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DFC2" w14:textId="0FF3289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7837F0F6" w14:textId="77777777" w:rsidR="009439A7" w:rsidRPr="00C03D07" w:rsidRDefault="007944B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24054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EA5A1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68E14A5" w14:textId="77777777" w:rsidR="009439A7" w:rsidRPr="00C03D07" w:rsidRDefault="007944B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3BAC8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BBBEF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944B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098BA8E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E39AA5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5495DEB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C72CBB" w14:paraId="2EBADA1D" w14:textId="77777777" w:rsidTr="00B01C55">
        <w:tc>
          <w:tcPr>
            <w:tcW w:w="1188" w:type="dxa"/>
          </w:tcPr>
          <w:p w14:paraId="7AA4D9AF" w14:textId="77777777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13FFC32" w14:textId="180CDC41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D6D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Received full</w:t>
            </w:r>
          </w:p>
        </w:tc>
      </w:tr>
      <w:tr w:rsidR="00C72CBB" w14:paraId="076E1CDC" w14:textId="77777777" w:rsidTr="00B01C55">
        <w:tc>
          <w:tcPr>
            <w:tcW w:w="1188" w:type="dxa"/>
          </w:tcPr>
          <w:p w14:paraId="514E5D1B" w14:textId="77777777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656B517" w14:textId="3A8F268F" w:rsidR="002F14B9" w:rsidRPr="00B01C55" w:rsidRDefault="007944B0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DD6D0A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Received full </w:t>
            </w:r>
          </w:p>
        </w:tc>
      </w:tr>
    </w:tbl>
    <w:p w14:paraId="2655CDCF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C54648" w14:textId="77777777" w:rsidR="009439A7" w:rsidRPr="00C03D07" w:rsidRDefault="007944B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F2607F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64"/>
        <w:gridCol w:w="1879"/>
        <w:gridCol w:w="2485"/>
        <w:gridCol w:w="1411"/>
        <w:gridCol w:w="1249"/>
        <w:gridCol w:w="1302"/>
      </w:tblGrid>
      <w:tr w:rsidR="00C72CBB" w14:paraId="0C2D55DB" w14:textId="77777777" w:rsidTr="00DA1387">
        <w:tc>
          <w:tcPr>
            <w:tcW w:w="2808" w:type="dxa"/>
          </w:tcPr>
          <w:p w14:paraId="510C06A3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56783B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944B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F35D268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ED5DD6F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7D9CDCB0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CB4553" w14:textId="77777777" w:rsidR="00110CC1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22F3E84" w14:textId="77777777" w:rsidR="00ED0124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7E4517" w14:textId="77777777" w:rsidR="00636620" w:rsidRPr="00C1676B" w:rsidRDefault="007944B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72CBB" w14:paraId="386B0E0B" w14:textId="77777777" w:rsidTr="00DA1387">
        <w:tc>
          <w:tcPr>
            <w:tcW w:w="2808" w:type="dxa"/>
          </w:tcPr>
          <w:p w14:paraId="424365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E9A19D9" w14:textId="3A26F42B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Rajanikanth </w:t>
            </w:r>
          </w:p>
        </w:tc>
        <w:tc>
          <w:tcPr>
            <w:tcW w:w="1530" w:type="dxa"/>
          </w:tcPr>
          <w:p w14:paraId="68DE69B4" w14:textId="6E6FB9A8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Madhuri </w:t>
            </w:r>
          </w:p>
        </w:tc>
        <w:tc>
          <w:tcPr>
            <w:tcW w:w="1710" w:type="dxa"/>
          </w:tcPr>
          <w:p w14:paraId="378A105B" w14:textId="4A923951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Yashika</w:t>
            </w:r>
          </w:p>
        </w:tc>
        <w:tc>
          <w:tcPr>
            <w:tcW w:w="1440" w:type="dxa"/>
          </w:tcPr>
          <w:p w14:paraId="46A257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232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5607C3AA" w14:textId="77777777" w:rsidTr="00DA1387">
        <w:tc>
          <w:tcPr>
            <w:tcW w:w="2808" w:type="dxa"/>
          </w:tcPr>
          <w:p w14:paraId="7E0698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1C3F80" w14:textId="5938192D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Kota</w:t>
            </w:r>
          </w:p>
        </w:tc>
        <w:tc>
          <w:tcPr>
            <w:tcW w:w="1530" w:type="dxa"/>
          </w:tcPr>
          <w:p w14:paraId="7CBCE7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134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9DB4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2582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76CE15E7" w14:textId="77777777" w:rsidTr="00DA1387">
        <w:tc>
          <w:tcPr>
            <w:tcW w:w="2808" w:type="dxa"/>
          </w:tcPr>
          <w:p w14:paraId="02EA37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E59AB44" w14:textId="140A220B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</w:t>
            </w:r>
          </w:p>
        </w:tc>
        <w:tc>
          <w:tcPr>
            <w:tcW w:w="1530" w:type="dxa"/>
          </w:tcPr>
          <w:p w14:paraId="010C456C" w14:textId="4F325BDD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Bijapurkar</w:t>
            </w:r>
          </w:p>
        </w:tc>
        <w:tc>
          <w:tcPr>
            <w:tcW w:w="1710" w:type="dxa"/>
          </w:tcPr>
          <w:p w14:paraId="4ECFF210" w14:textId="66ADC3B9" w:rsidR="00ED0124" w:rsidRPr="00C03D07" w:rsidRDefault="00DD6D0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Rajanikanth</w:t>
            </w:r>
          </w:p>
        </w:tc>
        <w:tc>
          <w:tcPr>
            <w:tcW w:w="1440" w:type="dxa"/>
          </w:tcPr>
          <w:p w14:paraId="1A8621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536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243C393C" w14:textId="77777777" w:rsidTr="00DA1387">
        <w:tc>
          <w:tcPr>
            <w:tcW w:w="2808" w:type="dxa"/>
          </w:tcPr>
          <w:p w14:paraId="5B2B47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606BBB" w14:textId="15BFDAA7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194191745</w:t>
            </w:r>
          </w:p>
        </w:tc>
        <w:tc>
          <w:tcPr>
            <w:tcW w:w="1530" w:type="dxa"/>
          </w:tcPr>
          <w:p w14:paraId="5C11A8D1" w14:textId="19D64604" w:rsidR="00ED0124" w:rsidRPr="00C03D07" w:rsidRDefault="00884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84E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339532938</w:t>
            </w:r>
          </w:p>
        </w:tc>
        <w:tc>
          <w:tcPr>
            <w:tcW w:w="1710" w:type="dxa"/>
          </w:tcPr>
          <w:p w14:paraId="2C86497F" w14:textId="699826AF" w:rsidR="00ED0124" w:rsidRPr="00C03D07" w:rsidRDefault="00884E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84E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805467161</w:t>
            </w:r>
          </w:p>
        </w:tc>
        <w:tc>
          <w:tcPr>
            <w:tcW w:w="1440" w:type="dxa"/>
          </w:tcPr>
          <w:p w14:paraId="36BE52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6ADA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35C6602" w14:textId="77777777" w:rsidTr="00DA1387">
        <w:tc>
          <w:tcPr>
            <w:tcW w:w="2808" w:type="dxa"/>
          </w:tcPr>
          <w:p w14:paraId="356C66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AAD9C54" w14:textId="724BEB1A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12/04/1980</w:t>
            </w:r>
          </w:p>
        </w:tc>
        <w:tc>
          <w:tcPr>
            <w:tcW w:w="1530" w:type="dxa"/>
          </w:tcPr>
          <w:p w14:paraId="1153032F" w14:textId="6DEC5234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02/17/1988</w:t>
            </w:r>
          </w:p>
        </w:tc>
        <w:tc>
          <w:tcPr>
            <w:tcW w:w="1710" w:type="dxa"/>
          </w:tcPr>
          <w:p w14:paraId="38ADCC2F" w14:textId="332A08D1" w:rsidR="00ED0124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11/07/2014</w:t>
            </w:r>
          </w:p>
        </w:tc>
        <w:tc>
          <w:tcPr>
            <w:tcW w:w="1440" w:type="dxa"/>
          </w:tcPr>
          <w:p w14:paraId="7E7F0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CB9D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04A42E7" w14:textId="77777777" w:rsidTr="00DA1387">
        <w:tc>
          <w:tcPr>
            <w:tcW w:w="2808" w:type="dxa"/>
          </w:tcPr>
          <w:p w14:paraId="4AC238B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805893D" w14:textId="397C03B2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6E9FB6" w14:textId="0E5030C1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9F1C595" w14:textId="09FACC9C" w:rsidR="008A2139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B35D5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77B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91FA5EB" w14:textId="77777777" w:rsidTr="00DA1387">
        <w:tc>
          <w:tcPr>
            <w:tcW w:w="2808" w:type="dxa"/>
          </w:tcPr>
          <w:p w14:paraId="0BF5631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E68A7F" w14:textId="666B2336" w:rsidR="007B455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SAP Analyst</w:t>
            </w:r>
          </w:p>
        </w:tc>
        <w:tc>
          <w:tcPr>
            <w:tcW w:w="1530" w:type="dxa"/>
          </w:tcPr>
          <w:p w14:paraId="2A5C05A0" w14:textId="4668F1B4" w:rsidR="007B455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Chat Advisor </w:t>
            </w:r>
          </w:p>
        </w:tc>
        <w:tc>
          <w:tcPr>
            <w:tcW w:w="1710" w:type="dxa"/>
          </w:tcPr>
          <w:p w14:paraId="27509C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657C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B183F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38C105A" w14:textId="77777777" w:rsidTr="0002006F">
        <w:trPr>
          <w:trHeight w:val="1007"/>
        </w:trPr>
        <w:tc>
          <w:tcPr>
            <w:tcW w:w="2808" w:type="dxa"/>
          </w:tcPr>
          <w:p w14:paraId="0E2CF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EB50F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30F8339" w14:textId="26F5DCC2" w:rsidR="00226740" w:rsidRPr="00C03D07" w:rsidRDefault="00DD6D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2800 Historic Cir Morrisville NC 27560</w:t>
            </w:r>
          </w:p>
        </w:tc>
        <w:tc>
          <w:tcPr>
            <w:tcW w:w="1530" w:type="dxa"/>
          </w:tcPr>
          <w:p w14:paraId="7529F45A" w14:textId="56C2BDB7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2800 Historic Cir Morrisville NC 27560</w:t>
            </w:r>
          </w:p>
        </w:tc>
        <w:tc>
          <w:tcPr>
            <w:tcW w:w="1710" w:type="dxa"/>
          </w:tcPr>
          <w:p w14:paraId="659007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8DB4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5031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077ED15" w14:textId="77777777" w:rsidTr="00DA1387">
        <w:tc>
          <w:tcPr>
            <w:tcW w:w="2808" w:type="dxa"/>
          </w:tcPr>
          <w:p w14:paraId="0F5C2F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E83F8D3" w14:textId="0B65C841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9195907396</w:t>
            </w:r>
          </w:p>
        </w:tc>
        <w:tc>
          <w:tcPr>
            <w:tcW w:w="1530" w:type="dxa"/>
          </w:tcPr>
          <w:p w14:paraId="07EDB117" w14:textId="196F0DF8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9199083287</w:t>
            </w:r>
          </w:p>
        </w:tc>
        <w:tc>
          <w:tcPr>
            <w:tcW w:w="1710" w:type="dxa"/>
          </w:tcPr>
          <w:p w14:paraId="44AF6B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AFF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39C6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59C1C92" w14:textId="77777777" w:rsidTr="00DA1387">
        <w:tc>
          <w:tcPr>
            <w:tcW w:w="2808" w:type="dxa"/>
          </w:tcPr>
          <w:p w14:paraId="63CEF1F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52507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A6BF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056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F25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B66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6778DEE" w14:textId="77777777" w:rsidTr="00DA1387">
        <w:tc>
          <w:tcPr>
            <w:tcW w:w="2808" w:type="dxa"/>
          </w:tcPr>
          <w:p w14:paraId="310104C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F2103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9BFA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58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4F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0F42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84BF37D" w14:textId="77777777" w:rsidTr="00DA1387">
        <w:tc>
          <w:tcPr>
            <w:tcW w:w="2808" w:type="dxa"/>
          </w:tcPr>
          <w:p w14:paraId="738CC4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55387C" w14:textId="4E754BED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Me4sap@gmail.com</w:t>
            </w:r>
          </w:p>
        </w:tc>
        <w:tc>
          <w:tcPr>
            <w:tcW w:w="1530" w:type="dxa"/>
          </w:tcPr>
          <w:p w14:paraId="3264E90E" w14:textId="263F176B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Madhurajan0910@gmail.com</w:t>
            </w:r>
          </w:p>
        </w:tc>
        <w:tc>
          <w:tcPr>
            <w:tcW w:w="1710" w:type="dxa"/>
          </w:tcPr>
          <w:p w14:paraId="644D8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6C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D4BC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4174CB6" w14:textId="77777777" w:rsidTr="00DA1387">
        <w:tc>
          <w:tcPr>
            <w:tcW w:w="2808" w:type="dxa"/>
          </w:tcPr>
          <w:p w14:paraId="54C8CD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68E6DC1" w14:textId="2B4FF36E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02/2011</w:t>
            </w:r>
          </w:p>
        </w:tc>
        <w:tc>
          <w:tcPr>
            <w:tcW w:w="1530" w:type="dxa"/>
          </w:tcPr>
          <w:p w14:paraId="1115501F" w14:textId="61AAAEF4" w:rsidR="007B455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08/2014</w:t>
            </w:r>
          </w:p>
        </w:tc>
        <w:tc>
          <w:tcPr>
            <w:tcW w:w="1710" w:type="dxa"/>
          </w:tcPr>
          <w:p w14:paraId="79AF61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4C5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DCAE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A54E998" w14:textId="77777777" w:rsidTr="00DA1387">
        <w:tc>
          <w:tcPr>
            <w:tcW w:w="2808" w:type="dxa"/>
          </w:tcPr>
          <w:p w14:paraId="4CE6B74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4A133FB2" w14:textId="44423DB9" w:rsidR="001A2598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H1b Valid </w:t>
            </w:r>
          </w:p>
        </w:tc>
        <w:tc>
          <w:tcPr>
            <w:tcW w:w="1530" w:type="dxa"/>
          </w:tcPr>
          <w:p w14:paraId="5F7F5C04" w14:textId="64FAE3BD" w:rsidR="001A2598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33F9E2D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7F2B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1AE9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C1E290B" w14:textId="77777777" w:rsidTr="00DA1387">
        <w:tc>
          <w:tcPr>
            <w:tcW w:w="2808" w:type="dxa"/>
          </w:tcPr>
          <w:p w14:paraId="6692525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66DE9EA" w14:textId="53DBB842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11B377B9" w14:textId="7A1E3289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None </w:t>
            </w:r>
          </w:p>
        </w:tc>
        <w:tc>
          <w:tcPr>
            <w:tcW w:w="1710" w:type="dxa"/>
          </w:tcPr>
          <w:p w14:paraId="2D04B3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982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EB1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036D980" w14:textId="77777777" w:rsidTr="00DA1387">
        <w:tc>
          <w:tcPr>
            <w:tcW w:w="2808" w:type="dxa"/>
          </w:tcPr>
          <w:p w14:paraId="6C19550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2DFB2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7AD7700A" w14:textId="6E845F7F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5F228DE" w14:textId="3D3149B2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2616A2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861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7D0B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3E0C76FD" w14:textId="77777777" w:rsidTr="00DA1387">
        <w:tc>
          <w:tcPr>
            <w:tcW w:w="2808" w:type="dxa"/>
          </w:tcPr>
          <w:p w14:paraId="4342C69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3C84B97" w14:textId="20F27417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10/09/2011</w:t>
            </w:r>
          </w:p>
        </w:tc>
        <w:tc>
          <w:tcPr>
            <w:tcW w:w="1530" w:type="dxa"/>
          </w:tcPr>
          <w:p w14:paraId="6608D26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7D48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C23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7B8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463E3448" w14:textId="77777777" w:rsidTr="00DA1387">
        <w:tc>
          <w:tcPr>
            <w:tcW w:w="2808" w:type="dxa"/>
          </w:tcPr>
          <w:p w14:paraId="7F3DAD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C2DC081" w14:textId="2C44E3F6" w:rsidR="00D92BD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023EFFCA" w14:textId="54C820FD" w:rsidR="00D92BD1" w:rsidRPr="00C03D07" w:rsidRDefault="00DD6D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45E7A3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E0B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E74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5477C8A4" w14:textId="77777777" w:rsidTr="00DA1387">
        <w:tc>
          <w:tcPr>
            <w:tcW w:w="2808" w:type="dxa"/>
          </w:tcPr>
          <w:p w14:paraId="5B688C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14:paraId="54D42C32" w14:textId="787D628C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AB05713" w14:textId="47F480E9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A0956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5134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B7F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68923CEF" w14:textId="77777777" w:rsidTr="00DA1387">
        <w:tc>
          <w:tcPr>
            <w:tcW w:w="2808" w:type="dxa"/>
          </w:tcPr>
          <w:p w14:paraId="12592D1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223D2AE" w14:textId="75246E06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3561256" w14:textId="6413C016" w:rsidR="00D92BD1" w:rsidRPr="00C03D07" w:rsidRDefault="00DD6D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80A3E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16C7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66B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231DFFB9" w14:textId="77777777" w:rsidTr="00DA1387">
        <w:tc>
          <w:tcPr>
            <w:tcW w:w="2808" w:type="dxa"/>
          </w:tcPr>
          <w:p w14:paraId="4D38962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EE4731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0F4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DF21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CEC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86D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E8132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232B84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ED5174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FE9AB6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C72CBB" w14:paraId="5CA46216" w14:textId="77777777" w:rsidTr="00797DEB">
        <w:tc>
          <w:tcPr>
            <w:tcW w:w="2203" w:type="dxa"/>
          </w:tcPr>
          <w:p w14:paraId="726218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4F6D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A3257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852153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005E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72CBB" w14:paraId="3EB7B247" w14:textId="77777777" w:rsidTr="00797DEB">
        <w:tc>
          <w:tcPr>
            <w:tcW w:w="2203" w:type="dxa"/>
          </w:tcPr>
          <w:p w14:paraId="2953DF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9EEA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8D7E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3FB7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60981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BFB301F" w14:textId="77777777" w:rsidTr="00797DEB">
        <w:tc>
          <w:tcPr>
            <w:tcW w:w="2203" w:type="dxa"/>
          </w:tcPr>
          <w:p w14:paraId="283F14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FAA4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948D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CBD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FCCA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72CBB" w14:paraId="1169FFEA" w14:textId="77777777" w:rsidTr="00797DEB">
        <w:tc>
          <w:tcPr>
            <w:tcW w:w="2203" w:type="dxa"/>
          </w:tcPr>
          <w:p w14:paraId="0E71D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8D25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E5C9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6ECC1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99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A8B610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0169C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E8BC6A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3502F9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3E553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758D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F8561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C72CBB" w14:paraId="1DEE46CC" w14:textId="77777777" w:rsidTr="00044B40">
        <w:trPr>
          <w:trHeight w:val="324"/>
        </w:trPr>
        <w:tc>
          <w:tcPr>
            <w:tcW w:w="7218" w:type="dxa"/>
            <w:gridSpan w:val="2"/>
          </w:tcPr>
          <w:p w14:paraId="3F0AD731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72CBB" w14:paraId="71A06AFC" w14:textId="77777777" w:rsidTr="00044B40">
        <w:trPr>
          <w:trHeight w:val="314"/>
        </w:trPr>
        <w:tc>
          <w:tcPr>
            <w:tcW w:w="2412" w:type="dxa"/>
          </w:tcPr>
          <w:p w14:paraId="591ECB56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D6B8A2C" w14:textId="4F0F0A2F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BBT</w:t>
            </w:r>
          </w:p>
        </w:tc>
      </w:tr>
      <w:tr w:rsidR="00C72CBB" w14:paraId="37421816" w14:textId="77777777" w:rsidTr="00044B40">
        <w:trPr>
          <w:trHeight w:val="324"/>
        </w:trPr>
        <w:tc>
          <w:tcPr>
            <w:tcW w:w="2412" w:type="dxa"/>
          </w:tcPr>
          <w:p w14:paraId="32353DCF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3F90F635" w14:textId="5E4D4AC7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053101121</w:t>
            </w:r>
          </w:p>
        </w:tc>
      </w:tr>
      <w:tr w:rsidR="00C72CBB" w14:paraId="2CAFAB31" w14:textId="77777777" w:rsidTr="00044B40">
        <w:trPr>
          <w:trHeight w:val="324"/>
        </w:trPr>
        <w:tc>
          <w:tcPr>
            <w:tcW w:w="2412" w:type="dxa"/>
          </w:tcPr>
          <w:p w14:paraId="7DA2CCBE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995A389" w14:textId="2A1705EB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5109303048</w:t>
            </w:r>
          </w:p>
        </w:tc>
      </w:tr>
      <w:tr w:rsidR="00C72CBB" w14:paraId="2F56C8EF" w14:textId="77777777" w:rsidTr="00044B40">
        <w:trPr>
          <w:trHeight w:val="340"/>
        </w:trPr>
        <w:tc>
          <w:tcPr>
            <w:tcW w:w="2412" w:type="dxa"/>
          </w:tcPr>
          <w:p w14:paraId="6A474A45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BF9203E" w14:textId="12B22216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72CBB" w14:paraId="0A1DD5CA" w14:textId="77777777" w:rsidTr="00044B40">
        <w:trPr>
          <w:trHeight w:val="340"/>
        </w:trPr>
        <w:tc>
          <w:tcPr>
            <w:tcW w:w="2412" w:type="dxa"/>
          </w:tcPr>
          <w:p w14:paraId="2F674D92" w14:textId="77777777"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9179E3A" w14:textId="20627511" w:rsidR="00983210" w:rsidRPr="00C03D07" w:rsidRDefault="00DD6D0A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Rajanikanth Kotagal Srinivasa</w:t>
            </w:r>
          </w:p>
        </w:tc>
      </w:tr>
    </w:tbl>
    <w:p w14:paraId="359F5B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77FC6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F1A8EC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E3305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C27C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3227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1251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C7EC2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BB2A5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546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3E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3F0A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843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044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5A9B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FABB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067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84A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A412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0D6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2CA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C0B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454C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83E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59C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C6E0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2E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32CE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9F2C4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738C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EC32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5F85B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9A541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97D0B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72CBB" w14:paraId="0D820926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2DD8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3E46EF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72CBB" w14:paraId="767A6E6D" w14:textId="77777777" w:rsidTr="001D05D6">
        <w:trPr>
          <w:trHeight w:val="383"/>
        </w:trPr>
        <w:tc>
          <w:tcPr>
            <w:tcW w:w="5148" w:type="dxa"/>
            <w:gridSpan w:val="4"/>
          </w:tcPr>
          <w:p w14:paraId="50A59D3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C8E345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72CBB" w14:paraId="7A539B98" w14:textId="77777777" w:rsidTr="001D05D6">
        <w:trPr>
          <w:trHeight w:val="404"/>
        </w:trPr>
        <w:tc>
          <w:tcPr>
            <w:tcW w:w="918" w:type="dxa"/>
          </w:tcPr>
          <w:p w14:paraId="51EB4B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AC7C9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D7F49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3B48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58FC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D565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91AC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882B89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9EFEC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5638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C185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2D34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72CBB" w14:paraId="1F6AD911" w14:textId="77777777" w:rsidTr="001D05D6">
        <w:trPr>
          <w:trHeight w:val="622"/>
        </w:trPr>
        <w:tc>
          <w:tcPr>
            <w:tcW w:w="918" w:type="dxa"/>
          </w:tcPr>
          <w:p w14:paraId="74850509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E1F1CFC" w14:textId="1D9B829E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AA7CCFB" w14:textId="3752D289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126FA66F" w14:textId="24AB854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60509D81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B74C03" w14:textId="2CE7BF90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05EBC305" w14:textId="7205CF67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40A54592" w14:textId="39D103E2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  <w:tr w:rsidR="00C72CBB" w14:paraId="59D90D49" w14:textId="77777777" w:rsidTr="001D05D6">
        <w:trPr>
          <w:trHeight w:val="592"/>
        </w:trPr>
        <w:tc>
          <w:tcPr>
            <w:tcW w:w="918" w:type="dxa"/>
          </w:tcPr>
          <w:p w14:paraId="611631A6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B7B8A4B" w14:textId="11B6E0F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3D7522AF" w14:textId="2D583307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51C05955" w14:textId="48EC7EC6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5B2FEFD6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5910DC67" w14:textId="6CD822BC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6E43853" w14:textId="1F5C180E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2C51D159" w14:textId="6F087DB4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  <w:tr w:rsidR="00C72CBB" w14:paraId="6413CB53" w14:textId="77777777" w:rsidTr="001D05D6">
        <w:trPr>
          <w:trHeight w:val="592"/>
        </w:trPr>
        <w:tc>
          <w:tcPr>
            <w:tcW w:w="918" w:type="dxa"/>
          </w:tcPr>
          <w:p w14:paraId="76DF8E12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795A3F99" w14:textId="25859C73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1646C28D" w14:textId="20028D06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710" w:type="dxa"/>
          </w:tcPr>
          <w:p w14:paraId="33A25957" w14:textId="2934A18D" w:rsidR="008F53D7" w:rsidRPr="00C03D07" w:rsidRDefault="00DD6D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  <w:tc>
          <w:tcPr>
            <w:tcW w:w="900" w:type="dxa"/>
          </w:tcPr>
          <w:p w14:paraId="764A2855" w14:textId="77777777" w:rsidR="008F53D7" w:rsidRPr="00C03D07" w:rsidRDefault="007944B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15FA3AE5" w14:textId="79ABF6C7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3BB219F7" w14:textId="58B5C35A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980" w:type="dxa"/>
          </w:tcPr>
          <w:p w14:paraId="3A9AEA1A" w14:textId="3BE30A78" w:rsidR="008F53D7" w:rsidRPr="00C03D07" w:rsidRDefault="00DD6D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12/2020</w:t>
            </w:r>
          </w:p>
        </w:tc>
      </w:tr>
    </w:tbl>
    <w:p w14:paraId="666C0DD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5CA18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EAE0533" w14:textId="77777777" w:rsidR="00B95496" w:rsidRPr="00C1676B" w:rsidRDefault="007944B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C72CBB" w14:paraId="11772C08" w14:textId="77777777" w:rsidTr="004B23E9">
        <w:trPr>
          <w:trHeight w:val="825"/>
        </w:trPr>
        <w:tc>
          <w:tcPr>
            <w:tcW w:w="2538" w:type="dxa"/>
          </w:tcPr>
          <w:p w14:paraId="650A35BD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BC870D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95CD13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E91317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8E343F" w14:textId="77777777" w:rsidR="00B95496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72CBB" w14:paraId="6624B2D9" w14:textId="77777777" w:rsidTr="004B23E9">
        <w:trPr>
          <w:trHeight w:val="275"/>
        </w:trPr>
        <w:tc>
          <w:tcPr>
            <w:tcW w:w="2538" w:type="dxa"/>
          </w:tcPr>
          <w:p w14:paraId="23E0EB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C6AA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952D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1001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0D66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57B1C8CF" w14:textId="77777777" w:rsidTr="004B23E9">
        <w:trPr>
          <w:trHeight w:val="275"/>
        </w:trPr>
        <w:tc>
          <w:tcPr>
            <w:tcW w:w="2538" w:type="dxa"/>
          </w:tcPr>
          <w:p w14:paraId="28EE17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05C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A3D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177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6C52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27B2E9F" w14:textId="77777777" w:rsidTr="004B23E9">
        <w:trPr>
          <w:trHeight w:val="292"/>
        </w:trPr>
        <w:tc>
          <w:tcPr>
            <w:tcW w:w="2538" w:type="dxa"/>
          </w:tcPr>
          <w:p w14:paraId="5A717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36E9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9E98AA" w14:textId="77777777" w:rsidR="00B95496" w:rsidRPr="00C1676B" w:rsidRDefault="007944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535A85" w14:textId="77777777" w:rsidR="00B95496" w:rsidRPr="00C1676B" w:rsidRDefault="007944B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3C47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38628CB" w14:textId="77777777" w:rsidTr="00044B40">
        <w:trPr>
          <w:trHeight w:val="557"/>
        </w:trPr>
        <w:tc>
          <w:tcPr>
            <w:tcW w:w="2538" w:type="dxa"/>
          </w:tcPr>
          <w:p w14:paraId="4AB84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CCCA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9174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03FCD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B46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63E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A171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D7B5D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78E2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5964F" w14:textId="10B6E203" w:rsidR="008A20BA" w:rsidRPr="00E059E1" w:rsidRDefault="001E54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4C391" wp14:editId="091549A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C39D38" w14:textId="77777777" w:rsidR="0064317E" w:rsidRPr="004A10AC" w:rsidRDefault="007944B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E736BE7" w14:textId="77777777"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CFF2873" w14:textId="77777777" w:rsidR="0064317E" w:rsidRPr="004A10AC" w:rsidRDefault="007944B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</w:t>
                            </w:r>
                            <w:r w:rsidRPr="00DD6D0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Yes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4C39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7FC39D38" w14:textId="77777777" w:rsidR="0064317E" w:rsidRPr="004A10AC" w:rsidRDefault="007944B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E736BE7" w14:textId="77777777"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CFF2873" w14:textId="77777777" w:rsidR="0064317E" w:rsidRPr="004A10AC" w:rsidRDefault="007944B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</w:t>
                      </w:r>
                      <w:r w:rsidRPr="00DD6D0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Yes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41F4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FD0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297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0B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F1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D7B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0E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79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99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6C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C1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24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5C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81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7A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C6E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C9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7E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18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12C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30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1DA1F" w14:textId="71EE1FCD" w:rsidR="004F2E9A" w:rsidRDefault="001E54C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44EE" wp14:editId="5996314C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64533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4299E" wp14:editId="1F4D8A00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B9BC5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7499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73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E0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C82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81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56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A3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72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FB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AA6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57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64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03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49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B4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B3B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6A8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662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1AA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843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DB2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61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0A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1D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24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783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BEA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D6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B0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27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5F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39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765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B0D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2CE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75C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5ED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3D2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BF7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BB2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2E4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D57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FE4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C72CBB" w14:paraId="021A937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1D5CCB3" w14:textId="77777777" w:rsidR="008F53D7" w:rsidRPr="00C1676B" w:rsidRDefault="007944B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72CBB" w14:paraId="25543B29" w14:textId="77777777" w:rsidTr="006565F7">
        <w:trPr>
          <w:trHeight w:val="533"/>
        </w:trPr>
        <w:tc>
          <w:tcPr>
            <w:tcW w:w="577" w:type="dxa"/>
          </w:tcPr>
          <w:p w14:paraId="50973A88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54AD5422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88181A8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B57D3B0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360CF9E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409C195" w14:textId="77777777" w:rsidR="008F53D7" w:rsidRPr="00C03D07" w:rsidRDefault="007944B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72CBB" w14:paraId="431154FA" w14:textId="77777777" w:rsidTr="006565F7">
        <w:trPr>
          <w:trHeight w:val="266"/>
        </w:trPr>
        <w:tc>
          <w:tcPr>
            <w:tcW w:w="577" w:type="dxa"/>
          </w:tcPr>
          <w:p w14:paraId="2B6E590E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35B3A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E657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BDC8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BA57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B579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2173789C" w14:textId="77777777" w:rsidTr="006565F7">
        <w:trPr>
          <w:trHeight w:val="266"/>
        </w:trPr>
        <w:tc>
          <w:tcPr>
            <w:tcW w:w="577" w:type="dxa"/>
          </w:tcPr>
          <w:p w14:paraId="0AF5C321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114B87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9380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A81B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320F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82C9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9315692" w14:textId="77777777" w:rsidTr="006565F7">
        <w:trPr>
          <w:trHeight w:val="266"/>
        </w:trPr>
        <w:tc>
          <w:tcPr>
            <w:tcW w:w="577" w:type="dxa"/>
          </w:tcPr>
          <w:p w14:paraId="65E6B643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5EEB0E04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A859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BC93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7BB6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1964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7295B57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4D2F163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B832E57" w14:textId="77777777" w:rsidR="008F53D7" w:rsidRPr="00C03D07" w:rsidRDefault="007944B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45F8B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2C4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6C0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3B0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00C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9C8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26D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CD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9FE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2D8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8AEC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B6568D4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C72CBB" w14:paraId="463BFDFC" w14:textId="77777777" w:rsidTr="004B23E9">
        <w:tc>
          <w:tcPr>
            <w:tcW w:w="9198" w:type="dxa"/>
          </w:tcPr>
          <w:p w14:paraId="4C733567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AD48695" w14:textId="61BD5E29" w:rsidR="007706AD" w:rsidRPr="00C03D07" w:rsidRDefault="00DD6D0A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C72CBB" w14:paraId="2E36ED64" w14:textId="77777777" w:rsidTr="004B23E9">
        <w:tc>
          <w:tcPr>
            <w:tcW w:w="9198" w:type="dxa"/>
          </w:tcPr>
          <w:p w14:paraId="068B902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2504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2CBB" w14:paraId="21700C7F" w14:textId="77777777" w:rsidTr="004B23E9">
        <w:tc>
          <w:tcPr>
            <w:tcW w:w="9198" w:type="dxa"/>
          </w:tcPr>
          <w:p w14:paraId="0C3DEDE6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EDC387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2CBB" w14:paraId="7448953D" w14:textId="77777777" w:rsidTr="004B23E9">
        <w:tc>
          <w:tcPr>
            <w:tcW w:w="9198" w:type="dxa"/>
          </w:tcPr>
          <w:p w14:paraId="629C2BFE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C509088" w14:textId="77777777" w:rsidR="007706AD" w:rsidRPr="00C03D07" w:rsidRDefault="007944B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9C58267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92890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9233E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6DE10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0350B1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F812F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FBF60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1B41A3" w14:textId="77777777" w:rsidR="0064317E" w:rsidRPr="0064317E" w:rsidRDefault="007944B0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9B20027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72CBB" w14:paraId="10588A6A" w14:textId="77777777" w:rsidTr="004B23E9">
        <w:tc>
          <w:tcPr>
            <w:tcW w:w="1101" w:type="dxa"/>
            <w:shd w:val="clear" w:color="auto" w:fill="auto"/>
          </w:tcPr>
          <w:p w14:paraId="4CBCAE6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D7BCE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1B1EF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2453BF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1AEE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53C17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D54533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709D0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E9594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B69B8DD" w14:textId="77777777" w:rsidR="00C27558" w:rsidRPr="004B23E9" w:rsidRDefault="007944B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1E59A2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72CBB" w14:paraId="0044C242" w14:textId="77777777" w:rsidTr="004B23E9">
        <w:tc>
          <w:tcPr>
            <w:tcW w:w="1101" w:type="dxa"/>
            <w:shd w:val="clear" w:color="auto" w:fill="auto"/>
          </w:tcPr>
          <w:p w14:paraId="2FC2C4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0779F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FDF32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B196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E39AE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1BA4D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30DA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43837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C37F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F12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49B17C1" w14:textId="77777777" w:rsidTr="004B23E9">
        <w:tc>
          <w:tcPr>
            <w:tcW w:w="1101" w:type="dxa"/>
            <w:shd w:val="clear" w:color="auto" w:fill="auto"/>
          </w:tcPr>
          <w:p w14:paraId="68DD01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1895C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B304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CDBE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0FD0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C17F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48A0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3F72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1B7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BF9A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EB331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613A304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72CBB" w14:paraId="1FC351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A61A9FE" w14:textId="77777777" w:rsidR="00820F53" w:rsidRPr="00C1676B" w:rsidRDefault="007944B0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72CBB" w14:paraId="1B36A4D1" w14:textId="77777777" w:rsidTr="004B23E9">
        <w:trPr>
          <w:trHeight w:val="263"/>
        </w:trPr>
        <w:tc>
          <w:tcPr>
            <w:tcW w:w="6880" w:type="dxa"/>
          </w:tcPr>
          <w:p w14:paraId="2317F933" w14:textId="77777777" w:rsidR="00820F53" w:rsidRPr="00C03D07" w:rsidRDefault="007944B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BFE640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1F12575" w14:textId="77777777" w:rsidR="00820F53" w:rsidRPr="00C03D07" w:rsidRDefault="007944B0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72CBB" w14:paraId="6865CDD4" w14:textId="77777777" w:rsidTr="004B23E9">
        <w:trPr>
          <w:trHeight w:val="263"/>
        </w:trPr>
        <w:tc>
          <w:tcPr>
            <w:tcW w:w="6880" w:type="dxa"/>
          </w:tcPr>
          <w:p w14:paraId="1A5D98F5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3C1ADD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3806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FF8EDBB" w14:textId="77777777" w:rsidTr="004B23E9">
        <w:trPr>
          <w:trHeight w:val="301"/>
        </w:trPr>
        <w:tc>
          <w:tcPr>
            <w:tcW w:w="6880" w:type="dxa"/>
          </w:tcPr>
          <w:p w14:paraId="24961ED3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E2952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436E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D85EF8C" w14:textId="77777777" w:rsidTr="004B23E9">
        <w:trPr>
          <w:trHeight w:val="263"/>
        </w:trPr>
        <w:tc>
          <w:tcPr>
            <w:tcW w:w="6880" w:type="dxa"/>
          </w:tcPr>
          <w:p w14:paraId="3BC522CF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D544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A373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52ED115" w14:textId="77777777" w:rsidTr="004B23E9">
        <w:trPr>
          <w:trHeight w:val="250"/>
        </w:trPr>
        <w:tc>
          <w:tcPr>
            <w:tcW w:w="6880" w:type="dxa"/>
          </w:tcPr>
          <w:p w14:paraId="364386CE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579768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8FC9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7ADBA2D8" w14:textId="77777777" w:rsidTr="004B23E9">
        <w:trPr>
          <w:trHeight w:val="263"/>
        </w:trPr>
        <w:tc>
          <w:tcPr>
            <w:tcW w:w="6880" w:type="dxa"/>
          </w:tcPr>
          <w:p w14:paraId="6017E9D8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072ED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1954E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4EBAF6F1" w14:textId="77777777" w:rsidTr="004B23E9">
        <w:trPr>
          <w:trHeight w:val="275"/>
        </w:trPr>
        <w:tc>
          <w:tcPr>
            <w:tcW w:w="6880" w:type="dxa"/>
          </w:tcPr>
          <w:p w14:paraId="570332C0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0BEDA6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CC5A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3DD6A76" w14:textId="77777777" w:rsidTr="004B23E9">
        <w:trPr>
          <w:trHeight w:val="275"/>
        </w:trPr>
        <w:tc>
          <w:tcPr>
            <w:tcW w:w="6880" w:type="dxa"/>
          </w:tcPr>
          <w:p w14:paraId="75A050F7" w14:textId="77777777" w:rsidR="00820F53" w:rsidRPr="00C03D07" w:rsidRDefault="007944B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14:paraId="224F16A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2404E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A0875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333574E" w14:textId="77777777" w:rsidR="004416C2" w:rsidRDefault="007944B0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3A92D4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C72CBB" w14:paraId="0B5B9F4B" w14:textId="77777777" w:rsidTr="005A2CD3">
        <w:tc>
          <w:tcPr>
            <w:tcW w:w="7196" w:type="dxa"/>
            <w:shd w:val="clear" w:color="auto" w:fill="auto"/>
          </w:tcPr>
          <w:p w14:paraId="2C3A730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5CA265" w14:textId="77777777" w:rsidR="004416C2" w:rsidRPr="005A2CD3" w:rsidRDefault="007944B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1CEF361" w14:textId="77777777" w:rsidR="004416C2" w:rsidRPr="005A2CD3" w:rsidRDefault="007944B0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72CBB" w14:paraId="399F0FE4" w14:textId="77777777" w:rsidTr="005A2CD3">
        <w:tc>
          <w:tcPr>
            <w:tcW w:w="7196" w:type="dxa"/>
            <w:shd w:val="clear" w:color="auto" w:fill="auto"/>
          </w:tcPr>
          <w:p w14:paraId="54FAA58F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2EAE4A5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F6610C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72CBB" w14:paraId="53B6135A" w14:textId="77777777" w:rsidTr="005A2CD3">
        <w:tc>
          <w:tcPr>
            <w:tcW w:w="7196" w:type="dxa"/>
            <w:shd w:val="clear" w:color="auto" w:fill="auto"/>
          </w:tcPr>
          <w:p w14:paraId="26317712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B1ADD4" w14:textId="77777777" w:rsidR="0087309D" w:rsidRPr="005A2CD3" w:rsidRDefault="007944B0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566720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630A85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113B1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13A6B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FEF5C0D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CAB2096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72CBB" w14:paraId="1CD2362F" w14:textId="77777777" w:rsidTr="00C22C37">
        <w:trPr>
          <w:trHeight w:val="318"/>
        </w:trPr>
        <w:tc>
          <w:tcPr>
            <w:tcW w:w="6194" w:type="dxa"/>
          </w:tcPr>
          <w:p w14:paraId="0C0DE75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C71E8E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944B0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901958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ED819D4" w14:textId="77777777" w:rsidTr="00C22C37">
        <w:trPr>
          <w:trHeight w:val="303"/>
        </w:trPr>
        <w:tc>
          <w:tcPr>
            <w:tcW w:w="6194" w:type="dxa"/>
          </w:tcPr>
          <w:p w14:paraId="47757042" w14:textId="77777777" w:rsidR="00C22C37" w:rsidRPr="00C03D07" w:rsidRDefault="007944B0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F605CE1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ADEEBEF" w14:textId="77777777" w:rsidTr="00C22C37">
        <w:trPr>
          <w:trHeight w:val="304"/>
        </w:trPr>
        <w:tc>
          <w:tcPr>
            <w:tcW w:w="6194" w:type="dxa"/>
          </w:tcPr>
          <w:p w14:paraId="336397AF" w14:textId="77777777" w:rsidR="00C22C37" w:rsidRPr="00C03D07" w:rsidRDefault="007944B0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EBEDAD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C6605EE" w14:textId="77777777" w:rsidTr="00C22C37">
        <w:trPr>
          <w:trHeight w:val="318"/>
        </w:trPr>
        <w:tc>
          <w:tcPr>
            <w:tcW w:w="6194" w:type="dxa"/>
          </w:tcPr>
          <w:p w14:paraId="650E0AA3" w14:textId="77777777" w:rsidR="00C22C37" w:rsidRPr="00C03D07" w:rsidRDefault="007944B0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6BAEEB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331252C" w14:textId="77777777" w:rsidTr="00C22C37">
        <w:trPr>
          <w:trHeight w:val="303"/>
        </w:trPr>
        <w:tc>
          <w:tcPr>
            <w:tcW w:w="6194" w:type="dxa"/>
          </w:tcPr>
          <w:p w14:paraId="60FE4E8E" w14:textId="77777777" w:rsidR="00C22C37" w:rsidRPr="00C03D07" w:rsidRDefault="007944B0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7188849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02D7F3B7" w14:textId="77777777" w:rsidTr="00C22C37">
        <w:trPr>
          <w:trHeight w:val="318"/>
        </w:trPr>
        <w:tc>
          <w:tcPr>
            <w:tcW w:w="6194" w:type="dxa"/>
          </w:tcPr>
          <w:p w14:paraId="2F6BDBDB" w14:textId="77777777" w:rsidR="00C22C37" w:rsidRPr="00C03D07" w:rsidRDefault="007944B0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DE365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7013AF0C" w14:textId="77777777" w:rsidTr="00C22C37">
        <w:trPr>
          <w:trHeight w:val="303"/>
        </w:trPr>
        <w:tc>
          <w:tcPr>
            <w:tcW w:w="6194" w:type="dxa"/>
          </w:tcPr>
          <w:p w14:paraId="31AD5EDD" w14:textId="77777777" w:rsidR="00C22C37" w:rsidRPr="00C03D07" w:rsidRDefault="007944B0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31D24A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B69060C" w14:textId="77777777" w:rsidTr="00C22C37">
        <w:trPr>
          <w:trHeight w:val="318"/>
        </w:trPr>
        <w:tc>
          <w:tcPr>
            <w:tcW w:w="6194" w:type="dxa"/>
          </w:tcPr>
          <w:p w14:paraId="3E2F48C9" w14:textId="77777777" w:rsidR="00C22C37" w:rsidRPr="00C03D07" w:rsidRDefault="007944B0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08106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4A769121" w14:textId="77777777" w:rsidTr="00C22C37">
        <w:trPr>
          <w:trHeight w:val="318"/>
        </w:trPr>
        <w:tc>
          <w:tcPr>
            <w:tcW w:w="6194" w:type="dxa"/>
          </w:tcPr>
          <w:p w14:paraId="1719C5AA" w14:textId="77777777" w:rsidR="00C22C37" w:rsidRPr="00C03D07" w:rsidRDefault="007944B0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2C0D34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08462860" w14:textId="77777777" w:rsidTr="00C22C37">
        <w:trPr>
          <w:trHeight w:val="318"/>
        </w:trPr>
        <w:tc>
          <w:tcPr>
            <w:tcW w:w="6194" w:type="dxa"/>
          </w:tcPr>
          <w:p w14:paraId="41AA7143" w14:textId="77777777" w:rsidR="00C22C37" w:rsidRPr="00C03D07" w:rsidRDefault="007944B0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C7DB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3CA91BB8" w14:textId="77777777" w:rsidTr="00C22C37">
        <w:trPr>
          <w:trHeight w:val="318"/>
        </w:trPr>
        <w:tc>
          <w:tcPr>
            <w:tcW w:w="6194" w:type="dxa"/>
          </w:tcPr>
          <w:p w14:paraId="06879344" w14:textId="77777777" w:rsidR="00C22C37" w:rsidRPr="00C03D07" w:rsidRDefault="007944B0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A2947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140F82D" w14:textId="77777777" w:rsidTr="00C22C37">
        <w:trPr>
          <w:trHeight w:val="318"/>
        </w:trPr>
        <w:tc>
          <w:tcPr>
            <w:tcW w:w="6194" w:type="dxa"/>
          </w:tcPr>
          <w:p w14:paraId="3E994559" w14:textId="77777777" w:rsidR="00C22C37" w:rsidRPr="00C03D07" w:rsidRDefault="007944B0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0649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548670F2" w14:textId="77777777" w:rsidTr="00C22C37">
        <w:trPr>
          <w:trHeight w:val="318"/>
        </w:trPr>
        <w:tc>
          <w:tcPr>
            <w:tcW w:w="6194" w:type="dxa"/>
          </w:tcPr>
          <w:p w14:paraId="547D882D" w14:textId="77777777" w:rsidR="00C22C37" w:rsidRPr="00C03D07" w:rsidRDefault="007944B0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DDF8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A33BABC" w14:textId="77777777" w:rsidTr="00C22C37">
        <w:trPr>
          <w:trHeight w:val="318"/>
        </w:trPr>
        <w:tc>
          <w:tcPr>
            <w:tcW w:w="6194" w:type="dxa"/>
          </w:tcPr>
          <w:p w14:paraId="44A7E056" w14:textId="77777777" w:rsidR="00C22C37" w:rsidRPr="00C03D07" w:rsidRDefault="007944B0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5616B6" w14:textId="77777777" w:rsidR="00C22C37" w:rsidRPr="00C03D07" w:rsidRDefault="007944B0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B22B4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80E669A" w14:textId="77777777" w:rsidTr="00C22C37">
        <w:trPr>
          <w:trHeight w:val="318"/>
        </w:trPr>
        <w:tc>
          <w:tcPr>
            <w:tcW w:w="6194" w:type="dxa"/>
          </w:tcPr>
          <w:p w14:paraId="4D8F73A5" w14:textId="77777777" w:rsidR="00C22C37" w:rsidRPr="00C03D07" w:rsidRDefault="007944B0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35467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2F4639F9" w14:textId="77777777" w:rsidTr="00C22C37">
        <w:trPr>
          <w:trHeight w:val="318"/>
        </w:trPr>
        <w:tc>
          <w:tcPr>
            <w:tcW w:w="6194" w:type="dxa"/>
          </w:tcPr>
          <w:p w14:paraId="4B82F989" w14:textId="77777777" w:rsidR="00C22C37" w:rsidRPr="00C03D07" w:rsidRDefault="007944B0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ABE3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46F3CC9" w14:textId="77777777" w:rsidTr="00C22C37">
        <w:trPr>
          <w:trHeight w:val="318"/>
        </w:trPr>
        <w:tc>
          <w:tcPr>
            <w:tcW w:w="6194" w:type="dxa"/>
          </w:tcPr>
          <w:p w14:paraId="342AC885" w14:textId="77777777" w:rsidR="00C22C37" w:rsidRPr="00C03D07" w:rsidRDefault="007944B0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5B5F9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3D410ACE" w14:textId="77777777" w:rsidTr="00C22C37">
        <w:trPr>
          <w:trHeight w:val="318"/>
        </w:trPr>
        <w:tc>
          <w:tcPr>
            <w:tcW w:w="6194" w:type="dxa"/>
          </w:tcPr>
          <w:p w14:paraId="0A7BBA72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AC6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508470AF" w14:textId="77777777" w:rsidTr="00C22C37">
        <w:trPr>
          <w:trHeight w:val="318"/>
        </w:trPr>
        <w:tc>
          <w:tcPr>
            <w:tcW w:w="6194" w:type="dxa"/>
          </w:tcPr>
          <w:p w14:paraId="034867B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BBF9A0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7EAD8821" w14:textId="77777777" w:rsidTr="00C22C37">
        <w:trPr>
          <w:trHeight w:val="318"/>
        </w:trPr>
        <w:tc>
          <w:tcPr>
            <w:tcW w:w="6194" w:type="dxa"/>
          </w:tcPr>
          <w:p w14:paraId="03E3C34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3C66F6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72CBB" w14:paraId="1A75D6F1" w14:textId="77777777" w:rsidTr="00C22C37">
        <w:trPr>
          <w:trHeight w:val="318"/>
        </w:trPr>
        <w:tc>
          <w:tcPr>
            <w:tcW w:w="6194" w:type="dxa"/>
          </w:tcPr>
          <w:p w14:paraId="624C4A87" w14:textId="77777777" w:rsidR="00B40DBB" w:rsidRPr="00C03D07" w:rsidRDefault="007944B0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3D416A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C39FF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72CBB" w14:paraId="205A7FA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CDC73FD" w14:textId="77777777" w:rsidR="0087309D" w:rsidRPr="00C1676B" w:rsidRDefault="007944B0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72CBB" w14:paraId="0274BA9B" w14:textId="77777777" w:rsidTr="0087309D">
        <w:trPr>
          <w:trHeight w:val="269"/>
        </w:trPr>
        <w:tc>
          <w:tcPr>
            <w:tcW w:w="738" w:type="dxa"/>
          </w:tcPr>
          <w:p w14:paraId="4AE04C90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E605CF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8799358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1652D6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72CBB" w14:paraId="4A3BFB1C" w14:textId="77777777" w:rsidTr="0087309D">
        <w:trPr>
          <w:trHeight w:val="269"/>
        </w:trPr>
        <w:tc>
          <w:tcPr>
            <w:tcW w:w="738" w:type="dxa"/>
          </w:tcPr>
          <w:p w14:paraId="53277E23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D1ED6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19441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5656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1D1FB28A" w14:textId="77777777" w:rsidTr="0087309D">
        <w:trPr>
          <w:trHeight w:val="269"/>
        </w:trPr>
        <w:tc>
          <w:tcPr>
            <w:tcW w:w="738" w:type="dxa"/>
          </w:tcPr>
          <w:p w14:paraId="7A1D4C64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0895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610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38129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35255519" w14:textId="77777777" w:rsidTr="0087309D">
        <w:trPr>
          <w:trHeight w:val="269"/>
        </w:trPr>
        <w:tc>
          <w:tcPr>
            <w:tcW w:w="738" w:type="dxa"/>
          </w:tcPr>
          <w:p w14:paraId="64110D7B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3F0E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70D2D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9C2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4756C4D7" w14:textId="77777777" w:rsidTr="0087309D">
        <w:trPr>
          <w:trHeight w:val="269"/>
        </w:trPr>
        <w:tc>
          <w:tcPr>
            <w:tcW w:w="738" w:type="dxa"/>
          </w:tcPr>
          <w:p w14:paraId="743E80BD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DDB8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127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4D5F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5273403" w14:textId="77777777" w:rsidTr="0087309D">
        <w:trPr>
          <w:trHeight w:val="269"/>
        </w:trPr>
        <w:tc>
          <w:tcPr>
            <w:tcW w:w="738" w:type="dxa"/>
          </w:tcPr>
          <w:p w14:paraId="66CA48AD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95311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DFCA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79E3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0FEF66BC" w14:textId="77777777" w:rsidTr="0087309D">
        <w:trPr>
          <w:trHeight w:val="269"/>
        </w:trPr>
        <w:tc>
          <w:tcPr>
            <w:tcW w:w="738" w:type="dxa"/>
          </w:tcPr>
          <w:p w14:paraId="4C030D56" w14:textId="77777777" w:rsidR="0087309D" w:rsidRPr="00C03D07" w:rsidRDefault="007944B0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C2389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6133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E084F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72CBB" w14:paraId="6409A61E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E44E4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136C89A" w14:textId="77777777" w:rsidR="005A2CD3" w:rsidRPr="005A2CD3" w:rsidRDefault="005A2CD3" w:rsidP="005A2CD3">
      <w:pPr>
        <w:rPr>
          <w:vanish/>
        </w:rPr>
      </w:pPr>
    </w:p>
    <w:p w14:paraId="0DBAB7E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F2CF6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B06C0F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D24BCC9" w14:textId="77777777" w:rsidR="00C22C37" w:rsidRPr="00C03D07" w:rsidRDefault="007944B0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56B3FB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72CBB" w14:paraId="5C0D7F27" w14:textId="77777777" w:rsidTr="005B04A7">
        <w:trPr>
          <w:trHeight w:val="243"/>
        </w:trPr>
        <w:tc>
          <w:tcPr>
            <w:tcW w:w="9359" w:type="dxa"/>
            <w:gridSpan w:val="2"/>
          </w:tcPr>
          <w:p w14:paraId="1E772685" w14:textId="77777777" w:rsidR="005B04A7" w:rsidRDefault="007944B0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C72CBB" w14:paraId="35C1FDD9" w14:textId="77777777" w:rsidTr="005B04A7">
        <w:trPr>
          <w:trHeight w:val="243"/>
        </w:trPr>
        <w:tc>
          <w:tcPr>
            <w:tcW w:w="9359" w:type="dxa"/>
            <w:gridSpan w:val="2"/>
          </w:tcPr>
          <w:p w14:paraId="0CD3D5E9" w14:textId="77777777" w:rsidR="005B04A7" w:rsidRDefault="007944B0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72CBB" w14:paraId="74C31BC1" w14:textId="77777777" w:rsidTr="0003755F">
        <w:trPr>
          <w:trHeight w:val="243"/>
        </w:trPr>
        <w:tc>
          <w:tcPr>
            <w:tcW w:w="5400" w:type="dxa"/>
          </w:tcPr>
          <w:p w14:paraId="6E343C21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4F3B71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72CBB" w14:paraId="1DCE1F77" w14:textId="77777777" w:rsidTr="0003755F">
        <w:trPr>
          <w:trHeight w:val="196"/>
        </w:trPr>
        <w:tc>
          <w:tcPr>
            <w:tcW w:w="5400" w:type="dxa"/>
          </w:tcPr>
          <w:p w14:paraId="7C0CC2BB" w14:textId="77777777" w:rsidR="00C22C37" w:rsidRPr="00872D04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10977773" w14:textId="77777777" w:rsidR="00C22C37" w:rsidRPr="00872D04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2CBB" w14:paraId="00DCB9AD" w14:textId="77777777" w:rsidTr="0003755F">
        <w:trPr>
          <w:trHeight w:val="260"/>
        </w:trPr>
        <w:tc>
          <w:tcPr>
            <w:tcW w:w="5400" w:type="dxa"/>
          </w:tcPr>
          <w:p w14:paraId="0799E3E9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5C926A8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72CBB" w14:paraId="1B62EDDB" w14:textId="77777777" w:rsidTr="0003755F">
        <w:trPr>
          <w:trHeight w:val="196"/>
        </w:trPr>
        <w:tc>
          <w:tcPr>
            <w:tcW w:w="5400" w:type="dxa"/>
          </w:tcPr>
          <w:p w14:paraId="2ECBCFA1" w14:textId="77777777" w:rsidR="00C22C3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BE92CA7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944B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652CD606" w14:textId="77777777" w:rsidTr="0003755F">
        <w:trPr>
          <w:trHeight w:val="196"/>
        </w:trPr>
        <w:tc>
          <w:tcPr>
            <w:tcW w:w="5400" w:type="dxa"/>
          </w:tcPr>
          <w:p w14:paraId="3D4BAAFF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1AEBDA92" w14:textId="77777777" w:rsidR="00C22C37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44A51627" w14:textId="77777777" w:rsidTr="0003755F">
        <w:trPr>
          <w:trHeight w:val="196"/>
        </w:trPr>
        <w:tc>
          <w:tcPr>
            <w:tcW w:w="5400" w:type="dxa"/>
          </w:tcPr>
          <w:p w14:paraId="041B8CDC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F77DE2" w14:textId="77777777" w:rsidR="00C22C37" w:rsidRPr="00C03D07" w:rsidRDefault="007944B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72CBB" w14:paraId="46D90B1C" w14:textId="77777777" w:rsidTr="0003755F">
        <w:trPr>
          <w:trHeight w:val="243"/>
        </w:trPr>
        <w:tc>
          <w:tcPr>
            <w:tcW w:w="5400" w:type="dxa"/>
          </w:tcPr>
          <w:p w14:paraId="0C4FA1D9" w14:textId="77777777" w:rsidR="00C22C37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600C6D7" w14:textId="77777777" w:rsidR="00C22C37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72CBB" w14:paraId="783FF989" w14:textId="77777777" w:rsidTr="0003755F">
        <w:trPr>
          <w:trHeight w:val="261"/>
        </w:trPr>
        <w:tc>
          <w:tcPr>
            <w:tcW w:w="5400" w:type="dxa"/>
          </w:tcPr>
          <w:p w14:paraId="0F8C0552" w14:textId="77777777" w:rsidR="008F64D5" w:rsidRPr="00C22C37" w:rsidRDefault="007944B0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9B4CD98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2CBB" w14:paraId="5AC67DE4" w14:textId="77777777" w:rsidTr="0003755F">
        <w:trPr>
          <w:trHeight w:val="243"/>
        </w:trPr>
        <w:tc>
          <w:tcPr>
            <w:tcW w:w="5400" w:type="dxa"/>
          </w:tcPr>
          <w:p w14:paraId="4954FB40" w14:textId="77777777" w:rsidR="008F64D5" w:rsidRPr="008F64D5" w:rsidRDefault="007944B0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C37911A" w14:textId="77777777" w:rsidR="008F64D5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72CBB" w14:paraId="53DF00AD" w14:textId="77777777" w:rsidTr="0003755F">
        <w:trPr>
          <w:trHeight w:val="243"/>
        </w:trPr>
        <w:tc>
          <w:tcPr>
            <w:tcW w:w="5400" w:type="dxa"/>
          </w:tcPr>
          <w:p w14:paraId="0BD87FCE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BABAB80" w14:textId="77777777" w:rsidR="008F64D5" w:rsidRPr="00C03D07" w:rsidRDefault="007944B0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72CBB" w14:paraId="2B284FAC" w14:textId="77777777" w:rsidTr="0003755F">
        <w:trPr>
          <w:trHeight w:val="261"/>
        </w:trPr>
        <w:tc>
          <w:tcPr>
            <w:tcW w:w="5400" w:type="dxa"/>
          </w:tcPr>
          <w:p w14:paraId="2D29C903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7113B9A" w14:textId="77777777" w:rsidR="008F64D5" w:rsidRPr="00C03D07" w:rsidRDefault="007944B0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72CBB" w14:paraId="5AF4400A" w14:textId="77777777" w:rsidTr="0003755F">
        <w:trPr>
          <w:trHeight w:val="261"/>
        </w:trPr>
        <w:tc>
          <w:tcPr>
            <w:tcW w:w="5400" w:type="dxa"/>
          </w:tcPr>
          <w:p w14:paraId="44855353" w14:textId="77777777" w:rsidR="008F64D5" w:rsidRPr="00C22C37" w:rsidRDefault="007944B0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9DA68D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72CBB" w14:paraId="6B650CD8" w14:textId="77777777" w:rsidTr="0003755F">
        <w:trPr>
          <w:trHeight w:val="261"/>
        </w:trPr>
        <w:tc>
          <w:tcPr>
            <w:tcW w:w="5400" w:type="dxa"/>
          </w:tcPr>
          <w:p w14:paraId="6749B438" w14:textId="77777777" w:rsidR="008F64D5" w:rsidRPr="00C03D07" w:rsidRDefault="007944B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1193BA76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EAA9B5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216A04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910137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8C8B61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FE9115" w14:textId="77777777" w:rsidR="008B42F8" w:rsidRPr="00C03D07" w:rsidRDefault="007944B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F10AEB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0B8563" w14:textId="77777777" w:rsidR="007C3BCC" w:rsidRPr="00C03D07" w:rsidRDefault="007944B0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B08F7D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217C00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42EA1BC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BFF974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75BFB9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ED0176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01E2602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4470" w14:textId="77777777" w:rsidR="00747C2B" w:rsidRDefault="00747C2B">
      <w:r>
        <w:separator/>
      </w:r>
    </w:p>
  </w:endnote>
  <w:endnote w:type="continuationSeparator" w:id="0">
    <w:p w14:paraId="7D467733" w14:textId="77777777" w:rsidR="00747C2B" w:rsidRDefault="007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50D6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3D60818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015F5B" w14:textId="77777777" w:rsidR="0064317E" w:rsidRPr="00A000E0" w:rsidRDefault="007944B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0B3E95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310BB328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28E4C55F" w14:textId="1EF98EA5" w:rsidR="0064317E" w:rsidRPr="002B2F01" w:rsidRDefault="001E54C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CD8711" wp14:editId="7177E0D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DE014" w14:textId="77777777" w:rsidR="0064317E" w:rsidRDefault="007944B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DB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D8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669DE014" w14:textId="77777777" w:rsidR="0064317E" w:rsidRDefault="007944B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DB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4B0">
      <w:rPr>
        <w:szCs w:val="16"/>
      </w:rPr>
      <w:t xml:space="preserve">Write to us at: </w:t>
    </w:r>
    <w:hyperlink r:id="rId1" w:history="1">
      <w:r w:rsidR="007944B0" w:rsidRPr="000A098A">
        <w:rPr>
          <w:rStyle w:val="Hyperlink"/>
          <w:szCs w:val="16"/>
        </w:rPr>
        <w:t>contact@gtaxfile.com</w:t>
      </w:r>
    </w:hyperlink>
    <w:r w:rsidR="007944B0" w:rsidRPr="002B2F01">
      <w:rPr>
        <w:szCs w:val="16"/>
      </w:rPr>
      <w:t xml:space="preserve">or call us at </w:t>
    </w:r>
    <w:r w:rsidR="007944B0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24E76" w14:textId="77777777" w:rsidR="00747C2B" w:rsidRDefault="00747C2B">
      <w:r>
        <w:separator/>
      </w:r>
    </w:p>
  </w:footnote>
  <w:footnote w:type="continuationSeparator" w:id="0">
    <w:p w14:paraId="157C12C6" w14:textId="77777777" w:rsidR="00747C2B" w:rsidRDefault="0074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E2D2" w14:textId="77777777" w:rsidR="0064317E" w:rsidRDefault="0064317E">
    <w:pPr>
      <w:pStyle w:val="Header"/>
    </w:pPr>
  </w:p>
  <w:p w14:paraId="18A98B01" w14:textId="77777777" w:rsidR="0064317E" w:rsidRDefault="0064317E">
    <w:pPr>
      <w:pStyle w:val="Header"/>
    </w:pPr>
  </w:p>
  <w:p w14:paraId="3B4655FE" w14:textId="60980AF6" w:rsidR="0064317E" w:rsidRDefault="00747C2B">
    <w:pPr>
      <w:pStyle w:val="Header"/>
    </w:pPr>
    <w:r>
      <w:rPr>
        <w:noProof/>
        <w:lang w:eastAsia="zh-TW"/>
      </w:rPr>
      <w:pict w14:anchorId="08041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E54C6">
      <w:rPr>
        <w:noProof/>
      </w:rPr>
      <w:drawing>
        <wp:inline distT="0" distB="0" distL="0" distR="0" wp14:anchorId="206FB709" wp14:editId="3701F16F">
          <wp:extent cx="2019300" cy="51625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4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492F172">
      <w:start w:val="1"/>
      <w:numFmt w:val="decimal"/>
      <w:lvlText w:val="%1."/>
      <w:lvlJc w:val="left"/>
      <w:pPr>
        <w:ind w:left="1440" w:hanging="360"/>
      </w:pPr>
    </w:lvl>
    <w:lvl w:ilvl="1" w:tplc="2A846C02" w:tentative="1">
      <w:start w:val="1"/>
      <w:numFmt w:val="lowerLetter"/>
      <w:lvlText w:val="%2."/>
      <w:lvlJc w:val="left"/>
      <w:pPr>
        <w:ind w:left="2160" w:hanging="360"/>
      </w:pPr>
    </w:lvl>
    <w:lvl w:ilvl="2" w:tplc="EB20E094" w:tentative="1">
      <w:start w:val="1"/>
      <w:numFmt w:val="lowerRoman"/>
      <w:lvlText w:val="%3."/>
      <w:lvlJc w:val="right"/>
      <w:pPr>
        <w:ind w:left="2880" w:hanging="180"/>
      </w:pPr>
    </w:lvl>
    <w:lvl w:ilvl="3" w:tplc="3482B53A" w:tentative="1">
      <w:start w:val="1"/>
      <w:numFmt w:val="decimal"/>
      <w:lvlText w:val="%4."/>
      <w:lvlJc w:val="left"/>
      <w:pPr>
        <w:ind w:left="3600" w:hanging="360"/>
      </w:pPr>
    </w:lvl>
    <w:lvl w:ilvl="4" w:tplc="07B04580" w:tentative="1">
      <w:start w:val="1"/>
      <w:numFmt w:val="lowerLetter"/>
      <w:lvlText w:val="%5."/>
      <w:lvlJc w:val="left"/>
      <w:pPr>
        <w:ind w:left="4320" w:hanging="360"/>
      </w:pPr>
    </w:lvl>
    <w:lvl w:ilvl="5" w:tplc="A760A5A2" w:tentative="1">
      <w:start w:val="1"/>
      <w:numFmt w:val="lowerRoman"/>
      <w:lvlText w:val="%6."/>
      <w:lvlJc w:val="right"/>
      <w:pPr>
        <w:ind w:left="5040" w:hanging="180"/>
      </w:pPr>
    </w:lvl>
    <w:lvl w:ilvl="6" w:tplc="A58EC87C" w:tentative="1">
      <w:start w:val="1"/>
      <w:numFmt w:val="decimal"/>
      <w:lvlText w:val="%7."/>
      <w:lvlJc w:val="left"/>
      <w:pPr>
        <w:ind w:left="5760" w:hanging="360"/>
      </w:pPr>
    </w:lvl>
    <w:lvl w:ilvl="7" w:tplc="C464E876" w:tentative="1">
      <w:start w:val="1"/>
      <w:numFmt w:val="lowerLetter"/>
      <w:lvlText w:val="%8."/>
      <w:lvlJc w:val="left"/>
      <w:pPr>
        <w:ind w:left="6480" w:hanging="360"/>
      </w:pPr>
    </w:lvl>
    <w:lvl w:ilvl="8" w:tplc="880E1E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48B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06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0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8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2C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CA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0A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EF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C3844B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665664" w:tentative="1">
      <w:start w:val="1"/>
      <w:numFmt w:val="lowerLetter"/>
      <w:lvlText w:val="%2."/>
      <w:lvlJc w:val="left"/>
      <w:pPr>
        <w:ind w:left="1440" w:hanging="360"/>
      </w:pPr>
    </w:lvl>
    <w:lvl w:ilvl="2" w:tplc="B2DA0544" w:tentative="1">
      <w:start w:val="1"/>
      <w:numFmt w:val="lowerRoman"/>
      <w:lvlText w:val="%3."/>
      <w:lvlJc w:val="right"/>
      <w:pPr>
        <w:ind w:left="2160" w:hanging="180"/>
      </w:pPr>
    </w:lvl>
    <w:lvl w:ilvl="3" w:tplc="779E8CD8" w:tentative="1">
      <w:start w:val="1"/>
      <w:numFmt w:val="decimal"/>
      <w:lvlText w:val="%4."/>
      <w:lvlJc w:val="left"/>
      <w:pPr>
        <w:ind w:left="2880" w:hanging="360"/>
      </w:pPr>
    </w:lvl>
    <w:lvl w:ilvl="4" w:tplc="D646F47A" w:tentative="1">
      <w:start w:val="1"/>
      <w:numFmt w:val="lowerLetter"/>
      <w:lvlText w:val="%5."/>
      <w:lvlJc w:val="left"/>
      <w:pPr>
        <w:ind w:left="3600" w:hanging="360"/>
      </w:pPr>
    </w:lvl>
    <w:lvl w:ilvl="5" w:tplc="7B6A2D90" w:tentative="1">
      <w:start w:val="1"/>
      <w:numFmt w:val="lowerRoman"/>
      <w:lvlText w:val="%6."/>
      <w:lvlJc w:val="right"/>
      <w:pPr>
        <w:ind w:left="4320" w:hanging="180"/>
      </w:pPr>
    </w:lvl>
    <w:lvl w:ilvl="6" w:tplc="4A4E1514" w:tentative="1">
      <w:start w:val="1"/>
      <w:numFmt w:val="decimal"/>
      <w:lvlText w:val="%7."/>
      <w:lvlJc w:val="left"/>
      <w:pPr>
        <w:ind w:left="5040" w:hanging="360"/>
      </w:pPr>
    </w:lvl>
    <w:lvl w:ilvl="7" w:tplc="23C6EDFC" w:tentative="1">
      <w:start w:val="1"/>
      <w:numFmt w:val="lowerLetter"/>
      <w:lvlText w:val="%8."/>
      <w:lvlJc w:val="left"/>
      <w:pPr>
        <w:ind w:left="5760" w:hanging="360"/>
      </w:pPr>
    </w:lvl>
    <w:lvl w:ilvl="8" w:tplc="7F36A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3EF0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C9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A5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A5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B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B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EF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C5EEF922">
      <w:start w:val="1"/>
      <w:numFmt w:val="decimal"/>
      <w:lvlText w:val="%1."/>
      <w:lvlJc w:val="left"/>
      <w:pPr>
        <w:ind w:left="1440" w:hanging="360"/>
      </w:pPr>
    </w:lvl>
    <w:lvl w:ilvl="1" w:tplc="334E8C1E" w:tentative="1">
      <w:start w:val="1"/>
      <w:numFmt w:val="lowerLetter"/>
      <w:lvlText w:val="%2."/>
      <w:lvlJc w:val="left"/>
      <w:pPr>
        <w:ind w:left="2160" w:hanging="360"/>
      </w:pPr>
    </w:lvl>
    <w:lvl w:ilvl="2" w:tplc="DBAA87B4" w:tentative="1">
      <w:start w:val="1"/>
      <w:numFmt w:val="lowerRoman"/>
      <w:lvlText w:val="%3."/>
      <w:lvlJc w:val="right"/>
      <w:pPr>
        <w:ind w:left="2880" w:hanging="180"/>
      </w:pPr>
    </w:lvl>
    <w:lvl w:ilvl="3" w:tplc="9B4C35D2" w:tentative="1">
      <w:start w:val="1"/>
      <w:numFmt w:val="decimal"/>
      <w:lvlText w:val="%4."/>
      <w:lvlJc w:val="left"/>
      <w:pPr>
        <w:ind w:left="3600" w:hanging="360"/>
      </w:pPr>
    </w:lvl>
    <w:lvl w:ilvl="4" w:tplc="07F6BA30" w:tentative="1">
      <w:start w:val="1"/>
      <w:numFmt w:val="lowerLetter"/>
      <w:lvlText w:val="%5."/>
      <w:lvlJc w:val="left"/>
      <w:pPr>
        <w:ind w:left="4320" w:hanging="360"/>
      </w:pPr>
    </w:lvl>
    <w:lvl w:ilvl="5" w:tplc="31D8B902" w:tentative="1">
      <w:start w:val="1"/>
      <w:numFmt w:val="lowerRoman"/>
      <w:lvlText w:val="%6."/>
      <w:lvlJc w:val="right"/>
      <w:pPr>
        <w:ind w:left="5040" w:hanging="180"/>
      </w:pPr>
    </w:lvl>
    <w:lvl w:ilvl="6" w:tplc="0FDE20FA" w:tentative="1">
      <w:start w:val="1"/>
      <w:numFmt w:val="decimal"/>
      <w:lvlText w:val="%7."/>
      <w:lvlJc w:val="left"/>
      <w:pPr>
        <w:ind w:left="5760" w:hanging="360"/>
      </w:pPr>
    </w:lvl>
    <w:lvl w:ilvl="7" w:tplc="84181AB0" w:tentative="1">
      <w:start w:val="1"/>
      <w:numFmt w:val="lowerLetter"/>
      <w:lvlText w:val="%8."/>
      <w:lvlJc w:val="left"/>
      <w:pPr>
        <w:ind w:left="6480" w:hanging="360"/>
      </w:pPr>
    </w:lvl>
    <w:lvl w:ilvl="8" w:tplc="4DA4F4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74DC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E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0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F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AC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6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2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00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4490D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F6CA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4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4D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1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6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C1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C56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20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ED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C3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5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9C6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F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7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60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79846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8C07E0" w:tentative="1">
      <w:start w:val="1"/>
      <w:numFmt w:val="lowerLetter"/>
      <w:lvlText w:val="%2."/>
      <w:lvlJc w:val="left"/>
      <w:pPr>
        <w:ind w:left="1440" w:hanging="360"/>
      </w:pPr>
    </w:lvl>
    <w:lvl w:ilvl="2" w:tplc="89DC5E4A" w:tentative="1">
      <w:start w:val="1"/>
      <w:numFmt w:val="lowerRoman"/>
      <w:lvlText w:val="%3."/>
      <w:lvlJc w:val="right"/>
      <w:pPr>
        <w:ind w:left="2160" w:hanging="180"/>
      </w:pPr>
    </w:lvl>
    <w:lvl w:ilvl="3" w:tplc="B5A629AE" w:tentative="1">
      <w:start w:val="1"/>
      <w:numFmt w:val="decimal"/>
      <w:lvlText w:val="%4."/>
      <w:lvlJc w:val="left"/>
      <w:pPr>
        <w:ind w:left="2880" w:hanging="360"/>
      </w:pPr>
    </w:lvl>
    <w:lvl w:ilvl="4" w:tplc="6F0E07D0" w:tentative="1">
      <w:start w:val="1"/>
      <w:numFmt w:val="lowerLetter"/>
      <w:lvlText w:val="%5."/>
      <w:lvlJc w:val="left"/>
      <w:pPr>
        <w:ind w:left="3600" w:hanging="360"/>
      </w:pPr>
    </w:lvl>
    <w:lvl w:ilvl="5" w:tplc="267847D6" w:tentative="1">
      <w:start w:val="1"/>
      <w:numFmt w:val="lowerRoman"/>
      <w:lvlText w:val="%6."/>
      <w:lvlJc w:val="right"/>
      <w:pPr>
        <w:ind w:left="4320" w:hanging="180"/>
      </w:pPr>
    </w:lvl>
    <w:lvl w:ilvl="6" w:tplc="541AC076" w:tentative="1">
      <w:start w:val="1"/>
      <w:numFmt w:val="decimal"/>
      <w:lvlText w:val="%7."/>
      <w:lvlJc w:val="left"/>
      <w:pPr>
        <w:ind w:left="5040" w:hanging="360"/>
      </w:pPr>
    </w:lvl>
    <w:lvl w:ilvl="7" w:tplc="E8BE5E4C" w:tentative="1">
      <w:start w:val="1"/>
      <w:numFmt w:val="lowerLetter"/>
      <w:lvlText w:val="%8."/>
      <w:lvlJc w:val="left"/>
      <w:pPr>
        <w:ind w:left="5760" w:hanging="360"/>
      </w:pPr>
    </w:lvl>
    <w:lvl w:ilvl="8" w:tplc="221A9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11F078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2ECE02" w:tentative="1">
      <w:start w:val="1"/>
      <w:numFmt w:val="lowerLetter"/>
      <w:lvlText w:val="%2."/>
      <w:lvlJc w:val="left"/>
      <w:pPr>
        <w:ind w:left="1440" w:hanging="360"/>
      </w:pPr>
    </w:lvl>
    <w:lvl w:ilvl="2" w:tplc="DBEEE410" w:tentative="1">
      <w:start w:val="1"/>
      <w:numFmt w:val="lowerRoman"/>
      <w:lvlText w:val="%3."/>
      <w:lvlJc w:val="right"/>
      <w:pPr>
        <w:ind w:left="2160" w:hanging="180"/>
      </w:pPr>
    </w:lvl>
    <w:lvl w:ilvl="3" w:tplc="E7F2B16E" w:tentative="1">
      <w:start w:val="1"/>
      <w:numFmt w:val="decimal"/>
      <w:lvlText w:val="%4."/>
      <w:lvlJc w:val="left"/>
      <w:pPr>
        <w:ind w:left="2880" w:hanging="360"/>
      </w:pPr>
    </w:lvl>
    <w:lvl w:ilvl="4" w:tplc="34ECC00C" w:tentative="1">
      <w:start w:val="1"/>
      <w:numFmt w:val="lowerLetter"/>
      <w:lvlText w:val="%5."/>
      <w:lvlJc w:val="left"/>
      <w:pPr>
        <w:ind w:left="3600" w:hanging="360"/>
      </w:pPr>
    </w:lvl>
    <w:lvl w:ilvl="5" w:tplc="0D64F90C" w:tentative="1">
      <w:start w:val="1"/>
      <w:numFmt w:val="lowerRoman"/>
      <w:lvlText w:val="%6."/>
      <w:lvlJc w:val="right"/>
      <w:pPr>
        <w:ind w:left="4320" w:hanging="180"/>
      </w:pPr>
    </w:lvl>
    <w:lvl w:ilvl="6" w:tplc="C6E48BA0" w:tentative="1">
      <w:start w:val="1"/>
      <w:numFmt w:val="decimal"/>
      <w:lvlText w:val="%7."/>
      <w:lvlJc w:val="left"/>
      <w:pPr>
        <w:ind w:left="5040" w:hanging="360"/>
      </w:pPr>
    </w:lvl>
    <w:lvl w:ilvl="7" w:tplc="D9AC3D04" w:tentative="1">
      <w:start w:val="1"/>
      <w:numFmt w:val="lowerLetter"/>
      <w:lvlText w:val="%8."/>
      <w:lvlJc w:val="left"/>
      <w:pPr>
        <w:ind w:left="5760" w:hanging="360"/>
      </w:pPr>
    </w:lvl>
    <w:lvl w:ilvl="8" w:tplc="1E0A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69EE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6B86A" w:tentative="1">
      <w:start w:val="1"/>
      <w:numFmt w:val="lowerLetter"/>
      <w:lvlText w:val="%2."/>
      <w:lvlJc w:val="left"/>
      <w:pPr>
        <w:ind w:left="1440" w:hanging="360"/>
      </w:pPr>
    </w:lvl>
    <w:lvl w:ilvl="2" w:tplc="393AF1F4" w:tentative="1">
      <w:start w:val="1"/>
      <w:numFmt w:val="lowerRoman"/>
      <w:lvlText w:val="%3."/>
      <w:lvlJc w:val="right"/>
      <w:pPr>
        <w:ind w:left="2160" w:hanging="180"/>
      </w:pPr>
    </w:lvl>
    <w:lvl w:ilvl="3" w:tplc="DE560792" w:tentative="1">
      <w:start w:val="1"/>
      <w:numFmt w:val="decimal"/>
      <w:lvlText w:val="%4."/>
      <w:lvlJc w:val="left"/>
      <w:pPr>
        <w:ind w:left="2880" w:hanging="360"/>
      </w:pPr>
    </w:lvl>
    <w:lvl w:ilvl="4" w:tplc="E1EA922A" w:tentative="1">
      <w:start w:val="1"/>
      <w:numFmt w:val="lowerLetter"/>
      <w:lvlText w:val="%5."/>
      <w:lvlJc w:val="left"/>
      <w:pPr>
        <w:ind w:left="3600" w:hanging="360"/>
      </w:pPr>
    </w:lvl>
    <w:lvl w:ilvl="5" w:tplc="E114684C" w:tentative="1">
      <w:start w:val="1"/>
      <w:numFmt w:val="lowerRoman"/>
      <w:lvlText w:val="%6."/>
      <w:lvlJc w:val="right"/>
      <w:pPr>
        <w:ind w:left="4320" w:hanging="180"/>
      </w:pPr>
    </w:lvl>
    <w:lvl w:ilvl="6" w:tplc="A2181384" w:tentative="1">
      <w:start w:val="1"/>
      <w:numFmt w:val="decimal"/>
      <w:lvlText w:val="%7."/>
      <w:lvlJc w:val="left"/>
      <w:pPr>
        <w:ind w:left="5040" w:hanging="360"/>
      </w:pPr>
    </w:lvl>
    <w:lvl w:ilvl="7" w:tplc="FAEE3EC6" w:tentative="1">
      <w:start w:val="1"/>
      <w:numFmt w:val="lowerLetter"/>
      <w:lvlText w:val="%8."/>
      <w:lvlJc w:val="left"/>
      <w:pPr>
        <w:ind w:left="5760" w:hanging="360"/>
      </w:pPr>
    </w:lvl>
    <w:lvl w:ilvl="8" w:tplc="8864D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97EB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3326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D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D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2E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9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88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D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E9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5388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ACF174" w:tentative="1">
      <w:start w:val="1"/>
      <w:numFmt w:val="lowerLetter"/>
      <w:lvlText w:val="%2."/>
      <w:lvlJc w:val="left"/>
      <w:pPr>
        <w:ind w:left="1440" w:hanging="360"/>
      </w:pPr>
    </w:lvl>
    <w:lvl w:ilvl="2" w:tplc="71CC07FA" w:tentative="1">
      <w:start w:val="1"/>
      <w:numFmt w:val="lowerRoman"/>
      <w:lvlText w:val="%3."/>
      <w:lvlJc w:val="right"/>
      <w:pPr>
        <w:ind w:left="2160" w:hanging="180"/>
      </w:pPr>
    </w:lvl>
    <w:lvl w:ilvl="3" w:tplc="76A64F40" w:tentative="1">
      <w:start w:val="1"/>
      <w:numFmt w:val="decimal"/>
      <w:lvlText w:val="%4."/>
      <w:lvlJc w:val="left"/>
      <w:pPr>
        <w:ind w:left="2880" w:hanging="360"/>
      </w:pPr>
    </w:lvl>
    <w:lvl w:ilvl="4" w:tplc="B45A55AA" w:tentative="1">
      <w:start w:val="1"/>
      <w:numFmt w:val="lowerLetter"/>
      <w:lvlText w:val="%5."/>
      <w:lvlJc w:val="left"/>
      <w:pPr>
        <w:ind w:left="3600" w:hanging="360"/>
      </w:pPr>
    </w:lvl>
    <w:lvl w:ilvl="5" w:tplc="D1F89ECE" w:tentative="1">
      <w:start w:val="1"/>
      <w:numFmt w:val="lowerRoman"/>
      <w:lvlText w:val="%6."/>
      <w:lvlJc w:val="right"/>
      <w:pPr>
        <w:ind w:left="4320" w:hanging="180"/>
      </w:pPr>
    </w:lvl>
    <w:lvl w:ilvl="6" w:tplc="C45A30C4" w:tentative="1">
      <w:start w:val="1"/>
      <w:numFmt w:val="decimal"/>
      <w:lvlText w:val="%7."/>
      <w:lvlJc w:val="left"/>
      <w:pPr>
        <w:ind w:left="5040" w:hanging="360"/>
      </w:pPr>
    </w:lvl>
    <w:lvl w:ilvl="7" w:tplc="5D36364C" w:tentative="1">
      <w:start w:val="1"/>
      <w:numFmt w:val="lowerLetter"/>
      <w:lvlText w:val="%8."/>
      <w:lvlJc w:val="left"/>
      <w:pPr>
        <w:ind w:left="5760" w:hanging="360"/>
      </w:pPr>
    </w:lvl>
    <w:lvl w:ilvl="8" w:tplc="8E40D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774C35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9C2653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8C87A8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DEE1F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E64F0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5CA5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4ACC2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71EE2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AD6215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42F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4C6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7C2B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44B0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EB0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6A32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2CBB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D6D0A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D0B6D8"/>
  <w15:docId w15:val="{4784FAB0-B4DB-4F3B-9DFC-2264B1F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Srinivasa, Rajanikanth K</dc:creator>
  <cp:lastModifiedBy>Srinivasa, Rajanikanth K</cp:lastModifiedBy>
  <cp:revision>4</cp:revision>
  <cp:lastPrinted>2017-11-30T17:51:00Z</cp:lastPrinted>
  <dcterms:created xsi:type="dcterms:W3CDTF">2021-05-14T16:03:00Z</dcterms:created>
  <dcterms:modified xsi:type="dcterms:W3CDTF">2021-05-14T16:36:00Z</dcterms:modified>
</cp:coreProperties>
</file>