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73270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9F4FA1">
        <w:rPr>
          <w:rFonts w:ascii="Calibri" w:hAnsi="Calibri" w:cs="Calibri"/>
          <w:b/>
          <w:color w:val="943634"/>
          <w:sz w:val="40"/>
          <w:szCs w:val="40"/>
          <w:u w:val="single"/>
        </w:rPr>
        <w:t>20</w:t>
      </w:r>
    </w:p>
    <w:p w14:paraId="5736B9B8" w14:textId="77777777" w:rsidR="009439A7" w:rsidRPr="00C03D07" w:rsidRDefault="00861EFF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697FA92C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6189FB50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057B0F59" w14:textId="77777777" w:rsidR="009439A7" w:rsidRPr="00C03D07" w:rsidRDefault="00861EFF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5D08704B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27C8D878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861EFF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861EFF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F1037" w:rsidRPr="00DA157B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861EFF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861EFF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861EFF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861EFF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9F4FA1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TY2020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5F254AA9" w14:textId="77777777"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14:paraId="34AE11C8" w14:textId="77777777" w:rsidR="0042510F" w:rsidRPr="002F14B9" w:rsidRDefault="002F14B9" w:rsidP="003E2E35">
      <w:pPr>
        <w:ind w:right="-56"/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</w:rPr>
      </w:pPr>
      <w:r w:rsidRPr="002F14B9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highlight w:val="yellow"/>
        </w:rPr>
        <w:t>IF YOU RECEIVED STIMULUS CHECK, PLEASE MENTION THE AMOUNT YOU RECEIVED, IF NOT PLEASE MENTION AS “NO”</w:t>
      </w:r>
    </w:p>
    <w:p w14:paraId="14ECFE13" w14:textId="77777777"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8"/>
        <w:gridCol w:w="2340"/>
      </w:tblGrid>
      <w:tr w:rsidR="00366A0F" w14:paraId="316C7D3B" w14:textId="77777777" w:rsidTr="00B01C55">
        <w:tc>
          <w:tcPr>
            <w:tcW w:w="1188" w:type="dxa"/>
          </w:tcPr>
          <w:p w14:paraId="62DBDF44" w14:textId="77777777" w:rsidR="002F14B9" w:rsidRPr="00B01C55" w:rsidRDefault="00861EFF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2340" w:type="dxa"/>
          </w:tcPr>
          <w:p w14:paraId="28110EAB" w14:textId="3522BE5A" w:rsidR="002F14B9" w:rsidRPr="00B01C55" w:rsidRDefault="00861EFF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  <w:proofErr w:type="gramEnd"/>
            <w:r w:rsidR="00D236E2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 xml:space="preserve"> $2900</w:t>
            </w:r>
          </w:p>
        </w:tc>
      </w:tr>
      <w:tr w:rsidR="00366A0F" w14:paraId="14FFE8B7" w14:textId="77777777" w:rsidTr="00B01C55">
        <w:tc>
          <w:tcPr>
            <w:tcW w:w="1188" w:type="dxa"/>
          </w:tcPr>
          <w:p w14:paraId="2A0D025F" w14:textId="77777777" w:rsidR="002F14B9" w:rsidRPr="00B01C55" w:rsidRDefault="00861EFF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2340" w:type="dxa"/>
          </w:tcPr>
          <w:p w14:paraId="5020CA5B" w14:textId="317D1F98" w:rsidR="002F14B9" w:rsidRPr="00B01C55" w:rsidRDefault="00861EFF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  <w:proofErr w:type="gramEnd"/>
            <w:r w:rsidR="00D236E2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 xml:space="preserve"> $6000</w:t>
            </w:r>
          </w:p>
        </w:tc>
      </w:tr>
    </w:tbl>
    <w:p w14:paraId="388F7E49" w14:textId="77777777"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73EC8D22" w14:textId="77777777" w:rsidR="009439A7" w:rsidRPr="00C03D07" w:rsidRDefault="00861EFF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              </w:t>
      </w:r>
    </w:p>
    <w:p w14:paraId="54EF50A7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31"/>
        <w:gridCol w:w="2281"/>
        <w:gridCol w:w="1480"/>
        <w:gridCol w:w="1640"/>
        <w:gridCol w:w="1394"/>
        <w:gridCol w:w="1490"/>
      </w:tblGrid>
      <w:tr w:rsidR="00366A0F" w14:paraId="693B2748" w14:textId="77777777" w:rsidTr="002E71D2">
        <w:tc>
          <w:tcPr>
            <w:tcW w:w="2731" w:type="dxa"/>
          </w:tcPr>
          <w:p w14:paraId="7BF607E2" w14:textId="77777777" w:rsidR="00ED0124" w:rsidRPr="00C1676B" w:rsidRDefault="00861EFF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281" w:type="dxa"/>
          </w:tcPr>
          <w:p w14:paraId="2899548D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861EFF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480" w:type="dxa"/>
          </w:tcPr>
          <w:p w14:paraId="1D4D6AFC" w14:textId="77777777" w:rsidR="00ED0124" w:rsidRPr="00C1676B" w:rsidRDefault="00861EFF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640" w:type="dxa"/>
          </w:tcPr>
          <w:p w14:paraId="3E0DFD25" w14:textId="77777777" w:rsidR="00ED0124" w:rsidRPr="00C1676B" w:rsidRDefault="00861EFF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Child1)</w:t>
            </w:r>
          </w:p>
        </w:tc>
        <w:tc>
          <w:tcPr>
            <w:tcW w:w="1394" w:type="dxa"/>
          </w:tcPr>
          <w:p w14:paraId="39B545BD" w14:textId="77777777" w:rsidR="00ED0124" w:rsidRPr="00C1676B" w:rsidRDefault="00861EFF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7A414091" w14:textId="77777777" w:rsidR="00110CC1" w:rsidRPr="00C1676B" w:rsidRDefault="00861EFF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490" w:type="dxa"/>
          </w:tcPr>
          <w:p w14:paraId="345703DF" w14:textId="77777777" w:rsidR="00ED0124" w:rsidRPr="00C1676B" w:rsidRDefault="00861EFF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093C4BF8" w14:textId="77777777" w:rsidR="00636620" w:rsidRPr="00C1676B" w:rsidRDefault="00861EFF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2E71D2" w14:paraId="525C2B63" w14:textId="77777777" w:rsidTr="002E71D2">
        <w:tc>
          <w:tcPr>
            <w:tcW w:w="2731" w:type="dxa"/>
          </w:tcPr>
          <w:p w14:paraId="1D5EEC38" w14:textId="77777777" w:rsidR="002E71D2" w:rsidRPr="00C03D07" w:rsidRDefault="002E71D2" w:rsidP="002E71D2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2281" w:type="dxa"/>
          </w:tcPr>
          <w:p w14:paraId="5D98EBDF" w14:textId="3635AD3F" w:rsidR="002E71D2" w:rsidRPr="00C03D07" w:rsidRDefault="002E71D2" w:rsidP="002E71D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DHARMA REDDY</w:t>
            </w:r>
          </w:p>
        </w:tc>
        <w:tc>
          <w:tcPr>
            <w:tcW w:w="1480" w:type="dxa"/>
          </w:tcPr>
          <w:p w14:paraId="4E9DA772" w14:textId="4C06CC47" w:rsidR="002E71D2" w:rsidRPr="00C03D07" w:rsidRDefault="002E71D2" w:rsidP="002E71D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6F7F98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>SHIVANAGA REKHA</w:t>
            </w:r>
          </w:p>
        </w:tc>
        <w:tc>
          <w:tcPr>
            <w:tcW w:w="1640" w:type="dxa"/>
          </w:tcPr>
          <w:p w14:paraId="112DADAA" w14:textId="3BD79BE1" w:rsidR="002E71D2" w:rsidRPr="00C03D07" w:rsidRDefault="002E71D2" w:rsidP="002E71D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GAUTHAM</w:t>
            </w:r>
          </w:p>
        </w:tc>
        <w:tc>
          <w:tcPr>
            <w:tcW w:w="1394" w:type="dxa"/>
          </w:tcPr>
          <w:p w14:paraId="206BFFCB" w14:textId="77777777" w:rsidR="002E71D2" w:rsidRPr="00C03D07" w:rsidRDefault="002E71D2" w:rsidP="002E71D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0" w:type="dxa"/>
          </w:tcPr>
          <w:p w14:paraId="6A40C897" w14:textId="77777777" w:rsidR="002E71D2" w:rsidRPr="00C03D07" w:rsidRDefault="002E71D2" w:rsidP="002E71D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E71D2" w14:paraId="684E4F16" w14:textId="77777777" w:rsidTr="002E71D2">
        <w:tc>
          <w:tcPr>
            <w:tcW w:w="2731" w:type="dxa"/>
          </w:tcPr>
          <w:p w14:paraId="34F94956" w14:textId="77777777" w:rsidR="002E71D2" w:rsidRPr="00C03D07" w:rsidRDefault="002E71D2" w:rsidP="002E71D2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2281" w:type="dxa"/>
          </w:tcPr>
          <w:p w14:paraId="5A7F2FF3" w14:textId="77777777" w:rsidR="002E71D2" w:rsidRPr="00C03D07" w:rsidRDefault="002E71D2" w:rsidP="002E71D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80" w:type="dxa"/>
          </w:tcPr>
          <w:p w14:paraId="5C5F5099" w14:textId="77777777" w:rsidR="002E71D2" w:rsidRPr="00C03D07" w:rsidRDefault="002E71D2" w:rsidP="002E71D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40" w:type="dxa"/>
          </w:tcPr>
          <w:p w14:paraId="4FA3D6D2" w14:textId="34A72FCA" w:rsidR="002E71D2" w:rsidRPr="00C03D07" w:rsidRDefault="002E71D2" w:rsidP="002E71D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RANGA</w:t>
            </w:r>
          </w:p>
        </w:tc>
        <w:tc>
          <w:tcPr>
            <w:tcW w:w="1394" w:type="dxa"/>
          </w:tcPr>
          <w:p w14:paraId="5B751CF1" w14:textId="77777777" w:rsidR="002E71D2" w:rsidRPr="00C03D07" w:rsidRDefault="002E71D2" w:rsidP="002E71D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0" w:type="dxa"/>
          </w:tcPr>
          <w:p w14:paraId="36E41D8C" w14:textId="77777777" w:rsidR="002E71D2" w:rsidRPr="00C03D07" w:rsidRDefault="002E71D2" w:rsidP="002E71D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E71D2" w14:paraId="7223B25C" w14:textId="77777777" w:rsidTr="002E71D2">
        <w:tc>
          <w:tcPr>
            <w:tcW w:w="2731" w:type="dxa"/>
          </w:tcPr>
          <w:p w14:paraId="1F3CE6EC" w14:textId="77777777" w:rsidR="002E71D2" w:rsidRPr="00C03D07" w:rsidRDefault="002E71D2" w:rsidP="002E71D2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2281" w:type="dxa"/>
          </w:tcPr>
          <w:p w14:paraId="7E739CBC" w14:textId="70AA1516" w:rsidR="002E71D2" w:rsidRPr="00C03D07" w:rsidRDefault="002E71D2" w:rsidP="002E71D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THADI</w:t>
            </w:r>
          </w:p>
        </w:tc>
        <w:tc>
          <w:tcPr>
            <w:tcW w:w="1480" w:type="dxa"/>
          </w:tcPr>
          <w:p w14:paraId="3450D08F" w14:textId="47F7D777" w:rsidR="002E71D2" w:rsidRPr="00C03D07" w:rsidRDefault="002E71D2" w:rsidP="002E71D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CHIRLA</w:t>
            </w:r>
          </w:p>
        </w:tc>
        <w:tc>
          <w:tcPr>
            <w:tcW w:w="1640" w:type="dxa"/>
          </w:tcPr>
          <w:p w14:paraId="1B5DC5F5" w14:textId="0A11CE6B" w:rsidR="002E71D2" w:rsidRPr="00C03D07" w:rsidRDefault="002E71D2" w:rsidP="002E71D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THADI</w:t>
            </w:r>
          </w:p>
        </w:tc>
        <w:tc>
          <w:tcPr>
            <w:tcW w:w="1394" w:type="dxa"/>
          </w:tcPr>
          <w:p w14:paraId="778010D5" w14:textId="77777777" w:rsidR="002E71D2" w:rsidRPr="00C03D07" w:rsidRDefault="002E71D2" w:rsidP="002E71D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0" w:type="dxa"/>
          </w:tcPr>
          <w:p w14:paraId="0712AA80" w14:textId="77777777" w:rsidR="002E71D2" w:rsidRPr="00C03D07" w:rsidRDefault="002E71D2" w:rsidP="002E71D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E71D2" w14:paraId="1A04FE0A" w14:textId="77777777" w:rsidTr="002E71D2">
        <w:tc>
          <w:tcPr>
            <w:tcW w:w="2731" w:type="dxa"/>
          </w:tcPr>
          <w:p w14:paraId="5E7E66A9" w14:textId="77777777" w:rsidR="002E71D2" w:rsidRPr="00C03D07" w:rsidRDefault="002E71D2" w:rsidP="002E71D2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2281" w:type="dxa"/>
          </w:tcPr>
          <w:p w14:paraId="32354952" w14:textId="68289EB5" w:rsidR="002E71D2" w:rsidRPr="00C03D07" w:rsidRDefault="002E71D2" w:rsidP="002E71D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6F7F98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346-45-5042</w:t>
            </w:r>
          </w:p>
        </w:tc>
        <w:tc>
          <w:tcPr>
            <w:tcW w:w="1480" w:type="dxa"/>
          </w:tcPr>
          <w:p w14:paraId="414AA628" w14:textId="795D7CA9" w:rsidR="002E71D2" w:rsidRPr="00C03D07" w:rsidRDefault="002E71D2" w:rsidP="002E71D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6F7F98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849-46-4929</w:t>
            </w:r>
          </w:p>
        </w:tc>
        <w:tc>
          <w:tcPr>
            <w:tcW w:w="1640" w:type="dxa"/>
          </w:tcPr>
          <w:p w14:paraId="67D51E6D" w14:textId="128469B7" w:rsidR="002E71D2" w:rsidRPr="00C03D07" w:rsidRDefault="002E71D2" w:rsidP="002E71D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6F7F98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817-67-7503</w:t>
            </w:r>
          </w:p>
        </w:tc>
        <w:tc>
          <w:tcPr>
            <w:tcW w:w="1394" w:type="dxa"/>
          </w:tcPr>
          <w:p w14:paraId="75FD29E4" w14:textId="77777777" w:rsidR="002E71D2" w:rsidRPr="00C03D07" w:rsidRDefault="002E71D2" w:rsidP="002E71D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0" w:type="dxa"/>
          </w:tcPr>
          <w:p w14:paraId="0C3CF80F" w14:textId="77777777" w:rsidR="002E71D2" w:rsidRPr="00C03D07" w:rsidRDefault="002E71D2" w:rsidP="002E71D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E71D2" w14:paraId="07B6C6D2" w14:textId="77777777" w:rsidTr="002E71D2">
        <w:tc>
          <w:tcPr>
            <w:tcW w:w="2731" w:type="dxa"/>
          </w:tcPr>
          <w:p w14:paraId="4C928E03" w14:textId="77777777" w:rsidR="002E71D2" w:rsidRPr="00C03D07" w:rsidRDefault="002E71D2" w:rsidP="002E71D2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2281" w:type="dxa"/>
          </w:tcPr>
          <w:p w14:paraId="2D5EF4C3" w14:textId="7CD850F1" w:rsidR="002E71D2" w:rsidRPr="00C03D07" w:rsidRDefault="002E71D2" w:rsidP="002E71D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06/08/1982</w:t>
            </w:r>
          </w:p>
        </w:tc>
        <w:tc>
          <w:tcPr>
            <w:tcW w:w="1480" w:type="dxa"/>
          </w:tcPr>
          <w:p w14:paraId="2EE0B75B" w14:textId="11A627FD" w:rsidR="002E71D2" w:rsidRPr="00C03D07" w:rsidRDefault="002E71D2" w:rsidP="002E71D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11/17/1990</w:t>
            </w:r>
          </w:p>
        </w:tc>
        <w:tc>
          <w:tcPr>
            <w:tcW w:w="1640" w:type="dxa"/>
          </w:tcPr>
          <w:p w14:paraId="7DE6E1B7" w14:textId="2E58C0E5" w:rsidR="002E71D2" w:rsidRPr="00C03D07" w:rsidRDefault="002E71D2" w:rsidP="002E71D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10/28/2014</w:t>
            </w:r>
          </w:p>
        </w:tc>
        <w:tc>
          <w:tcPr>
            <w:tcW w:w="1394" w:type="dxa"/>
          </w:tcPr>
          <w:p w14:paraId="1D6E2A82" w14:textId="77777777" w:rsidR="002E71D2" w:rsidRPr="00C03D07" w:rsidRDefault="002E71D2" w:rsidP="002E71D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0" w:type="dxa"/>
          </w:tcPr>
          <w:p w14:paraId="26618EFA" w14:textId="77777777" w:rsidR="002E71D2" w:rsidRPr="00C03D07" w:rsidRDefault="002E71D2" w:rsidP="002E71D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E71D2" w14:paraId="1225FFBC" w14:textId="77777777" w:rsidTr="002E71D2">
        <w:tc>
          <w:tcPr>
            <w:tcW w:w="2731" w:type="dxa"/>
          </w:tcPr>
          <w:p w14:paraId="09F60A09" w14:textId="77777777" w:rsidR="002E71D2" w:rsidRPr="00C03D07" w:rsidRDefault="002E71D2" w:rsidP="002E71D2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2281" w:type="dxa"/>
          </w:tcPr>
          <w:p w14:paraId="3EEBA109" w14:textId="77777777" w:rsidR="002E71D2" w:rsidRPr="00C03D07" w:rsidRDefault="002E71D2" w:rsidP="002E71D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80" w:type="dxa"/>
          </w:tcPr>
          <w:p w14:paraId="708D9EB9" w14:textId="1DECDC92" w:rsidR="002E71D2" w:rsidRPr="00C03D07" w:rsidRDefault="002E71D2" w:rsidP="002E71D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640" w:type="dxa"/>
          </w:tcPr>
          <w:p w14:paraId="040F11DA" w14:textId="22D69C8A" w:rsidR="002E71D2" w:rsidRPr="00C03D07" w:rsidRDefault="002E71D2" w:rsidP="002E71D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SON</w:t>
            </w:r>
          </w:p>
        </w:tc>
        <w:tc>
          <w:tcPr>
            <w:tcW w:w="1394" w:type="dxa"/>
          </w:tcPr>
          <w:p w14:paraId="512C8860" w14:textId="77777777" w:rsidR="002E71D2" w:rsidRPr="00C03D07" w:rsidRDefault="002E71D2" w:rsidP="002E71D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0" w:type="dxa"/>
          </w:tcPr>
          <w:p w14:paraId="34789CD9" w14:textId="77777777" w:rsidR="002E71D2" w:rsidRPr="00C03D07" w:rsidRDefault="002E71D2" w:rsidP="002E71D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E71D2" w14:paraId="276982BE" w14:textId="77777777" w:rsidTr="002E71D2">
        <w:tc>
          <w:tcPr>
            <w:tcW w:w="2731" w:type="dxa"/>
          </w:tcPr>
          <w:p w14:paraId="56D08D09" w14:textId="77777777" w:rsidR="002E71D2" w:rsidRPr="00C03D07" w:rsidRDefault="002E71D2" w:rsidP="002E71D2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2281" w:type="dxa"/>
          </w:tcPr>
          <w:p w14:paraId="19BF85E3" w14:textId="1E402942" w:rsidR="002E71D2" w:rsidRPr="00C03D07" w:rsidRDefault="002E71D2" w:rsidP="002E71D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Technology Specialist</w:t>
            </w:r>
          </w:p>
        </w:tc>
        <w:tc>
          <w:tcPr>
            <w:tcW w:w="1480" w:type="dxa"/>
          </w:tcPr>
          <w:p w14:paraId="6380135B" w14:textId="1E7B9BA0" w:rsidR="002E71D2" w:rsidRPr="00C03D07" w:rsidRDefault="002E71D2" w:rsidP="002E71D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UX Designer</w:t>
            </w:r>
          </w:p>
        </w:tc>
        <w:tc>
          <w:tcPr>
            <w:tcW w:w="1640" w:type="dxa"/>
          </w:tcPr>
          <w:p w14:paraId="4373653F" w14:textId="070E0A04" w:rsidR="002E71D2" w:rsidRPr="00C03D07" w:rsidRDefault="002E71D2" w:rsidP="002E71D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Student</w:t>
            </w:r>
          </w:p>
        </w:tc>
        <w:tc>
          <w:tcPr>
            <w:tcW w:w="1394" w:type="dxa"/>
          </w:tcPr>
          <w:p w14:paraId="3CFFFDE6" w14:textId="77777777" w:rsidR="002E71D2" w:rsidRPr="00C03D07" w:rsidRDefault="002E71D2" w:rsidP="002E71D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0" w:type="dxa"/>
          </w:tcPr>
          <w:p w14:paraId="43BC3C7E" w14:textId="77777777" w:rsidR="002E71D2" w:rsidRPr="00C03D07" w:rsidRDefault="002E71D2" w:rsidP="002E71D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E71D2" w14:paraId="4175102C" w14:textId="77777777" w:rsidTr="002E71D2">
        <w:trPr>
          <w:trHeight w:val="1007"/>
        </w:trPr>
        <w:tc>
          <w:tcPr>
            <w:tcW w:w="2731" w:type="dxa"/>
          </w:tcPr>
          <w:p w14:paraId="15C98C1E" w14:textId="77777777" w:rsidR="002E71D2" w:rsidRPr="00C03D07" w:rsidRDefault="002E71D2" w:rsidP="002E71D2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70110D3F" w14:textId="77777777" w:rsidR="002E71D2" w:rsidRPr="00C03D07" w:rsidRDefault="002E71D2" w:rsidP="002E71D2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2281" w:type="dxa"/>
          </w:tcPr>
          <w:p w14:paraId="40A2FA78" w14:textId="77777777" w:rsidR="002E71D2" w:rsidRDefault="002E71D2" w:rsidP="002E71D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300 LEGACY DR,</w:t>
            </w:r>
          </w:p>
          <w:p w14:paraId="476F9E37" w14:textId="77777777" w:rsidR="002E71D2" w:rsidRDefault="002E71D2" w:rsidP="002E71D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APT 2338</w:t>
            </w:r>
          </w:p>
          <w:p w14:paraId="59362C7C" w14:textId="20158EE8" w:rsidR="002E71D2" w:rsidRPr="00C03D07" w:rsidRDefault="002E71D2" w:rsidP="002E71D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PLANO, TX, 75023</w:t>
            </w:r>
          </w:p>
        </w:tc>
        <w:tc>
          <w:tcPr>
            <w:tcW w:w="1480" w:type="dxa"/>
          </w:tcPr>
          <w:p w14:paraId="76181579" w14:textId="77777777" w:rsidR="002E71D2" w:rsidRDefault="002E71D2" w:rsidP="002E71D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300 LEGACY DR,</w:t>
            </w:r>
          </w:p>
          <w:p w14:paraId="14FCAFD5" w14:textId="77777777" w:rsidR="002E71D2" w:rsidRDefault="002E71D2" w:rsidP="002E71D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APT 2338</w:t>
            </w:r>
          </w:p>
          <w:p w14:paraId="0E5581F8" w14:textId="3CF22F02" w:rsidR="002E71D2" w:rsidRPr="00C03D07" w:rsidRDefault="002E71D2" w:rsidP="002E71D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PLANO, TX, 75023</w:t>
            </w:r>
          </w:p>
        </w:tc>
        <w:tc>
          <w:tcPr>
            <w:tcW w:w="1640" w:type="dxa"/>
          </w:tcPr>
          <w:p w14:paraId="32023525" w14:textId="77777777" w:rsidR="002E71D2" w:rsidRDefault="002E71D2" w:rsidP="002E71D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300 LEGACY DR,</w:t>
            </w:r>
          </w:p>
          <w:p w14:paraId="19BDA8FB" w14:textId="77777777" w:rsidR="002E71D2" w:rsidRDefault="002E71D2" w:rsidP="002E71D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APT 2338</w:t>
            </w:r>
          </w:p>
          <w:p w14:paraId="0167B04F" w14:textId="1C08652D" w:rsidR="002E71D2" w:rsidRPr="00C03D07" w:rsidRDefault="002E71D2" w:rsidP="002E71D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PLANO, TX, 75023</w:t>
            </w:r>
          </w:p>
        </w:tc>
        <w:tc>
          <w:tcPr>
            <w:tcW w:w="1394" w:type="dxa"/>
          </w:tcPr>
          <w:p w14:paraId="01E3766F" w14:textId="77777777" w:rsidR="002E71D2" w:rsidRPr="00C03D07" w:rsidRDefault="002E71D2" w:rsidP="002E71D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0" w:type="dxa"/>
          </w:tcPr>
          <w:p w14:paraId="0E43287E" w14:textId="77777777" w:rsidR="002E71D2" w:rsidRPr="00C03D07" w:rsidRDefault="002E71D2" w:rsidP="002E71D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E71D2" w14:paraId="39407A64" w14:textId="77777777" w:rsidTr="002E71D2">
        <w:tc>
          <w:tcPr>
            <w:tcW w:w="2731" w:type="dxa"/>
          </w:tcPr>
          <w:p w14:paraId="42FA417D" w14:textId="77777777" w:rsidR="002E71D2" w:rsidRPr="00C03D07" w:rsidRDefault="002E71D2" w:rsidP="002E71D2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2281" w:type="dxa"/>
          </w:tcPr>
          <w:p w14:paraId="15AF1DF2" w14:textId="091E2779" w:rsidR="002E71D2" w:rsidRPr="00C03D07" w:rsidRDefault="002E71D2" w:rsidP="002E71D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4693474288</w:t>
            </w:r>
          </w:p>
        </w:tc>
        <w:tc>
          <w:tcPr>
            <w:tcW w:w="1480" w:type="dxa"/>
          </w:tcPr>
          <w:p w14:paraId="7A1C95F7" w14:textId="77777777" w:rsidR="002E71D2" w:rsidRPr="00C03D07" w:rsidRDefault="002E71D2" w:rsidP="002E71D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40" w:type="dxa"/>
          </w:tcPr>
          <w:p w14:paraId="35B228C1" w14:textId="77777777" w:rsidR="002E71D2" w:rsidRPr="00C03D07" w:rsidRDefault="002E71D2" w:rsidP="002E71D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94" w:type="dxa"/>
          </w:tcPr>
          <w:p w14:paraId="0ED2500E" w14:textId="77777777" w:rsidR="002E71D2" w:rsidRPr="00C03D07" w:rsidRDefault="002E71D2" w:rsidP="002E71D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0" w:type="dxa"/>
          </w:tcPr>
          <w:p w14:paraId="3555D7B1" w14:textId="77777777" w:rsidR="002E71D2" w:rsidRPr="00C03D07" w:rsidRDefault="002E71D2" w:rsidP="002E71D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E71D2" w14:paraId="603E797F" w14:textId="77777777" w:rsidTr="002E71D2">
        <w:tc>
          <w:tcPr>
            <w:tcW w:w="2731" w:type="dxa"/>
          </w:tcPr>
          <w:p w14:paraId="79A4270A" w14:textId="77777777" w:rsidR="002E71D2" w:rsidRPr="00C03D07" w:rsidRDefault="002E71D2" w:rsidP="002E71D2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2281" w:type="dxa"/>
          </w:tcPr>
          <w:p w14:paraId="297AAD3C" w14:textId="0DAE50C4" w:rsidR="002E71D2" w:rsidRPr="00C03D07" w:rsidRDefault="002E71D2" w:rsidP="002E71D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4693694226</w:t>
            </w:r>
          </w:p>
        </w:tc>
        <w:tc>
          <w:tcPr>
            <w:tcW w:w="1480" w:type="dxa"/>
          </w:tcPr>
          <w:p w14:paraId="6254A159" w14:textId="77777777" w:rsidR="002E71D2" w:rsidRPr="00C03D07" w:rsidRDefault="002E71D2" w:rsidP="002E71D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40" w:type="dxa"/>
          </w:tcPr>
          <w:p w14:paraId="63BEC944" w14:textId="77777777" w:rsidR="002E71D2" w:rsidRPr="00C03D07" w:rsidRDefault="002E71D2" w:rsidP="002E71D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94" w:type="dxa"/>
          </w:tcPr>
          <w:p w14:paraId="293C3229" w14:textId="77777777" w:rsidR="002E71D2" w:rsidRPr="00C03D07" w:rsidRDefault="002E71D2" w:rsidP="002E71D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0" w:type="dxa"/>
          </w:tcPr>
          <w:p w14:paraId="055D1D6C" w14:textId="77777777" w:rsidR="002E71D2" w:rsidRPr="00C03D07" w:rsidRDefault="002E71D2" w:rsidP="002E71D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E71D2" w14:paraId="769636ED" w14:textId="77777777" w:rsidTr="002E71D2">
        <w:tc>
          <w:tcPr>
            <w:tcW w:w="2731" w:type="dxa"/>
          </w:tcPr>
          <w:p w14:paraId="57C7DEFE" w14:textId="77777777" w:rsidR="002E71D2" w:rsidRPr="00C03D07" w:rsidRDefault="002E71D2" w:rsidP="002E71D2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2281" w:type="dxa"/>
          </w:tcPr>
          <w:p w14:paraId="29C298A8" w14:textId="77777777" w:rsidR="002E71D2" w:rsidRPr="00C03D07" w:rsidRDefault="002E71D2" w:rsidP="002E71D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80" w:type="dxa"/>
          </w:tcPr>
          <w:p w14:paraId="29672B77" w14:textId="77777777" w:rsidR="002E71D2" w:rsidRPr="00C03D07" w:rsidRDefault="002E71D2" w:rsidP="002E71D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40" w:type="dxa"/>
          </w:tcPr>
          <w:p w14:paraId="75FB442D" w14:textId="77777777" w:rsidR="002E71D2" w:rsidRPr="00C03D07" w:rsidRDefault="002E71D2" w:rsidP="002E71D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94" w:type="dxa"/>
          </w:tcPr>
          <w:p w14:paraId="43736B48" w14:textId="77777777" w:rsidR="002E71D2" w:rsidRPr="00C03D07" w:rsidRDefault="002E71D2" w:rsidP="002E71D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0" w:type="dxa"/>
          </w:tcPr>
          <w:p w14:paraId="3DE78997" w14:textId="77777777" w:rsidR="002E71D2" w:rsidRPr="00C03D07" w:rsidRDefault="002E71D2" w:rsidP="002E71D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E71D2" w14:paraId="5114B77B" w14:textId="77777777" w:rsidTr="002E71D2">
        <w:tc>
          <w:tcPr>
            <w:tcW w:w="2731" w:type="dxa"/>
          </w:tcPr>
          <w:p w14:paraId="7BC61077" w14:textId="77777777" w:rsidR="002E71D2" w:rsidRPr="00C03D07" w:rsidRDefault="002E71D2" w:rsidP="002E71D2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2281" w:type="dxa"/>
          </w:tcPr>
          <w:p w14:paraId="7872947F" w14:textId="7838D443" w:rsidR="002E71D2" w:rsidRPr="00C03D07" w:rsidRDefault="002E71D2" w:rsidP="002E71D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F40E45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>DREAMS.DHARAM@GMAIL.COM</w:t>
            </w:r>
          </w:p>
        </w:tc>
        <w:tc>
          <w:tcPr>
            <w:tcW w:w="1480" w:type="dxa"/>
          </w:tcPr>
          <w:p w14:paraId="5EB7C24C" w14:textId="77777777" w:rsidR="002E71D2" w:rsidRPr="00C03D07" w:rsidRDefault="002E71D2" w:rsidP="002E71D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40" w:type="dxa"/>
          </w:tcPr>
          <w:p w14:paraId="4AA5C8AE" w14:textId="77777777" w:rsidR="002E71D2" w:rsidRPr="00C03D07" w:rsidRDefault="002E71D2" w:rsidP="002E71D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94" w:type="dxa"/>
          </w:tcPr>
          <w:p w14:paraId="5510AAB4" w14:textId="77777777" w:rsidR="002E71D2" w:rsidRPr="00C03D07" w:rsidRDefault="002E71D2" w:rsidP="002E71D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0" w:type="dxa"/>
          </w:tcPr>
          <w:p w14:paraId="7B71A004" w14:textId="77777777" w:rsidR="002E71D2" w:rsidRPr="00C03D07" w:rsidRDefault="002E71D2" w:rsidP="002E71D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E71D2" w14:paraId="175129BB" w14:textId="77777777" w:rsidTr="002E71D2">
        <w:tc>
          <w:tcPr>
            <w:tcW w:w="2731" w:type="dxa"/>
          </w:tcPr>
          <w:p w14:paraId="22CFD79B" w14:textId="77777777" w:rsidR="002E71D2" w:rsidRPr="00C03D07" w:rsidRDefault="002E71D2" w:rsidP="002E71D2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2281" w:type="dxa"/>
          </w:tcPr>
          <w:p w14:paraId="1A8F1AB2" w14:textId="37340B3F" w:rsidR="002E71D2" w:rsidRPr="00C03D07" w:rsidRDefault="002E71D2" w:rsidP="002E71D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05/29/2013</w:t>
            </w:r>
          </w:p>
        </w:tc>
        <w:tc>
          <w:tcPr>
            <w:tcW w:w="1480" w:type="dxa"/>
          </w:tcPr>
          <w:p w14:paraId="7EFFD9C7" w14:textId="62A041EE" w:rsidR="002E71D2" w:rsidRPr="00C03D07" w:rsidRDefault="002E71D2" w:rsidP="002E71D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06/05/2013</w:t>
            </w:r>
          </w:p>
        </w:tc>
        <w:tc>
          <w:tcPr>
            <w:tcW w:w="1640" w:type="dxa"/>
          </w:tcPr>
          <w:p w14:paraId="3852B38F" w14:textId="390E43B1" w:rsidR="002E71D2" w:rsidRPr="00C03D07" w:rsidRDefault="002E71D2" w:rsidP="002E71D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US CITIZEN</w:t>
            </w:r>
          </w:p>
        </w:tc>
        <w:tc>
          <w:tcPr>
            <w:tcW w:w="1394" w:type="dxa"/>
          </w:tcPr>
          <w:p w14:paraId="57BF4FFC" w14:textId="77777777" w:rsidR="002E71D2" w:rsidRPr="00C03D07" w:rsidRDefault="002E71D2" w:rsidP="002E71D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0" w:type="dxa"/>
          </w:tcPr>
          <w:p w14:paraId="616C6AFC" w14:textId="77777777" w:rsidR="002E71D2" w:rsidRPr="00C03D07" w:rsidRDefault="002E71D2" w:rsidP="002E71D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E71D2" w14:paraId="3D80EECE" w14:textId="77777777" w:rsidTr="002E71D2">
        <w:tc>
          <w:tcPr>
            <w:tcW w:w="2731" w:type="dxa"/>
          </w:tcPr>
          <w:p w14:paraId="1FBA98CB" w14:textId="77777777" w:rsidR="002E71D2" w:rsidRPr="00C03D07" w:rsidRDefault="002E71D2" w:rsidP="002E71D2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2281" w:type="dxa"/>
          </w:tcPr>
          <w:p w14:paraId="54845D84" w14:textId="7347BD48" w:rsidR="002E71D2" w:rsidRPr="00C03D07" w:rsidRDefault="002E71D2" w:rsidP="002E71D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480" w:type="dxa"/>
          </w:tcPr>
          <w:p w14:paraId="75046C83" w14:textId="22356726" w:rsidR="002E71D2" w:rsidRPr="00C03D07" w:rsidRDefault="002E71D2" w:rsidP="002E71D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640" w:type="dxa"/>
          </w:tcPr>
          <w:p w14:paraId="45C3DC72" w14:textId="75C2D72C" w:rsidR="002E71D2" w:rsidRPr="00C03D07" w:rsidRDefault="002E71D2" w:rsidP="002E71D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US CITIZEN</w:t>
            </w:r>
          </w:p>
        </w:tc>
        <w:tc>
          <w:tcPr>
            <w:tcW w:w="1394" w:type="dxa"/>
          </w:tcPr>
          <w:p w14:paraId="05ECC8D3" w14:textId="77777777" w:rsidR="002E71D2" w:rsidRPr="00C03D07" w:rsidRDefault="002E71D2" w:rsidP="002E71D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0" w:type="dxa"/>
          </w:tcPr>
          <w:p w14:paraId="67E0FE19" w14:textId="77777777" w:rsidR="002E71D2" w:rsidRPr="00C03D07" w:rsidRDefault="002E71D2" w:rsidP="002E71D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E71D2" w14:paraId="15487E77" w14:textId="77777777" w:rsidTr="002E71D2">
        <w:tc>
          <w:tcPr>
            <w:tcW w:w="2731" w:type="dxa"/>
          </w:tcPr>
          <w:p w14:paraId="165639FE" w14:textId="77777777" w:rsidR="002E71D2" w:rsidRPr="00C03D07" w:rsidRDefault="002E71D2" w:rsidP="002E71D2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2020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2281" w:type="dxa"/>
          </w:tcPr>
          <w:p w14:paraId="04FB80FF" w14:textId="4EC59FEE" w:rsidR="002E71D2" w:rsidRPr="00C03D07" w:rsidRDefault="002E71D2" w:rsidP="002E71D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480" w:type="dxa"/>
          </w:tcPr>
          <w:p w14:paraId="3F906132" w14:textId="0E954B80" w:rsidR="002E71D2" w:rsidRPr="00C03D07" w:rsidRDefault="002E71D2" w:rsidP="002E71D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640" w:type="dxa"/>
          </w:tcPr>
          <w:p w14:paraId="20ED9B99" w14:textId="107E1F68" w:rsidR="002E71D2" w:rsidRPr="00C03D07" w:rsidRDefault="002E71D2" w:rsidP="002E71D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394" w:type="dxa"/>
          </w:tcPr>
          <w:p w14:paraId="56770DA7" w14:textId="77777777" w:rsidR="002E71D2" w:rsidRPr="00C03D07" w:rsidRDefault="002E71D2" w:rsidP="002E71D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0" w:type="dxa"/>
          </w:tcPr>
          <w:p w14:paraId="3053AE0A" w14:textId="77777777" w:rsidR="002E71D2" w:rsidRPr="00C03D07" w:rsidRDefault="002E71D2" w:rsidP="002E71D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E71D2" w14:paraId="776C5369" w14:textId="77777777" w:rsidTr="002E71D2">
        <w:tc>
          <w:tcPr>
            <w:tcW w:w="2731" w:type="dxa"/>
          </w:tcPr>
          <w:p w14:paraId="192863FD" w14:textId="77777777" w:rsidR="002E71D2" w:rsidRPr="00C03D07" w:rsidRDefault="002E71D2" w:rsidP="002E71D2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3D90A2B3" w14:textId="77777777" w:rsidR="002E71D2" w:rsidRPr="00C03D07" w:rsidRDefault="002E71D2" w:rsidP="002E71D2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2281" w:type="dxa"/>
          </w:tcPr>
          <w:p w14:paraId="70BE72EF" w14:textId="43B307D3" w:rsidR="002E71D2" w:rsidRPr="00C03D07" w:rsidRDefault="002E71D2" w:rsidP="002E71D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Married</w:t>
            </w:r>
          </w:p>
        </w:tc>
        <w:tc>
          <w:tcPr>
            <w:tcW w:w="1480" w:type="dxa"/>
          </w:tcPr>
          <w:p w14:paraId="554C26B8" w14:textId="463FFFBF" w:rsidR="002E71D2" w:rsidRPr="00C03D07" w:rsidRDefault="002E71D2" w:rsidP="002E71D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640" w:type="dxa"/>
          </w:tcPr>
          <w:p w14:paraId="65765043" w14:textId="77777777" w:rsidR="002E71D2" w:rsidRPr="00C03D07" w:rsidRDefault="002E71D2" w:rsidP="002E71D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94" w:type="dxa"/>
          </w:tcPr>
          <w:p w14:paraId="06F1F801" w14:textId="77777777" w:rsidR="002E71D2" w:rsidRPr="00C03D07" w:rsidRDefault="002E71D2" w:rsidP="002E71D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0" w:type="dxa"/>
          </w:tcPr>
          <w:p w14:paraId="0BC3F3CA" w14:textId="77777777" w:rsidR="002E71D2" w:rsidRPr="00C03D07" w:rsidRDefault="002E71D2" w:rsidP="002E71D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E71D2" w14:paraId="06E7DE4C" w14:textId="77777777" w:rsidTr="002E71D2">
        <w:tc>
          <w:tcPr>
            <w:tcW w:w="2731" w:type="dxa"/>
          </w:tcPr>
          <w:p w14:paraId="11C8EAD8" w14:textId="77777777" w:rsidR="002E71D2" w:rsidRPr="00C03D07" w:rsidRDefault="002E71D2" w:rsidP="002E71D2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2281" w:type="dxa"/>
          </w:tcPr>
          <w:p w14:paraId="63E61225" w14:textId="52DCF348" w:rsidR="002E71D2" w:rsidRPr="00C03D07" w:rsidRDefault="002E71D2" w:rsidP="002E71D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21-APRIL-2013</w:t>
            </w:r>
          </w:p>
        </w:tc>
        <w:tc>
          <w:tcPr>
            <w:tcW w:w="1480" w:type="dxa"/>
          </w:tcPr>
          <w:p w14:paraId="0C52FFB1" w14:textId="77777777" w:rsidR="002E71D2" w:rsidRPr="00C03D07" w:rsidRDefault="002E71D2" w:rsidP="002E71D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40" w:type="dxa"/>
          </w:tcPr>
          <w:p w14:paraId="6727F281" w14:textId="77777777" w:rsidR="002E71D2" w:rsidRPr="00C03D07" w:rsidRDefault="002E71D2" w:rsidP="002E71D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94" w:type="dxa"/>
          </w:tcPr>
          <w:p w14:paraId="028F2A77" w14:textId="77777777" w:rsidR="002E71D2" w:rsidRPr="00C03D07" w:rsidRDefault="002E71D2" w:rsidP="002E71D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0" w:type="dxa"/>
          </w:tcPr>
          <w:p w14:paraId="495CC469" w14:textId="77777777" w:rsidR="002E71D2" w:rsidRPr="00C03D07" w:rsidRDefault="002E71D2" w:rsidP="002E71D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E71D2" w14:paraId="5BC300A8" w14:textId="77777777" w:rsidTr="002E71D2">
        <w:tc>
          <w:tcPr>
            <w:tcW w:w="2731" w:type="dxa"/>
          </w:tcPr>
          <w:p w14:paraId="0847AE2E" w14:textId="77777777" w:rsidR="002E71D2" w:rsidRPr="00C03D07" w:rsidRDefault="002E71D2" w:rsidP="002E71D2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2281" w:type="dxa"/>
          </w:tcPr>
          <w:p w14:paraId="40F1C066" w14:textId="204310EA" w:rsidR="002E71D2" w:rsidRPr="00C03D07" w:rsidRDefault="002E71D2" w:rsidP="002E71D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480" w:type="dxa"/>
          </w:tcPr>
          <w:p w14:paraId="156EF0E9" w14:textId="77777777" w:rsidR="002E71D2" w:rsidRPr="00C03D07" w:rsidRDefault="002E71D2" w:rsidP="002E71D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40" w:type="dxa"/>
          </w:tcPr>
          <w:p w14:paraId="5C1CC4AE" w14:textId="77777777" w:rsidR="002E71D2" w:rsidRPr="00C03D07" w:rsidRDefault="002E71D2" w:rsidP="002E71D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94" w:type="dxa"/>
          </w:tcPr>
          <w:p w14:paraId="56B21D3A" w14:textId="77777777" w:rsidR="002E71D2" w:rsidRPr="00C03D07" w:rsidRDefault="002E71D2" w:rsidP="002E71D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0" w:type="dxa"/>
          </w:tcPr>
          <w:p w14:paraId="0A1827FE" w14:textId="77777777" w:rsidR="002E71D2" w:rsidRPr="00C03D07" w:rsidRDefault="002E71D2" w:rsidP="002E71D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E71D2" w14:paraId="3C3D73C7" w14:textId="77777777" w:rsidTr="002E71D2">
        <w:tc>
          <w:tcPr>
            <w:tcW w:w="2731" w:type="dxa"/>
          </w:tcPr>
          <w:p w14:paraId="62FD0E83" w14:textId="77777777" w:rsidR="002E71D2" w:rsidRPr="00C03D07" w:rsidRDefault="002E71D2" w:rsidP="002E71D2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2281" w:type="dxa"/>
          </w:tcPr>
          <w:p w14:paraId="21229D7F" w14:textId="47ECA245" w:rsidR="002E71D2" w:rsidRPr="00C03D07" w:rsidRDefault="002E71D2" w:rsidP="002E71D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 MONTHS</w:t>
            </w:r>
          </w:p>
        </w:tc>
        <w:tc>
          <w:tcPr>
            <w:tcW w:w="1480" w:type="dxa"/>
          </w:tcPr>
          <w:p w14:paraId="4800C5D0" w14:textId="5C1A12EC" w:rsidR="002E71D2" w:rsidRPr="00C03D07" w:rsidRDefault="002E71D2" w:rsidP="002E71D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12MONTHS</w:t>
            </w:r>
          </w:p>
        </w:tc>
        <w:tc>
          <w:tcPr>
            <w:tcW w:w="1640" w:type="dxa"/>
          </w:tcPr>
          <w:p w14:paraId="60B18AA3" w14:textId="6F54CA1D" w:rsidR="002E71D2" w:rsidRPr="00C03D07" w:rsidRDefault="002E71D2" w:rsidP="002E71D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 MONTHS</w:t>
            </w:r>
          </w:p>
        </w:tc>
        <w:tc>
          <w:tcPr>
            <w:tcW w:w="1394" w:type="dxa"/>
          </w:tcPr>
          <w:p w14:paraId="16207366" w14:textId="77777777" w:rsidR="002E71D2" w:rsidRPr="00C03D07" w:rsidRDefault="002E71D2" w:rsidP="002E71D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0" w:type="dxa"/>
          </w:tcPr>
          <w:p w14:paraId="75F7BDE8" w14:textId="77777777" w:rsidR="002E71D2" w:rsidRPr="00C03D07" w:rsidRDefault="002E71D2" w:rsidP="002E71D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E71D2" w14:paraId="75FCEA6B" w14:textId="77777777" w:rsidTr="002E71D2">
        <w:tc>
          <w:tcPr>
            <w:tcW w:w="2731" w:type="dxa"/>
          </w:tcPr>
          <w:p w14:paraId="1C8F74EF" w14:textId="77777777" w:rsidR="002E71D2" w:rsidRPr="00C03D07" w:rsidRDefault="002E71D2" w:rsidP="002E71D2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2021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2281" w:type="dxa"/>
          </w:tcPr>
          <w:p w14:paraId="4685ADEB" w14:textId="22DAA755" w:rsidR="002E71D2" w:rsidRPr="00C03D07" w:rsidRDefault="002E71D2" w:rsidP="002E71D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480" w:type="dxa"/>
          </w:tcPr>
          <w:p w14:paraId="116DF9F3" w14:textId="395237D4" w:rsidR="002E71D2" w:rsidRPr="00C03D07" w:rsidRDefault="002E71D2" w:rsidP="002E71D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640" w:type="dxa"/>
          </w:tcPr>
          <w:p w14:paraId="431A9021" w14:textId="22349297" w:rsidR="002E71D2" w:rsidRPr="00C03D07" w:rsidRDefault="002E71D2" w:rsidP="002E71D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394" w:type="dxa"/>
          </w:tcPr>
          <w:p w14:paraId="6D182C4F" w14:textId="77777777" w:rsidR="002E71D2" w:rsidRPr="00C03D07" w:rsidRDefault="002E71D2" w:rsidP="002E71D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0" w:type="dxa"/>
          </w:tcPr>
          <w:p w14:paraId="5368C93C" w14:textId="77777777" w:rsidR="002E71D2" w:rsidRPr="00C03D07" w:rsidRDefault="002E71D2" w:rsidP="002E71D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E71D2" w14:paraId="74DC718F" w14:textId="77777777" w:rsidTr="002E71D2">
        <w:tc>
          <w:tcPr>
            <w:tcW w:w="2731" w:type="dxa"/>
          </w:tcPr>
          <w:p w14:paraId="02BA1318" w14:textId="77777777" w:rsidR="002E71D2" w:rsidRPr="00C03D07" w:rsidRDefault="002E71D2" w:rsidP="002E71D2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2281" w:type="dxa"/>
          </w:tcPr>
          <w:p w14:paraId="377B3BE3" w14:textId="77777777" w:rsidR="002E71D2" w:rsidRPr="00C03D07" w:rsidRDefault="002E71D2" w:rsidP="002E71D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80" w:type="dxa"/>
          </w:tcPr>
          <w:p w14:paraId="0DB547D7" w14:textId="77777777" w:rsidR="002E71D2" w:rsidRPr="00C03D07" w:rsidRDefault="002E71D2" w:rsidP="002E71D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40" w:type="dxa"/>
          </w:tcPr>
          <w:p w14:paraId="7E91BB73" w14:textId="77777777" w:rsidR="002E71D2" w:rsidRPr="00C03D07" w:rsidRDefault="002E71D2" w:rsidP="002E71D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94" w:type="dxa"/>
          </w:tcPr>
          <w:p w14:paraId="37D11B65" w14:textId="77777777" w:rsidR="002E71D2" w:rsidRPr="00C03D07" w:rsidRDefault="002E71D2" w:rsidP="002E71D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0" w:type="dxa"/>
          </w:tcPr>
          <w:p w14:paraId="6C14CBD4" w14:textId="77777777" w:rsidR="002E71D2" w:rsidRPr="00C03D07" w:rsidRDefault="002E71D2" w:rsidP="002E71D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47FD6A5E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5FE675E2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9F4FA1">
        <w:rPr>
          <w:rFonts w:ascii="Calibri" w:hAnsi="Calibri" w:cs="Calibri"/>
          <w:b/>
          <w:sz w:val="24"/>
          <w:szCs w:val="24"/>
        </w:rPr>
        <w:t xml:space="preserve"> (551)-271-161</w:t>
      </w:r>
      <w:r>
        <w:rPr>
          <w:rFonts w:ascii="Calibri" w:hAnsi="Calibri" w:cs="Calibri"/>
          <w:b/>
          <w:sz w:val="24"/>
          <w:szCs w:val="24"/>
        </w:rPr>
        <w:t xml:space="preserve">1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B0768B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274541DC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26FC57D6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366A0F" w14:paraId="41866DCE" w14:textId="77777777" w:rsidTr="00797DEB">
        <w:tc>
          <w:tcPr>
            <w:tcW w:w="2203" w:type="dxa"/>
          </w:tcPr>
          <w:p w14:paraId="39C26816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721FE86F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4D24DF5D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1A99C223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17B979E8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65A6" w14:paraId="7ACA9D22" w14:textId="77777777" w:rsidTr="00797DEB">
        <w:tc>
          <w:tcPr>
            <w:tcW w:w="2203" w:type="dxa"/>
          </w:tcPr>
          <w:p w14:paraId="5D2F5E56" w14:textId="232DD7C6" w:rsidR="006D65A6" w:rsidRPr="00C03D07" w:rsidRDefault="006D65A6" w:rsidP="006D65A6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GAUTHAM R THADI</w:t>
            </w:r>
          </w:p>
        </w:tc>
        <w:tc>
          <w:tcPr>
            <w:tcW w:w="2203" w:type="dxa"/>
          </w:tcPr>
          <w:p w14:paraId="7D42F5A9" w14:textId="2630B87A" w:rsidR="006D65A6" w:rsidRPr="006D65A6" w:rsidRDefault="006D65A6" w:rsidP="006D65A6">
            <w:pPr>
              <w:ind w:right="-56"/>
              <w:rPr>
                <w:rFonts w:ascii="Arial" w:hAnsi="Arial" w:cs="Arial"/>
                <w:shd w:val="clear" w:color="auto" w:fill="FFFFFF"/>
              </w:rPr>
            </w:pPr>
            <w:r w:rsidRPr="003D02D3">
              <w:rPr>
                <w:rFonts w:ascii="Arial" w:hAnsi="Arial" w:cs="Arial"/>
                <w:shd w:val="clear" w:color="auto" w:fill="FFFFFF"/>
              </w:rPr>
              <w:t>Harmony Education Foundation</w:t>
            </w:r>
          </w:p>
        </w:tc>
        <w:tc>
          <w:tcPr>
            <w:tcW w:w="2203" w:type="dxa"/>
          </w:tcPr>
          <w:p w14:paraId="4E33C356" w14:textId="77777777" w:rsidR="006D65A6" w:rsidRPr="006D65A6" w:rsidRDefault="006D65A6" w:rsidP="006D65A6">
            <w:pPr>
              <w:ind w:right="-56"/>
              <w:rPr>
                <w:rFonts w:ascii="Arial" w:hAnsi="Arial" w:cs="Arial"/>
                <w:shd w:val="clear" w:color="auto" w:fill="FFFFFF"/>
              </w:rPr>
            </w:pPr>
            <w:r w:rsidRPr="006D65A6">
              <w:rPr>
                <w:rFonts w:ascii="Arial" w:hAnsi="Arial" w:cs="Arial"/>
                <w:shd w:val="clear" w:color="auto" w:fill="FFFFFF"/>
              </w:rPr>
              <w:t>550 Talbert Dr, Plano, TX 75075</w:t>
            </w:r>
          </w:p>
          <w:p w14:paraId="0CD74E3B" w14:textId="32D99CB3" w:rsidR="006D65A6" w:rsidRPr="006D65A6" w:rsidRDefault="006D65A6" w:rsidP="006D65A6">
            <w:pPr>
              <w:ind w:right="-56"/>
              <w:rPr>
                <w:rFonts w:ascii="Arial" w:hAnsi="Arial" w:cs="Arial"/>
                <w:shd w:val="clear" w:color="auto" w:fill="FFFFFF"/>
              </w:rPr>
            </w:pPr>
            <w:hyperlink r:id="rId9" w:history="1">
              <w:r w:rsidRPr="006D65A6">
                <w:t>(972) 596-0041</w:t>
              </w:r>
            </w:hyperlink>
          </w:p>
        </w:tc>
        <w:tc>
          <w:tcPr>
            <w:tcW w:w="2859" w:type="dxa"/>
          </w:tcPr>
          <w:p w14:paraId="3AE0EE66" w14:textId="5349E3CA" w:rsidR="006D65A6" w:rsidRPr="006D65A6" w:rsidRDefault="006D65A6" w:rsidP="006D65A6">
            <w:pPr>
              <w:ind w:right="-56"/>
              <w:rPr>
                <w:rFonts w:ascii="Arial" w:hAnsi="Arial" w:cs="Arial"/>
                <w:shd w:val="clear" w:color="auto" w:fill="FFFFFF"/>
              </w:rPr>
            </w:pPr>
            <w:r w:rsidRPr="006D65A6">
              <w:rPr>
                <w:rFonts w:ascii="Arial" w:hAnsi="Arial" w:cs="Arial"/>
                <w:shd w:val="clear" w:color="auto" w:fill="FFFFFF"/>
              </w:rPr>
              <w:t>EIN# 47-3863601</w:t>
            </w:r>
          </w:p>
        </w:tc>
        <w:tc>
          <w:tcPr>
            <w:tcW w:w="1548" w:type="dxa"/>
          </w:tcPr>
          <w:p w14:paraId="2DEB6647" w14:textId="77777777" w:rsidR="006D65A6" w:rsidRPr="006D65A6" w:rsidRDefault="006D65A6" w:rsidP="006D65A6">
            <w:pPr>
              <w:ind w:right="-56"/>
              <w:rPr>
                <w:rFonts w:ascii="Arial" w:hAnsi="Arial" w:cs="Arial"/>
                <w:shd w:val="clear" w:color="auto" w:fill="FFFFFF"/>
              </w:rPr>
            </w:pPr>
            <w:r w:rsidRPr="006D65A6">
              <w:rPr>
                <w:rFonts w:ascii="Arial" w:hAnsi="Arial" w:cs="Arial"/>
                <w:shd w:val="clear" w:color="auto" w:fill="FFFFFF"/>
              </w:rPr>
              <w:t>$780</w:t>
            </w:r>
          </w:p>
          <w:p w14:paraId="62268509" w14:textId="3ABF86B0" w:rsidR="006D65A6" w:rsidRPr="006D65A6" w:rsidRDefault="006D65A6" w:rsidP="006D65A6">
            <w:pPr>
              <w:ind w:right="-56"/>
              <w:rPr>
                <w:rFonts w:ascii="Arial" w:hAnsi="Arial" w:cs="Arial"/>
                <w:shd w:val="clear" w:color="auto" w:fill="FFFFFF"/>
              </w:rPr>
            </w:pPr>
            <w:r w:rsidRPr="006D65A6">
              <w:rPr>
                <w:rFonts w:ascii="Arial" w:hAnsi="Arial" w:cs="Arial"/>
                <w:shd w:val="clear" w:color="auto" w:fill="FFFFFF"/>
              </w:rPr>
              <w:t>JAN, FEB, MAR 2020</w:t>
            </w:r>
          </w:p>
        </w:tc>
      </w:tr>
      <w:tr w:rsidR="006D65A6" w14:paraId="3C924271" w14:textId="77777777" w:rsidTr="00797DEB">
        <w:tc>
          <w:tcPr>
            <w:tcW w:w="2203" w:type="dxa"/>
          </w:tcPr>
          <w:p w14:paraId="49FB0CA6" w14:textId="3F450E3A" w:rsidR="006D65A6" w:rsidRPr="00C03D07" w:rsidRDefault="006D65A6" w:rsidP="006D65A6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GAUTHAM R THADI</w:t>
            </w:r>
          </w:p>
        </w:tc>
        <w:tc>
          <w:tcPr>
            <w:tcW w:w="2203" w:type="dxa"/>
          </w:tcPr>
          <w:p w14:paraId="3F211A57" w14:textId="2CD798D0" w:rsidR="006D65A6" w:rsidRPr="006D65A6" w:rsidRDefault="006D65A6" w:rsidP="006D65A6">
            <w:pPr>
              <w:ind w:right="-56"/>
              <w:rPr>
                <w:rFonts w:ascii="Arial" w:hAnsi="Arial" w:cs="Arial"/>
                <w:shd w:val="clear" w:color="auto" w:fill="FFFFFF"/>
              </w:rPr>
            </w:pPr>
            <w:r w:rsidRPr="006D65A6">
              <w:rPr>
                <w:rFonts w:ascii="Arial" w:hAnsi="Arial" w:cs="Arial"/>
                <w:shd w:val="clear" w:color="auto" w:fill="FFFFFF"/>
              </w:rPr>
              <w:t>Eternity Pre-School</w:t>
            </w:r>
          </w:p>
        </w:tc>
        <w:tc>
          <w:tcPr>
            <w:tcW w:w="2203" w:type="dxa"/>
          </w:tcPr>
          <w:p w14:paraId="53341DB0" w14:textId="77777777" w:rsidR="006D65A6" w:rsidRPr="006D65A6" w:rsidRDefault="006D65A6" w:rsidP="006D65A6">
            <w:pPr>
              <w:ind w:right="-56"/>
              <w:rPr>
                <w:rFonts w:ascii="Arial" w:hAnsi="Arial" w:cs="Arial"/>
                <w:shd w:val="clear" w:color="auto" w:fill="FFFFFF"/>
              </w:rPr>
            </w:pPr>
            <w:r w:rsidRPr="006D65A6">
              <w:rPr>
                <w:rFonts w:ascii="Arial" w:hAnsi="Arial" w:cs="Arial"/>
                <w:shd w:val="clear" w:color="auto" w:fill="FFFFFF"/>
              </w:rPr>
              <w:t>12550 Independence Pkwy,</w:t>
            </w:r>
          </w:p>
          <w:p w14:paraId="73FC53DE" w14:textId="1163DC8E" w:rsidR="006D65A6" w:rsidRPr="006D65A6" w:rsidRDefault="006D65A6" w:rsidP="006D65A6">
            <w:pPr>
              <w:ind w:right="-56"/>
              <w:rPr>
                <w:rFonts w:ascii="Arial" w:hAnsi="Arial" w:cs="Arial"/>
                <w:shd w:val="clear" w:color="auto" w:fill="FFFFFF"/>
              </w:rPr>
            </w:pPr>
            <w:r w:rsidRPr="006D65A6">
              <w:rPr>
                <w:rFonts w:ascii="Arial" w:hAnsi="Arial" w:cs="Arial"/>
                <w:shd w:val="clear" w:color="auto" w:fill="FFFFFF"/>
              </w:rPr>
              <w:t>Frisco, TX 75035</w:t>
            </w:r>
          </w:p>
        </w:tc>
        <w:tc>
          <w:tcPr>
            <w:tcW w:w="2859" w:type="dxa"/>
          </w:tcPr>
          <w:p w14:paraId="322A6ACE" w14:textId="47E8C547" w:rsidR="006D65A6" w:rsidRPr="006D65A6" w:rsidRDefault="006D65A6" w:rsidP="006D65A6">
            <w:pPr>
              <w:ind w:right="-56"/>
              <w:rPr>
                <w:rFonts w:ascii="Arial" w:hAnsi="Arial" w:cs="Arial"/>
                <w:shd w:val="clear" w:color="auto" w:fill="FFFFFF"/>
              </w:rPr>
            </w:pPr>
            <w:r w:rsidRPr="006D65A6">
              <w:rPr>
                <w:rFonts w:ascii="Arial" w:hAnsi="Arial" w:cs="Arial"/>
                <w:shd w:val="clear" w:color="auto" w:fill="FFFFFF"/>
              </w:rPr>
              <w:t xml:space="preserve">EIN# </w:t>
            </w:r>
            <w:r w:rsidRPr="006D65A6">
              <w:rPr>
                <w:rFonts w:ascii="Arial" w:hAnsi="Arial" w:cs="Arial"/>
                <w:shd w:val="clear" w:color="auto" w:fill="FFFFFF"/>
              </w:rPr>
              <w:t>82-2968966</w:t>
            </w:r>
          </w:p>
        </w:tc>
        <w:tc>
          <w:tcPr>
            <w:tcW w:w="1548" w:type="dxa"/>
          </w:tcPr>
          <w:p w14:paraId="1564AB2F" w14:textId="77777777" w:rsidR="006D65A6" w:rsidRPr="006D65A6" w:rsidRDefault="006D65A6" w:rsidP="006D65A6">
            <w:pPr>
              <w:ind w:right="-56"/>
              <w:rPr>
                <w:rFonts w:ascii="Arial" w:hAnsi="Arial" w:cs="Arial"/>
                <w:shd w:val="clear" w:color="auto" w:fill="FFFFFF"/>
              </w:rPr>
            </w:pPr>
            <w:r w:rsidRPr="006D65A6">
              <w:rPr>
                <w:rFonts w:ascii="Arial" w:hAnsi="Arial" w:cs="Arial"/>
                <w:shd w:val="clear" w:color="auto" w:fill="FFFFFF"/>
              </w:rPr>
              <w:t>$900</w:t>
            </w:r>
          </w:p>
          <w:p w14:paraId="20501DC1" w14:textId="5288DF1F" w:rsidR="006D65A6" w:rsidRPr="006D65A6" w:rsidRDefault="006D65A6" w:rsidP="006D65A6">
            <w:pPr>
              <w:ind w:right="-56"/>
              <w:rPr>
                <w:rFonts w:ascii="Arial" w:hAnsi="Arial" w:cs="Arial"/>
                <w:shd w:val="clear" w:color="auto" w:fill="FFFFFF"/>
              </w:rPr>
            </w:pPr>
            <w:r w:rsidRPr="006D65A6">
              <w:rPr>
                <w:rFonts w:ascii="Arial" w:hAnsi="Arial" w:cs="Arial"/>
                <w:shd w:val="clear" w:color="auto" w:fill="FFFFFF"/>
              </w:rPr>
              <w:t>DEC 2020</w:t>
            </w:r>
          </w:p>
        </w:tc>
      </w:tr>
      <w:tr w:rsidR="006D65A6" w14:paraId="207DA448" w14:textId="77777777" w:rsidTr="00797DEB">
        <w:tc>
          <w:tcPr>
            <w:tcW w:w="2203" w:type="dxa"/>
          </w:tcPr>
          <w:p w14:paraId="520BADE9" w14:textId="77777777" w:rsidR="006D65A6" w:rsidRPr="00C03D07" w:rsidRDefault="006D65A6" w:rsidP="006D65A6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51B9AB7" w14:textId="77777777" w:rsidR="006D65A6" w:rsidRPr="00C03D07" w:rsidRDefault="006D65A6" w:rsidP="006D65A6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F0B1481" w14:textId="77777777" w:rsidR="006D65A6" w:rsidRPr="00C03D07" w:rsidRDefault="006D65A6" w:rsidP="006D65A6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571E7147" w14:textId="77777777" w:rsidR="006D65A6" w:rsidRPr="00C03D07" w:rsidRDefault="006D65A6" w:rsidP="006D65A6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5EC9785" w14:textId="77777777" w:rsidR="006D65A6" w:rsidRPr="00C03D07" w:rsidRDefault="006D65A6" w:rsidP="006D65A6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0F142544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12E663A5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2B895E6D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4FF838E3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00AB4CA3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6A7B978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B830989" w14:textId="77777777" w:rsidR="003E2E35" w:rsidRPr="00EB73EA" w:rsidRDefault="00DB49D7" w:rsidP="00044B40">
      <w:pPr>
        <w:spacing w:before="9"/>
        <w:ind w:left="1440"/>
        <w:jc w:val="center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3058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366A0F" w14:paraId="08A7868E" w14:textId="77777777" w:rsidTr="00044B40">
        <w:trPr>
          <w:trHeight w:val="324"/>
        </w:trPr>
        <w:tc>
          <w:tcPr>
            <w:tcW w:w="7218" w:type="dxa"/>
            <w:gridSpan w:val="2"/>
          </w:tcPr>
          <w:p w14:paraId="5D11A303" w14:textId="77777777" w:rsidR="00983210" w:rsidRPr="00C03D07" w:rsidRDefault="00DB49D7" w:rsidP="00044B40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366A0F" w14:paraId="391DB659" w14:textId="77777777" w:rsidTr="00044B40">
        <w:trPr>
          <w:trHeight w:val="314"/>
        </w:trPr>
        <w:tc>
          <w:tcPr>
            <w:tcW w:w="2412" w:type="dxa"/>
          </w:tcPr>
          <w:p w14:paraId="1DE1AE9C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14:paraId="75F452E9" w14:textId="217EE323" w:rsidR="00983210" w:rsidRPr="00C03D07" w:rsidRDefault="00384DAA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JP MORGAN CHASE </w:t>
            </w:r>
            <w:proofErr w:type="gramStart"/>
            <w:r>
              <w:rPr>
                <w:rFonts w:ascii="Calibri" w:hAnsi="Calibri" w:cs="Calibri"/>
                <w:sz w:val="24"/>
                <w:szCs w:val="24"/>
              </w:rPr>
              <w:t>N.A</w:t>
            </w:r>
            <w:proofErr w:type="gramEnd"/>
          </w:p>
        </w:tc>
      </w:tr>
      <w:tr w:rsidR="00366A0F" w14:paraId="1422F9CA" w14:textId="77777777" w:rsidTr="00044B40">
        <w:trPr>
          <w:trHeight w:val="324"/>
        </w:trPr>
        <w:tc>
          <w:tcPr>
            <w:tcW w:w="2412" w:type="dxa"/>
          </w:tcPr>
          <w:p w14:paraId="43E937FE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14:paraId="6515E5EF" w14:textId="28CB429F" w:rsidR="00983210" w:rsidRPr="00C03D07" w:rsidRDefault="00384DAA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ourier" w:hAnsi="Courier" w:cs="Courier"/>
              </w:rPr>
              <w:t>1 1 1 0 0 0 6 1 4</w:t>
            </w:r>
          </w:p>
        </w:tc>
      </w:tr>
      <w:tr w:rsidR="00366A0F" w14:paraId="296C476F" w14:textId="77777777" w:rsidTr="00044B40">
        <w:trPr>
          <w:trHeight w:val="324"/>
        </w:trPr>
        <w:tc>
          <w:tcPr>
            <w:tcW w:w="2412" w:type="dxa"/>
          </w:tcPr>
          <w:p w14:paraId="1CD56671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14:paraId="41C7CF66" w14:textId="3FCD7415" w:rsidR="00983210" w:rsidRPr="00C03D07" w:rsidRDefault="00384DAA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ourier" w:hAnsi="Courier" w:cs="Courier"/>
              </w:rPr>
              <w:t>5 6 7 8 1 5 8 7 8</w:t>
            </w:r>
          </w:p>
        </w:tc>
      </w:tr>
      <w:tr w:rsidR="00366A0F" w14:paraId="539C59F0" w14:textId="77777777" w:rsidTr="00044B40">
        <w:trPr>
          <w:trHeight w:val="340"/>
        </w:trPr>
        <w:tc>
          <w:tcPr>
            <w:tcW w:w="2412" w:type="dxa"/>
          </w:tcPr>
          <w:p w14:paraId="39FD3CD3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14:paraId="431339C7" w14:textId="6B796B4C" w:rsidR="00983210" w:rsidRPr="00C03D07" w:rsidRDefault="00384DAA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</w:t>
            </w:r>
            <w:r>
              <w:rPr>
                <w:rFonts w:ascii="Calibri" w:hAnsi="Calibri" w:cs="Calibri"/>
                <w:sz w:val="24"/>
                <w:szCs w:val="24"/>
              </w:rPr>
              <w:t>G</w:t>
            </w:r>
          </w:p>
        </w:tc>
      </w:tr>
      <w:tr w:rsidR="00384DAA" w14:paraId="0E859DCD" w14:textId="77777777" w:rsidTr="00044B40">
        <w:trPr>
          <w:trHeight w:val="340"/>
        </w:trPr>
        <w:tc>
          <w:tcPr>
            <w:tcW w:w="2412" w:type="dxa"/>
          </w:tcPr>
          <w:p w14:paraId="30333371" w14:textId="77777777" w:rsidR="00384DAA" w:rsidRPr="00C03D07" w:rsidRDefault="00384DAA" w:rsidP="00384DAA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14:paraId="37493511" w14:textId="5F109622" w:rsidR="00384DAA" w:rsidRPr="00C03D07" w:rsidRDefault="00384DAA" w:rsidP="00384DAA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DHARMA REDDY THADI</w:t>
            </w:r>
          </w:p>
        </w:tc>
      </w:tr>
    </w:tbl>
    <w:p w14:paraId="37038608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D39C277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4BE615BD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4DCCA93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35545E37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0AF44A4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EE90731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CC5C4CF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A1C0E9E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1699FE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C297A2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E40EED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C173D1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28F81C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672BB1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A80F8C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0D437A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867708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354149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BA6341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228B39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E7E76E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4A46DF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31B527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A370F0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D49103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6FF9AB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6DF5A30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193B902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0B2D45D7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62DD00DA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53768A6E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05A972A2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509F6E11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366A0F" w14:paraId="3DA88B9A" w14:textId="77777777" w:rsidTr="001D05D6">
        <w:trPr>
          <w:trHeight w:val="398"/>
        </w:trPr>
        <w:tc>
          <w:tcPr>
            <w:tcW w:w="5148" w:type="dxa"/>
            <w:gridSpan w:val="4"/>
          </w:tcPr>
          <w:p w14:paraId="0F4E6B61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4E7A1C9D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366A0F" w14:paraId="1D15A888" w14:textId="77777777" w:rsidTr="001D05D6">
        <w:trPr>
          <w:trHeight w:val="383"/>
        </w:trPr>
        <w:tc>
          <w:tcPr>
            <w:tcW w:w="5148" w:type="dxa"/>
            <w:gridSpan w:val="4"/>
          </w:tcPr>
          <w:p w14:paraId="06006140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579F809B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366A0F" w14:paraId="7A9B3961" w14:textId="77777777" w:rsidTr="001D05D6">
        <w:trPr>
          <w:trHeight w:val="404"/>
        </w:trPr>
        <w:tc>
          <w:tcPr>
            <w:tcW w:w="918" w:type="dxa"/>
          </w:tcPr>
          <w:p w14:paraId="62EF244C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0B506EF9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27BE077F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40326017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679D1ABC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111789F9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4F14C99B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6B872954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3B497C8B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0D3BB23F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4631D4E2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00C0AC36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384DAA" w14:paraId="468CD37A" w14:textId="77777777" w:rsidTr="001D05D6">
        <w:trPr>
          <w:trHeight w:val="622"/>
        </w:trPr>
        <w:tc>
          <w:tcPr>
            <w:tcW w:w="918" w:type="dxa"/>
          </w:tcPr>
          <w:p w14:paraId="2FF52D0F" w14:textId="77777777" w:rsidR="00384DAA" w:rsidRPr="00C03D07" w:rsidRDefault="00384DAA" w:rsidP="00384DAA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14:paraId="6BCE7056" w14:textId="1F3194BC" w:rsidR="00384DAA" w:rsidRPr="00C03D07" w:rsidRDefault="00384DAA" w:rsidP="00384DAA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TEXAS</w:t>
            </w:r>
          </w:p>
        </w:tc>
        <w:tc>
          <w:tcPr>
            <w:tcW w:w="1440" w:type="dxa"/>
          </w:tcPr>
          <w:p w14:paraId="69B895EA" w14:textId="77777777" w:rsidR="00384DAA" w:rsidRPr="00C03D07" w:rsidRDefault="00384DAA" w:rsidP="00384DAA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95C29D1" w14:textId="77777777" w:rsidR="00384DAA" w:rsidRPr="00C03D07" w:rsidRDefault="00384DAA" w:rsidP="00384DAA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0FBD21C7" w14:textId="77777777" w:rsidR="00384DAA" w:rsidRPr="00C03D07" w:rsidRDefault="00384DAA" w:rsidP="00384DAA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65C58384" w14:textId="6A856E5E" w:rsidR="00384DAA" w:rsidRPr="00C03D07" w:rsidRDefault="00384DAA" w:rsidP="00384DA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TEXAS</w:t>
            </w:r>
          </w:p>
        </w:tc>
        <w:tc>
          <w:tcPr>
            <w:tcW w:w="1530" w:type="dxa"/>
          </w:tcPr>
          <w:p w14:paraId="65534FF1" w14:textId="77777777" w:rsidR="00384DAA" w:rsidRPr="00C03D07" w:rsidRDefault="00384DAA" w:rsidP="00384DA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482ECD75" w14:textId="77777777" w:rsidR="00384DAA" w:rsidRPr="00C03D07" w:rsidRDefault="00384DAA" w:rsidP="00384DA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384DAA" w14:paraId="14C2D0BB" w14:textId="77777777" w:rsidTr="001D05D6">
        <w:trPr>
          <w:trHeight w:val="592"/>
        </w:trPr>
        <w:tc>
          <w:tcPr>
            <w:tcW w:w="918" w:type="dxa"/>
          </w:tcPr>
          <w:p w14:paraId="2399BE39" w14:textId="77777777" w:rsidR="00384DAA" w:rsidRPr="00C03D07" w:rsidRDefault="00384DAA" w:rsidP="00384DAA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2019</w:t>
            </w:r>
          </w:p>
        </w:tc>
        <w:tc>
          <w:tcPr>
            <w:tcW w:w="1080" w:type="dxa"/>
          </w:tcPr>
          <w:p w14:paraId="5C234E72" w14:textId="0E6C4AC2" w:rsidR="00384DAA" w:rsidRPr="00C03D07" w:rsidRDefault="00384DAA" w:rsidP="00384DAA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TEXAS</w:t>
            </w:r>
          </w:p>
        </w:tc>
        <w:tc>
          <w:tcPr>
            <w:tcW w:w="1440" w:type="dxa"/>
          </w:tcPr>
          <w:p w14:paraId="51855F07" w14:textId="77777777" w:rsidR="00384DAA" w:rsidRPr="00C03D07" w:rsidRDefault="00384DAA" w:rsidP="00384DAA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49B73CD" w14:textId="77777777" w:rsidR="00384DAA" w:rsidRPr="00C03D07" w:rsidRDefault="00384DAA" w:rsidP="00384DAA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5AB6344C" w14:textId="77777777" w:rsidR="00384DAA" w:rsidRPr="00C03D07" w:rsidRDefault="00384DAA" w:rsidP="00384DAA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2019</w:t>
            </w:r>
          </w:p>
        </w:tc>
        <w:tc>
          <w:tcPr>
            <w:tcW w:w="1170" w:type="dxa"/>
          </w:tcPr>
          <w:p w14:paraId="1B0123A0" w14:textId="6ADDEDE1" w:rsidR="00384DAA" w:rsidRPr="00C03D07" w:rsidRDefault="00384DAA" w:rsidP="00384DA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TEXAS</w:t>
            </w:r>
          </w:p>
        </w:tc>
        <w:tc>
          <w:tcPr>
            <w:tcW w:w="1530" w:type="dxa"/>
          </w:tcPr>
          <w:p w14:paraId="15C066B4" w14:textId="77777777" w:rsidR="00384DAA" w:rsidRPr="00C03D07" w:rsidRDefault="00384DAA" w:rsidP="00384DA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1130B600" w14:textId="77777777" w:rsidR="00384DAA" w:rsidRPr="00C03D07" w:rsidRDefault="00384DAA" w:rsidP="00384DA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384DAA" w14:paraId="5CC7107E" w14:textId="77777777" w:rsidTr="001D05D6">
        <w:trPr>
          <w:trHeight w:val="592"/>
        </w:trPr>
        <w:tc>
          <w:tcPr>
            <w:tcW w:w="918" w:type="dxa"/>
          </w:tcPr>
          <w:p w14:paraId="10CE484A" w14:textId="77777777" w:rsidR="00384DAA" w:rsidRPr="00C03D07" w:rsidRDefault="00384DAA" w:rsidP="00384DAA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080" w:type="dxa"/>
          </w:tcPr>
          <w:p w14:paraId="54B7F4C1" w14:textId="432BD704" w:rsidR="00384DAA" w:rsidRPr="00C03D07" w:rsidRDefault="00384DAA" w:rsidP="00384DAA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TEXAS</w:t>
            </w:r>
          </w:p>
        </w:tc>
        <w:tc>
          <w:tcPr>
            <w:tcW w:w="1440" w:type="dxa"/>
          </w:tcPr>
          <w:p w14:paraId="303580F5" w14:textId="77777777" w:rsidR="00384DAA" w:rsidRPr="00C03D07" w:rsidRDefault="00384DAA" w:rsidP="00384DAA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FA0FF9D" w14:textId="77777777" w:rsidR="00384DAA" w:rsidRPr="00C03D07" w:rsidRDefault="00384DAA" w:rsidP="00384DAA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2E7ADDE3" w14:textId="77777777" w:rsidR="00384DAA" w:rsidRPr="00C03D07" w:rsidRDefault="00384DAA" w:rsidP="00384DAA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170" w:type="dxa"/>
          </w:tcPr>
          <w:p w14:paraId="3A9F1B9E" w14:textId="76CADFE3" w:rsidR="00384DAA" w:rsidRPr="00C03D07" w:rsidRDefault="00384DAA" w:rsidP="00384DA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TEXAS</w:t>
            </w:r>
          </w:p>
        </w:tc>
        <w:tc>
          <w:tcPr>
            <w:tcW w:w="1530" w:type="dxa"/>
          </w:tcPr>
          <w:p w14:paraId="04F34130" w14:textId="77777777" w:rsidR="00384DAA" w:rsidRPr="00C03D07" w:rsidRDefault="00384DAA" w:rsidP="00384DA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0318782D" w14:textId="77777777" w:rsidR="00384DAA" w:rsidRPr="00C03D07" w:rsidRDefault="00384DAA" w:rsidP="00384DA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5BD089D1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6A43F1D0" w14:textId="77777777"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14:paraId="4BA09F10" w14:textId="77777777" w:rsidR="00B95496" w:rsidRPr="00C1676B" w:rsidRDefault="00861EFF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366A0F" w14:paraId="70493E8E" w14:textId="77777777" w:rsidTr="004B23E9">
        <w:trPr>
          <w:trHeight w:val="825"/>
        </w:trPr>
        <w:tc>
          <w:tcPr>
            <w:tcW w:w="2538" w:type="dxa"/>
          </w:tcPr>
          <w:p w14:paraId="6C03153B" w14:textId="77777777" w:rsidR="00B95496" w:rsidRPr="00C03D07" w:rsidRDefault="00861EFF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4D527244" w14:textId="77777777" w:rsidR="00B95496" w:rsidRPr="00C03D07" w:rsidRDefault="00861EF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6EF68207" w14:textId="77777777" w:rsidR="00B95496" w:rsidRPr="00C03D07" w:rsidRDefault="00861EF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01E732E5" w14:textId="77777777" w:rsidR="00B95496" w:rsidRPr="00C03D07" w:rsidRDefault="00861EF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Mortgage insurance premiums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paid, if any</w:t>
            </w:r>
          </w:p>
        </w:tc>
        <w:tc>
          <w:tcPr>
            <w:tcW w:w="1881" w:type="dxa"/>
          </w:tcPr>
          <w:p w14:paraId="1D98217B" w14:textId="77777777" w:rsidR="00B95496" w:rsidRPr="00C03D07" w:rsidRDefault="00861EF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366A0F" w14:paraId="2E2E203F" w14:textId="77777777" w:rsidTr="004B23E9">
        <w:trPr>
          <w:trHeight w:val="275"/>
        </w:trPr>
        <w:tc>
          <w:tcPr>
            <w:tcW w:w="2538" w:type="dxa"/>
          </w:tcPr>
          <w:p w14:paraId="44F1BA6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888118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671620C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56F4EC0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0D0FB20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66A0F" w14:paraId="6A20EA5F" w14:textId="77777777" w:rsidTr="004B23E9">
        <w:trPr>
          <w:trHeight w:val="275"/>
        </w:trPr>
        <w:tc>
          <w:tcPr>
            <w:tcW w:w="2538" w:type="dxa"/>
          </w:tcPr>
          <w:p w14:paraId="3A97D8F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E6B71E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2AFD22D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4C2DE12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1724641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66A0F" w14:paraId="1764660B" w14:textId="77777777" w:rsidTr="004B23E9">
        <w:trPr>
          <w:trHeight w:val="292"/>
        </w:trPr>
        <w:tc>
          <w:tcPr>
            <w:tcW w:w="2538" w:type="dxa"/>
          </w:tcPr>
          <w:p w14:paraId="0BCC2FC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352BDE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084B9552" w14:textId="77777777" w:rsidR="00B95496" w:rsidRPr="00C1676B" w:rsidRDefault="00861EFF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56AC14D3" w14:textId="77777777" w:rsidR="00B95496" w:rsidRPr="00C1676B" w:rsidRDefault="00861EFF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22A7B8A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66A0F" w14:paraId="05F2B83D" w14:textId="77777777" w:rsidTr="00044B40">
        <w:trPr>
          <w:trHeight w:val="557"/>
        </w:trPr>
        <w:tc>
          <w:tcPr>
            <w:tcW w:w="2538" w:type="dxa"/>
          </w:tcPr>
          <w:p w14:paraId="01AB796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A5C5FB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34D0FBC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5056C06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2B2100F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2C2F0F1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2463063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B92B57B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4907CC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ABD0E53" w14:textId="77777777" w:rsidR="008A20BA" w:rsidRPr="00E059E1" w:rsidRDefault="00861EFF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378CA043">
          <v:roundrect id="_x0000_s1026" style="position:absolute;margin-left:-6.75pt;margin-top:1.3pt;width:549pt;height:67.3pt;z-index:1" arcsize="10923f">
            <v:textbox>
              <w:txbxContent>
                <w:p w14:paraId="08F10253" w14:textId="77777777" w:rsidR="0064317E" w:rsidRPr="004A10AC" w:rsidRDefault="00861EFF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2021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Of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America</w:t>
                  </w:r>
                </w:p>
                <w:p w14:paraId="20F2EB0B" w14:textId="77777777" w:rsidR="0064317E" w:rsidRDefault="0064317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222FC403" w14:textId="77777777" w:rsidR="0064317E" w:rsidRPr="004A10AC" w:rsidRDefault="00861EFF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Please Mention Yes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Or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14:paraId="51DB7199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AA1E68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016A59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FDC2B3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C7292C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275C62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402C5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F22C2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09565A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E69B76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8AE787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501E2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4A1D5D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F94CBB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A57A03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EAB3AE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A0045C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780C4A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205BFD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19E892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9FF9CF8" w14:textId="0350AA0A" w:rsidR="004F2E9A" w:rsidRDefault="00384DAA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290DDBA4">
          <v:roundrect id="_x0000_s1028" style="position:absolute;margin-left:204.3pt;margin-top:.2pt;width:63.75pt;height:15pt;z-index:2" arcsize="10923f"/>
        </w:pict>
      </w:r>
    </w:p>
    <w:p w14:paraId="7E3591BC" w14:textId="623AC2D1" w:rsidR="004F2E9A" w:rsidRDefault="00861EFF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28ED0CB9">
          <v:roundrect id="_x0000_s1027" style="position:absolute;margin-left:355.6pt;margin-top:1.65pt;width:63.75pt;height:15pt;z-index:3" arcsize="10923f"/>
        </w:pict>
      </w:r>
    </w:p>
    <w:p w14:paraId="6824C99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65770A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8A016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0657A0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006562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E24BFB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2DB67F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30F13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EA3579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B64696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62BEEE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E78078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DC4AA9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CD05A3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020B14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3E332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A3D661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8353E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937345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5DEC80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EAC0AF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2D3A1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71B2D9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B10FD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BBA5D7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7A153D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31A00E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A14E5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24686A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6A910A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EF0E24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24E70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4BFC45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BDC44C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C4753D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685F3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A1A4B8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DCF4B0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47D7FF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A20FD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D45F23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6AC6C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E59B2F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366A0F" w14:paraId="6B74F9C6" w14:textId="77777777" w:rsidTr="006565F7">
        <w:trPr>
          <w:trHeight w:val="266"/>
        </w:trPr>
        <w:tc>
          <w:tcPr>
            <w:tcW w:w="10894" w:type="dxa"/>
            <w:gridSpan w:val="6"/>
          </w:tcPr>
          <w:p w14:paraId="6233774F" w14:textId="77777777" w:rsidR="008F53D7" w:rsidRPr="00C1676B" w:rsidRDefault="00861EFF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366A0F" w14:paraId="4C783C02" w14:textId="77777777" w:rsidTr="006565F7">
        <w:trPr>
          <w:trHeight w:val="533"/>
        </w:trPr>
        <w:tc>
          <w:tcPr>
            <w:tcW w:w="577" w:type="dxa"/>
          </w:tcPr>
          <w:p w14:paraId="019F063D" w14:textId="77777777" w:rsidR="008F53D7" w:rsidRPr="00C03D07" w:rsidRDefault="00861EFF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14:paraId="4CBEF573" w14:textId="77777777" w:rsidR="008F53D7" w:rsidRPr="00C03D07" w:rsidRDefault="00861EFF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54DB2BD2" w14:textId="77777777" w:rsidR="008F53D7" w:rsidRPr="00C03D07" w:rsidRDefault="00861EFF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772D03EF" w14:textId="77777777" w:rsidR="008F53D7" w:rsidRPr="00C03D07" w:rsidRDefault="00861EFF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14FCD034" w14:textId="77777777" w:rsidR="008F53D7" w:rsidRPr="00C03D07" w:rsidRDefault="00861EFF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41CC0F6A" w14:textId="77777777" w:rsidR="008F53D7" w:rsidRPr="00C03D07" w:rsidRDefault="00861EFF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366A0F" w14:paraId="348DFEFD" w14:textId="77777777" w:rsidTr="006565F7">
        <w:trPr>
          <w:trHeight w:val="266"/>
        </w:trPr>
        <w:tc>
          <w:tcPr>
            <w:tcW w:w="577" w:type="dxa"/>
          </w:tcPr>
          <w:p w14:paraId="3BA30526" w14:textId="77777777" w:rsidR="008F53D7" w:rsidRPr="00C03D07" w:rsidRDefault="00861EFF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14:paraId="7809564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193FA29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394DF2C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7E68317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7E3E3BE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66A0F" w14:paraId="2BCEE5C1" w14:textId="77777777" w:rsidTr="006565F7">
        <w:trPr>
          <w:trHeight w:val="266"/>
        </w:trPr>
        <w:tc>
          <w:tcPr>
            <w:tcW w:w="577" w:type="dxa"/>
          </w:tcPr>
          <w:p w14:paraId="467C0E8B" w14:textId="77777777" w:rsidR="008F53D7" w:rsidRPr="00C03D07" w:rsidRDefault="00861EFF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14:paraId="2046D42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58456DA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7A8B795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53BA5C1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2F6AB5D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66A0F" w14:paraId="185EB4F6" w14:textId="77777777" w:rsidTr="006565F7">
        <w:trPr>
          <w:trHeight w:val="266"/>
        </w:trPr>
        <w:tc>
          <w:tcPr>
            <w:tcW w:w="577" w:type="dxa"/>
          </w:tcPr>
          <w:p w14:paraId="3B50DF20" w14:textId="77777777" w:rsidR="008F53D7" w:rsidRPr="00C03D07" w:rsidRDefault="00861EFF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14:paraId="288CA971" w14:textId="77777777" w:rsidR="008F53D7" w:rsidRPr="00C03D07" w:rsidRDefault="00861EFF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374D0D3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22010DE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1D7E909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1B7CA8A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66A0F" w14:paraId="53BBCAA3" w14:textId="77777777" w:rsidTr="006565F7">
        <w:trPr>
          <w:trHeight w:val="548"/>
        </w:trPr>
        <w:tc>
          <w:tcPr>
            <w:tcW w:w="10894" w:type="dxa"/>
            <w:gridSpan w:val="6"/>
          </w:tcPr>
          <w:p w14:paraId="0450EDE1" w14:textId="77777777" w:rsidR="008F53D7" w:rsidRPr="00C03D07" w:rsidRDefault="00861EFF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lastRenderedPageBreak/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2FC2802B" w14:textId="77777777" w:rsidR="008F53D7" w:rsidRPr="00C03D07" w:rsidRDefault="00861EFF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6659A0F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780DDB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5C6F2A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C58A2F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F71194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0E3852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377B9E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322B39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551AE2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9314D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A925910" w14:textId="77777777"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INSURANCE:</w:t>
      </w:r>
    </w:p>
    <w:p w14:paraId="7B6F8B0F" w14:textId="77777777"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366A0F" w14:paraId="1F0040A7" w14:textId="77777777" w:rsidTr="004B23E9">
        <w:tc>
          <w:tcPr>
            <w:tcW w:w="9198" w:type="dxa"/>
          </w:tcPr>
          <w:p w14:paraId="0136ACE6" w14:textId="77777777" w:rsidR="007706AD" w:rsidRPr="00C03D07" w:rsidRDefault="00861EFF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Are you and your dependents covered under Health Coverage as per Federal laws???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818" w:type="dxa"/>
          </w:tcPr>
          <w:p w14:paraId="29939D24" w14:textId="74CB8AFC" w:rsidR="007706AD" w:rsidRPr="00C03D07" w:rsidRDefault="00384DAA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yes</w:t>
            </w:r>
          </w:p>
        </w:tc>
      </w:tr>
      <w:tr w:rsidR="00366A0F" w14:paraId="535D55B3" w14:textId="77777777" w:rsidTr="004B23E9">
        <w:tc>
          <w:tcPr>
            <w:tcW w:w="9198" w:type="dxa"/>
          </w:tcPr>
          <w:p w14:paraId="67BD0C16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5A85A023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366A0F" w14:paraId="132E2541" w14:textId="77777777" w:rsidTr="004B23E9">
        <w:tc>
          <w:tcPr>
            <w:tcW w:w="9198" w:type="dxa"/>
          </w:tcPr>
          <w:p w14:paraId="3EAD9EF3" w14:textId="77777777" w:rsidR="007706AD" w:rsidRPr="00C03D07" w:rsidRDefault="00861EFF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25B7B1D6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366A0F" w14:paraId="5230D5FA" w14:textId="77777777" w:rsidTr="004B23E9">
        <w:tc>
          <w:tcPr>
            <w:tcW w:w="9198" w:type="dxa"/>
          </w:tcPr>
          <w:p w14:paraId="6C57DF2A" w14:textId="77777777"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02194313" w14:textId="77777777" w:rsidR="007706AD" w:rsidRPr="00C03D07" w:rsidRDefault="00861EFF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64317E">
              <w:rPr>
                <w:rFonts w:ascii="Calibri" w:hAnsi="Calibri" w:cs="Calibri"/>
                <w:b/>
                <w:sz w:val="24"/>
                <w:szCs w:val="24"/>
              </w:rPr>
              <w:t>Insurance. Please provide F0r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m 1099-HC. </w:t>
            </w:r>
          </w:p>
          <w:p w14:paraId="1E2EEA46" w14:textId="77777777"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08DE4605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368DBF72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76F65A44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63F1EB72" w14:textId="77777777"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52E26149" w14:textId="77777777" w:rsidR="00BA624C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51BB0470" w14:textId="77777777" w:rsidR="0064317E" w:rsidRPr="00C1676B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0EA60B24" w14:textId="77777777" w:rsidR="0064317E" w:rsidRPr="0064317E" w:rsidRDefault="00861EFF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>from vendors like 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obinhood, </w:t>
      </w:r>
      <w:proofErr w:type="spellStart"/>
      <w:r w:rsidRPr="0064317E">
        <w:rPr>
          <w:rFonts w:ascii="Calibri" w:hAnsi="Calibri" w:cs="Calibri"/>
          <w:b/>
          <w:color w:val="4F81BD"/>
          <w:sz w:val="24"/>
          <w:szCs w:val="24"/>
        </w:rPr>
        <w:t>Etrade</w:t>
      </w:r>
      <w:proofErr w:type="spellEnd"/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etc., If the stocks were given by you</w:t>
      </w:r>
      <w:r w:rsidR="0088581A"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</w:t>
      </w:r>
      <w:proofErr w:type="gramStart"/>
      <w:r w:rsidRPr="0064317E">
        <w:rPr>
          <w:rFonts w:ascii="Calibri" w:hAnsi="Calibri" w:cs="Calibri"/>
          <w:b/>
          <w:color w:val="4F81BD"/>
          <w:sz w:val="24"/>
          <w:szCs w:val="24"/>
        </w:rPr>
        <w:t>employer</w:t>
      </w:r>
      <w:proofErr w:type="gramEnd"/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you will receive a supplemental document and you need to submit it also.</w:t>
      </w:r>
    </w:p>
    <w:p w14:paraId="13061E60" w14:textId="77777777" w:rsidR="00820F53" w:rsidRPr="0064317E" w:rsidRDefault="0064317E" w:rsidP="003E2E35">
      <w:pPr>
        <w:spacing w:before="9"/>
        <w:rPr>
          <w:rFonts w:ascii="Calibri" w:hAnsi="Calibri" w:cs="Calibri"/>
          <w:sz w:val="24"/>
          <w:szCs w:val="24"/>
        </w:rPr>
      </w:pPr>
      <w:r w:rsidRPr="0064317E">
        <w:rPr>
          <w:rFonts w:ascii="Calibri" w:hAnsi="Calibri" w:cs="Calibri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366A0F" w14:paraId="28F4D869" w14:textId="77777777" w:rsidTr="004B23E9">
        <w:tc>
          <w:tcPr>
            <w:tcW w:w="1101" w:type="dxa"/>
            <w:shd w:val="clear" w:color="auto" w:fill="auto"/>
          </w:tcPr>
          <w:p w14:paraId="6CC8087D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14:paraId="50FA856A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14:paraId="35DD23D4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14:paraId="7FB43A34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4029D3F4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14:paraId="1FB5033F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14:paraId="7E4A45ED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14:paraId="02697E3A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14:paraId="241C248E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66B318E1" w14:textId="77777777" w:rsidR="00C27558" w:rsidRPr="004B23E9" w:rsidRDefault="00861EFF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7FCE508B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366A0F" w14:paraId="49463B32" w14:textId="77777777" w:rsidTr="004B23E9">
        <w:tc>
          <w:tcPr>
            <w:tcW w:w="1101" w:type="dxa"/>
            <w:shd w:val="clear" w:color="auto" w:fill="auto"/>
          </w:tcPr>
          <w:p w14:paraId="541F0DF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46684E3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2A8D93B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1469618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9CF1D6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9A8F74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22425D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FCD171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9FB2FE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469C8B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66A0F" w14:paraId="7965A2CB" w14:textId="77777777" w:rsidTr="004B23E9">
        <w:tc>
          <w:tcPr>
            <w:tcW w:w="1101" w:type="dxa"/>
            <w:shd w:val="clear" w:color="auto" w:fill="auto"/>
          </w:tcPr>
          <w:p w14:paraId="2659CCC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5E11991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642A633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492E063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5B1F4E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70E0CB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10B133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0EDD29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EB3E27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60498C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B232ECC" w14:textId="77777777" w:rsidR="00BA624C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14:paraId="1FC71510" w14:textId="77777777" w:rsidR="0088581A" w:rsidRPr="0088581A" w:rsidRDefault="0088581A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366A0F" w14:paraId="493C7679" w14:textId="77777777" w:rsidTr="004B23E9">
        <w:trPr>
          <w:trHeight w:val="263"/>
        </w:trPr>
        <w:tc>
          <w:tcPr>
            <w:tcW w:w="10736" w:type="dxa"/>
            <w:gridSpan w:val="3"/>
          </w:tcPr>
          <w:p w14:paraId="337FCF32" w14:textId="77777777" w:rsidR="00820F53" w:rsidRPr="00C1676B" w:rsidRDefault="00861EFF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366A0F" w14:paraId="2728AE69" w14:textId="77777777" w:rsidTr="004B23E9">
        <w:trPr>
          <w:trHeight w:val="263"/>
        </w:trPr>
        <w:tc>
          <w:tcPr>
            <w:tcW w:w="6880" w:type="dxa"/>
          </w:tcPr>
          <w:p w14:paraId="2F99DA79" w14:textId="77777777" w:rsidR="00820F53" w:rsidRPr="00C03D07" w:rsidRDefault="00861EFF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3C5F179E" w14:textId="77777777" w:rsidR="00820F53" w:rsidRPr="00C03D07" w:rsidRDefault="00861EF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2719E310" w14:textId="77777777" w:rsidR="00820F53" w:rsidRPr="00C03D07" w:rsidRDefault="00861EFF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366A0F" w14:paraId="71521372" w14:textId="77777777" w:rsidTr="004B23E9">
        <w:trPr>
          <w:trHeight w:val="263"/>
        </w:trPr>
        <w:tc>
          <w:tcPr>
            <w:tcW w:w="6880" w:type="dxa"/>
          </w:tcPr>
          <w:p w14:paraId="5EB7C490" w14:textId="77777777" w:rsidR="00820F53" w:rsidRPr="00C03D07" w:rsidRDefault="00861EF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Educator expenses – only for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Teaching profession ($ 250)</w:t>
            </w:r>
          </w:p>
        </w:tc>
        <w:tc>
          <w:tcPr>
            <w:tcW w:w="1977" w:type="dxa"/>
          </w:tcPr>
          <w:p w14:paraId="4AFCC106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D85CE8E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66A0F" w14:paraId="29E9AD90" w14:textId="77777777" w:rsidTr="004B23E9">
        <w:trPr>
          <w:trHeight w:val="301"/>
        </w:trPr>
        <w:tc>
          <w:tcPr>
            <w:tcW w:w="6880" w:type="dxa"/>
          </w:tcPr>
          <w:p w14:paraId="74C0F1E6" w14:textId="77777777" w:rsidR="00820F53" w:rsidRPr="00C03D07" w:rsidRDefault="00861EF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290CFD91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26864A3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66A0F" w14:paraId="79F6F3AC" w14:textId="77777777" w:rsidTr="004B23E9">
        <w:trPr>
          <w:trHeight w:val="263"/>
        </w:trPr>
        <w:tc>
          <w:tcPr>
            <w:tcW w:w="6880" w:type="dxa"/>
          </w:tcPr>
          <w:p w14:paraId="04B439F8" w14:textId="77777777" w:rsidR="00820F53" w:rsidRPr="00C03D07" w:rsidRDefault="00861EF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11208B9B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89868BD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66A0F" w14:paraId="04AE9409" w14:textId="77777777" w:rsidTr="004B23E9">
        <w:trPr>
          <w:trHeight w:val="250"/>
        </w:trPr>
        <w:tc>
          <w:tcPr>
            <w:tcW w:w="6880" w:type="dxa"/>
          </w:tcPr>
          <w:p w14:paraId="11EF0599" w14:textId="77777777" w:rsidR="00820F53" w:rsidRPr="00C03D07" w:rsidRDefault="00861EF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337F1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88581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77" w:type="dxa"/>
          </w:tcPr>
          <w:p w14:paraId="19B678A7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83F6FBE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66A0F" w14:paraId="703D6973" w14:textId="77777777" w:rsidTr="004B23E9">
        <w:trPr>
          <w:trHeight w:val="263"/>
        </w:trPr>
        <w:tc>
          <w:tcPr>
            <w:tcW w:w="6880" w:type="dxa"/>
          </w:tcPr>
          <w:p w14:paraId="3871BFBD" w14:textId="77777777" w:rsidR="00820F53" w:rsidRPr="00C03D07" w:rsidRDefault="00861EF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7ED57E69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F5F90A8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66A0F" w14:paraId="6C1C4AEB" w14:textId="77777777" w:rsidTr="004B23E9">
        <w:trPr>
          <w:trHeight w:val="275"/>
        </w:trPr>
        <w:tc>
          <w:tcPr>
            <w:tcW w:w="6880" w:type="dxa"/>
          </w:tcPr>
          <w:p w14:paraId="7F035A9B" w14:textId="77777777" w:rsidR="00820F53" w:rsidRPr="00C03D07" w:rsidRDefault="00861EF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 xml:space="preserve">Provide Form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1098-T</w:t>
            </w:r>
          </w:p>
        </w:tc>
        <w:tc>
          <w:tcPr>
            <w:tcW w:w="1977" w:type="dxa"/>
          </w:tcPr>
          <w:p w14:paraId="3EB7FA00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2FE980F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66A0F" w14:paraId="414659A3" w14:textId="77777777" w:rsidTr="004B23E9">
        <w:trPr>
          <w:trHeight w:val="275"/>
        </w:trPr>
        <w:tc>
          <w:tcPr>
            <w:tcW w:w="6880" w:type="dxa"/>
          </w:tcPr>
          <w:p w14:paraId="1473008D" w14:textId="77777777" w:rsidR="00820F53" w:rsidRPr="00C03D07" w:rsidRDefault="00861EF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1AE8D959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1E6E0AE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2E9A7BE" w14:textId="77777777"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18D50296" w14:textId="77777777" w:rsidR="004416C2" w:rsidRDefault="00861EFF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3ED0F0CF" w14:textId="77777777"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366A0F" w14:paraId="3F5C9D94" w14:textId="77777777" w:rsidTr="005A2CD3">
        <w:tc>
          <w:tcPr>
            <w:tcW w:w="7196" w:type="dxa"/>
            <w:shd w:val="clear" w:color="auto" w:fill="auto"/>
          </w:tcPr>
          <w:p w14:paraId="70B31781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219995B1" w14:textId="77777777" w:rsidR="004416C2" w:rsidRPr="005A2CD3" w:rsidRDefault="00861EFF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Tax </w:t>
            </w:r>
            <w:proofErr w:type="gramStart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Payer(</w:t>
            </w:r>
            <w:proofErr w:type="gramEnd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No)</w:t>
            </w:r>
          </w:p>
        </w:tc>
        <w:tc>
          <w:tcPr>
            <w:tcW w:w="1694" w:type="dxa"/>
            <w:shd w:val="clear" w:color="auto" w:fill="auto"/>
          </w:tcPr>
          <w:p w14:paraId="1C107B73" w14:textId="77777777" w:rsidR="004416C2" w:rsidRPr="005A2CD3" w:rsidRDefault="00861EFF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366A0F" w14:paraId="63961684" w14:textId="77777777" w:rsidTr="005A2CD3">
        <w:tc>
          <w:tcPr>
            <w:tcW w:w="7196" w:type="dxa"/>
            <w:shd w:val="clear" w:color="auto" w:fill="auto"/>
          </w:tcPr>
          <w:p w14:paraId="5F161673" w14:textId="77777777" w:rsidR="0087309D" w:rsidRPr="005A2CD3" w:rsidRDefault="00861EFF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14:paraId="6D6811E4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4C83490B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366A0F" w14:paraId="1885450B" w14:textId="77777777" w:rsidTr="005A2CD3">
        <w:tc>
          <w:tcPr>
            <w:tcW w:w="7196" w:type="dxa"/>
            <w:shd w:val="clear" w:color="auto" w:fill="auto"/>
          </w:tcPr>
          <w:p w14:paraId="0FEAB8E5" w14:textId="77777777" w:rsidR="0087309D" w:rsidRPr="005A2CD3" w:rsidRDefault="00861EFF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3AC3F518" w14:textId="77777777" w:rsidR="0087309D" w:rsidRPr="005A2CD3" w:rsidRDefault="00861EFF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14:paraId="0A9E73A3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7BC6E67D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4BB685BF" w14:textId="77777777"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3435C68E" w14:textId="77777777"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>Note: You may have to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 w:rsidR="008F53D7">
        <w:rPr>
          <w:rFonts w:ascii="Calibri" w:eastAsia="Arial" w:hAnsi="Calibri" w:cs="Calibri"/>
          <w:w w:val="82"/>
          <w:sz w:val="24"/>
          <w:szCs w:val="24"/>
        </w:rPr>
        <w:t>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7936D7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</w:t>
      </w:r>
      <w:r w:rsidR="0087309D">
        <w:rPr>
          <w:rFonts w:ascii="Calibri" w:eastAsia="Arial" w:hAnsi="Calibri" w:cs="Calibri"/>
          <w:w w:val="82"/>
          <w:sz w:val="24"/>
          <w:szCs w:val="24"/>
        </w:rPr>
        <w:t>iance Act) before 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0E0F0B15" w14:textId="77777777"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7228E1C5" w14:textId="77777777" w:rsidR="00D9503C" w:rsidRPr="00C1676B" w:rsidRDefault="00BC75A1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366A0F" w14:paraId="20D28A62" w14:textId="77777777" w:rsidTr="00C22C37">
        <w:trPr>
          <w:trHeight w:val="318"/>
        </w:trPr>
        <w:tc>
          <w:tcPr>
            <w:tcW w:w="6194" w:type="dxa"/>
          </w:tcPr>
          <w:p w14:paraId="256A24CD" w14:textId="77777777"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7412850A" w14:textId="77777777" w:rsidR="00C22C37" w:rsidRPr="00BC75A1" w:rsidRDefault="0088581A" w:rsidP="0088581A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TY-2020</w:t>
            </w:r>
            <w:r w:rsidR="00861EFF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0586D629" w14:textId="77777777"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66A0F" w14:paraId="545F4303" w14:textId="77777777" w:rsidTr="00C22C37">
        <w:trPr>
          <w:trHeight w:val="303"/>
        </w:trPr>
        <w:tc>
          <w:tcPr>
            <w:tcW w:w="6194" w:type="dxa"/>
          </w:tcPr>
          <w:p w14:paraId="4813A0E0" w14:textId="77777777" w:rsidR="00C22C37" w:rsidRPr="00C03D07" w:rsidRDefault="00861EFF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/salaries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340F91F5" w14:textId="334B1859"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66A0F" w14:paraId="60F3CECF" w14:textId="77777777" w:rsidTr="00C22C37">
        <w:trPr>
          <w:trHeight w:val="304"/>
        </w:trPr>
        <w:tc>
          <w:tcPr>
            <w:tcW w:w="6194" w:type="dxa"/>
          </w:tcPr>
          <w:p w14:paraId="659AB037" w14:textId="77777777" w:rsidR="00C22C37" w:rsidRPr="00C03D07" w:rsidRDefault="00861EFF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7A671DEC" w14:textId="51B8A2D1"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66A0F" w14:paraId="2775C6E4" w14:textId="77777777" w:rsidTr="00C22C37">
        <w:trPr>
          <w:trHeight w:val="318"/>
        </w:trPr>
        <w:tc>
          <w:tcPr>
            <w:tcW w:w="6194" w:type="dxa"/>
          </w:tcPr>
          <w:p w14:paraId="0451C095" w14:textId="77777777" w:rsidR="00C22C37" w:rsidRPr="00C03D07" w:rsidRDefault="00861EFF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4F55BE63" w14:textId="77777777"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66A0F" w14:paraId="024426EF" w14:textId="77777777" w:rsidTr="00C22C37">
        <w:trPr>
          <w:trHeight w:val="303"/>
        </w:trPr>
        <w:tc>
          <w:tcPr>
            <w:tcW w:w="6194" w:type="dxa"/>
          </w:tcPr>
          <w:p w14:paraId="6C5BD405" w14:textId="77777777" w:rsidR="00C22C37" w:rsidRPr="00C03D07" w:rsidRDefault="00861EFF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="0087309D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Investment statements, Mutual Fund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supplemental information</w:t>
            </w:r>
          </w:p>
        </w:tc>
        <w:tc>
          <w:tcPr>
            <w:tcW w:w="3086" w:type="dxa"/>
          </w:tcPr>
          <w:p w14:paraId="19E1B0B1" w14:textId="77777777"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66A0F" w14:paraId="67D6B3C6" w14:textId="77777777" w:rsidTr="00C22C37">
        <w:trPr>
          <w:trHeight w:val="318"/>
        </w:trPr>
        <w:tc>
          <w:tcPr>
            <w:tcW w:w="6194" w:type="dxa"/>
          </w:tcPr>
          <w:p w14:paraId="0B964DE2" w14:textId="77777777" w:rsidR="00C22C37" w:rsidRPr="00C03D07" w:rsidRDefault="00861EFF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20368D48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66A0F" w14:paraId="7BA02834" w14:textId="77777777" w:rsidTr="00C22C37">
        <w:trPr>
          <w:trHeight w:val="303"/>
        </w:trPr>
        <w:tc>
          <w:tcPr>
            <w:tcW w:w="6194" w:type="dxa"/>
          </w:tcPr>
          <w:p w14:paraId="32BB9F77" w14:textId="77777777" w:rsidR="00C22C37" w:rsidRPr="00C03D07" w:rsidRDefault="00861EFF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62E16302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66A0F" w14:paraId="563E9439" w14:textId="77777777" w:rsidTr="00C22C37">
        <w:trPr>
          <w:trHeight w:val="318"/>
        </w:trPr>
        <w:tc>
          <w:tcPr>
            <w:tcW w:w="6194" w:type="dxa"/>
          </w:tcPr>
          <w:p w14:paraId="4A3342FC" w14:textId="77777777" w:rsidR="00C22C37" w:rsidRPr="00C03D07" w:rsidRDefault="00861EFF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2B9D8D32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66A0F" w14:paraId="04535158" w14:textId="77777777" w:rsidTr="00C22C37">
        <w:trPr>
          <w:trHeight w:val="318"/>
        </w:trPr>
        <w:tc>
          <w:tcPr>
            <w:tcW w:w="6194" w:type="dxa"/>
          </w:tcPr>
          <w:p w14:paraId="39C93F7A" w14:textId="77777777" w:rsidR="00C22C37" w:rsidRPr="00C03D07" w:rsidRDefault="00861EFF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="007B0EA9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7894ECF4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66A0F" w14:paraId="2A07B1E1" w14:textId="77777777" w:rsidTr="00C22C37">
        <w:trPr>
          <w:trHeight w:val="318"/>
        </w:trPr>
        <w:tc>
          <w:tcPr>
            <w:tcW w:w="6194" w:type="dxa"/>
          </w:tcPr>
          <w:p w14:paraId="0B644476" w14:textId="77777777" w:rsidR="00C22C37" w:rsidRPr="00C03D07" w:rsidRDefault="00861EFF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1099-SSA/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20A30BC8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66A0F" w14:paraId="73E05583" w14:textId="77777777" w:rsidTr="00C22C37">
        <w:trPr>
          <w:trHeight w:val="318"/>
        </w:trPr>
        <w:tc>
          <w:tcPr>
            <w:tcW w:w="6194" w:type="dxa"/>
          </w:tcPr>
          <w:p w14:paraId="043FBD63" w14:textId="77777777" w:rsidR="00C22C37" w:rsidRPr="00C03D07" w:rsidRDefault="00861EFF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="0087309D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1C513EBB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66A0F" w14:paraId="4796CC57" w14:textId="77777777" w:rsidTr="00C22C37">
        <w:trPr>
          <w:trHeight w:val="318"/>
        </w:trPr>
        <w:tc>
          <w:tcPr>
            <w:tcW w:w="6194" w:type="dxa"/>
          </w:tcPr>
          <w:p w14:paraId="003D6AAB" w14:textId="77777777" w:rsidR="00C22C37" w:rsidRPr="00C03D07" w:rsidRDefault="00861EFF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 w:rsidR="0003755F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from foreign country during </w:t>
            </w:r>
            <w:r w:rsidR="0088581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2020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4F31E123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66A0F" w14:paraId="5E253997" w14:textId="77777777" w:rsidTr="00C22C37">
        <w:trPr>
          <w:trHeight w:val="318"/>
        </w:trPr>
        <w:tc>
          <w:tcPr>
            <w:tcW w:w="6194" w:type="dxa"/>
          </w:tcPr>
          <w:p w14:paraId="7F29F88C" w14:textId="77777777" w:rsidR="00C22C37" w:rsidRPr="00C03D07" w:rsidRDefault="00861EFF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083115FD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66A0F" w14:paraId="16803AE9" w14:textId="77777777" w:rsidTr="00C22C37">
        <w:trPr>
          <w:trHeight w:val="318"/>
        </w:trPr>
        <w:tc>
          <w:tcPr>
            <w:tcW w:w="6194" w:type="dxa"/>
          </w:tcPr>
          <w:p w14:paraId="551F35EA" w14:textId="77777777" w:rsidR="00C22C37" w:rsidRPr="00C03D07" w:rsidRDefault="00861EFF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2964269B" w14:textId="77777777" w:rsidR="00C22C37" w:rsidRPr="00C03D07" w:rsidRDefault="00861EFF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0229BE90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66A0F" w14:paraId="5D4615BE" w14:textId="77777777" w:rsidTr="00C22C37">
        <w:trPr>
          <w:trHeight w:val="318"/>
        </w:trPr>
        <w:tc>
          <w:tcPr>
            <w:tcW w:w="6194" w:type="dxa"/>
          </w:tcPr>
          <w:p w14:paraId="5060B0A5" w14:textId="77777777" w:rsidR="00C22C37" w:rsidRPr="00C03D07" w:rsidRDefault="00861EFF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28659D08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66A0F" w14:paraId="49F5E055" w14:textId="77777777" w:rsidTr="00C22C37">
        <w:trPr>
          <w:trHeight w:val="318"/>
        </w:trPr>
        <w:tc>
          <w:tcPr>
            <w:tcW w:w="6194" w:type="dxa"/>
          </w:tcPr>
          <w:p w14:paraId="64BD120F" w14:textId="77777777" w:rsidR="00C22C37" w:rsidRPr="00C03D07" w:rsidRDefault="00861EFF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446AA2D7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66A0F" w14:paraId="3991580C" w14:textId="77777777" w:rsidTr="00C22C37">
        <w:trPr>
          <w:trHeight w:val="318"/>
        </w:trPr>
        <w:tc>
          <w:tcPr>
            <w:tcW w:w="6194" w:type="dxa"/>
          </w:tcPr>
          <w:p w14:paraId="78ABE8A1" w14:textId="77777777" w:rsidR="00C22C37" w:rsidRPr="00C03D07" w:rsidRDefault="00861EFF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76085AD3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66A0F" w14:paraId="1094653D" w14:textId="77777777" w:rsidTr="00C22C37">
        <w:trPr>
          <w:trHeight w:val="318"/>
        </w:trPr>
        <w:tc>
          <w:tcPr>
            <w:tcW w:w="6194" w:type="dxa"/>
          </w:tcPr>
          <w:p w14:paraId="17EBA6E5" w14:textId="77777777" w:rsidR="00C22C37" w:rsidRPr="00C03D07" w:rsidRDefault="007B0EA9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 w:rsidR="00B40DBB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466E4D33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66A0F" w14:paraId="52AB2F5E" w14:textId="77777777" w:rsidTr="00C22C37">
        <w:trPr>
          <w:trHeight w:val="318"/>
        </w:trPr>
        <w:tc>
          <w:tcPr>
            <w:tcW w:w="6194" w:type="dxa"/>
          </w:tcPr>
          <w:p w14:paraId="27FC821E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1D189224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66A0F" w14:paraId="7D876B0B" w14:textId="77777777" w:rsidTr="00C22C37">
        <w:trPr>
          <w:trHeight w:val="318"/>
        </w:trPr>
        <w:tc>
          <w:tcPr>
            <w:tcW w:w="6194" w:type="dxa"/>
          </w:tcPr>
          <w:p w14:paraId="0C44FD26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-(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Details Required From Tax Payer who is residing in MA)</w:t>
            </w:r>
          </w:p>
        </w:tc>
        <w:tc>
          <w:tcPr>
            <w:tcW w:w="3086" w:type="dxa"/>
          </w:tcPr>
          <w:p w14:paraId="4DB03FAB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66A0F" w14:paraId="1D44E245" w14:textId="77777777" w:rsidTr="00C22C37">
        <w:trPr>
          <w:trHeight w:val="318"/>
        </w:trPr>
        <w:tc>
          <w:tcPr>
            <w:tcW w:w="6194" w:type="dxa"/>
          </w:tcPr>
          <w:p w14:paraId="4F2282BA" w14:textId="77777777" w:rsidR="00B40DBB" w:rsidRPr="00C03D07" w:rsidRDefault="00861EFF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79FDEB9D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76A92AD5" w14:textId="77777777"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366A0F" w14:paraId="0A6C9BFB" w14:textId="77777777" w:rsidTr="0087309D">
        <w:trPr>
          <w:trHeight w:val="269"/>
        </w:trPr>
        <w:tc>
          <w:tcPr>
            <w:tcW w:w="10592" w:type="dxa"/>
            <w:gridSpan w:val="4"/>
          </w:tcPr>
          <w:p w14:paraId="52DD2F4E" w14:textId="77777777" w:rsidR="0087309D" w:rsidRPr="00C1676B" w:rsidRDefault="00861EFF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 xml:space="preserve">Refer a friend(s) to get Referral Bonus@ $ 10 for Each paid client to 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</w:p>
        </w:tc>
      </w:tr>
      <w:tr w:rsidR="00366A0F" w14:paraId="0288552A" w14:textId="77777777" w:rsidTr="0087309D">
        <w:trPr>
          <w:trHeight w:val="269"/>
        </w:trPr>
        <w:tc>
          <w:tcPr>
            <w:tcW w:w="738" w:type="dxa"/>
          </w:tcPr>
          <w:p w14:paraId="03A89B18" w14:textId="77777777" w:rsidR="0087309D" w:rsidRPr="00C03D07" w:rsidRDefault="00861EFF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76528FF4" w14:textId="77777777" w:rsidR="0087309D" w:rsidRPr="00C03D07" w:rsidRDefault="00861EFF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5869723C" w14:textId="77777777" w:rsidR="0087309D" w:rsidRPr="00C03D07" w:rsidRDefault="00861EFF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60504588" w14:textId="77777777" w:rsidR="0087309D" w:rsidRPr="00C03D07" w:rsidRDefault="00861EFF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366A0F" w14:paraId="0554E5A2" w14:textId="77777777" w:rsidTr="0087309D">
        <w:trPr>
          <w:trHeight w:val="269"/>
        </w:trPr>
        <w:tc>
          <w:tcPr>
            <w:tcW w:w="738" w:type="dxa"/>
          </w:tcPr>
          <w:p w14:paraId="4337EF2B" w14:textId="77777777" w:rsidR="0087309D" w:rsidRPr="00C03D07" w:rsidRDefault="00861EFF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53DF2654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2CE4FF7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FDE7C57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66A0F" w14:paraId="51FD1CCD" w14:textId="77777777" w:rsidTr="0087309D">
        <w:trPr>
          <w:trHeight w:val="269"/>
        </w:trPr>
        <w:tc>
          <w:tcPr>
            <w:tcW w:w="738" w:type="dxa"/>
          </w:tcPr>
          <w:p w14:paraId="24FA2B08" w14:textId="77777777" w:rsidR="0087309D" w:rsidRPr="00C03D07" w:rsidRDefault="00861EFF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2C5187B5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ECFEE44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9F4736F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66A0F" w14:paraId="347294AE" w14:textId="77777777" w:rsidTr="0087309D">
        <w:trPr>
          <w:trHeight w:val="269"/>
        </w:trPr>
        <w:tc>
          <w:tcPr>
            <w:tcW w:w="738" w:type="dxa"/>
          </w:tcPr>
          <w:p w14:paraId="7646B624" w14:textId="77777777" w:rsidR="0087309D" w:rsidRPr="00C03D07" w:rsidRDefault="00861EFF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11C682D6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795F3AF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EB22CEF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66A0F" w14:paraId="2F925ED8" w14:textId="77777777" w:rsidTr="0087309D">
        <w:trPr>
          <w:trHeight w:val="269"/>
        </w:trPr>
        <w:tc>
          <w:tcPr>
            <w:tcW w:w="738" w:type="dxa"/>
          </w:tcPr>
          <w:p w14:paraId="2ABEB878" w14:textId="77777777" w:rsidR="0087309D" w:rsidRPr="00C03D07" w:rsidRDefault="00861EFF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71B7A497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D321C42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672DCED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66A0F" w14:paraId="7BEB41D3" w14:textId="77777777" w:rsidTr="0087309D">
        <w:trPr>
          <w:trHeight w:val="269"/>
        </w:trPr>
        <w:tc>
          <w:tcPr>
            <w:tcW w:w="738" w:type="dxa"/>
          </w:tcPr>
          <w:p w14:paraId="1D4D49EE" w14:textId="77777777" w:rsidR="0087309D" w:rsidRPr="00C03D07" w:rsidRDefault="00861EFF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5</w:t>
            </w:r>
          </w:p>
        </w:tc>
        <w:tc>
          <w:tcPr>
            <w:tcW w:w="2617" w:type="dxa"/>
          </w:tcPr>
          <w:p w14:paraId="3919F18C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35469A4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86593FE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66A0F" w14:paraId="3998A858" w14:textId="77777777" w:rsidTr="0087309D">
        <w:trPr>
          <w:trHeight w:val="269"/>
        </w:trPr>
        <w:tc>
          <w:tcPr>
            <w:tcW w:w="738" w:type="dxa"/>
          </w:tcPr>
          <w:p w14:paraId="0B493198" w14:textId="77777777" w:rsidR="0087309D" w:rsidRPr="00C03D07" w:rsidRDefault="00861EFF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1200441A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F414F8B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79566E0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66A0F" w14:paraId="1614814A" w14:textId="77777777" w:rsidTr="0087309D">
        <w:trPr>
          <w:trHeight w:val="269"/>
        </w:trPr>
        <w:tc>
          <w:tcPr>
            <w:tcW w:w="10592" w:type="dxa"/>
            <w:gridSpan w:val="4"/>
          </w:tcPr>
          <w:p w14:paraId="307F134F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14:paraId="2BB0A137" w14:textId="77777777" w:rsidR="005A2CD3" w:rsidRPr="005A2CD3" w:rsidRDefault="005A2CD3" w:rsidP="005A2CD3">
      <w:pPr>
        <w:rPr>
          <w:vanish/>
        </w:rPr>
      </w:pPr>
    </w:p>
    <w:p w14:paraId="322590B3" w14:textId="77777777"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14:paraId="662CF512" w14:textId="77777777"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65C2AFC5" w14:textId="77777777"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14:paraId="78DDF88C" w14:textId="77777777" w:rsidR="00C22C37" w:rsidRPr="00C03D07" w:rsidRDefault="00861EFF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769506D8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3959"/>
      </w:tblGrid>
      <w:tr w:rsidR="00366A0F" w14:paraId="520DE855" w14:textId="77777777" w:rsidTr="005B04A7">
        <w:trPr>
          <w:trHeight w:val="243"/>
        </w:trPr>
        <w:tc>
          <w:tcPr>
            <w:tcW w:w="9359" w:type="dxa"/>
            <w:gridSpan w:val="2"/>
          </w:tcPr>
          <w:p w14:paraId="4E349390" w14:textId="77777777" w:rsidR="005B04A7" w:rsidRDefault="00861EFF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 w:rsidR="0088581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20</w:t>
            </w:r>
          </w:p>
        </w:tc>
      </w:tr>
      <w:tr w:rsidR="00366A0F" w14:paraId="0A919782" w14:textId="77777777" w:rsidTr="005B04A7">
        <w:trPr>
          <w:trHeight w:val="243"/>
        </w:trPr>
        <w:tc>
          <w:tcPr>
            <w:tcW w:w="9359" w:type="dxa"/>
            <w:gridSpan w:val="2"/>
          </w:tcPr>
          <w:p w14:paraId="7A96E9BB" w14:textId="77777777" w:rsidR="005B04A7" w:rsidRDefault="00861EFF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366A0F" w14:paraId="18BE400D" w14:textId="77777777" w:rsidTr="0003755F">
        <w:trPr>
          <w:trHeight w:val="243"/>
        </w:trPr>
        <w:tc>
          <w:tcPr>
            <w:tcW w:w="5400" w:type="dxa"/>
          </w:tcPr>
          <w:p w14:paraId="0E6E1159" w14:textId="77777777" w:rsidR="00C22C37" w:rsidRPr="00C03D07" w:rsidRDefault="00861EFF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14:paraId="2F9C42DF" w14:textId="77777777" w:rsidR="00C22C37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$)</w:t>
            </w:r>
          </w:p>
        </w:tc>
      </w:tr>
      <w:tr w:rsidR="00366A0F" w14:paraId="2D71C91B" w14:textId="77777777" w:rsidTr="0003755F">
        <w:trPr>
          <w:trHeight w:val="196"/>
        </w:trPr>
        <w:tc>
          <w:tcPr>
            <w:tcW w:w="5400" w:type="dxa"/>
          </w:tcPr>
          <w:p w14:paraId="55AC00CC" w14:textId="77777777" w:rsidR="00C22C37" w:rsidRPr="00872D04" w:rsidRDefault="00861EFF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3959" w:type="dxa"/>
          </w:tcPr>
          <w:p w14:paraId="42A7764A" w14:textId="77777777" w:rsidR="00C22C37" w:rsidRPr="00872D04" w:rsidRDefault="00861EF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2B14C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proofErr w:type="gramEnd"/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366A0F" w14:paraId="3A064E02" w14:textId="77777777" w:rsidTr="0003755F">
        <w:trPr>
          <w:trHeight w:val="260"/>
        </w:trPr>
        <w:tc>
          <w:tcPr>
            <w:tcW w:w="5400" w:type="dxa"/>
          </w:tcPr>
          <w:p w14:paraId="013CCA95" w14:textId="77777777" w:rsidR="00C22C37" w:rsidRPr="00C03D07" w:rsidRDefault="00861EFF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14:paraId="14346B55" w14:textId="77777777" w:rsidR="00C22C37" w:rsidRPr="00C03D07" w:rsidRDefault="003B60F5" w:rsidP="008F53D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34</w:t>
            </w:r>
            <w:proofErr w:type="gramEnd"/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366A0F" w14:paraId="76264B02" w14:textId="77777777" w:rsidTr="0003755F">
        <w:trPr>
          <w:trHeight w:val="196"/>
        </w:trPr>
        <w:tc>
          <w:tcPr>
            <w:tcW w:w="5400" w:type="dxa"/>
          </w:tcPr>
          <w:p w14:paraId="1EEB7590" w14:textId="77777777" w:rsidR="00C22C37" w:rsidRDefault="00861EFF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Tax Return (Form 1040NR)</w:t>
            </w:r>
          </w:p>
        </w:tc>
        <w:tc>
          <w:tcPr>
            <w:tcW w:w="3959" w:type="dxa"/>
          </w:tcPr>
          <w:p w14:paraId="4A09D467" w14:textId="77777777" w:rsidR="00C22C37" w:rsidRPr="00C22C3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  <w:r w:rsidR="00861EF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proofErr w:type="gramEnd"/>
            <w:r w:rsidR="00861EF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366A0F" w14:paraId="73BCE7CE" w14:textId="77777777" w:rsidTr="0003755F">
        <w:trPr>
          <w:trHeight w:val="196"/>
        </w:trPr>
        <w:tc>
          <w:tcPr>
            <w:tcW w:w="5400" w:type="dxa"/>
          </w:tcPr>
          <w:p w14:paraId="36187287" w14:textId="77777777" w:rsidR="00C22C37" w:rsidRPr="00C03D07" w:rsidRDefault="00861EFF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3959" w:type="dxa"/>
          </w:tcPr>
          <w:p w14:paraId="62EE86F9" w14:textId="77777777" w:rsidR="00C22C37" w:rsidRPr="00C03D07" w:rsidRDefault="00861EF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366A0F" w14:paraId="23348EEE" w14:textId="77777777" w:rsidTr="0003755F">
        <w:trPr>
          <w:trHeight w:val="196"/>
        </w:trPr>
        <w:tc>
          <w:tcPr>
            <w:tcW w:w="5400" w:type="dxa"/>
          </w:tcPr>
          <w:p w14:paraId="3115B283" w14:textId="77777777" w:rsidR="00C22C37" w:rsidRPr="00C03D07" w:rsidRDefault="00861EFF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14:paraId="286E1BFD" w14:textId="77777777" w:rsidR="00C22C37" w:rsidRPr="00C03D07" w:rsidRDefault="00861EF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366A0F" w14:paraId="64E61F02" w14:textId="77777777" w:rsidTr="0003755F">
        <w:trPr>
          <w:trHeight w:val="243"/>
        </w:trPr>
        <w:tc>
          <w:tcPr>
            <w:tcW w:w="5400" w:type="dxa"/>
          </w:tcPr>
          <w:p w14:paraId="325C0805" w14:textId="77777777" w:rsidR="00C22C37" w:rsidRPr="00C03D07" w:rsidRDefault="00861EFF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3959" w:type="dxa"/>
          </w:tcPr>
          <w:p w14:paraId="0FAC6D34" w14:textId="77777777" w:rsidR="00C22C37" w:rsidRPr="00C03D07" w:rsidRDefault="00861EF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</w:tr>
      <w:tr w:rsidR="00366A0F" w14:paraId="0BCF1532" w14:textId="77777777" w:rsidTr="0003755F">
        <w:trPr>
          <w:trHeight w:val="261"/>
        </w:trPr>
        <w:tc>
          <w:tcPr>
            <w:tcW w:w="5400" w:type="dxa"/>
          </w:tcPr>
          <w:p w14:paraId="6B4075A0" w14:textId="77777777" w:rsidR="008F64D5" w:rsidRPr="00C22C37" w:rsidRDefault="00861EFF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g </w:t>
            </w:r>
          </w:p>
        </w:tc>
        <w:tc>
          <w:tcPr>
            <w:tcW w:w="3959" w:type="dxa"/>
          </w:tcPr>
          <w:p w14:paraId="22ED7C87" w14:textId="77777777"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366A0F" w14:paraId="12AE9063" w14:textId="77777777" w:rsidTr="0003755F">
        <w:trPr>
          <w:trHeight w:val="243"/>
        </w:trPr>
        <w:tc>
          <w:tcPr>
            <w:tcW w:w="5400" w:type="dxa"/>
          </w:tcPr>
          <w:p w14:paraId="226CE3F3" w14:textId="77777777" w:rsidR="008F64D5" w:rsidRPr="008F64D5" w:rsidRDefault="00861EFF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14:paraId="4671B160" w14:textId="77777777" w:rsidR="008F64D5" w:rsidRDefault="00861EF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366A0F" w14:paraId="4A89C638" w14:textId="77777777" w:rsidTr="0003755F">
        <w:trPr>
          <w:trHeight w:val="243"/>
        </w:trPr>
        <w:tc>
          <w:tcPr>
            <w:tcW w:w="5400" w:type="dxa"/>
          </w:tcPr>
          <w:p w14:paraId="4DE5D7A4" w14:textId="77777777" w:rsidR="008F64D5" w:rsidRPr="00C03D07" w:rsidRDefault="00861EFF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14:paraId="058E98D5" w14:textId="77777777" w:rsidR="008F64D5" w:rsidRPr="00C03D07" w:rsidRDefault="00861EF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366A0F" w14:paraId="790CF8DC" w14:textId="77777777" w:rsidTr="0003755F">
        <w:trPr>
          <w:trHeight w:val="261"/>
        </w:trPr>
        <w:tc>
          <w:tcPr>
            <w:tcW w:w="5400" w:type="dxa"/>
          </w:tcPr>
          <w:p w14:paraId="22863DF1" w14:textId="77777777" w:rsidR="008F64D5" w:rsidRPr="00C03D07" w:rsidRDefault="00861EFF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14:paraId="13031A19" w14:textId="77777777" w:rsidR="008F64D5" w:rsidRPr="00C03D07" w:rsidRDefault="00861EF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$ 10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366A0F" w14:paraId="59A63137" w14:textId="77777777" w:rsidTr="0003755F">
        <w:trPr>
          <w:trHeight w:val="261"/>
        </w:trPr>
        <w:tc>
          <w:tcPr>
            <w:tcW w:w="5400" w:type="dxa"/>
          </w:tcPr>
          <w:p w14:paraId="01B41094" w14:textId="77777777" w:rsidR="008F64D5" w:rsidRPr="00C22C37" w:rsidRDefault="00861EFF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14:paraId="73ECAC98" w14:textId="77777777"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366A0F" w14:paraId="286431C3" w14:textId="77777777" w:rsidTr="0003755F">
        <w:trPr>
          <w:trHeight w:val="261"/>
        </w:trPr>
        <w:tc>
          <w:tcPr>
            <w:tcW w:w="5400" w:type="dxa"/>
          </w:tcPr>
          <w:p w14:paraId="57BAEE69" w14:textId="77777777" w:rsidR="008F64D5" w:rsidRPr="00C03D07" w:rsidRDefault="00861EFF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  <w:tc>
          <w:tcPr>
            <w:tcW w:w="3959" w:type="dxa"/>
          </w:tcPr>
          <w:p w14:paraId="39590D68" w14:textId="77777777" w:rsidR="008F64D5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</w:tbl>
    <w:p w14:paraId="26D5DDA8" w14:textId="77777777"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14:paraId="75A54B5F" w14:textId="77777777"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14:paraId="61497771" w14:textId="77777777"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044B40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14:paraId="5A7814AC" w14:textId="77777777"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4BBDF688" w14:textId="77777777" w:rsidR="008B42F8" w:rsidRPr="00C03D07" w:rsidRDefault="00861EFF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or completing this form and Please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14:paraId="51A79666" w14:textId="77777777"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25419C7A" w14:textId="77777777" w:rsidR="007C3BCC" w:rsidRPr="00C03D07" w:rsidRDefault="00861EFF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14:paraId="611CAA7E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23C58A21" w14:textId="77777777"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14:paraId="6C50CC1B" w14:textId="77777777"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163A6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72B329E2" w14:textId="77777777"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14:paraId="5E5AA987" w14:textId="77777777"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Phone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:</w:t>
      </w:r>
      <w:proofErr w:type="gramEnd"/>
      <w:r w:rsidR="007C1DB0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A5523" w:rsidRPr="00CA5523">
        <w:rPr>
          <w:rFonts w:ascii="Calibri" w:hAnsi="Calibri" w:cs="Calibri"/>
          <w:bCs/>
          <w:noProof/>
          <w:color w:val="0070C0"/>
          <w:sz w:val="24"/>
          <w:szCs w:val="24"/>
        </w:rPr>
        <w:t>214-271-0082</w:t>
      </w:r>
      <w:r w:rsidR="00CA5523">
        <w:rPr>
          <w:rFonts w:ascii="Helvetica" w:hAnsi="Helvetica" w:cs="Helvetica"/>
          <w:b/>
          <w:bCs/>
          <w:noProof/>
          <w:color w:val="26282A"/>
          <w:sz w:val="28"/>
          <w:szCs w:val="28"/>
        </w:rPr>
        <w:t>                              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14:paraId="57268592" w14:textId="77777777" w:rsidR="00FC636A" w:rsidRDefault="00BE6078" w:rsidP="00C82D37">
      <w:pPr>
        <w:ind w:right="-56"/>
        <w:outlineLvl w:val="0"/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proofErr w:type="gramStart"/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:</w:t>
      </w:r>
      <w:proofErr w:type="gramEnd"/>
      <w:r w:rsidR="00CF10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info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@gtaxfile.com</w:t>
      </w:r>
      <w:r w:rsidR="0088581A">
        <w:t xml:space="preserve"> </w:t>
      </w:r>
    </w:p>
    <w:p w14:paraId="7BDF1098" w14:textId="77777777" w:rsidR="00FC636A" w:rsidRPr="00C03D07" w:rsidRDefault="00FC636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sectPr w:rsidR="00FC636A" w:rsidRPr="00C03D07" w:rsidSect="0087309D">
      <w:headerReference w:type="default" r:id="rId10"/>
      <w:footerReference w:type="default" r:id="rId11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EE3A1" w14:textId="77777777" w:rsidR="00861EFF" w:rsidRDefault="00861EFF">
      <w:r>
        <w:separator/>
      </w:r>
    </w:p>
  </w:endnote>
  <w:endnote w:type="continuationSeparator" w:id="0">
    <w:p w14:paraId="312284B5" w14:textId="77777777" w:rsidR="00861EFF" w:rsidRDefault="00861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C1406" w14:textId="77777777" w:rsidR="0064317E" w:rsidRDefault="0064317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4268EC6B" w14:textId="77777777" w:rsidR="0064317E" w:rsidRDefault="0064317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4E428E3A" w14:textId="77777777" w:rsidR="0064317E" w:rsidRPr="00A000E0" w:rsidRDefault="00861EFF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6A571A3D" w14:textId="77777777" w:rsidR="0064317E" w:rsidRDefault="0064317E" w:rsidP="00B23708">
    <w:pPr>
      <w:ind w:right="288"/>
      <w:jc w:val="center"/>
      <w:rPr>
        <w:rFonts w:ascii="Cambria" w:hAnsi="Cambria"/>
      </w:rPr>
    </w:pPr>
  </w:p>
  <w:p w14:paraId="2A9687D4" w14:textId="77777777" w:rsidR="0064317E" w:rsidRDefault="0064317E" w:rsidP="00B23708">
    <w:pPr>
      <w:ind w:right="288"/>
      <w:jc w:val="center"/>
      <w:rPr>
        <w:rFonts w:ascii="Cambria" w:hAnsi="Cambria"/>
      </w:rPr>
    </w:pPr>
  </w:p>
  <w:p w14:paraId="6BE5988B" w14:textId="77777777" w:rsidR="0064317E" w:rsidRPr="002B2F01" w:rsidRDefault="00861EFF" w:rsidP="00B23708">
    <w:pPr>
      <w:ind w:right="288"/>
      <w:jc w:val="center"/>
      <w:rPr>
        <w:sz w:val="22"/>
      </w:rPr>
    </w:pPr>
    <w:r>
      <w:rPr>
        <w:noProof/>
        <w:szCs w:val="16"/>
      </w:rPr>
      <w:pict w14:anchorId="2696F991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1" type="#_x0000_t202" style="position:absolute;left:0;text-align:left;margin-left:302.55pt;margin-top:777.4pt;width:7.2pt;height:9pt;z-index:-2;visibility:visible;mso-position-horizontal-relative:page;mso-position-vertical-relative:page" filled="f" stroked="f">
          <v:textbox inset="0,0,0,0">
            <w:txbxContent>
              <w:p w14:paraId="7CDD9D30" w14:textId="77777777" w:rsidR="0064317E" w:rsidRDefault="00861EFF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7C1DB0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0BB5C" w14:textId="77777777" w:rsidR="00861EFF" w:rsidRDefault="00861EFF">
      <w:r>
        <w:separator/>
      </w:r>
    </w:p>
  </w:footnote>
  <w:footnote w:type="continuationSeparator" w:id="0">
    <w:p w14:paraId="3C534463" w14:textId="77777777" w:rsidR="00861EFF" w:rsidRDefault="00861E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F4E67" w14:textId="77777777" w:rsidR="0064317E" w:rsidRDefault="0064317E">
    <w:pPr>
      <w:pStyle w:val="Header"/>
    </w:pPr>
  </w:p>
  <w:p w14:paraId="476FAE2B" w14:textId="77777777" w:rsidR="0064317E" w:rsidRDefault="0064317E">
    <w:pPr>
      <w:pStyle w:val="Header"/>
    </w:pPr>
  </w:p>
  <w:p w14:paraId="22797F11" w14:textId="77777777" w:rsidR="0064317E" w:rsidRDefault="00861EFF">
    <w:pPr>
      <w:pStyle w:val="Header"/>
    </w:pPr>
    <w:r>
      <w:rPr>
        <w:noProof/>
        <w:lang w:eastAsia="zh-TW"/>
      </w:rPr>
      <w:pict w14:anchorId="280425E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49" type="#_x0000_t136" style="position:absolute;margin-left:0;margin-top:0;width:657.05pt;height:134.3pt;rotation:315;z-index:-1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 w14:anchorId="422F2B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9pt;height:40.65pt;visibility:visible">
          <v:imagedata r:id="rId1" o:title="gradientee"/>
        </v:shape>
      </w:pic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58" type="#_x0000_t75" style="width:48.15pt;height:31.35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DC3A5B50">
      <w:start w:val="1"/>
      <w:numFmt w:val="decimal"/>
      <w:lvlText w:val="%1."/>
      <w:lvlJc w:val="left"/>
      <w:pPr>
        <w:ind w:left="1440" w:hanging="360"/>
      </w:pPr>
    </w:lvl>
    <w:lvl w:ilvl="1" w:tplc="758AA960" w:tentative="1">
      <w:start w:val="1"/>
      <w:numFmt w:val="lowerLetter"/>
      <w:lvlText w:val="%2."/>
      <w:lvlJc w:val="left"/>
      <w:pPr>
        <w:ind w:left="2160" w:hanging="360"/>
      </w:pPr>
    </w:lvl>
    <w:lvl w:ilvl="2" w:tplc="6C0A487A" w:tentative="1">
      <w:start w:val="1"/>
      <w:numFmt w:val="lowerRoman"/>
      <w:lvlText w:val="%3."/>
      <w:lvlJc w:val="right"/>
      <w:pPr>
        <w:ind w:left="2880" w:hanging="180"/>
      </w:pPr>
    </w:lvl>
    <w:lvl w:ilvl="3" w:tplc="F9FE4BBE" w:tentative="1">
      <w:start w:val="1"/>
      <w:numFmt w:val="decimal"/>
      <w:lvlText w:val="%4."/>
      <w:lvlJc w:val="left"/>
      <w:pPr>
        <w:ind w:left="3600" w:hanging="360"/>
      </w:pPr>
    </w:lvl>
    <w:lvl w:ilvl="4" w:tplc="0C4C3A28" w:tentative="1">
      <w:start w:val="1"/>
      <w:numFmt w:val="lowerLetter"/>
      <w:lvlText w:val="%5."/>
      <w:lvlJc w:val="left"/>
      <w:pPr>
        <w:ind w:left="4320" w:hanging="360"/>
      </w:pPr>
    </w:lvl>
    <w:lvl w:ilvl="5" w:tplc="82684EA0" w:tentative="1">
      <w:start w:val="1"/>
      <w:numFmt w:val="lowerRoman"/>
      <w:lvlText w:val="%6."/>
      <w:lvlJc w:val="right"/>
      <w:pPr>
        <w:ind w:left="5040" w:hanging="180"/>
      </w:pPr>
    </w:lvl>
    <w:lvl w:ilvl="6" w:tplc="B7086266" w:tentative="1">
      <w:start w:val="1"/>
      <w:numFmt w:val="decimal"/>
      <w:lvlText w:val="%7."/>
      <w:lvlJc w:val="left"/>
      <w:pPr>
        <w:ind w:left="5760" w:hanging="360"/>
      </w:pPr>
    </w:lvl>
    <w:lvl w:ilvl="7" w:tplc="3DBEEC44" w:tentative="1">
      <w:start w:val="1"/>
      <w:numFmt w:val="lowerLetter"/>
      <w:lvlText w:val="%8."/>
      <w:lvlJc w:val="left"/>
      <w:pPr>
        <w:ind w:left="6480" w:hanging="360"/>
      </w:pPr>
    </w:lvl>
    <w:lvl w:ilvl="8" w:tplc="752C76E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7E2022C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35CF66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60083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B6A49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254C03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FCE2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2FE39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794AC7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9963D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00A4738"/>
    <w:multiLevelType w:val="hybridMultilevel"/>
    <w:tmpl w:val="7F8EFDCC"/>
    <w:lvl w:ilvl="0" w:tplc="86FCD90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A667D3C" w:tentative="1">
      <w:start w:val="1"/>
      <w:numFmt w:val="lowerLetter"/>
      <w:lvlText w:val="%2."/>
      <w:lvlJc w:val="left"/>
      <w:pPr>
        <w:ind w:left="1440" w:hanging="360"/>
      </w:pPr>
    </w:lvl>
    <w:lvl w:ilvl="2" w:tplc="C74AE518" w:tentative="1">
      <w:start w:val="1"/>
      <w:numFmt w:val="lowerRoman"/>
      <w:lvlText w:val="%3."/>
      <w:lvlJc w:val="right"/>
      <w:pPr>
        <w:ind w:left="2160" w:hanging="180"/>
      </w:pPr>
    </w:lvl>
    <w:lvl w:ilvl="3" w:tplc="7316B806" w:tentative="1">
      <w:start w:val="1"/>
      <w:numFmt w:val="decimal"/>
      <w:lvlText w:val="%4."/>
      <w:lvlJc w:val="left"/>
      <w:pPr>
        <w:ind w:left="2880" w:hanging="360"/>
      </w:pPr>
    </w:lvl>
    <w:lvl w:ilvl="4" w:tplc="604CDB8E" w:tentative="1">
      <w:start w:val="1"/>
      <w:numFmt w:val="lowerLetter"/>
      <w:lvlText w:val="%5."/>
      <w:lvlJc w:val="left"/>
      <w:pPr>
        <w:ind w:left="3600" w:hanging="360"/>
      </w:pPr>
    </w:lvl>
    <w:lvl w:ilvl="5" w:tplc="53B0021C" w:tentative="1">
      <w:start w:val="1"/>
      <w:numFmt w:val="lowerRoman"/>
      <w:lvlText w:val="%6."/>
      <w:lvlJc w:val="right"/>
      <w:pPr>
        <w:ind w:left="4320" w:hanging="180"/>
      </w:pPr>
    </w:lvl>
    <w:lvl w:ilvl="6" w:tplc="29121564" w:tentative="1">
      <w:start w:val="1"/>
      <w:numFmt w:val="decimal"/>
      <w:lvlText w:val="%7."/>
      <w:lvlJc w:val="left"/>
      <w:pPr>
        <w:ind w:left="5040" w:hanging="360"/>
      </w:pPr>
    </w:lvl>
    <w:lvl w:ilvl="7" w:tplc="20BEA5A0" w:tentative="1">
      <w:start w:val="1"/>
      <w:numFmt w:val="lowerLetter"/>
      <w:lvlText w:val="%8."/>
      <w:lvlJc w:val="left"/>
      <w:pPr>
        <w:ind w:left="5760" w:hanging="360"/>
      </w:pPr>
    </w:lvl>
    <w:lvl w:ilvl="8" w:tplc="66A2F5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3A383A"/>
    <w:multiLevelType w:val="hybridMultilevel"/>
    <w:tmpl w:val="53A2E88E"/>
    <w:lvl w:ilvl="0" w:tplc="D29C6C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E851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7A0E8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1277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92E0F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061D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9C8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EE2E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844F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2C0F20"/>
    <w:multiLevelType w:val="hybridMultilevel"/>
    <w:tmpl w:val="D78495D4"/>
    <w:lvl w:ilvl="0" w:tplc="851E6942">
      <w:start w:val="1"/>
      <w:numFmt w:val="decimal"/>
      <w:lvlText w:val="%1."/>
      <w:lvlJc w:val="left"/>
      <w:pPr>
        <w:ind w:left="1440" w:hanging="360"/>
      </w:pPr>
    </w:lvl>
    <w:lvl w:ilvl="1" w:tplc="6158FEDA" w:tentative="1">
      <w:start w:val="1"/>
      <w:numFmt w:val="lowerLetter"/>
      <w:lvlText w:val="%2."/>
      <w:lvlJc w:val="left"/>
      <w:pPr>
        <w:ind w:left="2160" w:hanging="360"/>
      </w:pPr>
    </w:lvl>
    <w:lvl w:ilvl="2" w:tplc="A0B6D6CA" w:tentative="1">
      <w:start w:val="1"/>
      <w:numFmt w:val="lowerRoman"/>
      <w:lvlText w:val="%3."/>
      <w:lvlJc w:val="right"/>
      <w:pPr>
        <w:ind w:left="2880" w:hanging="180"/>
      </w:pPr>
    </w:lvl>
    <w:lvl w:ilvl="3" w:tplc="B4665AE6" w:tentative="1">
      <w:start w:val="1"/>
      <w:numFmt w:val="decimal"/>
      <w:lvlText w:val="%4."/>
      <w:lvlJc w:val="left"/>
      <w:pPr>
        <w:ind w:left="3600" w:hanging="360"/>
      </w:pPr>
    </w:lvl>
    <w:lvl w:ilvl="4" w:tplc="A954AE4C" w:tentative="1">
      <w:start w:val="1"/>
      <w:numFmt w:val="lowerLetter"/>
      <w:lvlText w:val="%5."/>
      <w:lvlJc w:val="left"/>
      <w:pPr>
        <w:ind w:left="4320" w:hanging="360"/>
      </w:pPr>
    </w:lvl>
    <w:lvl w:ilvl="5" w:tplc="333AB830" w:tentative="1">
      <w:start w:val="1"/>
      <w:numFmt w:val="lowerRoman"/>
      <w:lvlText w:val="%6."/>
      <w:lvlJc w:val="right"/>
      <w:pPr>
        <w:ind w:left="5040" w:hanging="180"/>
      </w:pPr>
    </w:lvl>
    <w:lvl w:ilvl="6" w:tplc="B9DA789E" w:tentative="1">
      <w:start w:val="1"/>
      <w:numFmt w:val="decimal"/>
      <w:lvlText w:val="%7."/>
      <w:lvlJc w:val="left"/>
      <w:pPr>
        <w:ind w:left="5760" w:hanging="360"/>
      </w:pPr>
    </w:lvl>
    <w:lvl w:ilvl="7" w:tplc="E28EDC3A" w:tentative="1">
      <w:start w:val="1"/>
      <w:numFmt w:val="lowerLetter"/>
      <w:lvlText w:val="%8."/>
      <w:lvlJc w:val="left"/>
      <w:pPr>
        <w:ind w:left="6480" w:hanging="360"/>
      </w:pPr>
    </w:lvl>
    <w:lvl w:ilvl="8" w:tplc="3A1A850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B15791E"/>
    <w:multiLevelType w:val="hybridMultilevel"/>
    <w:tmpl w:val="B2560D8A"/>
    <w:lvl w:ilvl="0" w:tplc="E0580F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7E367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40A1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2C76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4C21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59602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8065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86001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41AC4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1A1834"/>
    <w:multiLevelType w:val="hybridMultilevel"/>
    <w:tmpl w:val="53D6ACE2"/>
    <w:lvl w:ilvl="0" w:tplc="509C080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5D18C15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7F680B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6814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4C54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E4CF9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AE4A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0ADA6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102DB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42A33837"/>
    <w:multiLevelType w:val="hybridMultilevel"/>
    <w:tmpl w:val="92EAC982"/>
    <w:lvl w:ilvl="0" w:tplc="712891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C4258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54E78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3483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24D8F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1205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8A045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7E3B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C232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6227C2"/>
    <w:multiLevelType w:val="hybridMultilevel"/>
    <w:tmpl w:val="ED046EA0"/>
    <w:lvl w:ilvl="0" w:tplc="F2985DAA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AB9879EA" w:tentative="1">
      <w:start w:val="1"/>
      <w:numFmt w:val="lowerLetter"/>
      <w:lvlText w:val="%2."/>
      <w:lvlJc w:val="left"/>
      <w:pPr>
        <w:ind w:left="1440" w:hanging="360"/>
      </w:pPr>
    </w:lvl>
    <w:lvl w:ilvl="2" w:tplc="80ACDE20" w:tentative="1">
      <w:start w:val="1"/>
      <w:numFmt w:val="lowerRoman"/>
      <w:lvlText w:val="%3."/>
      <w:lvlJc w:val="right"/>
      <w:pPr>
        <w:ind w:left="2160" w:hanging="180"/>
      </w:pPr>
    </w:lvl>
    <w:lvl w:ilvl="3" w:tplc="34669E5C" w:tentative="1">
      <w:start w:val="1"/>
      <w:numFmt w:val="decimal"/>
      <w:lvlText w:val="%4."/>
      <w:lvlJc w:val="left"/>
      <w:pPr>
        <w:ind w:left="2880" w:hanging="360"/>
      </w:pPr>
    </w:lvl>
    <w:lvl w:ilvl="4" w:tplc="D9540E30" w:tentative="1">
      <w:start w:val="1"/>
      <w:numFmt w:val="lowerLetter"/>
      <w:lvlText w:val="%5."/>
      <w:lvlJc w:val="left"/>
      <w:pPr>
        <w:ind w:left="3600" w:hanging="360"/>
      </w:pPr>
    </w:lvl>
    <w:lvl w:ilvl="5" w:tplc="99AE56FE" w:tentative="1">
      <w:start w:val="1"/>
      <w:numFmt w:val="lowerRoman"/>
      <w:lvlText w:val="%6."/>
      <w:lvlJc w:val="right"/>
      <w:pPr>
        <w:ind w:left="4320" w:hanging="180"/>
      </w:pPr>
    </w:lvl>
    <w:lvl w:ilvl="6" w:tplc="D9C02696" w:tentative="1">
      <w:start w:val="1"/>
      <w:numFmt w:val="decimal"/>
      <w:lvlText w:val="%7."/>
      <w:lvlJc w:val="left"/>
      <w:pPr>
        <w:ind w:left="5040" w:hanging="360"/>
      </w:pPr>
    </w:lvl>
    <w:lvl w:ilvl="7" w:tplc="CBDEA742" w:tentative="1">
      <w:start w:val="1"/>
      <w:numFmt w:val="lowerLetter"/>
      <w:lvlText w:val="%8."/>
      <w:lvlJc w:val="left"/>
      <w:pPr>
        <w:ind w:left="5760" w:hanging="360"/>
      </w:pPr>
    </w:lvl>
    <w:lvl w:ilvl="8" w:tplc="04BCD8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9D3140"/>
    <w:multiLevelType w:val="hybridMultilevel"/>
    <w:tmpl w:val="E6561B96"/>
    <w:lvl w:ilvl="0" w:tplc="D1949E66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287438E6" w:tentative="1">
      <w:start w:val="1"/>
      <w:numFmt w:val="lowerLetter"/>
      <w:lvlText w:val="%2."/>
      <w:lvlJc w:val="left"/>
      <w:pPr>
        <w:ind w:left="1440" w:hanging="360"/>
      </w:pPr>
    </w:lvl>
    <w:lvl w:ilvl="2" w:tplc="4F443D88" w:tentative="1">
      <w:start w:val="1"/>
      <w:numFmt w:val="lowerRoman"/>
      <w:lvlText w:val="%3."/>
      <w:lvlJc w:val="right"/>
      <w:pPr>
        <w:ind w:left="2160" w:hanging="180"/>
      </w:pPr>
    </w:lvl>
    <w:lvl w:ilvl="3" w:tplc="0232A0C8" w:tentative="1">
      <w:start w:val="1"/>
      <w:numFmt w:val="decimal"/>
      <w:lvlText w:val="%4."/>
      <w:lvlJc w:val="left"/>
      <w:pPr>
        <w:ind w:left="2880" w:hanging="360"/>
      </w:pPr>
    </w:lvl>
    <w:lvl w:ilvl="4" w:tplc="BCAC9D50" w:tentative="1">
      <w:start w:val="1"/>
      <w:numFmt w:val="lowerLetter"/>
      <w:lvlText w:val="%5."/>
      <w:lvlJc w:val="left"/>
      <w:pPr>
        <w:ind w:left="3600" w:hanging="360"/>
      </w:pPr>
    </w:lvl>
    <w:lvl w:ilvl="5" w:tplc="B6CAFDFC" w:tentative="1">
      <w:start w:val="1"/>
      <w:numFmt w:val="lowerRoman"/>
      <w:lvlText w:val="%6."/>
      <w:lvlJc w:val="right"/>
      <w:pPr>
        <w:ind w:left="4320" w:hanging="180"/>
      </w:pPr>
    </w:lvl>
    <w:lvl w:ilvl="6" w:tplc="394CA1EE" w:tentative="1">
      <w:start w:val="1"/>
      <w:numFmt w:val="decimal"/>
      <w:lvlText w:val="%7."/>
      <w:lvlJc w:val="left"/>
      <w:pPr>
        <w:ind w:left="5040" w:hanging="360"/>
      </w:pPr>
    </w:lvl>
    <w:lvl w:ilvl="7" w:tplc="CEDE9E60" w:tentative="1">
      <w:start w:val="1"/>
      <w:numFmt w:val="lowerLetter"/>
      <w:lvlText w:val="%8."/>
      <w:lvlJc w:val="left"/>
      <w:pPr>
        <w:ind w:left="5760" w:hanging="360"/>
      </w:pPr>
    </w:lvl>
    <w:lvl w:ilvl="8" w:tplc="2F6CC7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EC6AD3"/>
    <w:multiLevelType w:val="hybridMultilevel"/>
    <w:tmpl w:val="425400CC"/>
    <w:lvl w:ilvl="0" w:tplc="32ECEC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E641518" w:tentative="1">
      <w:start w:val="1"/>
      <w:numFmt w:val="lowerLetter"/>
      <w:lvlText w:val="%2."/>
      <w:lvlJc w:val="left"/>
      <w:pPr>
        <w:ind w:left="1440" w:hanging="360"/>
      </w:pPr>
    </w:lvl>
    <w:lvl w:ilvl="2" w:tplc="7690D5DE" w:tentative="1">
      <w:start w:val="1"/>
      <w:numFmt w:val="lowerRoman"/>
      <w:lvlText w:val="%3."/>
      <w:lvlJc w:val="right"/>
      <w:pPr>
        <w:ind w:left="2160" w:hanging="180"/>
      </w:pPr>
    </w:lvl>
    <w:lvl w:ilvl="3" w:tplc="53241F1A" w:tentative="1">
      <w:start w:val="1"/>
      <w:numFmt w:val="decimal"/>
      <w:lvlText w:val="%4."/>
      <w:lvlJc w:val="left"/>
      <w:pPr>
        <w:ind w:left="2880" w:hanging="360"/>
      </w:pPr>
    </w:lvl>
    <w:lvl w:ilvl="4" w:tplc="B3E03E18" w:tentative="1">
      <w:start w:val="1"/>
      <w:numFmt w:val="lowerLetter"/>
      <w:lvlText w:val="%5."/>
      <w:lvlJc w:val="left"/>
      <w:pPr>
        <w:ind w:left="3600" w:hanging="360"/>
      </w:pPr>
    </w:lvl>
    <w:lvl w:ilvl="5" w:tplc="AD82C970" w:tentative="1">
      <w:start w:val="1"/>
      <w:numFmt w:val="lowerRoman"/>
      <w:lvlText w:val="%6."/>
      <w:lvlJc w:val="right"/>
      <w:pPr>
        <w:ind w:left="4320" w:hanging="180"/>
      </w:pPr>
    </w:lvl>
    <w:lvl w:ilvl="6" w:tplc="42A40590" w:tentative="1">
      <w:start w:val="1"/>
      <w:numFmt w:val="decimal"/>
      <w:lvlText w:val="%7."/>
      <w:lvlJc w:val="left"/>
      <w:pPr>
        <w:ind w:left="5040" w:hanging="360"/>
      </w:pPr>
    </w:lvl>
    <w:lvl w:ilvl="7" w:tplc="B80EA5C4" w:tentative="1">
      <w:start w:val="1"/>
      <w:numFmt w:val="lowerLetter"/>
      <w:lvlText w:val="%8."/>
      <w:lvlJc w:val="left"/>
      <w:pPr>
        <w:ind w:left="5760" w:hanging="360"/>
      </w:pPr>
    </w:lvl>
    <w:lvl w:ilvl="8" w:tplc="CAB2AB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6959D0"/>
    <w:multiLevelType w:val="hybridMultilevel"/>
    <w:tmpl w:val="7D8E173E"/>
    <w:lvl w:ilvl="0" w:tplc="FD181CB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4178F89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BBA9B9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E0CD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EC3F6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5CED6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0EC48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3ED89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2A082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3940E2"/>
    <w:multiLevelType w:val="hybridMultilevel"/>
    <w:tmpl w:val="F0FA5FE0"/>
    <w:lvl w:ilvl="0" w:tplc="02889B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EDC8C2C" w:tentative="1">
      <w:start w:val="1"/>
      <w:numFmt w:val="lowerLetter"/>
      <w:lvlText w:val="%2."/>
      <w:lvlJc w:val="left"/>
      <w:pPr>
        <w:ind w:left="1440" w:hanging="360"/>
      </w:pPr>
    </w:lvl>
    <w:lvl w:ilvl="2" w:tplc="0EECE184" w:tentative="1">
      <w:start w:val="1"/>
      <w:numFmt w:val="lowerRoman"/>
      <w:lvlText w:val="%3."/>
      <w:lvlJc w:val="right"/>
      <w:pPr>
        <w:ind w:left="2160" w:hanging="180"/>
      </w:pPr>
    </w:lvl>
    <w:lvl w:ilvl="3" w:tplc="3C9A5B78" w:tentative="1">
      <w:start w:val="1"/>
      <w:numFmt w:val="decimal"/>
      <w:lvlText w:val="%4."/>
      <w:lvlJc w:val="left"/>
      <w:pPr>
        <w:ind w:left="2880" w:hanging="360"/>
      </w:pPr>
    </w:lvl>
    <w:lvl w:ilvl="4" w:tplc="94DA1A50" w:tentative="1">
      <w:start w:val="1"/>
      <w:numFmt w:val="lowerLetter"/>
      <w:lvlText w:val="%5."/>
      <w:lvlJc w:val="left"/>
      <w:pPr>
        <w:ind w:left="3600" w:hanging="360"/>
      </w:pPr>
    </w:lvl>
    <w:lvl w:ilvl="5" w:tplc="B3460DF6" w:tentative="1">
      <w:start w:val="1"/>
      <w:numFmt w:val="lowerRoman"/>
      <w:lvlText w:val="%6."/>
      <w:lvlJc w:val="right"/>
      <w:pPr>
        <w:ind w:left="4320" w:hanging="180"/>
      </w:pPr>
    </w:lvl>
    <w:lvl w:ilvl="6" w:tplc="16620D9A" w:tentative="1">
      <w:start w:val="1"/>
      <w:numFmt w:val="decimal"/>
      <w:lvlText w:val="%7."/>
      <w:lvlJc w:val="left"/>
      <w:pPr>
        <w:ind w:left="5040" w:hanging="360"/>
      </w:pPr>
    </w:lvl>
    <w:lvl w:ilvl="7" w:tplc="0ED66458" w:tentative="1">
      <w:start w:val="1"/>
      <w:numFmt w:val="lowerLetter"/>
      <w:lvlText w:val="%8."/>
      <w:lvlJc w:val="left"/>
      <w:pPr>
        <w:ind w:left="5760" w:hanging="360"/>
      </w:pPr>
    </w:lvl>
    <w:lvl w:ilvl="8" w:tplc="F8903C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820E5D"/>
    <w:multiLevelType w:val="hybridMultilevel"/>
    <w:tmpl w:val="5F0CB546"/>
    <w:lvl w:ilvl="0" w:tplc="96C0DCD2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82618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DAFA675A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43625688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10747D0E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F27C0B72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611CC2E0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84183184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93EE900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9"/>
  </w:num>
  <w:num w:numId="5">
    <w:abstractNumId w:val="5"/>
  </w:num>
  <w:num w:numId="6">
    <w:abstractNumId w:val="1"/>
  </w:num>
  <w:num w:numId="7">
    <w:abstractNumId w:val="6"/>
  </w:num>
  <w:num w:numId="8">
    <w:abstractNumId w:val="2"/>
  </w:num>
  <w:num w:numId="9">
    <w:abstractNumId w:val="15"/>
  </w:num>
  <w:num w:numId="10">
    <w:abstractNumId w:val="4"/>
  </w:num>
  <w:num w:numId="11">
    <w:abstractNumId w:val="14"/>
  </w:num>
  <w:num w:numId="12">
    <w:abstractNumId w:val="3"/>
  </w:num>
  <w:num w:numId="13">
    <w:abstractNumId w:val="11"/>
  </w:num>
  <w:num w:numId="14">
    <w:abstractNumId w:val="10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12F5B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098A"/>
    <w:rsid w:val="000A39D9"/>
    <w:rsid w:val="000A6AB1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7600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E71D2"/>
    <w:rsid w:val="002F14B9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37F10"/>
    <w:rsid w:val="00340837"/>
    <w:rsid w:val="00344E06"/>
    <w:rsid w:val="00357C45"/>
    <w:rsid w:val="00366A0F"/>
    <w:rsid w:val="00370DC0"/>
    <w:rsid w:val="0037132C"/>
    <w:rsid w:val="00384DAA"/>
    <w:rsid w:val="0038553B"/>
    <w:rsid w:val="003926FD"/>
    <w:rsid w:val="0039687A"/>
    <w:rsid w:val="00397479"/>
    <w:rsid w:val="00397709"/>
    <w:rsid w:val="00397EC3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50CE5"/>
    <w:rsid w:val="00450D8F"/>
    <w:rsid w:val="00453249"/>
    <w:rsid w:val="004543F3"/>
    <w:rsid w:val="004637AB"/>
    <w:rsid w:val="00464E04"/>
    <w:rsid w:val="00465B06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15EF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760"/>
    <w:rsid w:val="006A0462"/>
    <w:rsid w:val="006A2E1D"/>
    <w:rsid w:val="006B4A17"/>
    <w:rsid w:val="006C00B5"/>
    <w:rsid w:val="006C5062"/>
    <w:rsid w:val="006D1F7A"/>
    <w:rsid w:val="006D65A6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1541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1DB0"/>
    <w:rsid w:val="007C3BCC"/>
    <w:rsid w:val="007C6B7F"/>
    <w:rsid w:val="007C7119"/>
    <w:rsid w:val="007D1B1F"/>
    <w:rsid w:val="007E2D24"/>
    <w:rsid w:val="007E46C7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1EFF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36FC"/>
    <w:rsid w:val="00A5765E"/>
    <w:rsid w:val="00A61D7C"/>
    <w:rsid w:val="00A649CB"/>
    <w:rsid w:val="00A70A69"/>
    <w:rsid w:val="00A70CEA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F0218"/>
    <w:rsid w:val="00AF30E7"/>
    <w:rsid w:val="00AF75AC"/>
    <w:rsid w:val="00B01C55"/>
    <w:rsid w:val="00B0768B"/>
    <w:rsid w:val="00B1309D"/>
    <w:rsid w:val="00B23708"/>
    <w:rsid w:val="00B256D2"/>
    <w:rsid w:val="00B3167B"/>
    <w:rsid w:val="00B33167"/>
    <w:rsid w:val="00B34E04"/>
    <w:rsid w:val="00B40DBB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992"/>
    <w:rsid w:val="00BB46B7"/>
    <w:rsid w:val="00BB5099"/>
    <w:rsid w:val="00BC05AB"/>
    <w:rsid w:val="00BC1CA5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C99"/>
    <w:rsid w:val="00CE6FE7"/>
    <w:rsid w:val="00CF1037"/>
    <w:rsid w:val="00CF17AB"/>
    <w:rsid w:val="00D047D7"/>
    <w:rsid w:val="00D06F47"/>
    <w:rsid w:val="00D106CA"/>
    <w:rsid w:val="00D140E6"/>
    <w:rsid w:val="00D15AEC"/>
    <w:rsid w:val="00D236E2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13A7"/>
    <w:rsid w:val="00D92BD1"/>
    <w:rsid w:val="00D93E0D"/>
    <w:rsid w:val="00D9503C"/>
    <w:rsid w:val="00DA1387"/>
    <w:rsid w:val="00DA157B"/>
    <w:rsid w:val="00DA3CB8"/>
    <w:rsid w:val="00DA4563"/>
    <w:rsid w:val="00DA6613"/>
    <w:rsid w:val="00DB49D7"/>
    <w:rsid w:val="00DC2A95"/>
    <w:rsid w:val="00DC3AD6"/>
    <w:rsid w:val="00DC55C6"/>
    <w:rsid w:val="00DD27C5"/>
    <w:rsid w:val="00DD50A2"/>
    <w:rsid w:val="00DD5879"/>
    <w:rsid w:val="00DF5937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C636A"/>
    <w:rsid w:val="00FD46E9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4FC1662"/>
  <w15:docId w15:val="{F75FE6D6-1C5A-4814-BA64-7EFD01F2F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customStyle="1" w:styleId="zgwrf">
    <w:name w:val="zgwrf"/>
    <w:rsid w:val="006D65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google.com/search?rlz=1C1NHXL_enUS726US726&amp;sxsrf=ALeKk00f_k0fjumsonXkUF4v63f__b659A%3A1584210547250&amp;ei=cyJtXtziDsuosgX8j5aoBw&amp;q=hsa+PLANO&amp;oq=hsa+PLANO&amp;gs_l=psy-ab.3...0.0..3060...0.0..0.0.0.......0......gws-wiz.5b6gFFpkJYM&amp;ved=0ahUKEwic6KuXzJroAhVLlKwKHfyHBXUQ4dUDCAs&amp;uact=5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6644A-B803-4C29-94BC-381D04F0A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104</TotalTime>
  <Pages>6</Pages>
  <Words>1404</Words>
  <Characters>8008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Rekha</cp:lastModifiedBy>
  <cp:revision>24</cp:revision>
  <cp:lastPrinted>2017-11-30T17:51:00Z</cp:lastPrinted>
  <dcterms:created xsi:type="dcterms:W3CDTF">2019-12-13T18:52:00Z</dcterms:created>
  <dcterms:modified xsi:type="dcterms:W3CDTF">2021-04-21T22:13:00Z</dcterms:modified>
</cp:coreProperties>
</file>