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327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736B9B8" w14:textId="77777777" w:rsidR="009439A7" w:rsidRPr="00C03D07" w:rsidRDefault="00861EF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97FA9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189FB5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57B0F59" w14:textId="77777777" w:rsidR="009439A7" w:rsidRPr="00C03D07" w:rsidRDefault="00861EF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D0870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7C8D87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F254AA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4AE11C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4ECFE1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66A0F" w14:paraId="316C7D3B" w14:textId="77777777" w:rsidTr="00B01C55">
        <w:tc>
          <w:tcPr>
            <w:tcW w:w="1188" w:type="dxa"/>
          </w:tcPr>
          <w:p w14:paraId="62DBDF44" w14:textId="77777777" w:rsidR="002F14B9" w:rsidRPr="00B01C55" w:rsidRDefault="00861E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8110EAB" w14:textId="3522BE5A" w:rsidR="002F14B9" w:rsidRPr="00B01C55" w:rsidRDefault="00861E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D236E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$2900</w:t>
            </w:r>
          </w:p>
        </w:tc>
      </w:tr>
      <w:tr w:rsidR="00366A0F" w14:paraId="14FFE8B7" w14:textId="77777777" w:rsidTr="00B01C55">
        <w:tc>
          <w:tcPr>
            <w:tcW w:w="1188" w:type="dxa"/>
          </w:tcPr>
          <w:p w14:paraId="2A0D025F" w14:textId="77777777" w:rsidR="002F14B9" w:rsidRPr="00B01C55" w:rsidRDefault="00861E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020CA5B" w14:textId="317D1F98" w:rsidR="002F14B9" w:rsidRPr="00B01C55" w:rsidRDefault="00861E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D236E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$6000</w:t>
            </w:r>
          </w:p>
        </w:tc>
      </w:tr>
    </w:tbl>
    <w:p w14:paraId="388F7E4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EC8D22" w14:textId="77777777" w:rsidR="009439A7" w:rsidRPr="00C03D07" w:rsidRDefault="00861EF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4EF50A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1"/>
        <w:gridCol w:w="2281"/>
        <w:gridCol w:w="1480"/>
        <w:gridCol w:w="1640"/>
        <w:gridCol w:w="1394"/>
        <w:gridCol w:w="1490"/>
      </w:tblGrid>
      <w:tr w:rsidR="00366A0F" w14:paraId="693B2748" w14:textId="77777777" w:rsidTr="002E71D2">
        <w:tc>
          <w:tcPr>
            <w:tcW w:w="2731" w:type="dxa"/>
          </w:tcPr>
          <w:p w14:paraId="7BF607E2" w14:textId="77777777" w:rsidR="00ED0124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81" w:type="dxa"/>
          </w:tcPr>
          <w:p w14:paraId="2899548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61EF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0" w:type="dxa"/>
          </w:tcPr>
          <w:p w14:paraId="1D4D6AFC" w14:textId="77777777" w:rsidR="00ED0124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14:paraId="3E0DFD25" w14:textId="77777777" w:rsidR="00ED0124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94" w:type="dxa"/>
          </w:tcPr>
          <w:p w14:paraId="39B545BD" w14:textId="77777777" w:rsidR="00ED0124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A414091" w14:textId="77777777" w:rsidR="00110CC1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90" w:type="dxa"/>
          </w:tcPr>
          <w:p w14:paraId="345703DF" w14:textId="77777777" w:rsidR="00ED0124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93C4BF8" w14:textId="77777777" w:rsidR="00636620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E71D2" w14:paraId="525C2B63" w14:textId="77777777" w:rsidTr="002E71D2">
        <w:tc>
          <w:tcPr>
            <w:tcW w:w="2731" w:type="dxa"/>
          </w:tcPr>
          <w:p w14:paraId="1D5EEC3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81" w:type="dxa"/>
          </w:tcPr>
          <w:p w14:paraId="5D98EBDF" w14:textId="3635AD3F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DHARMA REDDY</w:t>
            </w:r>
          </w:p>
        </w:tc>
        <w:tc>
          <w:tcPr>
            <w:tcW w:w="1480" w:type="dxa"/>
          </w:tcPr>
          <w:p w14:paraId="4E9DA772" w14:textId="4C06CC4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7F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SHIVANAGA REKHA</w:t>
            </w:r>
          </w:p>
        </w:tc>
        <w:tc>
          <w:tcPr>
            <w:tcW w:w="1640" w:type="dxa"/>
          </w:tcPr>
          <w:p w14:paraId="112DADAA" w14:textId="3BD79BE1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GAUTHAM</w:t>
            </w:r>
          </w:p>
        </w:tc>
        <w:tc>
          <w:tcPr>
            <w:tcW w:w="1394" w:type="dxa"/>
          </w:tcPr>
          <w:p w14:paraId="206BFFCB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A40C89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684E4F16" w14:textId="77777777" w:rsidTr="002E71D2">
        <w:tc>
          <w:tcPr>
            <w:tcW w:w="2731" w:type="dxa"/>
          </w:tcPr>
          <w:p w14:paraId="34F94956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81" w:type="dxa"/>
          </w:tcPr>
          <w:p w14:paraId="5A7F2FF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C5F509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FA3D6D2" w14:textId="34A72FCA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</w:t>
            </w:r>
          </w:p>
        </w:tc>
        <w:tc>
          <w:tcPr>
            <w:tcW w:w="1394" w:type="dxa"/>
          </w:tcPr>
          <w:p w14:paraId="5B751CF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6E41D8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7223B25C" w14:textId="77777777" w:rsidTr="002E71D2">
        <w:tc>
          <w:tcPr>
            <w:tcW w:w="2731" w:type="dxa"/>
          </w:tcPr>
          <w:p w14:paraId="1F3CE6E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81" w:type="dxa"/>
          </w:tcPr>
          <w:p w14:paraId="7E739CBC" w14:textId="70AA1516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</w:t>
            </w:r>
          </w:p>
        </w:tc>
        <w:tc>
          <w:tcPr>
            <w:tcW w:w="1480" w:type="dxa"/>
          </w:tcPr>
          <w:p w14:paraId="3450D08F" w14:textId="47F7D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CHIRLA</w:t>
            </w:r>
          </w:p>
        </w:tc>
        <w:tc>
          <w:tcPr>
            <w:tcW w:w="1640" w:type="dxa"/>
          </w:tcPr>
          <w:p w14:paraId="1B5DC5F5" w14:textId="0A11CE6B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</w:t>
            </w:r>
          </w:p>
        </w:tc>
        <w:tc>
          <w:tcPr>
            <w:tcW w:w="1394" w:type="dxa"/>
          </w:tcPr>
          <w:p w14:paraId="778010D5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712AA80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1A04FE0A" w14:textId="77777777" w:rsidTr="002E71D2">
        <w:tc>
          <w:tcPr>
            <w:tcW w:w="2731" w:type="dxa"/>
          </w:tcPr>
          <w:p w14:paraId="5E7E66A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81" w:type="dxa"/>
          </w:tcPr>
          <w:p w14:paraId="32354952" w14:textId="68289EB5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7F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346-45-5042</w:t>
            </w:r>
          </w:p>
        </w:tc>
        <w:tc>
          <w:tcPr>
            <w:tcW w:w="1480" w:type="dxa"/>
          </w:tcPr>
          <w:p w14:paraId="414AA628" w14:textId="795D7CA9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7F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849-46-4929</w:t>
            </w:r>
          </w:p>
        </w:tc>
        <w:tc>
          <w:tcPr>
            <w:tcW w:w="1640" w:type="dxa"/>
          </w:tcPr>
          <w:p w14:paraId="67D51E6D" w14:textId="128469B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7F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817-67-7503</w:t>
            </w:r>
          </w:p>
        </w:tc>
        <w:tc>
          <w:tcPr>
            <w:tcW w:w="1394" w:type="dxa"/>
          </w:tcPr>
          <w:p w14:paraId="75FD29E4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C3CF80F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07B6C6D2" w14:textId="77777777" w:rsidTr="002E71D2">
        <w:tc>
          <w:tcPr>
            <w:tcW w:w="2731" w:type="dxa"/>
          </w:tcPr>
          <w:p w14:paraId="4C928E0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81" w:type="dxa"/>
          </w:tcPr>
          <w:p w14:paraId="2D5EF4C3" w14:textId="7CD850F1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06/08/1982</w:t>
            </w:r>
          </w:p>
        </w:tc>
        <w:tc>
          <w:tcPr>
            <w:tcW w:w="1480" w:type="dxa"/>
          </w:tcPr>
          <w:p w14:paraId="2EE0B75B" w14:textId="11A627FD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11/17/1990</w:t>
            </w:r>
          </w:p>
        </w:tc>
        <w:tc>
          <w:tcPr>
            <w:tcW w:w="1640" w:type="dxa"/>
          </w:tcPr>
          <w:p w14:paraId="7DE6E1B7" w14:textId="2E58C0E5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10/28/2014</w:t>
            </w:r>
          </w:p>
        </w:tc>
        <w:tc>
          <w:tcPr>
            <w:tcW w:w="1394" w:type="dxa"/>
          </w:tcPr>
          <w:p w14:paraId="1D6E2A82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6618EFA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1225FFBC" w14:textId="77777777" w:rsidTr="002E71D2">
        <w:tc>
          <w:tcPr>
            <w:tcW w:w="2731" w:type="dxa"/>
          </w:tcPr>
          <w:p w14:paraId="09F60A0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81" w:type="dxa"/>
          </w:tcPr>
          <w:p w14:paraId="3EEBA10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08D9EB9" w14:textId="1DECDC92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14:paraId="040F11DA" w14:textId="22D69C8A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94" w:type="dxa"/>
          </w:tcPr>
          <w:p w14:paraId="512C8860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4789CD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276982BE" w14:textId="77777777" w:rsidTr="002E71D2">
        <w:tc>
          <w:tcPr>
            <w:tcW w:w="2731" w:type="dxa"/>
          </w:tcPr>
          <w:p w14:paraId="56D08D0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81" w:type="dxa"/>
          </w:tcPr>
          <w:p w14:paraId="19BF85E3" w14:textId="1E402942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Specialist</w:t>
            </w:r>
          </w:p>
        </w:tc>
        <w:tc>
          <w:tcPr>
            <w:tcW w:w="1480" w:type="dxa"/>
          </w:tcPr>
          <w:p w14:paraId="6380135B" w14:textId="1E7B9BA0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UX Designer</w:t>
            </w:r>
          </w:p>
        </w:tc>
        <w:tc>
          <w:tcPr>
            <w:tcW w:w="1640" w:type="dxa"/>
          </w:tcPr>
          <w:p w14:paraId="4373653F" w14:textId="070E0A04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94" w:type="dxa"/>
          </w:tcPr>
          <w:p w14:paraId="3CFFFDE6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3BC3C7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4175102C" w14:textId="77777777" w:rsidTr="002E71D2">
        <w:trPr>
          <w:trHeight w:val="1007"/>
        </w:trPr>
        <w:tc>
          <w:tcPr>
            <w:tcW w:w="2731" w:type="dxa"/>
          </w:tcPr>
          <w:p w14:paraId="15C98C1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110D3F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81" w:type="dxa"/>
          </w:tcPr>
          <w:p w14:paraId="40A2FA78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476F9E37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59362C7C" w14:textId="20158EE8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480" w:type="dxa"/>
          </w:tcPr>
          <w:p w14:paraId="76181579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14FCAFD5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0E5581F8" w14:textId="3CF22F02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640" w:type="dxa"/>
          </w:tcPr>
          <w:p w14:paraId="32023525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19BDA8FB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0167B04F" w14:textId="1C08652D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394" w:type="dxa"/>
          </w:tcPr>
          <w:p w14:paraId="01E3766F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E43287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39407A64" w14:textId="77777777" w:rsidTr="002E71D2">
        <w:tc>
          <w:tcPr>
            <w:tcW w:w="2731" w:type="dxa"/>
          </w:tcPr>
          <w:p w14:paraId="42FA417D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81" w:type="dxa"/>
          </w:tcPr>
          <w:p w14:paraId="15AF1DF2" w14:textId="091E2779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4693474288</w:t>
            </w:r>
          </w:p>
        </w:tc>
        <w:tc>
          <w:tcPr>
            <w:tcW w:w="1480" w:type="dxa"/>
          </w:tcPr>
          <w:p w14:paraId="7A1C95F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5B228C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ED2500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555D7B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603E797F" w14:textId="77777777" w:rsidTr="002E71D2">
        <w:tc>
          <w:tcPr>
            <w:tcW w:w="2731" w:type="dxa"/>
          </w:tcPr>
          <w:p w14:paraId="79A4270A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81" w:type="dxa"/>
          </w:tcPr>
          <w:p w14:paraId="297AAD3C" w14:textId="0DAE50C4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4693694226</w:t>
            </w:r>
          </w:p>
        </w:tc>
        <w:tc>
          <w:tcPr>
            <w:tcW w:w="1480" w:type="dxa"/>
          </w:tcPr>
          <w:p w14:paraId="6254A15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3BEC944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293C322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55D1D6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769636ED" w14:textId="77777777" w:rsidTr="002E71D2">
        <w:tc>
          <w:tcPr>
            <w:tcW w:w="2731" w:type="dxa"/>
          </w:tcPr>
          <w:p w14:paraId="57C7DEF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81" w:type="dxa"/>
          </w:tcPr>
          <w:p w14:paraId="29C298A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9672B7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5FB442D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3736B4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DE7899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5114B77B" w14:textId="77777777" w:rsidTr="002E71D2">
        <w:tc>
          <w:tcPr>
            <w:tcW w:w="2731" w:type="dxa"/>
          </w:tcPr>
          <w:p w14:paraId="7BC6107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81" w:type="dxa"/>
          </w:tcPr>
          <w:p w14:paraId="7872947F" w14:textId="7838D443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40E4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DREAMS.DHARAM@GMAIL.COM</w:t>
            </w:r>
          </w:p>
        </w:tc>
        <w:tc>
          <w:tcPr>
            <w:tcW w:w="1480" w:type="dxa"/>
          </w:tcPr>
          <w:p w14:paraId="5EB7C24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AA5C8A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510AAB4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B71A004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175129BB" w14:textId="77777777" w:rsidTr="002E71D2">
        <w:tc>
          <w:tcPr>
            <w:tcW w:w="2731" w:type="dxa"/>
          </w:tcPr>
          <w:p w14:paraId="22CFD79B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81" w:type="dxa"/>
          </w:tcPr>
          <w:p w14:paraId="1A8F1AB2" w14:textId="37340B3F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05/29/2013</w:t>
            </w:r>
          </w:p>
        </w:tc>
        <w:tc>
          <w:tcPr>
            <w:tcW w:w="1480" w:type="dxa"/>
          </w:tcPr>
          <w:p w14:paraId="7EFFD9C7" w14:textId="62A041EE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06/05/2013</w:t>
            </w:r>
          </w:p>
        </w:tc>
        <w:tc>
          <w:tcPr>
            <w:tcW w:w="1640" w:type="dxa"/>
          </w:tcPr>
          <w:p w14:paraId="3852B38F" w14:textId="390E43B1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14:paraId="57BF4FF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16C6AF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3D80EECE" w14:textId="77777777" w:rsidTr="002E71D2">
        <w:tc>
          <w:tcPr>
            <w:tcW w:w="2731" w:type="dxa"/>
          </w:tcPr>
          <w:p w14:paraId="1FBA98CB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81" w:type="dxa"/>
          </w:tcPr>
          <w:p w14:paraId="54845D84" w14:textId="7347BD48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0" w:type="dxa"/>
          </w:tcPr>
          <w:p w14:paraId="75046C83" w14:textId="561C155A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  <w:r w:rsidR="008F639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14:paraId="45C3DC72" w14:textId="75C2D72C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14:paraId="05ECC8D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7E0FE1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15487E77" w14:textId="77777777" w:rsidTr="002E71D2">
        <w:tc>
          <w:tcPr>
            <w:tcW w:w="2731" w:type="dxa"/>
          </w:tcPr>
          <w:p w14:paraId="165639F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81" w:type="dxa"/>
          </w:tcPr>
          <w:p w14:paraId="04FB80FF" w14:textId="4EC59FEE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0" w:type="dxa"/>
          </w:tcPr>
          <w:p w14:paraId="3F906132" w14:textId="380E85E7" w:rsidR="002E71D2" w:rsidRPr="00C03D07" w:rsidRDefault="008F639B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H4 to H1</w:t>
            </w:r>
          </w:p>
        </w:tc>
        <w:tc>
          <w:tcPr>
            <w:tcW w:w="1640" w:type="dxa"/>
          </w:tcPr>
          <w:p w14:paraId="20ED9B99" w14:textId="107E1F68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4" w:type="dxa"/>
          </w:tcPr>
          <w:p w14:paraId="56770DA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053AE0A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776C5369" w14:textId="77777777" w:rsidTr="002E71D2">
        <w:tc>
          <w:tcPr>
            <w:tcW w:w="2731" w:type="dxa"/>
          </w:tcPr>
          <w:p w14:paraId="192863FD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90A2B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81" w:type="dxa"/>
          </w:tcPr>
          <w:p w14:paraId="70BE72EF" w14:textId="43B307D3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480" w:type="dxa"/>
          </w:tcPr>
          <w:p w14:paraId="554C26B8" w14:textId="463FFFBF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40" w:type="dxa"/>
          </w:tcPr>
          <w:p w14:paraId="6576504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6F1F80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BC3F3CA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06E7DE4C" w14:textId="77777777" w:rsidTr="002E71D2">
        <w:tc>
          <w:tcPr>
            <w:tcW w:w="2731" w:type="dxa"/>
          </w:tcPr>
          <w:p w14:paraId="11C8EAD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81" w:type="dxa"/>
          </w:tcPr>
          <w:p w14:paraId="63E61225" w14:textId="52DCF348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21-APRIL-2013</w:t>
            </w:r>
          </w:p>
        </w:tc>
        <w:tc>
          <w:tcPr>
            <w:tcW w:w="1480" w:type="dxa"/>
          </w:tcPr>
          <w:p w14:paraId="0C52FFB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727F28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28F2A7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95CC46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5BC300A8" w14:textId="77777777" w:rsidTr="002E71D2">
        <w:tc>
          <w:tcPr>
            <w:tcW w:w="2731" w:type="dxa"/>
          </w:tcPr>
          <w:p w14:paraId="0847AE2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81" w:type="dxa"/>
          </w:tcPr>
          <w:p w14:paraId="40F1C066" w14:textId="204310EA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0" w:type="dxa"/>
          </w:tcPr>
          <w:p w14:paraId="156EF0E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C1CC4A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6B21D3A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A1827F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3C3D73C7" w14:textId="77777777" w:rsidTr="002E71D2">
        <w:tc>
          <w:tcPr>
            <w:tcW w:w="2731" w:type="dxa"/>
          </w:tcPr>
          <w:p w14:paraId="62FD0E8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81" w:type="dxa"/>
          </w:tcPr>
          <w:p w14:paraId="21229D7F" w14:textId="47ECA245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80" w:type="dxa"/>
          </w:tcPr>
          <w:p w14:paraId="4800C5D0" w14:textId="5C1A12EC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640" w:type="dxa"/>
          </w:tcPr>
          <w:p w14:paraId="60B18AA3" w14:textId="6F54CA1D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94" w:type="dxa"/>
          </w:tcPr>
          <w:p w14:paraId="16207366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5F7BDE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75FCEA6B" w14:textId="77777777" w:rsidTr="002E71D2">
        <w:tc>
          <w:tcPr>
            <w:tcW w:w="2731" w:type="dxa"/>
          </w:tcPr>
          <w:p w14:paraId="1C8F74EF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81" w:type="dxa"/>
          </w:tcPr>
          <w:p w14:paraId="4685ADEB" w14:textId="22DAA755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0" w:type="dxa"/>
          </w:tcPr>
          <w:p w14:paraId="116DF9F3" w14:textId="395237D4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40" w:type="dxa"/>
          </w:tcPr>
          <w:p w14:paraId="431A9021" w14:textId="2234929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4" w:type="dxa"/>
          </w:tcPr>
          <w:p w14:paraId="6D182C4F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368C93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74DC718F" w14:textId="77777777" w:rsidTr="002E71D2">
        <w:tc>
          <w:tcPr>
            <w:tcW w:w="2731" w:type="dxa"/>
          </w:tcPr>
          <w:p w14:paraId="02BA131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81" w:type="dxa"/>
          </w:tcPr>
          <w:p w14:paraId="377B3BE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DB547D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E91BB7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7D11B65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C14CBD4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FD6A5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FE675E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74541D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FC57D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66A0F" w14:paraId="41866DCE" w14:textId="77777777" w:rsidTr="00797DEB">
        <w:tc>
          <w:tcPr>
            <w:tcW w:w="2203" w:type="dxa"/>
          </w:tcPr>
          <w:p w14:paraId="39C268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1FE8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D24DF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A99C2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7B979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65A6" w14:paraId="7ACA9D22" w14:textId="77777777" w:rsidTr="00797DEB">
        <w:tc>
          <w:tcPr>
            <w:tcW w:w="2203" w:type="dxa"/>
          </w:tcPr>
          <w:p w14:paraId="5D2F5E56" w14:textId="232DD7C6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GAUTHAM R THADI</w:t>
            </w:r>
          </w:p>
        </w:tc>
        <w:tc>
          <w:tcPr>
            <w:tcW w:w="2203" w:type="dxa"/>
          </w:tcPr>
          <w:p w14:paraId="7D42F5A9" w14:textId="2630B87A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3D02D3">
              <w:rPr>
                <w:rFonts w:ascii="Arial" w:hAnsi="Arial" w:cs="Arial"/>
                <w:shd w:val="clear" w:color="auto" w:fill="FFFFFF"/>
              </w:rPr>
              <w:t>Harmony Education Foundation</w:t>
            </w:r>
          </w:p>
        </w:tc>
        <w:tc>
          <w:tcPr>
            <w:tcW w:w="2203" w:type="dxa"/>
          </w:tcPr>
          <w:p w14:paraId="4E33C356" w14:textId="77777777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550 Talbert Dr, Plano, TX 75075</w:t>
            </w:r>
          </w:p>
          <w:p w14:paraId="0CD74E3B" w14:textId="32D99CB3" w:rsidR="006D65A6" w:rsidRPr="006D65A6" w:rsidRDefault="0036113D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hyperlink r:id="rId9" w:history="1">
              <w:r w:rsidR="006D65A6" w:rsidRPr="006D65A6">
                <w:t>(972) 596-0041</w:t>
              </w:r>
            </w:hyperlink>
          </w:p>
        </w:tc>
        <w:tc>
          <w:tcPr>
            <w:tcW w:w="2859" w:type="dxa"/>
          </w:tcPr>
          <w:p w14:paraId="3AE0EE66" w14:textId="5349E3CA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EIN# 47-3863601</w:t>
            </w:r>
          </w:p>
        </w:tc>
        <w:tc>
          <w:tcPr>
            <w:tcW w:w="1548" w:type="dxa"/>
          </w:tcPr>
          <w:p w14:paraId="2DEB6647" w14:textId="77777777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$780</w:t>
            </w:r>
          </w:p>
          <w:p w14:paraId="62268509" w14:textId="3ABF86B0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JAN, FEB, MAR 2020</w:t>
            </w:r>
          </w:p>
        </w:tc>
      </w:tr>
      <w:tr w:rsidR="006D65A6" w14:paraId="3C924271" w14:textId="77777777" w:rsidTr="00797DEB">
        <w:tc>
          <w:tcPr>
            <w:tcW w:w="2203" w:type="dxa"/>
          </w:tcPr>
          <w:p w14:paraId="49FB0CA6" w14:textId="3F450E3A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GAUTHAM R THADI</w:t>
            </w:r>
          </w:p>
        </w:tc>
        <w:tc>
          <w:tcPr>
            <w:tcW w:w="2203" w:type="dxa"/>
          </w:tcPr>
          <w:p w14:paraId="3F211A57" w14:textId="2CD798D0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Eternity Pre-School</w:t>
            </w:r>
          </w:p>
        </w:tc>
        <w:tc>
          <w:tcPr>
            <w:tcW w:w="2203" w:type="dxa"/>
          </w:tcPr>
          <w:p w14:paraId="53341DB0" w14:textId="77777777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12550 Independence Pkwy,</w:t>
            </w:r>
          </w:p>
          <w:p w14:paraId="73FC53DE" w14:textId="1163DC8E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Frisco, TX 75035</w:t>
            </w:r>
          </w:p>
        </w:tc>
        <w:tc>
          <w:tcPr>
            <w:tcW w:w="2859" w:type="dxa"/>
          </w:tcPr>
          <w:p w14:paraId="322A6ACE" w14:textId="47E8C547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EIN# 82-2968966</w:t>
            </w:r>
          </w:p>
        </w:tc>
        <w:tc>
          <w:tcPr>
            <w:tcW w:w="1548" w:type="dxa"/>
          </w:tcPr>
          <w:p w14:paraId="1564AB2F" w14:textId="77777777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$900</w:t>
            </w:r>
          </w:p>
          <w:p w14:paraId="20501DC1" w14:textId="5288DF1F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DEC 2020</w:t>
            </w:r>
          </w:p>
        </w:tc>
      </w:tr>
      <w:tr w:rsidR="006D65A6" w14:paraId="207DA448" w14:textId="77777777" w:rsidTr="00797DEB">
        <w:tc>
          <w:tcPr>
            <w:tcW w:w="2203" w:type="dxa"/>
          </w:tcPr>
          <w:p w14:paraId="520BADE9" w14:textId="77777777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1B9AB7" w14:textId="77777777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0B1481" w14:textId="77777777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1E7147" w14:textId="77777777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C9785" w14:textId="77777777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14254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2E663A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B895E6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FF838E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0AB4CA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A7B97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83098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66A0F" w14:paraId="08A7868E" w14:textId="77777777" w:rsidTr="00044B40">
        <w:trPr>
          <w:trHeight w:val="324"/>
        </w:trPr>
        <w:tc>
          <w:tcPr>
            <w:tcW w:w="7218" w:type="dxa"/>
            <w:gridSpan w:val="2"/>
          </w:tcPr>
          <w:p w14:paraId="5D11A30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66A0F" w14:paraId="391DB659" w14:textId="77777777" w:rsidTr="00044B40">
        <w:trPr>
          <w:trHeight w:val="314"/>
        </w:trPr>
        <w:tc>
          <w:tcPr>
            <w:tcW w:w="2412" w:type="dxa"/>
          </w:tcPr>
          <w:p w14:paraId="1DE1AE9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5F452E9" w14:textId="217EE323" w:rsidR="00983210" w:rsidRPr="00C03D07" w:rsidRDefault="00384D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JP MORGAN CHASE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N.A</w:t>
            </w:r>
            <w:proofErr w:type="gramEnd"/>
          </w:p>
        </w:tc>
      </w:tr>
      <w:tr w:rsidR="00366A0F" w14:paraId="1422F9CA" w14:textId="77777777" w:rsidTr="00044B40">
        <w:trPr>
          <w:trHeight w:val="324"/>
        </w:trPr>
        <w:tc>
          <w:tcPr>
            <w:tcW w:w="2412" w:type="dxa"/>
          </w:tcPr>
          <w:p w14:paraId="43E937F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515E5EF" w14:textId="28CB429F" w:rsidR="00983210" w:rsidRPr="00C03D07" w:rsidRDefault="00384D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1 1 1 0 0 0 6 1 4</w:t>
            </w:r>
          </w:p>
        </w:tc>
      </w:tr>
      <w:tr w:rsidR="00366A0F" w14:paraId="296C476F" w14:textId="77777777" w:rsidTr="00044B40">
        <w:trPr>
          <w:trHeight w:val="324"/>
        </w:trPr>
        <w:tc>
          <w:tcPr>
            <w:tcW w:w="2412" w:type="dxa"/>
          </w:tcPr>
          <w:p w14:paraId="1CD5667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1C7CF66" w14:textId="3FCD7415" w:rsidR="00983210" w:rsidRPr="00C03D07" w:rsidRDefault="00384D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5 6 7 8 1 5 8 7 8</w:t>
            </w:r>
          </w:p>
        </w:tc>
      </w:tr>
      <w:tr w:rsidR="00366A0F" w14:paraId="539C59F0" w14:textId="77777777" w:rsidTr="00044B40">
        <w:trPr>
          <w:trHeight w:val="340"/>
        </w:trPr>
        <w:tc>
          <w:tcPr>
            <w:tcW w:w="2412" w:type="dxa"/>
          </w:tcPr>
          <w:p w14:paraId="39FD3CD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31339C7" w14:textId="6B796B4C" w:rsidR="00983210" w:rsidRPr="00C03D07" w:rsidRDefault="00384D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84DAA" w14:paraId="0E859DCD" w14:textId="77777777" w:rsidTr="00044B40">
        <w:trPr>
          <w:trHeight w:val="340"/>
        </w:trPr>
        <w:tc>
          <w:tcPr>
            <w:tcW w:w="2412" w:type="dxa"/>
          </w:tcPr>
          <w:p w14:paraId="30333371" w14:textId="77777777" w:rsidR="00384DAA" w:rsidRPr="00C03D07" w:rsidRDefault="00384DAA" w:rsidP="00384D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7493511" w14:textId="5F109622" w:rsidR="00384DAA" w:rsidRPr="00C03D07" w:rsidRDefault="00384DAA" w:rsidP="00384D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DHARMA REDDY THADI</w:t>
            </w:r>
          </w:p>
        </w:tc>
      </w:tr>
    </w:tbl>
    <w:p w14:paraId="3703860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39C27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BE615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DCCA9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5545E3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AF44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E907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C5C4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1C0E9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699F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297A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40EE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73D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8F81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72BB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0F8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D437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6770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5414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A634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28B3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7E76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A46D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1B52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370F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4910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F9A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DF5A3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93B90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2D45D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DD00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768A6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A972A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9F6E1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66A0F" w14:paraId="3DA88B9A" w14:textId="77777777" w:rsidTr="001D05D6">
        <w:trPr>
          <w:trHeight w:val="398"/>
        </w:trPr>
        <w:tc>
          <w:tcPr>
            <w:tcW w:w="5148" w:type="dxa"/>
            <w:gridSpan w:val="4"/>
          </w:tcPr>
          <w:p w14:paraId="0F4E6B6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E7A1C9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66A0F" w14:paraId="1D15A888" w14:textId="77777777" w:rsidTr="001D05D6">
        <w:trPr>
          <w:trHeight w:val="383"/>
        </w:trPr>
        <w:tc>
          <w:tcPr>
            <w:tcW w:w="5148" w:type="dxa"/>
            <w:gridSpan w:val="4"/>
          </w:tcPr>
          <w:p w14:paraId="0600614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79F809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66A0F" w14:paraId="7A9B3961" w14:textId="77777777" w:rsidTr="001D05D6">
        <w:trPr>
          <w:trHeight w:val="404"/>
        </w:trPr>
        <w:tc>
          <w:tcPr>
            <w:tcW w:w="918" w:type="dxa"/>
          </w:tcPr>
          <w:p w14:paraId="62EF24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B506E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BE07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3260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79D1A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1789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F14C9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B87295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497C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3BB2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631D4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C0AC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84DAA" w14:paraId="468CD37A" w14:textId="77777777" w:rsidTr="001D05D6">
        <w:trPr>
          <w:trHeight w:val="622"/>
        </w:trPr>
        <w:tc>
          <w:tcPr>
            <w:tcW w:w="918" w:type="dxa"/>
          </w:tcPr>
          <w:p w14:paraId="2FF52D0F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BCE7056" w14:textId="1F3194BC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9B895EA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5C29D1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BD21C7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5C58384" w14:textId="6A856E5E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65534FF1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2ECD75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DAA" w14:paraId="14C2D0BB" w14:textId="77777777" w:rsidTr="001D05D6">
        <w:trPr>
          <w:trHeight w:val="592"/>
        </w:trPr>
        <w:tc>
          <w:tcPr>
            <w:tcW w:w="918" w:type="dxa"/>
          </w:tcPr>
          <w:p w14:paraId="2399BE39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5C234E72" w14:textId="0E6C4AC2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1855F07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9B73CD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B6344C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1B0123A0" w14:textId="6ADDEDE1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15C066B4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30B600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DAA" w14:paraId="5CC7107E" w14:textId="77777777" w:rsidTr="001D05D6">
        <w:trPr>
          <w:trHeight w:val="592"/>
        </w:trPr>
        <w:tc>
          <w:tcPr>
            <w:tcW w:w="918" w:type="dxa"/>
          </w:tcPr>
          <w:p w14:paraId="10CE484A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4B7F4C1" w14:textId="432BD704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03580F5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0FF9D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7ADDE3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A9F1B9E" w14:textId="76CADFE3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4F34130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18782D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D089D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43F1D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BA09F10" w14:textId="77777777" w:rsidR="00B95496" w:rsidRPr="00C1676B" w:rsidRDefault="00861EF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66A0F" w14:paraId="70493E8E" w14:textId="77777777" w:rsidTr="004B23E9">
        <w:trPr>
          <w:trHeight w:val="825"/>
        </w:trPr>
        <w:tc>
          <w:tcPr>
            <w:tcW w:w="2538" w:type="dxa"/>
          </w:tcPr>
          <w:p w14:paraId="6C03153B" w14:textId="77777777" w:rsidR="00B95496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527244" w14:textId="77777777" w:rsidR="00B95496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EF68207" w14:textId="77777777" w:rsidR="00B95496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1E732E5" w14:textId="77777777" w:rsidR="00B95496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D98217B" w14:textId="77777777" w:rsidR="00B95496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66A0F" w14:paraId="2E2E203F" w14:textId="77777777" w:rsidTr="004B23E9">
        <w:trPr>
          <w:trHeight w:val="275"/>
        </w:trPr>
        <w:tc>
          <w:tcPr>
            <w:tcW w:w="2538" w:type="dxa"/>
          </w:tcPr>
          <w:p w14:paraId="44F1BA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8811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1620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F4EC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0FB2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6A20EA5F" w14:textId="77777777" w:rsidTr="004B23E9">
        <w:trPr>
          <w:trHeight w:val="275"/>
        </w:trPr>
        <w:tc>
          <w:tcPr>
            <w:tcW w:w="2538" w:type="dxa"/>
          </w:tcPr>
          <w:p w14:paraId="3A97D8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6B71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FD22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2DE1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2464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1764660B" w14:textId="77777777" w:rsidTr="004B23E9">
        <w:trPr>
          <w:trHeight w:val="292"/>
        </w:trPr>
        <w:tc>
          <w:tcPr>
            <w:tcW w:w="2538" w:type="dxa"/>
          </w:tcPr>
          <w:p w14:paraId="0BCC2F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52BD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4B9552" w14:textId="77777777" w:rsidR="00B95496" w:rsidRPr="00C1676B" w:rsidRDefault="00861EF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6AC14D3" w14:textId="77777777" w:rsidR="00B95496" w:rsidRPr="00C1676B" w:rsidRDefault="00861EF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2A7B8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05F2B83D" w14:textId="77777777" w:rsidTr="00044B40">
        <w:trPr>
          <w:trHeight w:val="557"/>
        </w:trPr>
        <w:tc>
          <w:tcPr>
            <w:tcW w:w="2538" w:type="dxa"/>
          </w:tcPr>
          <w:p w14:paraId="01AB79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5C5F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D0FB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56C0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2100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2F0F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6306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92B57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907C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D0E53" w14:textId="77777777" w:rsidR="008A20BA" w:rsidRPr="00E059E1" w:rsidRDefault="0036113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78CA043">
          <v:roundrect id="_x0000_s1026" style="position:absolute;margin-left:-6.75pt;margin-top:1.3pt;width:549pt;height:67.3pt;z-index:1" arcsize="10923f">
            <v:textbox>
              <w:txbxContent>
                <w:p w14:paraId="08F10253" w14:textId="77777777" w:rsidR="0064317E" w:rsidRPr="004A10AC" w:rsidRDefault="00861EF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0F2EB0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22FC403" w14:textId="77777777" w:rsidR="0064317E" w:rsidRPr="004A10AC" w:rsidRDefault="00861E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1DB719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1E6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6A5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C2B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29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5C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02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22C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565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9B7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E78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01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1D5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4C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7A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B3A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045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0C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5B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E89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F9CF8" w14:textId="0350AA0A" w:rsidR="004F2E9A" w:rsidRDefault="0036113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90DDBA4">
          <v:roundrect id="_x0000_s1028" style="position:absolute;margin-left:204.3pt;margin-top:.2pt;width:63.75pt;height:15pt;z-index:2" arcsize="10923f"/>
        </w:pict>
      </w:r>
    </w:p>
    <w:p w14:paraId="7E3591BC" w14:textId="623AC2D1" w:rsidR="004F2E9A" w:rsidRDefault="0036113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8ED0CB9">
          <v:roundrect id="_x0000_s1027" style="position:absolute;margin-left:355.6pt;margin-top:1.65pt;width:63.75pt;height:15pt;z-index:3" arcsize="10923f"/>
        </w:pict>
      </w:r>
    </w:p>
    <w:p w14:paraId="6824C9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770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A0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57A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65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4BF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B6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0F1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357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469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BE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807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4A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05A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0B1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E33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D66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353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734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EC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C0A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D3A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B2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10F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A5D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153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A00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14E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686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910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0E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4E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FC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C44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753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85F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A4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F4B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D7F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20F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5F2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AC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9B2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66A0F" w14:paraId="6B74F9C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233774F" w14:textId="77777777" w:rsidR="008F53D7" w:rsidRPr="00C1676B" w:rsidRDefault="00861EF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66A0F" w14:paraId="4C783C02" w14:textId="77777777" w:rsidTr="006565F7">
        <w:trPr>
          <w:trHeight w:val="533"/>
        </w:trPr>
        <w:tc>
          <w:tcPr>
            <w:tcW w:w="577" w:type="dxa"/>
          </w:tcPr>
          <w:p w14:paraId="019F063D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CBEF573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DB2BD2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72D03EF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4FCD034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1CC0F6A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66A0F" w14:paraId="348DFEFD" w14:textId="77777777" w:rsidTr="006565F7">
        <w:trPr>
          <w:trHeight w:val="266"/>
        </w:trPr>
        <w:tc>
          <w:tcPr>
            <w:tcW w:w="577" w:type="dxa"/>
          </w:tcPr>
          <w:p w14:paraId="3BA30526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80956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3FA2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4DF2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6831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3E3B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2BCEE5C1" w14:textId="77777777" w:rsidTr="006565F7">
        <w:trPr>
          <w:trHeight w:val="266"/>
        </w:trPr>
        <w:tc>
          <w:tcPr>
            <w:tcW w:w="577" w:type="dxa"/>
          </w:tcPr>
          <w:p w14:paraId="467C0E8B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046D4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456D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8B79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BA5C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6AB5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185EB4F6" w14:textId="77777777" w:rsidTr="006565F7">
        <w:trPr>
          <w:trHeight w:val="266"/>
        </w:trPr>
        <w:tc>
          <w:tcPr>
            <w:tcW w:w="577" w:type="dxa"/>
          </w:tcPr>
          <w:p w14:paraId="3B50DF20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88CA971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74D0D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010D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7E90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7CA8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53BBCAA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450EDE1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C2802B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659A0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0DD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6F2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8A2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119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385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7B9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2B3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1AE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314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2591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B6F8B0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66A0F" w14:paraId="1F0040A7" w14:textId="77777777" w:rsidTr="004B23E9">
        <w:tc>
          <w:tcPr>
            <w:tcW w:w="9198" w:type="dxa"/>
          </w:tcPr>
          <w:p w14:paraId="0136ACE6" w14:textId="77777777" w:rsidR="007706AD" w:rsidRPr="00C03D07" w:rsidRDefault="00861EF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9939D24" w14:textId="74CB8AFC" w:rsidR="007706AD" w:rsidRPr="00C03D07" w:rsidRDefault="00384DA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yes</w:t>
            </w:r>
          </w:p>
        </w:tc>
      </w:tr>
      <w:tr w:rsidR="00366A0F" w14:paraId="535D55B3" w14:textId="77777777" w:rsidTr="004B23E9">
        <w:tc>
          <w:tcPr>
            <w:tcW w:w="9198" w:type="dxa"/>
          </w:tcPr>
          <w:p w14:paraId="67BD0C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85A02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6A0F" w14:paraId="132E2541" w14:textId="77777777" w:rsidTr="004B23E9">
        <w:tc>
          <w:tcPr>
            <w:tcW w:w="9198" w:type="dxa"/>
          </w:tcPr>
          <w:p w14:paraId="3EAD9EF3" w14:textId="77777777" w:rsidR="007706AD" w:rsidRPr="00C03D07" w:rsidRDefault="00861E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B7B1D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6A0F" w14:paraId="5230D5FA" w14:textId="77777777" w:rsidTr="004B23E9">
        <w:tc>
          <w:tcPr>
            <w:tcW w:w="9198" w:type="dxa"/>
          </w:tcPr>
          <w:p w14:paraId="6C57DF2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2194313" w14:textId="77777777" w:rsidR="007706AD" w:rsidRPr="00C03D07" w:rsidRDefault="00861E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E2EEA4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8DE460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68DBF7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6F65A4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3F1EB7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2E2614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1BB047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A60B24" w14:textId="77777777" w:rsidR="0064317E" w:rsidRPr="0064317E" w:rsidRDefault="00861EF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3061E6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66A0F" w14:paraId="28F4D869" w14:textId="77777777" w:rsidTr="004B23E9">
        <w:tc>
          <w:tcPr>
            <w:tcW w:w="1101" w:type="dxa"/>
            <w:shd w:val="clear" w:color="auto" w:fill="auto"/>
          </w:tcPr>
          <w:p w14:paraId="6CC808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0FA856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5DD23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FB43A3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029D3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FB503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E4A45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2697E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41C24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6B318E1" w14:textId="77777777" w:rsidR="00C27558" w:rsidRPr="004B23E9" w:rsidRDefault="00861E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FCE50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66A0F" w14:paraId="49463B32" w14:textId="77777777" w:rsidTr="004B23E9">
        <w:tc>
          <w:tcPr>
            <w:tcW w:w="1101" w:type="dxa"/>
            <w:shd w:val="clear" w:color="auto" w:fill="auto"/>
          </w:tcPr>
          <w:p w14:paraId="541F0D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684E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8D93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6961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CF1D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A8F7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2425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CD17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FB2F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69C8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7965A2CB" w14:textId="77777777" w:rsidTr="004B23E9">
        <w:tc>
          <w:tcPr>
            <w:tcW w:w="1101" w:type="dxa"/>
            <w:shd w:val="clear" w:color="auto" w:fill="auto"/>
          </w:tcPr>
          <w:p w14:paraId="2659CC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1199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2A63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2E06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B1F4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0E0C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0B13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EDD2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B3E2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0498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232EC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FC7151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66A0F" w14:paraId="493C767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37FCF32" w14:textId="77777777" w:rsidR="00820F53" w:rsidRPr="00C1676B" w:rsidRDefault="00861EF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66A0F" w14:paraId="2728AE69" w14:textId="77777777" w:rsidTr="004B23E9">
        <w:trPr>
          <w:trHeight w:val="263"/>
        </w:trPr>
        <w:tc>
          <w:tcPr>
            <w:tcW w:w="6880" w:type="dxa"/>
          </w:tcPr>
          <w:p w14:paraId="2F99DA79" w14:textId="77777777" w:rsidR="00820F53" w:rsidRPr="00C03D07" w:rsidRDefault="00861EF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5F179E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719E310" w14:textId="77777777" w:rsidR="00820F53" w:rsidRPr="00C03D07" w:rsidRDefault="00861EF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66A0F" w14:paraId="71521372" w14:textId="77777777" w:rsidTr="004B23E9">
        <w:trPr>
          <w:trHeight w:val="263"/>
        </w:trPr>
        <w:tc>
          <w:tcPr>
            <w:tcW w:w="6880" w:type="dxa"/>
          </w:tcPr>
          <w:p w14:paraId="5EB7C490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AFCC1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85CE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29E9AD90" w14:textId="77777777" w:rsidTr="004B23E9">
        <w:trPr>
          <w:trHeight w:val="301"/>
        </w:trPr>
        <w:tc>
          <w:tcPr>
            <w:tcW w:w="6880" w:type="dxa"/>
          </w:tcPr>
          <w:p w14:paraId="74C0F1E6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90CFD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6864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79F6F3AC" w14:textId="77777777" w:rsidTr="004B23E9">
        <w:trPr>
          <w:trHeight w:val="263"/>
        </w:trPr>
        <w:tc>
          <w:tcPr>
            <w:tcW w:w="6880" w:type="dxa"/>
          </w:tcPr>
          <w:p w14:paraId="04B439F8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208B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9868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04AE9409" w14:textId="77777777" w:rsidTr="004B23E9">
        <w:trPr>
          <w:trHeight w:val="250"/>
        </w:trPr>
        <w:tc>
          <w:tcPr>
            <w:tcW w:w="6880" w:type="dxa"/>
          </w:tcPr>
          <w:p w14:paraId="11EF0599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9B678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3F6F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703D6973" w14:textId="77777777" w:rsidTr="004B23E9">
        <w:trPr>
          <w:trHeight w:val="263"/>
        </w:trPr>
        <w:tc>
          <w:tcPr>
            <w:tcW w:w="6880" w:type="dxa"/>
          </w:tcPr>
          <w:p w14:paraId="3871BFBD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ED57E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5F90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6C1C4AEB" w14:textId="77777777" w:rsidTr="004B23E9">
        <w:trPr>
          <w:trHeight w:val="275"/>
        </w:trPr>
        <w:tc>
          <w:tcPr>
            <w:tcW w:w="6880" w:type="dxa"/>
          </w:tcPr>
          <w:p w14:paraId="7F035A9B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EB7FA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FE98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414659A3" w14:textId="77777777" w:rsidTr="004B23E9">
        <w:trPr>
          <w:trHeight w:val="275"/>
        </w:trPr>
        <w:tc>
          <w:tcPr>
            <w:tcW w:w="6880" w:type="dxa"/>
          </w:tcPr>
          <w:p w14:paraId="1473008D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AE8D9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E6E0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E9A7B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8D50296" w14:textId="77777777" w:rsidR="004416C2" w:rsidRDefault="00861EF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ED0F0C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66A0F" w14:paraId="3F5C9D94" w14:textId="77777777" w:rsidTr="005A2CD3">
        <w:tc>
          <w:tcPr>
            <w:tcW w:w="7196" w:type="dxa"/>
            <w:shd w:val="clear" w:color="auto" w:fill="auto"/>
          </w:tcPr>
          <w:p w14:paraId="70B3178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9995B1" w14:textId="77777777" w:rsidR="004416C2" w:rsidRPr="005A2CD3" w:rsidRDefault="00861EF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C107B73" w14:textId="77777777" w:rsidR="004416C2" w:rsidRPr="005A2CD3" w:rsidRDefault="00861EF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66A0F" w14:paraId="63961684" w14:textId="77777777" w:rsidTr="005A2CD3">
        <w:tc>
          <w:tcPr>
            <w:tcW w:w="7196" w:type="dxa"/>
            <w:shd w:val="clear" w:color="auto" w:fill="auto"/>
          </w:tcPr>
          <w:p w14:paraId="5F161673" w14:textId="77777777" w:rsidR="0087309D" w:rsidRPr="005A2CD3" w:rsidRDefault="00861E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D6811E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C83490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66A0F" w14:paraId="1885450B" w14:textId="77777777" w:rsidTr="005A2CD3">
        <w:tc>
          <w:tcPr>
            <w:tcW w:w="7196" w:type="dxa"/>
            <w:shd w:val="clear" w:color="auto" w:fill="auto"/>
          </w:tcPr>
          <w:p w14:paraId="0FEAB8E5" w14:textId="77777777" w:rsidR="0087309D" w:rsidRPr="005A2CD3" w:rsidRDefault="00861E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C3F518" w14:textId="77777777" w:rsidR="0087309D" w:rsidRPr="005A2CD3" w:rsidRDefault="00861E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A9E73A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C6E67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BB685B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435C68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E0F0B1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228E1C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66A0F" w14:paraId="20D28A62" w14:textId="77777777" w:rsidTr="00C22C37">
        <w:trPr>
          <w:trHeight w:val="318"/>
        </w:trPr>
        <w:tc>
          <w:tcPr>
            <w:tcW w:w="6194" w:type="dxa"/>
          </w:tcPr>
          <w:p w14:paraId="256A24C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412850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61EF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586D62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545F4303" w14:textId="77777777" w:rsidTr="00C22C37">
        <w:trPr>
          <w:trHeight w:val="303"/>
        </w:trPr>
        <w:tc>
          <w:tcPr>
            <w:tcW w:w="6194" w:type="dxa"/>
          </w:tcPr>
          <w:p w14:paraId="4813A0E0" w14:textId="77777777" w:rsidR="00C22C37" w:rsidRPr="00C03D07" w:rsidRDefault="00861EF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40F91F5" w14:textId="334B1859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60F3CECF" w14:textId="77777777" w:rsidTr="00C22C37">
        <w:trPr>
          <w:trHeight w:val="304"/>
        </w:trPr>
        <w:tc>
          <w:tcPr>
            <w:tcW w:w="6194" w:type="dxa"/>
          </w:tcPr>
          <w:p w14:paraId="659AB037" w14:textId="77777777" w:rsidR="00C22C37" w:rsidRPr="00C03D07" w:rsidRDefault="00861E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A671DEC" w14:textId="51B8A2D1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2775C6E4" w14:textId="77777777" w:rsidTr="00C22C37">
        <w:trPr>
          <w:trHeight w:val="318"/>
        </w:trPr>
        <w:tc>
          <w:tcPr>
            <w:tcW w:w="6194" w:type="dxa"/>
          </w:tcPr>
          <w:p w14:paraId="0451C095" w14:textId="77777777" w:rsidR="00C22C37" w:rsidRPr="00C03D07" w:rsidRDefault="00861EF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F55BE6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024426EF" w14:textId="77777777" w:rsidTr="00C22C37">
        <w:trPr>
          <w:trHeight w:val="303"/>
        </w:trPr>
        <w:tc>
          <w:tcPr>
            <w:tcW w:w="6194" w:type="dxa"/>
          </w:tcPr>
          <w:p w14:paraId="6C5BD405" w14:textId="77777777" w:rsidR="00C22C37" w:rsidRPr="00C03D07" w:rsidRDefault="00861EF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9E1B0B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67D6B3C6" w14:textId="77777777" w:rsidTr="00C22C37">
        <w:trPr>
          <w:trHeight w:val="318"/>
        </w:trPr>
        <w:tc>
          <w:tcPr>
            <w:tcW w:w="6194" w:type="dxa"/>
          </w:tcPr>
          <w:p w14:paraId="0B964DE2" w14:textId="77777777" w:rsidR="00C22C37" w:rsidRPr="00C03D07" w:rsidRDefault="00861EF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368D4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7BA02834" w14:textId="77777777" w:rsidTr="00C22C37">
        <w:trPr>
          <w:trHeight w:val="303"/>
        </w:trPr>
        <w:tc>
          <w:tcPr>
            <w:tcW w:w="6194" w:type="dxa"/>
          </w:tcPr>
          <w:p w14:paraId="32BB9F77" w14:textId="77777777" w:rsidR="00C22C37" w:rsidRPr="00C03D07" w:rsidRDefault="00861EF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2E1630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563E9439" w14:textId="77777777" w:rsidTr="00C22C37">
        <w:trPr>
          <w:trHeight w:val="318"/>
        </w:trPr>
        <w:tc>
          <w:tcPr>
            <w:tcW w:w="6194" w:type="dxa"/>
          </w:tcPr>
          <w:p w14:paraId="4A3342FC" w14:textId="77777777" w:rsidR="00C22C37" w:rsidRPr="00C03D07" w:rsidRDefault="00861EF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B9D8D3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04535158" w14:textId="77777777" w:rsidTr="00C22C37">
        <w:trPr>
          <w:trHeight w:val="318"/>
        </w:trPr>
        <w:tc>
          <w:tcPr>
            <w:tcW w:w="6194" w:type="dxa"/>
          </w:tcPr>
          <w:p w14:paraId="39C93F7A" w14:textId="77777777" w:rsidR="00C22C37" w:rsidRPr="00C03D07" w:rsidRDefault="00861EF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894EC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2A07B1E1" w14:textId="77777777" w:rsidTr="00C22C37">
        <w:trPr>
          <w:trHeight w:val="318"/>
        </w:trPr>
        <w:tc>
          <w:tcPr>
            <w:tcW w:w="6194" w:type="dxa"/>
          </w:tcPr>
          <w:p w14:paraId="0B644476" w14:textId="77777777" w:rsidR="00C22C37" w:rsidRPr="00C03D07" w:rsidRDefault="00861EF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0A30B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73E05583" w14:textId="77777777" w:rsidTr="00C22C37">
        <w:trPr>
          <w:trHeight w:val="318"/>
        </w:trPr>
        <w:tc>
          <w:tcPr>
            <w:tcW w:w="6194" w:type="dxa"/>
          </w:tcPr>
          <w:p w14:paraId="043FBD63" w14:textId="77777777" w:rsidR="00C22C37" w:rsidRPr="00C03D07" w:rsidRDefault="00861EF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C513E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4796CC57" w14:textId="77777777" w:rsidTr="00C22C37">
        <w:trPr>
          <w:trHeight w:val="318"/>
        </w:trPr>
        <w:tc>
          <w:tcPr>
            <w:tcW w:w="6194" w:type="dxa"/>
          </w:tcPr>
          <w:p w14:paraId="003D6AAB" w14:textId="77777777" w:rsidR="00C22C37" w:rsidRPr="00C03D07" w:rsidRDefault="00861EF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31E1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5E253997" w14:textId="77777777" w:rsidTr="00C22C37">
        <w:trPr>
          <w:trHeight w:val="318"/>
        </w:trPr>
        <w:tc>
          <w:tcPr>
            <w:tcW w:w="6194" w:type="dxa"/>
          </w:tcPr>
          <w:p w14:paraId="7F29F88C" w14:textId="77777777" w:rsidR="00C22C37" w:rsidRPr="00C03D07" w:rsidRDefault="00861EF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83115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16803AE9" w14:textId="77777777" w:rsidTr="00C22C37">
        <w:trPr>
          <w:trHeight w:val="318"/>
        </w:trPr>
        <w:tc>
          <w:tcPr>
            <w:tcW w:w="6194" w:type="dxa"/>
          </w:tcPr>
          <w:p w14:paraId="551F35EA" w14:textId="77777777" w:rsidR="00C22C37" w:rsidRPr="00C03D07" w:rsidRDefault="00861EF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964269B" w14:textId="77777777" w:rsidR="00C22C37" w:rsidRPr="00C03D07" w:rsidRDefault="00861EF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229BE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5D4615BE" w14:textId="77777777" w:rsidTr="00C22C37">
        <w:trPr>
          <w:trHeight w:val="318"/>
        </w:trPr>
        <w:tc>
          <w:tcPr>
            <w:tcW w:w="6194" w:type="dxa"/>
          </w:tcPr>
          <w:p w14:paraId="5060B0A5" w14:textId="77777777" w:rsidR="00C22C37" w:rsidRPr="00C03D07" w:rsidRDefault="00861EF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8659D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49F5E055" w14:textId="77777777" w:rsidTr="00C22C37">
        <w:trPr>
          <w:trHeight w:val="318"/>
        </w:trPr>
        <w:tc>
          <w:tcPr>
            <w:tcW w:w="6194" w:type="dxa"/>
          </w:tcPr>
          <w:p w14:paraId="64BD120F" w14:textId="77777777" w:rsidR="00C22C37" w:rsidRPr="00C03D07" w:rsidRDefault="00861EF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46AA2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3991580C" w14:textId="77777777" w:rsidTr="00C22C37">
        <w:trPr>
          <w:trHeight w:val="318"/>
        </w:trPr>
        <w:tc>
          <w:tcPr>
            <w:tcW w:w="6194" w:type="dxa"/>
          </w:tcPr>
          <w:p w14:paraId="78ABE8A1" w14:textId="77777777" w:rsidR="00C22C37" w:rsidRPr="00C03D07" w:rsidRDefault="00861EF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6085A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1094653D" w14:textId="77777777" w:rsidTr="00C22C37">
        <w:trPr>
          <w:trHeight w:val="318"/>
        </w:trPr>
        <w:tc>
          <w:tcPr>
            <w:tcW w:w="6194" w:type="dxa"/>
          </w:tcPr>
          <w:p w14:paraId="17EBA6E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6E4D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52AB2F5E" w14:textId="77777777" w:rsidTr="00C22C37">
        <w:trPr>
          <w:trHeight w:val="318"/>
        </w:trPr>
        <w:tc>
          <w:tcPr>
            <w:tcW w:w="6194" w:type="dxa"/>
          </w:tcPr>
          <w:p w14:paraId="27FC821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D18922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7D876B0B" w14:textId="77777777" w:rsidTr="00C22C37">
        <w:trPr>
          <w:trHeight w:val="318"/>
        </w:trPr>
        <w:tc>
          <w:tcPr>
            <w:tcW w:w="6194" w:type="dxa"/>
          </w:tcPr>
          <w:p w14:paraId="0C44FD2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DB03FA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1D44E245" w14:textId="77777777" w:rsidTr="00C22C37">
        <w:trPr>
          <w:trHeight w:val="318"/>
        </w:trPr>
        <w:tc>
          <w:tcPr>
            <w:tcW w:w="6194" w:type="dxa"/>
          </w:tcPr>
          <w:p w14:paraId="4F2282BA" w14:textId="77777777" w:rsidR="00B40DBB" w:rsidRPr="00C03D07" w:rsidRDefault="00861EF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9FDEB9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6A92AD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66A0F" w14:paraId="0A6C9BF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DD2F4E" w14:textId="77777777" w:rsidR="0087309D" w:rsidRPr="00C1676B" w:rsidRDefault="00861EF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66A0F" w14:paraId="0288552A" w14:textId="77777777" w:rsidTr="0087309D">
        <w:trPr>
          <w:trHeight w:val="269"/>
        </w:trPr>
        <w:tc>
          <w:tcPr>
            <w:tcW w:w="738" w:type="dxa"/>
          </w:tcPr>
          <w:p w14:paraId="03A89B18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6528FF4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869723C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0504588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66A0F" w14:paraId="0554E5A2" w14:textId="77777777" w:rsidTr="0087309D">
        <w:trPr>
          <w:trHeight w:val="269"/>
        </w:trPr>
        <w:tc>
          <w:tcPr>
            <w:tcW w:w="738" w:type="dxa"/>
          </w:tcPr>
          <w:p w14:paraId="4337EF2B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3DF26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CE4F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DE7C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51FD1CCD" w14:textId="77777777" w:rsidTr="0087309D">
        <w:trPr>
          <w:trHeight w:val="269"/>
        </w:trPr>
        <w:tc>
          <w:tcPr>
            <w:tcW w:w="738" w:type="dxa"/>
          </w:tcPr>
          <w:p w14:paraId="24FA2B08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C5187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CFEE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F473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347294AE" w14:textId="77777777" w:rsidTr="0087309D">
        <w:trPr>
          <w:trHeight w:val="269"/>
        </w:trPr>
        <w:tc>
          <w:tcPr>
            <w:tcW w:w="738" w:type="dxa"/>
          </w:tcPr>
          <w:p w14:paraId="7646B624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1C682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95F3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B22C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2F925ED8" w14:textId="77777777" w:rsidTr="0087309D">
        <w:trPr>
          <w:trHeight w:val="269"/>
        </w:trPr>
        <w:tc>
          <w:tcPr>
            <w:tcW w:w="738" w:type="dxa"/>
          </w:tcPr>
          <w:p w14:paraId="2ABEB878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1B7A4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321C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72DC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7BEB41D3" w14:textId="77777777" w:rsidTr="0087309D">
        <w:trPr>
          <w:trHeight w:val="269"/>
        </w:trPr>
        <w:tc>
          <w:tcPr>
            <w:tcW w:w="738" w:type="dxa"/>
          </w:tcPr>
          <w:p w14:paraId="1D4D49EE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3919F1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5469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6593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3998A858" w14:textId="77777777" w:rsidTr="0087309D">
        <w:trPr>
          <w:trHeight w:val="269"/>
        </w:trPr>
        <w:tc>
          <w:tcPr>
            <w:tcW w:w="738" w:type="dxa"/>
          </w:tcPr>
          <w:p w14:paraId="0B493198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20044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414F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9566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1614814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07F13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BB0A137" w14:textId="77777777" w:rsidR="005A2CD3" w:rsidRPr="005A2CD3" w:rsidRDefault="005A2CD3" w:rsidP="005A2CD3">
      <w:pPr>
        <w:rPr>
          <w:vanish/>
        </w:rPr>
      </w:pPr>
    </w:p>
    <w:p w14:paraId="322590B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62CF51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5C2AFC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8DDF88C" w14:textId="77777777" w:rsidR="00C22C37" w:rsidRPr="00C03D07" w:rsidRDefault="00861EF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69506D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66A0F" w14:paraId="520DE855" w14:textId="77777777" w:rsidTr="005B04A7">
        <w:trPr>
          <w:trHeight w:val="243"/>
        </w:trPr>
        <w:tc>
          <w:tcPr>
            <w:tcW w:w="9359" w:type="dxa"/>
            <w:gridSpan w:val="2"/>
          </w:tcPr>
          <w:p w14:paraId="4E349390" w14:textId="77777777" w:rsidR="005B04A7" w:rsidRDefault="00861EF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66A0F" w14:paraId="0A919782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96E9BB" w14:textId="77777777" w:rsidR="005B04A7" w:rsidRDefault="00861EF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66A0F" w14:paraId="18BE400D" w14:textId="77777777" w:rsidTr="0003755F">
        <w:trPr>
          <w:trHeight w:val="243"/>
        </w:trPr>
        <w:tc>
          <w:tcPr>
            <w:tcW w:w="5400" w:type="dxa"/>
          </w:tcPr>
          <w:p w14:paraId="0E6E1159" w14:textId="77777777" w:rsidR="00C22C37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F9C42D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66A0F" w14:paraId="2D71C91B" w14:textId="77777777" w:rsidTr="0003755F">
        <w:trPr>
          <w:trHeight w:val="196"/>
        </w:trPr>
        <w:tc>
          <w:tcPr>
            <w:tcW w:w="5400" w:type="dxa"/>
          </w:tcPr>
          <w:p w14:paraId="55AC00CC" w14:textId="77777777" w:rsidR="00C22C37" w:rsidRPr="00872D04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2A7764A" w14:textId="77777777" w:rsidR="00C22C37" w:rsidRPr="00872D04" w:rsidRDefault="00861E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66A0F" w14:paraId="3A064E02" w14:textId="77777777" w:rsidTr="0003755F">
        <w:trPr>
          <w:trHeight w:val="260"/>
        </w:trPr>
        <w:tc>
          <w:tcPr>
            <w:tcW w:w="5400" w:type="dxa"/>
          </w:tcPr>
          <w:p w14:paraId="013CCA95" w14:textId="77777777" w:rsidR="00C22C37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4346B5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66A0F" w14:paraId="76264B02" w14:textId="77777777" w:rsidTr="0003755F">
        <w:trPr>
          <w:trHeight w:val="196"/>
        </w:trPr>
        <w:tc>
          <w:tcPr>
            <w:tcW w:w="5400" w:type="dxa"/>
          </w:tcPr>
          <w:p w14:paraId="1EEB7590" w14:textId="77777777" w:rsidR="00C22C3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A09D46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61E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61E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66A0F" w14:paraId="73BCE7CE" w14:textId="77777777" w:rsidTr="0003755F">
        <w:trPr>
          <w:trHeight w:val="196"/>
        </w:trPr>
        <w:tc>
          <w:tcPr>
            <w:tcW w:w="5400" w:type="dxa"/>
          </w:tcPr>
          <w:p w14:paraId="36187287" w14:textId="77777777" w:rsidR="00C22C37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2EE86F9" w14:textId="77777777" w:rsidR="00C22C37" w:rsidRPr="00C03D07" w:rsidRDefault="00861E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66A0F" w14:paraId="23348EEE" w14:textId="77777777" w:rsidTr="0003755F">
        <w:trPr>
          <w:trHeight w:val="196"/>
        </w:trPr>
        <w:tc>
          <w:tcPr>
            <w:tcW w:w="5400" w:type="dxa"/>
          </w:tcPr>
          <w:p w14:paraId="3115B283" w14:textId="77777777" w:rsidR="00C22C37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86E1BFD" w14:textId="77777777" w:rsidR="00C22C37" w:rsidRPr="00C03D07" w:rsidRDefault="00861EF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66A0F" w14:paraId="64E61F02" w14:textId="77777777" w:rsidTr="0003755F">
        <w:trPr>
          <w:trHeight w:val="243"/>
        </w:trPr>
        <w:tc>
          <w:tcPr>
            <w:tcW w:w="5400" w:type="dxa"/>
          </w:tcPr>
          <w:p w14:paraId="325C0805" w14:textId="77777777" w:rsidR="00C22C37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FAC6D34" w14:textId="77777777" w:rsidR="00C22C37" w:rsidRPr="00C03D07" w:rsidRDefault="00861E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66A0F" w14:paraId="0BCF1532" w14:textId="77777777" w:rsidTr="0003755F">
        <w:trPr>
          <w:trHeight w:val="261"/>
        </w:trPr>
        <w:tc>
          <w:tcPr>
            <w:tcW w:w="5400" w:type="dxa"/>
          </w:tcPr>
          <w:p w14:paraId="6B4075A0" w14:textId="77777777" w:rsidR="008F64D5" w:rsidRPr="00C22C37" w:rsidRDefault="00861EF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2ED7C8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66A0F" w14:paraId="12AE9063" w14:textId="77777777" w:rsidTr="0003755F">
        <w:trPr>
          <w:trHeight w:val="243"/>
        </w:trPr>
        <w:tc>
          <w:tcPr>
            <w:tcW w:w="5400" w:type="dxa"/>
          </w:tcPr>
          <w:p w14:paraId="226CE3F3" w14:textId="77777777" w:rsidR="008F64D5" w:rsidRPr="008F64D5" w:rsidRDefault="00861EF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671B160" w14:textId="77777777" w:rsidR="008F64D5" w:rsidRDefault="00861E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66A0F" w14:paraId="4A89C638" w14:textId="77777777" w:rsidTr="0003755F">
        <w:trPr>
          <w:trHeight w:val="243"/>
        </w:trPr>
        <w:tc>
          <w:tcPr>
            <w:tcW w:w="5400" w:type="dxa"/>
          </w:tcPr>
          <w:p w14:paraId="4DE5D7A4" w14:textId="77777777" w:rsidR="008F64D5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58E98D5" w14:textId="77777777" w:rsidR="008F64D5" w:rsidRPr="00C03D07" w:rsidRDefault="00861E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66A0F" w14:paraId="790CF8DC" w14:textId="77777777" w:rsidTr="0003755F">
        <w:trPr>
          <w:trHeight w:val="261"/>
        </w:trPr>
        <w:tc>
          <w:tcPr>
            <w:tcW w:w="5400" w:type="dxa"/>
          </w:tcPr>
          <w:p w14:paraId="22863DF1" w14:textId="77777777" w:rsidR="008F64D5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3031A19" w14:textId="77777777" w:rsidR="008F64D5" w:rsidRPr="00C03D07" w:rsidRDefault="00861EF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66A0F" w14:paraId="59A63137" w14:textId="77777777" w:rsidTr="0003755F">
        <w:trPr>
          <w:trHeight w:val="261"/>
        </w:trPr>
        <w:tc>
          <w:tcPr>
            <w:tcW w:w="5400" w:type="dxa"/>
          </w:tcPr>
          <w:p w14:paraId="01B41094" w14:textId="77777777" w:rsidR="008F64D5" w:rsidRPr="00C22C37" w:rsidRDefault="00861EF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3ECAC9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66A0F" w14:paraId="286431C3" w14:textId="77777777" w:rsidTr="0003755F">
        <w:trPr>
          <w:trHeight w:val="261"/>
        </w:trPr>
        <w:tc>
          <w:tcPr>
            <w:tcW w:w="5400" w:type="dxa"/>
          </w:tcPr>
          <w:p w14:paraId="57BAEE69" w14:textId="77777777" w:rsidR="008F64D5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9590D6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6D5DDA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5A54B5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149777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A7814A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BDF688" w14:textId="77777777" w:rsidR="008B42F8" w:rsidRPr="00C03D07" w:rsidRDefault="00861E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1A7966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419C7A" w14:textId="77777777" w:rsidR="007C3BCC" w:rsidRPr="00C03D07" w:rsidRDefault="00861E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1CAA7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C58A2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C50CC1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2B329E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E5AA98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726859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BDF109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D186" w14:textId="77777777" w:rsidR="0036113D" w:rsidRDefault="0036113D">
      <w:r>
        <w:separator/>
      </w:r>
    </w:p>
  </w:endnote>
  <w:endnote w:type="continuationSeparator" w:id="0">
    <w:p w14:paraId="19DCBCF6" w14:textId="77777777" w:rsidR="0036113D" w:rsidRDefault="0036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140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68EC6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428E3A" w14:textId="77777777" w:rsidR="0064317E" w:rsidRPr="00A000E0" w:rsidRDefault="00861EF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A571A3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A9687D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BE5988B" w14:textId="77777777" w:rsidR="0064317E" w:rsidRPr="002B2F01" w:rsidRDefault="0036113D" w:rsidP="00B23708">
    <w:pPr>
      <w:ind w:right="288"/>
      <w:jc w:val="center"/>
      <w:rPr>
        <w:sz w:val="22"/>
      </w:rPr>
    </w:pPr>
    <w:r>
      <w:rPr>
        <w:noProof/>
        <w:szCs w:val="16"/>
      </w:rPr>
      <w:pict w14:anchorId="2696F99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CDD9D30" w14:textId="77777777" w:rsidR="0064317E" w:rsidRDefault="00861EF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61EFF">
      <w:rPr>
        <w:szCs w:val="16"/>
      </w:rPr>
      <w:t xml:space="preserve">Write to us at: </w:t>
    </w:r>
    <w:hyperlink r:id="rId1" w:history="1">
      <w:r w:rsidR="00861EFF" w:rsidRPr="000A098A">
        <w:rPr>
          <w:rStyle w:val="Hyperlink"/>
          <w:szCs w:val="16"/>
        </w:rPr>
        <w:t>contact@gtaxfile.com</w:t>
      </w:r>
    </w:hyperlink>
    <w:r w:rsidR="00861EFF" w:rsidRPr="002B2F01">
      <w:rPr>
        <w:szCs w:val="16"/>
      </w:rPr>
      <w:t xml:space="preserve">or call us at </w:t>
    </w:r>
    <w:r w:rsidR="00861EF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DAF7" w14:textId="77777777" w:rsidR="0036113D" w:rsidRDefault="0036113D">
      <w:r>
        <w:separator/>
      </w:r>
    </w:p>
  </w:footnote>
  <w:footnote w:type="continuationSeparator" w:id="0">
    <w:p w14:paraId="4B577DB5" w14:textId="77777777" w:rsidR="0036113D" w:rsidRDefault="0036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4E67" w14:textId="77777777" w:rsidR="0064317E" w:rsidRDefault="0064317E">
    <w:pPr>
      <w:pStyle w:val="Header"/>
    </w:pPr>
  </w:p>
  <w:p w14:paraId="476FAE2B" w14:textId="77777777" w:rsidR="0064317E" w:rsidRDefault="0064317E">
    <w:pPr>
      <w:pStyle w:val="Header"/>
    </w:pPr>
  </w:p>
  <w:p w14:paraId="22797F11" w14:textId="77777777" w:rsidR="0064317E" w:rsidRDefault="0036113D">
    <w:pPr>
      <w:pStyle w:val="Header"/>
    </w:pPr>
    <w:r>
      <w:rPr>
        <w:noProof/>
        <w:lang w:eastAsia="zh-TW"/>
      </w:rPr>
      <w:pict w14:anchorId="280425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22F2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861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C3A5B50">
      <w:start w:val="1"/>
      <w:numFmt w:val="decimal"/>
      <w:lvlText w:val="%1."/>
      <w:lvlJc w:val="left"/>
      <w:pPr>
        <w:ind w:left="1440" w:hanging="360"/>
      </w:pPr>
    </w:lvl>
    <w:lvl w:ilvl="1" w:tplc="758AA960" w:tentative="1">
      <w:start w:val="1"/>
      <w:numFmt w:val="lowerLetter"/>
      <w:lvlText w:val="%2."/>
      <w:lvlJc w:val="left"/>
      <w:pPr>
        <w:ind w:left="2160" w:hanging="360"/>
      </w:pPr>
    </w:lvl>
    <w:lvl w:ilvl="2" w:tplc="6C0A487A" w:tentative="1">
      <w:start w:val="1"/>
      <w:numFmt w:val="lowerRoman"/>
      <w:lvlText w:val="%3."/>
      <w:lvlJc w:val="right"/>
      <w:pPr>
        <w:ind w:left="2880" w:hanging="180"/>
      </w:pPr>
    </w:lvl>
    <w:lvl w:ilvl="3" w:tplc="F9FE4BBE" w:tentative="1">
      <w:start w:val="1"/>
      <w:numFmt w:val="decimal"/>
      <w:lvlText w:val="%4."/>
      <w:lvlJc w:val="left"/>
      <w:pPr>
        <w:ind w:left="3600" w:hanging="360"/>
      </w:pPr>
    </w:lvl>
    <w:lvl w:ilvl="4" w:tplc="0C4C3A28" w:tentative="1">
      <w:start w:val="1"/>
      <w:numFmt w:val="lowerLetter"/>
      <w:lvlText w:val="%5."/>
      <w:lvlJc w:val="left"/>
      <w:pPr>
        <w:ind w:left="4320" w:hanging="360"/>
      </w:pPr>
    </w:lvl>
    <w:lvl w:ilvl="5" w:tplc="82684EA0" w:tentative="1">
      <w:start w:val="1"/>
      <w:numFmt w:val="lowerRoman"/>
      <w:lvlText w:val="%6."/>
      <w:lvlJc w:val="right"/>
      <w:pPr>
        <w:ind w:left="5040" w:hanging="180"/>
      </w:pPr>
    </w:lvl>
    <w:lvl w:ilvl="6" w:tplc="B7086266" w:tentative="1">
      <w:start w:val="1"/>
      <w:numFmt w:val="decimal"/>
      <w:lvlText w:val="%7."/>
      <w:lvlJc w:val="left"/>
      <w:pPr>
        <w:ind w:left="5760" w:hanging="360"/>
      </w:pPr>
    </w:lvl>
    <w:lvl w:ilvl="7" w:tplc="3DBEEC44" w:tentative="1">
      <w:start w:val="1"/>
      <w:numFmt w:val="lowerLetter"/>
      <w:lvlText w:val="%8."/>
      <w:lvlJc w:val="left"/>
      <w:pPr>
        <w:ind w:left="6480" w:hanging="360"/>
      </w:pPr>
    </w:lvl>
    <w:lvl w:ilvl="8" w:tplc="752C76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E2022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00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6A4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4C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E2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FE3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4A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963D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6FCD9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67D3C" w:tentative="1">
      <w:start w:val="1"/>
      <w:numFmt w:val="lowerLetter"/>
      <w:lvlText w:val="%2."/>
      <w:lvlJc w:val="left"/>
      <w:pPr>
        <w:ind w:left="1440" w:hanging="360"/>
      </w:pPr>
    </w:lvl>
    <w:lvl w:ilvl="2" w:tplc="C74AE518" w:tentative="1">
      <w:start w:val="1"/>
      <w:numFmt w:val="lowerRoman"/>
      <w:lvlText w:val="%3."/>
      <w:lvlJc w:val="right"/>
      <w:pPr>
        <w:ind w:left="2160" w:hanging="180"/>
      </w:pPr>
    </w:lvl>
    <w:lvl w:ilvl="3" w:tplc="7316B806" w:tentative="1">
      <w:start w:val="1"/>
      <w:numFmt w:val="decimal"/>
      <w:lvlText w:val="%4."/>
      <w:lvlJc w:val="left"/>
      <w:pPr>
        <w:ind w:left="2880" w:hanging="360"/>
      </w:pPr>
    </w:lvl>
    <w:lvl w:ilvl="4" w:tplc="604CDB8E" w:tentative="1">
      <w:start w:val="1"/>
      <w:numFmt w:val="lowerLetter"/>
      <w:lvlText w:val="%5."/>
      <w:lvlJc w:val="left"/>
      <w:pPr>
        <w:ind w:left="3600" w:hanging="360"/>
      </w:pPr>
    </w:lvl>
    <w:lvl w:ilvl="5" w:tplc="53B0021C" w:tentative="1">
      <w:start w:val="1"/>
      <w:numFmt w:val="lowerRoman"/>
      <w:lvlText w:val="%6."/>
      <w:lvlJc w:val="right"/>
      <w:pPr>
        <w:ind w:left="4320" w:hanging="180"/>
      </w:pPr>
    </w:lvl>
    <w:lvl w:ilvl="6" w:tplc="29121564" w:tentative="1">
      <w:start w:val="1"/>
      <w:numFmt w:val="decimal"/>
      <w:lvlText w:val="%7."/>
      <w:lvlJc w:val="left"/>
      <w:pPr>
        <w:ind w:left="5040" w:hanging="360"/>
      </w:pPr>
    </w:lvl>
    <w:lvl w:ilvl="7" w:tplc="20BEA5A0" w:tentative="1">
      <w:start w:val="1"/>
      <w:numFmt w:val="lowerLetter"/>
      <w:lvlText w:val="%8."/>
      <w:lvlJc w:val="left"/>
      <w:pPr>
        <w:ind w:left="5760" w:hanging="360"/>
      </w:pPr>
    </w:lvl>
    <w:lvl w:ilvl="8" w:tplc="66A2F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29C6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85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0E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27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2E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61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C8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E2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44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51E6942">
      <w:start w:val="1"/>
      <w:numFmt w:val="decimal"/>
      <w:lvlText w:val="%1."/>
      <w:lvlJc w:val="left"/>
      <w:pPr>
        <w:ind w:left="1440" w:hanging="360"/>
      </w:pPr>
    </w:lvl>
    <w:lvl w:ilvl="1" w:tplc="6158FEDA" w:tentative="1">
      <w:start w:val="1"/>
      <w:numFmt w:val="lowerLetter"/>
      <w:lvlText w:val="%2."/>
      <w:lvlJc w:val="left"/>
      <w:pPr>
        <w:ind w:left="2160" w:hanging="360"/>
      </w:pPr>
    </w:lvl>
    <w:lvl w:ilvl="2" w:tplc="A0B6D6CA" w:tentative="1">
      <w:start w:val="1"/>
      <w:numFmt w:val="lowerRoman"/>
      <w:lvlText w:val="%3."/>
      <w:lvlJc w:val="right"/>
      <w:pPr>
        <w:ind w:left="2880" w:hanging="180"/>
      </w:pPr>
    </w:lvl>
    <w:lvl w:ilvl="3" w:tplc="B4665AE6" w:tentative="1">
      <w:start w:val="1"/>
      <w:numFmt w:val="decimal"/>
      <w:lvlText w:val="%4."/>
      <w:lvlJc w:val="left"/>
      <w:pPr>
        <w:ind w:left="3600" w:hanging="360"/>
      </w:pPr>
    </w:lvl>
    <w:lvl w:ilvl="4" w:tplc="A954AE4C" w:tentative="1">
      <w:start w:val="1"/>
      <w:numFmt w:val="lowerLetter"/>
      <w:lvlText w:val="%5."/>
      <w:lvlJc w:val="left"/>
      <w:pPr>
        <w:ind w:left="4320" w:hanging="360"/>
      </w:pPr>
    </w:lvl>
    <w:lvl w:ilvl="5" w:tplc="333AB830" w:tentative="1">
      <w:start w:val="1"/>
      <w:numFmt w:val="lowerRoman"/>
      <w:lvlText w:val="%6."/>
      <w:lvlJc w:val="right"/>
      <w:pPr>
        <w:ind w:left="5040" w:hanging="180"/>
      </w:pPr>
    </w:lvl>
    <w:lvl w:ilvl="6" w:tplc="B9DA789E" w:tentative="1">
      <w:start w:val="1"/>
      <w:numFmt w:val="decimal"/>
      <w:lvlText w:val="%7."/>
      <w:lvlJc w:val="left"/>
      <w:pPr>
        <w:ind w:left="5760" w:hanging="360"/>
      </w:pPr>
    </w:lvl>
    <w:lvl w:ilvl="7" w:tplc="E28EDC3A" w:tentative="1">
      <w:start w:val="1"/>
      <w:numFmt w:val="lowerLetter"/>
      <w:lvlText w:val="%8."/>
      <w:lvlJc w:val="left"/>
      <w:pPr>
        <w:ind w:left="6480" w:hanging="360"/>
      </w:pPr>
    </w:lvl>
    <w:lvl w:ilvl="8" w:tplc="3A1A85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058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E3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0A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C7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C2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60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06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0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AC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09C08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D18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68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81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C5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C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E4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AD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2D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1289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42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E7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48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4D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20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0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E3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23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2985D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9879EA" w:tentative="1">
      <w:start w:val="1"/>
      <w:numFmt w:val="lowerLetter"/>
      <w:lvlText w:val="%2."/>
      <w:lvlJc w:val="left"/>
      <w:pPr>
        <w:ind w:left="1440" w:hanging="360"/>
      </w:pPr>
    </w:lvl>
    <w:lvl w:ilvl="2" w:tplc="80ACDE20" w:tentative="1">
      <w:start w:val="1"/>
      <w:numFmt w:val="lowerRoman"/>
      <w:lvlText w:val="%3."/>
      <w:lvlJc w:val="right"/>
      <w:pPr>
        <w:ind w:left="2160" w:hanging="180"/>
      </w:pPr>
    </w:lvl>
    <w:lvl w:ilvl="3" w:tplc="34669E5C" w:tentative="1">
      <w:start w:val="1"/>
      <w:numFmt w:val="decimal"/>
      <w:lvlText w:val="%4."/>
      <w:lvlJc w:val="left"/>
      <w:pPr>
        <w:ind w:left="2880" w:hanging="360"/>
      </w:pPr>
    </w:lvl>
    <w:lvl w:ilvl="4" w:tplc="D9540E30" w:tentative="1">
      <w:start w:val="1"/>
      <w:numFmt w:val="lowerLetter"/>
      <w:lvlText w:val="%5."/>
      <w:lvlJc w:val="left"/>
      <w:pPr>
        <w:ind w:left="3600" w:hanging="360"/>
      </w:pPr>
    </w:lvl>
    <w:lvl w:ilvl="5" w:tplc="99AE56FE" w:tentative="1">
      <w:start w:val="1"/>
      <w:numFmt w:val="lowerRoman"/>
      <w:lvlText w:val="%6."/>
      <w:lvlJc w:val="right"/>
      <w:pPr>
        <w:ind w:left="4320" w:hanging="180"/>
      </w:pPr>
    </w:lvl>
    <w:lvl w:ilvl="6" w:tplc="D9C02696" w:tentative="1">
      <w:start w:val="1"/>
      <w:numFmt w:val="decimal"/>
      <w:lvlText w:val="%7."/>
      <w:lvlJc w:val="left"/>
      <w:pPr>
        <w:ind w:left="5040" w:hanging="360"/>
      </w:pPr>
    </w:lvl>
    <w:lvl w:ilvl="7" w:tplc="CBDEA742" w:tentative="1">
      <w:start w:val="1"/>
      <w:numFmt w:val="lowerLetter"/>
      <w:lvlText w:val="%8."/>
      <w:lvlJc w:val="left"/>
      <w:pPr>
        <w:ind w:left="5760" w:hanging="360"/>
      </w:pPr>
    </w:lvl>
    <w:lvl w:ilvl="8" w:tplc="04BCD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1949E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87438E6" w:tentative="1">
      <w:start w:val="1"/>
      <w:numFmt w:val="lowerLetter"/>
      <w:lvlText w:val="%2."/>
      <w:lvlJc w:val="left"/>
      <w:pPr>
        <w:ind w:left="1440" w:hanging="360"/>
      </w:pPr>
    </w:lvl>
    <w:lvl w:ilvl="2" w:tplc="4F443D88" w:tentative="1">
      <w:start w:val="1"/>
      <w:numFmt w:val="lowerRoman"/>
      <w:lvlText w:val="%3."/>
      <w:lvlJc w:val="right"/>
      <w:pPr>
        <w:ind w:left="2160" w:hanging="180"/>
      </w:pPr>
    </w:lvl>
    <w:lvl w:ilvl="3" w:tplc="0232A0C8" w:tentative="1">
      <w:start w:val="1"/>
      <w:numFmt w:val="decimal"/>
      <w:lvlText w:val="%4."/>
      <w:lvlJc w:val="left"/>
      <w:pPr>
        <w:ind w:left="2880" w:hanging="360"/>
      </w:pPr>
    </w:lvl>
    <w:lvl w:ilvl="4" w:tplc="BCAC9D50" w:tentative="1">
      <w:start w:val="1"/>
      <w:numFmt w:val="lowerLetter"/>
      <w:lvlText w:val="%5."/>
      <w:lvlJc w:val="left"/>
      <w:pPr>
        <w:ind w:left="3600" w:hanging="360"/>
      </w:pPr>
    </w:lvl>
    <w:lvl w:ilvl="5" w:tplc="B6CAFDFC" w:tentative="1">
      <w:start w:val="1"/>
      <w:numFmt w:val="lowerRoman"/>
      <w:lvlText w:val="%6."/>
      <w:lvlJc w:val="right"/>
      <w:pPr>
        <w:ind w:left="4320" w:hanging="180"/>
      </w:pPr>
    </w:lvl>
    <w:lvl w:ilvl="6" w:tplc="394CA1EE" w:tentative="1">
      <w:start w:val="1"/>
      <w:numFmt w:val="decimal"/>
      <w:lvlText w:val="%7."/>
      <w:lvlJc w:val="left"/>
      <w:pPr>
        <w:ind w:left="5040" w:hanging="360"/>
      </w:pPr>
    </w:lvl>
    <w:lvl w:ilvl="7" w:tplc="CEDE9E60" w:tentative="1">
      <w:start w:val="1"/>
      <w:numFmt w:val="lowerLetter"/>
      <w:lvlText w:val="%8."/>
      <w:lvlJc w:val="left"/>
      <w:pPr>
        <w:ind w:left="5760" w:hanging="360"/>
      </w:pPr>
    </w:lvl>
    <w:lvl w:ilvl="8" w:tplc="2F6CC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2ECE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641518" w:tentative="1">
      <w:start w:val="1"/>
      <w:numFmt w:val="lowerLetter"/>
      <w:lvlText w:val="%2."/>
      <w:lvlJc w:val="left"/>
      <w:pPr>
        <w:ind w:left="1440" w:hanging="360"/>
      </w:pPr>
    </w:lvl>
    <w:lvl w:ilvl="2" w:tplc="7690D5DE" w:tentative="1">
      <w:start w:val="1"/>
      <w:numFmt w:val="lowerRoman"/>
      <w:lvlText w:val="%3."/>
      <w:lvlJc w:val="right"/>
      <w:pPr>
        <w:ind w:left="2160" w:hanging="180"/>
      </w:pPr>
    </w:lvl>
    <w:lvl w:ilvl="3" w:tplc="53241F1A" w:tentative="1">
      <w:start w:val="1"/>
      <w:numFmt w:val="decimal"/>
      <w:lvlText w:val="%4."/>
      <w:lvlJc w:val="left"/>
      <w:pPr>
        <w:ind w:left="2880" w:hanging="360"/>
      </w:pPr>
    </w:lvl>
    <w:lvl w:ilvl="4" w:tplc="B3E03E18" w:tentative="1">
      <w:start w:val="1"/>
      <w:numFmt w:val="lowerLetter"/>
      <w:lvlText w:val="%5."/>
      <w:lvlJc w:val="left"/>
      <w:pPr>
        <w:ind w:left="3600" w:hanging="360"/>
      </w:pPr>
    </w:lvl>
    <w:lvl w:ilvl="5" w:tplc="AD82C970" w:tentative="1">
      <w:start w:val="1"/>
      <w:numFmt w:val="lowerRoman"/>
      <w:lvlText w:val="%6."/>
      <w:lvlJc w:val="right"/>
      <w:pPr>
        <w:ind w:left="4320" w:hanging="180"/>
      </w:pPr>
    </w:lvl>
    <w:lvl w:ilvl="6" w:tplc="42A40590" w:tentative="1">
      <w:start w:val="1"/>
      <w:numFmt w:val="decimal"/>
      <w:lvlText w:val="%7."/>
      <w:lvlJc w:val="left"/>
      <w:pPr>
        <w:ind w:left="5040" w:hanging="360"/>
      </w:pPr>
    </w:lvl>
    <w:lvl w:ilvl="7" w:tplc="B80EA5C4" w:tentative="1">
      <w:start w:val="1"/>
      <w:numFmt w:val="lowerLetter"/>
      <w:lvlText w:val="%8."/>
      <w:lvlJc w:val="left"/>
      <w:pPr>
        <w:ind w:left="5760" w:hanging="360"/>
      </w:pPr>
    </w:lvl>
    <w:lvl w:ilvl="8" w:tplc="CAB2A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D181C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178F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A9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C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C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ED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EC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ED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A0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2889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DC8C2C" w:tentative="1">
      <w:start w:val="1"/>
      <w:numFmt w:val="lowerLetter"/>
      <w:lvlText w:val="%2."/>
      <w:lvlJc w:val="left"/>
      <w:pPr>
        <w:ind w:left="1440" w:hanging="360"/>
      </w:pPr>
    </w:lvl>
    <w:lvl w:ilvl="2" w:tplc="0EECE184" w:tentative="1">
      <w:start w:val="1"/>
      <w:numFmt w:val="lowerRoman"/>
      <w:lvlText w:val="%3."/>
      <w:lvlJc w:val="right"/>
      <w:pPr>
        <w:ind w:left="2160" w:hanging="180"/>
      </w:pPr>
    </w:lvl>
    <w:lvl w:ilvl="3" w:tplc="3C9A5B78" w:tentative="1">
      <w:start w:val="1"/>
      <w:numFmt w:val="decimal"/>
      <w:lvlText w:val="%4."/>
      <w:lvlJc w:val="left"/>
      <w:pPr>
        <w:ind w:left="2880" w:hanging="360"/>
      </w:pPr>
    </w:lvl>
    <w:lvl w:ilvl="4" w:tplc="94DA1A50" w:tentative="1">
      <w:start w:val="1"/>
      <w:numFmt w:val="lowerLetter"/>
      <w:lvlText w:val="%5."/>
      <w:lvlJc w:val="left"/>
      <w:pPr>
        <w:ind w:left="3600" w:hanging="360"/>
      </w:pPr>
    </w:lvl>
    <w:lvl w:ilvl="5" w:tplc="B3460DF6" w:tentative="1">
      <w:start w:val="1"/>
      <w:numFmt w:val="lowerRoman"/>
      <w:lvlText w:val="%6."/>
      <w:lvlJc w:val="right"/>
      <w:pPr>
        <w:ind w:left="4320" w:hanging="180"/>
      </w:pPr>
    </w:lvl>
    <w:lvl w:ilvl="6" w:tplc="16620D9A" w:tentative="1">
      <w:start w:val="1"/>
      <w:numFmt w:val="decimal"/>
      <w:lvlText w:val="%7."/>
      <w:lvlJc w:val="left"/>
      <w:pPr>
        <w:ind w:left="5040" w:hanging="360"/>
      </w:pPr>
    </w:lvl>
    <w:lvl w:ilvl="7" w:tplc="0ED66458" w:tentative="1">
      <w:start w:val="1"/>
      <w:numFmt w:val="lowerLetter"/>
      <w:lvlText w:val="%8."/>
      <w:lvlJc w:val="left"/>
      <w:pPr>
        <w:ind w:left="5760" w:hanging="360"/>
      </w:pPr>
    </w:lvl>
    <w:lvl w:ilvl="8" w:tplc="F8903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6C0DCD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8261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AFA675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362568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0747D0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27C0B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11CC2E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418318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93EE90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1D2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113D"/>
    <w:rsid w:val="00366A0F"/>
    <w:rsid w:val="00370DC0"/>
    <w:rsid w:val="0037132C"/>
    <w:rsid w:val="00384DAA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D65A6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541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1EFF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39B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1CA5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236E2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FC1662"/>
  <w15:docId w15:val="{F75FE6D6-1C5A-4814-BA64-7EFD01F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zgwrf">
    <w:name w:val="zgwrf"/>
    <w:rsid w:val="006D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rlz=1C1NHXL_enUS726US726&amp;sxsrf=ALeKk00f_k0fjumsonXkUF4v63f__b659A%3A1584210547250&amp;ei=cyJtXtziDsuosgX8j5aoBw&amp;q=hsa+PLANO&amp;oq=hsa+PLANO&amp;gs_l=psy-ab.3...0.0..3060...0.0..0.0.0.......0......gws-wiz.5b6gFFpkJYM&amp;ved=0ahUKEwic6KuXzJroAhVLlKwKHfyHBXUQ4dUDCAs&amp;uact=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104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Rekha</cp:lastModifiedBy>
  <cp:revision>25</cp:revision>
  <cp:lastPrinted>2017-11-30T17:51:00Z</cp:lastPrinted>
  <dcterms:created xsi:type="dcterms:W3CDTF">2019-12-13T18:52:00Z</dcterms:created>
  <dcterms:modified xsi:type="dcterms:W3CDTF">2021-04-21T22:15:00Z</dcterms:modified>
</cp:coreProperties>
</file>