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  <w:r w:rsidR="007763E2">
        <w:rPr>
          <w:rFonts w:ascii="Calibri" w:hAnsi="Calibri" w:cs="Calibri"/>
          <w:b/>
          <w:color w:val="943634"/>
          <w:sz w:val="40"/>
          <w:szCs w:val="40"/>
          <w:u w:val="single"/>
        </w:rPr>
        <w:t>8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A14DE4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chandana</w:t>
        </w:r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01"/>
        <w:gridCol w:w="2720"/>
        <w:gridCol w:w="1776"/>
        <w:gridCol w:w="1535"/>
        <w:gridCol w:w="1261"/>
        <w:gridCol w:w="1323"/>
      </w:tblGrid>
      <w:tr w:rsidR="00725448" w:rsidRPr="00C03D07" w:rsidTr="0B9E4D40">
        <w:tc>
          <w:tcPr>
            <w:tcW w:w="258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781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3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4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2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781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VIJAYKUMAR</w:t>
            </w:r>
          </w:p>
        </w:tc>
        <w:tc>
          <w:tcPr>
            <w:tcW w:w="1339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SHANTHA</w:t>
            </w:r>
          </w:p>
        </w:tc>
        <w:tc>
          <w:tcPr>
            <w:tcW w:w="1548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VISHRUTH</w:t>
            </w: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78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781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RANGANATHAN</w:t>
            </w:r>
          </w:p>
        </w:tc>
        <w:tc>
          <w:tcPr>
            <w:tcW w:w="1339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NALLAPOTHULA</w:t>
            </w:r>
          </w:p>
        </w:tc>
        <w:tc>
          <w:tcPr>
            <w:tcW w:w="1548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VIJAYKUMAR</w:t>
            </w: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781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011-33-1039</w:t>
            </w:r>
          </w:p>
        </w:tc>
        <w:tc>
          <w:tcPr>
            <w:tcW w:w="1339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146-45-3775</w:t>
            </w:r>
          </w:p>
        </w:tc>
        <w:tc>
          <w:tcPr>
            <w:tcW w:w="1548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837-996-185</w:t>
            </w: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781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09/10/1980</w:t>
            </w:r>
          </w:p>
        </w:tc>
        <w:tc>
          <w:tcPr>
            <w:tcW w:w="1339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05/25/1985</w:t>
            </w:r>
          </w:p>
        </w:tc>
        <w:tc>
          <w:tcPr>
            <w:tcW w:w="1548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17/11/2017</w:t>
            </w: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781" w:type="dxa"/>
          </w:tcPr>
          <w:p w:rsidR="004873F4" w:rsidRPr="00C03D07" w:rsidRDefault="004873F4" w:rsidP="00652C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SPOUSE</w:t>
            </w:r>
          </w:p>
        </w:tc>
        <w:tc>
          <w:tcPr>
            <w:tcW w:w="1548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DEPENDENT 1 CHILD</w:t>
            </w: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781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SOFTWARE ENGINEER</w:t>
            </w:r>
          </w:p>
        </w:tc>
        <w:tc>
          <w:tcPr>
            <w:tcW w:w="1339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HOUSEMAKER</w:t>
            </w: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rPr>
          <w:trHeight w:val="1007"/>
        </w:trPr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781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1800 EL PASEO ST, APT 1702, HOSTON,TX 77054</w:t>
            </w: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781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440-990-6413</w:t>
            </w:r>
          </w:p>
        </w:tc>
        <w:tc>
          <w:tcPr>
            <w:tcW w:w="1339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440-990-6413</w:t>
            </w: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78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78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781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VIJKUMR@GMAIL.COM</w:t>
            </w: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781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07/19/2013</w:t>
            </w:r>
          </w:p>
        </w:tc>
        <w:tc>
          <w:tcPr>
            <w:tcW w:w="1339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07/08/2014</w:t>
            </w: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781" w:type="dxa"/>
          </w:tcPr>
          <w:p w:rsidR="004873F4" w:rsidRPr="00C03D07" w:rsidRDefault="00031A0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H1b</w:t>
            </w:r>
          </w:p>
        </w:tc>
        <w:tc>
          <w:tcPr>
            <w:tcW w:w="1339" w:type="dxa"/>
          </w:tcPr>
          <w:p w:rsidR="004873F4" w:rsidRPr="00C03D07" w:rsidRDefault="004873F4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2018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781" w:type="dxa"/>
          </w:tcPr>
          <w:p w:rsidR="004873F4" w:rsidRPr="00C03D07" w:rsidRDefault="004873F4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781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MARRIED</w:t>
            </w:r>
          </w:p>
        </w:tc>
        <w:tc>
          <w:tcPr>
            <w:tcW w:w="1339" w:type="dxa"/>
          </w:tcPr>
          <w:p w:rsidR="004873F4" w:rsidRPr="00C03D07" w:rsidRDefault="004873F4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781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06/12/2014</w:t>
            </w:r>
          </w:p>
        </w:tc>
        <w:tc>
          <w:tcPr>
            <w:tcW w:w="1339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781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MARRIED FILLING JOINTLY</w:t>
            </w: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781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39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781" w:type="dxa"/>
          </w:tcPr>
          <w:p w:rsidR="004873F4" w:rsidRPr="00C03D07" w:rsidRDefault="00680F4C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339" w:type="dxa"/>
          </w:tcPr>
          <w:p w:rsidR="004873F4" w:rsidRPr="00C03D07" w:rsidRDefault="004873F4" w:rsidP="0B9E4D40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73F4" w:rsidRPr="00C03D07" w:rsidTr="0B9E4D40">
        <w:tc>
          <w:tcPr>
            <w:tcW w:w="2583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78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9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4" w:type="dxa"/>
          </w:tcPr>
          <w:p w:rsidR="004873F4" w:rsidRPr="00C03D07" w:rsidRDefault="004873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</w:t>
      </w:r>
      <w:proofErr w:type="gramStart"/>
      <w:r w:rsidRPr="00EB73EA">
        <w:rPr>
          <w:rFonts w:ascii="Calibri" w:hAnsi="Calibri" w:cs="Calibri"/>
          <w:b/>
          <w:sz w:val="24"/>
          <w:szCs w:val="24"/>
        </w:rPr>
        <w:t>on</w:t>
      </w:r>
      <w:r w:rsidR="00BC7295">
        <w:rPr>
          <w:rFonts w:ascii="Calibri" w:hAnsi="Calibri" w:cs="Calibri"/>
          <w:b/>
          <w:sz w:val="24"/>
          <w:szCs w:val="24"/>
        </w:rPr>
        <w:t>(</w:t>
      </w:r>
      <w:proofErr w:type="gramEnd"/>
      <w:r w:rsidR="00BC7295">
        <w:rPr>
          <w:rFonts w:ascii="Calibri" w:hAnsi="Calibri" w:cs="Calibri"/>
          <w:b/>
          <w:sz w:val="24"/>
          <w:szCs w:val="24"/>
        </w:rPr>
        <w:t>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proofErr w:type="spellStart"/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</w:t>
      </w:r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spellEnd"/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spellStart"/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Expensessection</w:t>
      </w:r>
      <w:proofErr w:type="spellEnd"/>
      <w:r w:rsidR="00044B40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proofErr w:type="spellStart"/>
      <w:r w:rsidR="00044B40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>only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</w:t>
      </w:r>
      <w:proofErr w:type="spellEnd"/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B9E4D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873F4" w:rsidRPr="00C03D07" w:rsidTr="0B9E4D40">
        <w:trPr>
          <w:trHeight w:val="314"/>
        </w:trPr>
        <w:tc>
          <w:tcPr>
            <w:tcW w:w="2412" w:type="dxa"/>
          </w:tcPr>
          <w:p w:rsidR="004873F4" w:rsidRPr="00C03D07" w:rsidRDefault="004873F4" w:rsidP="004873F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4873F4" w:rsidRPr="00C03D07" w:rsidRDefault="0B9E4D40" w:rsidP="0B9E4D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B9E4D40">
              <w:rPr>
                <w:rFonts w:ascii="Calibri" w:hAnsi="Calibri" w:cs="Calibri"/>
                <w:sz w:val="24"/>
                <w:szCs w:val="24"/>
              </w:rPr>
              <w:t>Digital Credit Union</w:t>
            </w:r>
          </w:p>
        </w:tc>
      </w:tr>
      <w:tr w:rsidR="004873F4" w:rsidRPr="00C03D07" w:rsidTr="0B9E4D40">
        <w:trPr>
          <w:trHeight w:val="324"/>
        </w:trPr>
        <w:tc>
          <w:tcPr>
            <w:tcW w:w="2412" w:type="dxa"/>
          </w:tcPr>
          <w:p w:rsidR="004873F4" w:rsidRPr="00C03D07" w:rsidRDefault="004873F4" w:rsidP="004873F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4873F4" w:rsidRPr="00C03D07" w:rsidRDefault="0B9E4D40" w:rsidP="0B9E4D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B9E4D40">
              <w:rPr>
                <w:rFonts w:ascii="Arial" w:eastAsia="Arial" w:hAnsi="Arial" w:cs="Arial"/>
                <w:sz w:val="22"/>
                <w:szCs w:val="22"/>
              </w:rPr>
              <w:t>211-391-825</w:t>
            </w:r>
          </w:p>
        </w:tc>
      </w:tr>
      <w:tr w:rsidR="004873F4" w:rsidRPr="00C03D07" w:rsidTr="0B9E4D40">
        <w:trPr>
          <w:trHeight w:val="324"/>
        </w:trPr>
        <w:tc>
          <w:tcPr>
            <w:tcW w:w="2412" w:type="dxa"/>
          </w:tcPr>
          <w:p w:rsidR="004873F4" w:rsidRPr="00C03D07" w:rsidRDefault="004873F4" w:rsidP="004873F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4873F4" w:rsidRPr="00C03D07" w:rsidRDefault="0B9E4D40" w:rsidP="0B9E4D40">
            <w:pPr>
              <w:spacing w:before="9"/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  <w:r w:rsidRPr="0B9E4D40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40086936</w:t>
            </w:r>
          </w:p>
        </w:tc>
      </w:tr>
      <w:tr w:rsidR="004873F4" w:rsidRPr="00C03D07" w:rsidTr="0B9E4D40">
        <w:trPr>
          <w:trHeight w:val="340"/>
        </w:trPr>
        <w:tc>
          <w:tcPr>
            <w:tcW w:w="2412" w:type="dxa"/>
          </w:tcPr>
          <w:p w:rsidR="004873F4" w:rsidRPr="00C03D07" w:rsidRDefault="004873F4" w:rsidP="004873F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4873F4" w:rsidRPr="00C03D07" w:rsidRDefault="0B9E4D40" w:rsidP="0B9E4D40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B9E4D40">
              <w:rPr>
                <w:rFonts w:ascii="Calibri" w:hAnsi="Calibri" w:cs="Calibri"/>
                <w:b/>
                <w:bCs/>
                <w:sz w:val="24"/>
                <w:szCs w:val="24"/>
              </w:rPr>
              <w:t>Checking</w:t>
            </w:r>
          </w:p>
        </w:tc>
      </w:tr>
      <w:tr w:rsidR="004873F4" w:rsidRPr="00C03D07" w:rsidTr="0B9E4D40">
        <w:trPr>
          <w:trHeight w:val="340"/>
        </w:trPr>
        <w:tc>
          <w:tcPr>
            <w:tcW w:w="2412" w:type="dxa"/>
          </w:tcPr>
          <w:p w:rsidR="004873F4" w:rsidRPr="00C03D07" w:rsidRDefault="004873F4" w:rsidP="004873F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4873F4" w:rsidRPr="00C03D07" w:rsidRDefault="0B9E4D40" w:rsidP="0B9E4D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B9E4D40">
              <w:rPr>
                <w:rFonts w:ascii="Calibri" w:hAnsi="Calibri" w:cs="Calibri"/>
                <w:sz w:val="24"/>
                <w:szCs w:val="24"/>
              </w:rPr>
              <w:t>Vijaykumar</w:t>
            </w:r>
            <w:proofErr w:type="spellEnd"/>
            <w:r w:rsidRPr="0B9E4D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B9E4D40">
              <w:rPr>
                <w:rFonts w:ascii="Calibri" w:hAnsi="Calibri" w:cs="Calibri"/>
                <w:sz w:val="24"/>
                <w:szCs w:val="24"/>
              </w:rPr>
              <w:t>Ranganathan</w:t>
            </w:r>
            <w:proofErr w:type="spellEnd"/>
          </w:p>
        </w:tc>
      </w:tr>
      <w:tr w:rsidR="004873F4" w:rsidRPr="00C03D07" w:rsidTr="0B9E4D40">
        <w:trPr>
          <w:trHeight w:val="340"/>
        </w:trPr>
        <w:tc>
          <w:tcPr>
            <w:tcW w:w="2412" w:type="dxa"/>
          </w:tcPr>
          <w:p w:rsidR="004873F4" w:rsidRPr="00C03D07" w:rsidRDefault="004873F4" w:rsidP="004873F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4873F4" w:rsidRDefault="004873F4" w:rsidP="004873F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88"/>
        <w:gridCol w:w="810"/>
        <w:gridCol w:w="1440"/>
        <w:gridCol w:w="1710"/>
        <w:gridCol w:w="900"/>
        <w:gridCol w:w="1170"/>
        <w:gridCol w:w="1530"/>
        <w:gridCol w:w="1980"/>
      </w:tblGrid>
      <w:tr w:rsidR="00E93E61" w:rsidRPr="00C03D07" w:rsidTr="0B9E4D40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B9E4D40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B9E4D40">
        <w:trPr>
          <w:trHeight w:val="404"/>
        </w:trPr>
        <w:tc>
          <w:tcPr>
            <w:tcW w:w="118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81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B9E4D40">
        <w:trPr>
          <w:trHeight w:val="622"/>
        </w:trPr>
        <w:tc>
          <w:tcPr>
            <w:tcW w:w="118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031A0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A11E3D" w:rsidRPr="00C03D07" w:rsidRDefault="00031A0C" w:rsidP="0B9E4D40">
            <w:pPr>
              <w:spacing w:before="9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tx</w:t>
            </w:r>
            <w:proofErr w:type="spellEnd"/>
          </w:p>
        </w:tc>
        <w:tc>
          <w:tcPr>
            <w:tcW w:w="1440" w:type="dxa"/>
          </w:tcPr>
          <w:p w:rsidR="00A11E3D" w:rsidRPr="00C03D07" w:rsidRDefault="00031A0C" w:rsidP="0B9E4D40">
            <w:pPr>
              <w:spacing w:before="9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jan</w:t>
            </w:r>
            <w:proofErr w:type="spellEnd"/>
          </w:p>
        </w:tc>
        <w:tc>
          <w:tcPr>
            <w:tcW w:w="1710" w:type="dxa"/>
          </w:tcPr>
          <w:p w:rsidR="00A11E3D" w:rsidRPr="00C03D07" w:rsidRDefault="00031A0C" w:rsidP="0B9E4D40">
            <w:pPr>
              <w:spacing w:before="9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B9E4D40" w:rsidP="0B9E4D40">
            <w:pPr>
              <w:spacing w:before="9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FL</w:t>
            </w:r>
          </w:p>
          <w:p w:rsidR="00C82D37" w:rsidRPr="00C03D07" w:rsidRDefault="00C82D37" w:rsidP="0B9E4D40">
            <w:pPr>
              <w:spacing w:before="9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B9E4D40" w:rsidP="0B9E4D40">
            <w:pPr>
              <w:spacing w:before="9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04/16/2018</w:t>
            </w:r>
          </w:p>
        </w:tc>
        <w:tc>
          <w:tcPr>
            <w:tcW w:w="1980" w:type="dxa"/>
          </w:tcPr>
          <w:p w:rsidR="00C82D37" w:rsidRPr="00C03D07" w:rsidRDefault="0B9E4D40" w:rsidP="0B9E4D40">
            <w:pPr>
              <w:spacing w:before="9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B9E4D4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12/31/2018</w:t>
            </w:r>
          </w:p>
        </w:tc>
      </w:tr>
      <w:tr w:rsidR="00C82D37" w:rsidRPr="00C03D07" w:rsidTr="0B9E4D40">
        <w:trPr>
          <w:trHeight w:val="592"/>
        </w:trPr>
        <w:tc>
          <w:tcPr>
            <w:tcW w:w="1188" w:type="dxa"/>
          </w:tcPr>
          <w:p w:rsidR="00C82D37" w:rsidRPr="00C03D07" w:rsidRDefault="007936D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031A0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7936D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B9E4D40">
        <w:trPr>
          <w:trHeight w:val="592"/>
        </w:trPr>
        <w:tc>
          <w:tcPr>
            <w:tcW w:w="118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8A39A6" w:rsidRPr="00C03D07" w:rsidRDefault="008A39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Pr="00264000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7B0EA9" w:rsidRDefault="007B0E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4DE4" w:rsidRPr="00C03D0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A14DE4" w:rsidRPr="00C1676B" w:rsidRDefault="00A14DE4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4DE4" w:rsidRPr="00C03D07" w:rsidTr="00B46D2A">
        <w:trPr>
          <w:trHeight w:val="523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4DE4" w:rsidRPr="00C03D07" w:rsidTr="00B46D2A">
        <w:trPr>
          <w:trHeight w:val="256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A14DE4" w:rsidRPr="00C1676B" w:rsidRDefault="00A14DE4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A14DE4" w:rsidRPr="00C03D07" w:rsidTr="00B46D2A">
        <w:trPr>
          <w:trHeight w:val="527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7936D7">
        <w:rPr>
          <w:rFonts w:ascii="Calibri" w:eastAsia="Arial" w:hAnsi="Calibri" w:cs="Calibri"/>
          <w:w w:val="82"/>
          <w:sz w:val="24"/>
          <w:szCs w:val="24"/>
        </w:rPr>
        <w:t>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7936D7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7936D7">
        <w:rPr>
          <w:rFonts w:ascii="Calibri" w:eastAsia="Arial" w:hAnsi="Calibri" w:cs="Calibri"/>
          <w:w w:val="82"/>
          <w:sz w:val="24"/>
          <w:szCs w:val="24"/>
        </w:rPr>
        <w:t>, 2019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7936D7"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7B0EA9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Filing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proofErr w:type="spellEnd"/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(Includes All Services of Value $300)</w:t>
            </w:r>
          </w:p>
        </w:tc>
        <w:tc>
          <w:tcPr>
            <w:tcW w:w="3959" w:type="dxa"/>
          </w:tcPr>
          <w:p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</w:t>
      </w:r>
      <w:proofErr w:type="spellStart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</w:t>
      </w:r>
      <w:proofErr w:type="spellEnd"/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spell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proofErr w:type="spell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FC636A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chandana@</w:t>
        </w:r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 w:rsidR="00FC636A">
        <w:t>,</w:t>
      </w:r>
    </w:p>
    <w:p w:rsidR="00FC636A" w:rsidRDefault="00FC636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sectPr w:rsidR="00FC636A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36" w:rsidRDefault="00916436" w:rsidP="00E2132C">
      <w:r>
        <w:separator/>
      </w:r>
    </w:p>
  </w:endnote>
  <w:endnote w:type="continuationSeparator" w:id="1">
    <w:p w:rsidR="00916436" w:rsidRDefault="00916436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B842C2" w:rsidP="00B23708">
    <w:pPr>
      <w:ind w:right="288"/>
      <w:jc w:val="center"/>
      <w:rPr>
        <w:sz w:val="22"/>
      </w:rPr>
    </w:pPr>
    <w:r w:rsidRPr="00B842C2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inset="0,0,0,0">
            <w:txbxContent>
              <w:p w:rsidR="00A360E8" w:rsidRDefault="00B842C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360E8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31A0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36" w:rsidRDefault="00916436" w:rsidP="00E2132C">
      <w:r>
        <w:separator/>
      </w:r>
    </w:p>
  </w:footnote>
  <w:footnote w:type="continuationSeparator" w:id="1">
    <w:p w:rsidR="00916436" w:rsidRDefault="00916436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B842C2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605A6" w:rsidRPr="00350A46">
      <w:rPr>
        <w:noProof/>
      </w:rPr>
      <w:drawing>
        <wp:inline distT="0" distB="0" distL="0" distR="0">
          <wp:extent cx="2019300" cy="51435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006F"/>
    <w:rsid w:val="000227FF"/>
    <w:rsid w:val="00024D39"/>
    <w:rsid w:val="00030248"/>
    <w:rsid w:val="00031A0C"/>
    <w:rsid w:val="00032C10"/>
    <w:rsid w:val="0003755F"/>
    <w:rsid w:val="000409B9"/>
    <w:rsid w:val="00044B40"/>
    <w:rsid w:val="00053B01"/>
    <w:rsid w:val="000605A6"/>
    <w:rsid w:val="000634E1"/>
    <w:rsid w:val="000658DD"/>
    <w:rsid w:val="000700AD"/>
    <w:rsid w:val="000726B6"/>
    <w:rsid w:val="00095668"/>
    <w:rsid w:val="000971FF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53A2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57F17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0A6D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4794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3E39"/>
    <w:rsid w:val="003D596A"/>
    <w:rsid w:val="003D636F"/>
    <w:rsid w:val="003D76D6"/>
    <w:rsid w:val="003E2E35"/>
    <w:rsid w:val="003E6940"/>
    <w:rsid w:val="003E782A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73F4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2CD2"/>
    <w:rsid w:val="00654223"/>
    <w:rsid w:val="00654E72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07E0"/>
    <w:rsid w:val="00680F4C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31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82352"/>
    <w:rsid w:val="007936D7"/>
    <w:rsid w:val="00797DEB"/>
    <w:rsid w:val="007A0C6D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596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39A6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64D5"/>
    <w:rsid w:val="009102FA"/>
    <w:rsid w:val="00910353"/>
    <w:rsid w:val="00910ABD"/>
    <w:rsid w:val="00916436"/>
    <w:rsid w:val="009223FC"/>
    <w:rsid w:val="00942DB8"/>
    <w:rsid w:val="009439A7"/>
    <w:rsid w:val="009448BA"/>
    <w:rsid w:val="00950DCF"/>
    <w:rsid w:val="0095214E"/>
    <w:rsid w:val="009602F4"/>
    <w:rsid w:val="00965C0C"/>
    <w:rsid w:val="009720DD"/>
    <w:rsid w:val="009779C4"/>
    <w:rsid w:val="009810B8"/>
    <w:rsid w:val="00982278"/>
    <w:rsid w:val="00983210"/>
    <w:rsid w:val="0098433B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1E3D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42C2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73F"/>
    <w:rsid w:val="00CB373F"/>
    <w:rsid w:val="00CB43ED"/>
    <w:rsid w:val="00CB653F"/>
    <w:rsid w:val="00CC6EC0"/>
    <w:rsid w:val="00CD054B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3C7A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A7002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1101"/>
    <w:rsid w:val="00EA44E3"/>
    <w:rsid w:val="00EA49F5"/>
    <w:rsid w:val="00EB73EA"/>
    <w:rsid w:val="00EC0076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3BCD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76DB"/>
    <w:rsid w:val="00F62FE1"/>
    <w:rsid w:val="00F63E59"/>
    <w:rsid w:val="00F65607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E1284"/>
    <w:rsid w:val="00FE6452"/>
    <w:rsid w:val="00FF0A2D"/>
    <w:rsid w:val="00FF3F9A"/>
    <w:rsid w:val="00FF7BE5"/>
    <w:rsid w:val="0B9E4D40"/>
    <w:rsid w:val="38BE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B3C7-B16E-4F07-9DF2-45BA8C9A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7</Pages>
  <Words>1464</Words>
  <Characters>8345</Characters>
  <Application>Microsoft Office Word</Application>
  <DocSecurity>0</DocSecurity>
  <Lines>69</Lines>
  <Paragraphs>19</Paragraphs>
  <ScaleCrop>false</ScaleCrop>
  <Company>Grizli777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HP</cp:lastModifiedBy>
  <cp:revision>17</cp:revision>
  <cp:lastPrinted>2017-12-01T07:21:00Z</cp:lastPrinted>
  <dcterms:created xsi:type="dcterms:W3CDTF">2019-03-03T22:42:00Z</dcterms:created>
  <dcterms:modified xsi:type="dcterms:W3CDTF">2020-01-28T16:30:00Z</dcterms:modified>
</cp:coreProperties>
</file>