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0E71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02ECB55" w14:textId="77777777" w:rsidR="009439A7" w:rsidRPr="00C03D07" w:rsidRDefault="003B08B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E3B2B2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EF38EF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0C0CED5" w14:textId="77777777" w:rsidR="009439A7" w:rsidRPr="00C03D07" w:rsidRDefault="003B08B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FCB9C3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133E35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B08B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B08B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B08B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B08B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B08B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EA5246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0731654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A2C8AA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056C75" w14:paraId="46F1E806" w14:textId="77777777" w:rsidTr="00B01C55">
        <w:tc>
          <w:tcPr>
            <w:tcW w:w="1188" w:type="dxa"/>
          </w:tcPr>
          <w:p w14:paraId="59D0F9D8" w14:textId="77777777" w:rsidR="002F14B9" w:rsidRPr="00B01C55" w:rsidRDefault="003B08B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10DBBFE" w14:textId="71E65E8E" w:rsidR="002F14B9" w:rsidRPr="00B01C55" w:rsidRDefault="003B08B7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4793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$1953.50</w:t>
            </w:r>
          </w:p>
        </w:tc>
      </w:tr>
      <w:tr w:rsidR="00056C75" w14:paraId="09BE7985" w14:textId="77777777" w:rsidTr="00B01C55">
        <w:tc>
          <w:tcPr>
            <w:tcW w:w="1188" w:type="dxa"/>
          </w:tcPr>
          <w:p w14:paraId="495F0579" w14:textId="77777777" w:rsidR="002F14B9" w:rsidRPr="00B01C55" w:rsidRDefault="003B08B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D61BDE2" w14:textId="1CF286FA" w:rsidR="002F14B9" w:rsidRPr="00B01C55" w:rsidRDefault="003B08B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C340E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$389.30</w:t>
            </w:r>
          </w:p>
        </w:tc>
      </w:tr>
    </w:tbl>
    <w:p w14:paraId="6B48A4C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CE7433C" w14:textId="77777777" w:rsidR="009439A7" w:rsidRPr="00C03D07" w:rsidRDefault="003B08B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F0B2AE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64"/>
        <w:gridCol w:w="1948"/>
        <w:gridCol w:w="1944"/>
        <w:gridCol w:w="1944"/>
        <w:gridCol w:w="1944"/>
        <w:gridCol w:w="1072"/>
      </w:tblGrid>
      <w:tr w:rsidR="00056C75" w14:paraId="27054FAE" w14:textId="77777777" w:rsidTr="00890B4C">
        <w:tc>
          <w:tcPr>
            <w:tcW w:w="2164" w:type="dxa"/>
          </w:tcPr>
          <w:p w14:paraId="5A793B5A" w14:textId="77777777" w:rsidR="00ED0124" w:rsidRPr="00C1676B" w:rsidRDefault="003B08B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48" w:type="dxa"/>
          </w:tcPr>
          <w:p w14:paraId="77E6D35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B08B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44" w:type="dxa"/>
          </w:tcPr>
          <w:p w14:paraId="6D45D2A5" w14:textId="77777777" w:rsidR="00ED0124" w:rsidRPr="00C1676B" w:rsidRDefault="003B08B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44" w:type="dxa"/>
          </w:tcPr>
          <w:p w14:paraId="2AAEE679" w14:textId="77777777" w:rsidR="00ED0124" w:rsidRPr="00C1676B" w:rsidRDefault="003B08B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944" w:type="dxa"/>
          </w:tcPr>
          <w:p w14:paraId="12CC8468" w14:textId="77777777" w:rsidR="00ED0124" w:rsidRPr="00C1676B" w:rsidRDefault="003B08B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B003218" w14:textId="77777777" w:rsidR="00110CC1" w:rsidRPr="00C1676B" w:rsidRDefault="003B08B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072" w:type="dxa"/>
          </w:tcPr>
          <w:p w14:paraId="618E91EB" w14:textId="77777777" w:rsidR="00ED0124" w:rsidRPr="00C1676B" w:rsidRDefault="003B08B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580BDFC" w14:textId="77777777" w:rsidR="00636620" w:rsidRPr="00C1676B" w:rsidRDefault="003B08B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90B4C" w14:paraId="0475ACE3" w14:textId="77777777" w:rsidTr="00890B4C">
        <w:tc>
          <w:tcPr>
            <w:tcW w:w="2164" w:type="dxa"/>
          </w:tcPr>
          <w:p w14:paraId="11CE859A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48" w:type="dxa"/>
          </w:tcPr>
          <w:p w14:paraId="3AE8320C" w14:textId="46D0BF74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PAVAN KUMAR</w:t>
            </w:r>
          </w:p>
        </w:tc>
        <w:tc>
          <w:tcPr>
            <w:tcW w:w="1944" w:type="dxa"/>
          </w:tcPr>
          <w:p w14:paraId="78D4CCAC" w14:textId="379E548D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PREMALALITHA</w:t>
            </w:r>
          </w:p>
        </w:tc>
        <w:tc>
          <w:tcPr>
            <w:tcW w:w="1944" w:type="dxa"/>
          </w:tcPr>
          <w:p w14:paraId="16BCEC48" w14:textId="501E6762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HEMANG</w:t>
            </w:r>
          </w:p>
        </w:tc>
        <w:tc>
          <w:tcPr>
            <w:tcW w:w="1944" w:type="dxa"/>
          </w:tcPr>
          <w:p w14:paraId="68C13B21" w14:textId="04C8A4CD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JOHITHA</w:t>
            </w:r>
          </w:p>
        </w:tc>
        <w:tc>
          <w:tcPr>
            <w:tcW w:w="1072" w:type="dxa"/>
          </w:tcPr>
          <w:p w14:paraId="58064AF0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2151A24A" w14:textId="77777777" w:rsidTr="00890B4C">
        <w:tc>
          <w:tcPr>
            <w:tcW w:w="2164" w:type="dxa"/>
          </w:tcPr>
          <w:p w14:paraId="31762FD2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48" w:type="dxa"/>
          </w:tcPr>
          <w:p w14:paraId="1E155D57" w14:textId="3971035A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14:paraId="34AA821C" w14:textId="3F9A6AFD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14:paraId="0C4E4C29" w14:textId="220736D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SUBRAHMANYAM</w:t>
            </w:r>
          </w:p>
        </w:tc>
        <w:tc>
          <w:tcPr>
            <w:tcW w:w="1944" w:type="dxa"/>
          </w:tcPr>
          <w:p w14:paraId="32CC6828" w14:textId="0EC45F80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</w:t>
            </w:r>
          </w:p>
        </w:tc>
        <w:tc>
          <w:tcPr>
            <w:tcW w:w="1072" w:type="dxa"/>
          </w:tcPr>
          <w:p w14:paraId="66C4A743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7A6D5D91" w14:textId="77777777" w:rsidTr="00890B4C">
        <w:tc>
          <w:tcPr>
            <w:tcW w:w="2164" w:type="dxa"/>
          </w:tcPr>
          <w:p w14:paraId="53CBA867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48" w:type="dxa"/>
          </w:tcPr>
          <w:p w14:paraId="4708681C" w14:textId="09CFA229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SANNIDHI</w:t>
            </w:r>
          </w:p>
        </w:tc>
        <w:tc>
          <w:tcPr>
            <w:tcW w:w="1944" w:type="dxa"/>
          </w:tcPr>
          <w:p w14:paraId="288EDB35" w14:textId="7D8CC061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MADDU</w:t>
            </w:r>
          </w:p>
        </w:tc>
        <w:tc>
          <w:tcPr>
            <w:tcW w:w="1944" w:type="dxa"/>
          </w:tcPr>
          <w:p w14:paraId="0B7C3C5A" w14:textId="1BBD4001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SANNIDHI</w:t>
            </w:r>
          </w:p>
        </w:tc>
        <w:tc>
          <w:tcPr>
            <w:tcW w:w="1944" w:type="dxa"/>
          </w:tcPr>
          <w:p w14:paraId="3823EFBC" w14:textId="13E5C070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SANNIDHI</w:t>
            </w:r>
          </w:p>
        </w:tc>
        <w:tc>
          <w:tcPr>
            <w:tcW w:w="1072" w:type="dxa"/>
          </w:tcPr>
          <w:p w14:paraId="55B0CB20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0894850F" w14:textId="77777777" w:rsidTr="00890B4C">
        <w:tc>
          <w:tcPr>
            <w:tcW w:w="2164" w:type="dxa"/>
          </w:tcPr>
          <w:p w14:paraId="50AB86CD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48" w:type="dxa"/>
          </w:tcPr>
          <w:p w14:paraId="5F5F3B84" w14:textId="464D1618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306-91-9456</w:t>
            </w:r>
          </w:p>
        </w:tc>
        <w:tc>
          <w:tcPr>
            <w:tcW w:w="1944" w:type="dxa"/>
          </w:tcPr>
          <w:p w14:paraId="637B1702" w14:textId="1655653F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848-84-9888</w:t>
            </w:r>
          </w:p>
        </w:tc>
        <w:tc>
          <w:tcPr>
            <w:tcW w:w="1944" w:type="dxa"/>
          </w:tcPr>
          <w:p w14:paraId="042EA2B0" w14:textId="6519E326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739-51-8702</w:t>
            </w:r>
          </w:p>
        </w:tc>
        <w:tc>
          <w:tcPr>
            <w:tcW w:w="1944" w:type="dxa"/>
          </w:tcPr>
          <w:p w14:paraId="0C23F030" w14:textId="151A5F73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824-85-8582</w:t>
            </w:r>
          </w:p>
        </w:tc>
        <w:tc>
          <w:tcPr>
            <w:tcW w:w="1072" w:type="dxa"/>
          </w:tcPr>
          <w:p w14:paraId="59C22865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7C72BF05" w14:textId="77777777" w:rsidTr="00890B4C">
        <w:tc>
          <w:tcPr>
            <w:tcW w:w="2164" w:type="dxa"/>
          </w:tcPr>
          <w:p w14:paraId="44C1462C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48" w:type="dxa"/>
          </w:tcPr>
          <w:p w14:paraId="45ADE8E4" w14:textId="2D2C0AAA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05/25/84</w:t>
            </w:r>
          </w:p>
        </w:tc>
        <w:tc>
          <w:tcPr>
            <w:tcW w:w="1944" w:type="dxa"/>
          </w:tcPr>
          <w:p w14:paraId="3BCC43AD" w14:textId="0DA1D7C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06/09/84</w:t>
            </w:r>
          </w:p>
        </w:tc>
        <w:tc>
          <w:tcPr>
            <w:tcW w:w="1944" w:type="dxa"/>
          </w:tcPr>
          <w:p w14:paraId="264D1D50" w14:textId="175F79B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10/03/18</w:t>
            </w:r>
          </w:p>
        </w:tc>
        <w:tc>
          <w:tcPr>
            <w:tcW w:w="1944" w:type="dxa"/>
          </w:tcPr>
          <w:p w14:paraId="776A5B41" w14:textId="0E728119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04/16/21</w:t>
            </w:r>
          </w:p>
        </w:tc>
        <w:tc>
          <w:tcPr>
            <w:tcW w:w="1072" w:type="dxa"/>
          </w:tcPr>
          <w:p w14:paraId="463BBA9C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02BE50CF" w14:textId="77777777" w:rsidTr="00890B4C">
        <w:tc>
          <w:tcPr>
            <w:tcW w:w="2164" w:type="dxa"/>
          </w:tcPr>
          <w:p w14:paraId="5917268A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48" w:type="dxa"/>
          </w:tcPr>
          <w:p w14:paraId="682E628F" w14:textId="64FEB684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44" w:type="dxa"/>
          </w:tcPr>
          <w:p w14:paraId="5687ED67" w14:textId="1AACDEE4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944" w:type="dxa"/>
          </w:tcPr>
          <w:p w14:paraId="37AB6003" w14:textId="74EF8ABF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944" w:type="dxa"/>
          </w:tcPr>
          <w:p w14:paraId="448F1387" w14:textId="46DF084D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072" w:type="dxa"/>
          </w:tcPr>
          <w:p w14:paraId="3FED03F9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40411601" w14:textId="77777777" w:rsidTr="00890B4C">
        <w:tc>
          <w:tcPr>
            <w:tcW w:w="2164" w:type="dxa"/>
          </w:tcPr>
          <w:p w14:paraId="5A2ED782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48" w:type="dxa"/>
          </w:tcPr>
          <w:p w14:paraId="520E8CEA" w14:textId="24AAAAE3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STAFF DESIGN ENGINEER</w:t>
            </w:r>
          </w:p>
        </w:tc>
        <w:tc>
          <w:tcPr>
            <w:tcW w:w="1944" w:type="dxa"/>
          </w:tcPr>
          <w:p w14:paraId="1340D310" w14:textId="426A96B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MAKER</w:t>
            </w:r>
          </w:p>
        </w:tc>
        <w:tc>
          <w:tcPr>
            <w:tcW w:w="1944" w:type="dxa"/>
          </w:tcPr>
          <w:p w14:paraId="38EDCF6D" w14:textId="0E24B291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944" w:type="dxa"/>
          </w:tcPr>
          <w:p w14:paraId="163B4E6F" w14:textId="55A5B46B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14:paraId="7C3CB6E3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0F863FCD" w14:textId="77777777" w:rsidTr="00890B4C">
        <w:trPr>
          <w:trHeight w:val="1007"/>
        </w:trPr>
        <w:tc>
          <w:tcPr>
            <w:tcW w:w="2164" w:type="dxa"/>
          </w:tcPr>
          <w:p w14:paraId="1BF601CD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7AFDC5B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48" w:type="dxa"/>
          </w:tcPr>
          <w:p w14:paraId="30E30E1D" w14:textId="77777777" w:rsidR="00890B4C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640 EPIC WAY</w:t>
            </w:r>
          </w:p>
          <w:p w14:paraId="11A1332C" w14:textId="77777777" w:rsidR="00890B4C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JOSE</w:t>
            </w:r>
          </w:p>
          <w:p w14:paraId="40A56274" w14:textId="7034E125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CA-95134</w:t>
            </w:r>
          </w:p>
        </w:tc>
        <w:tc>
          <w:tcPr>
            <w:tcW w:w="1944" w:type="dxa"/>
          </w:tcPr>
          <w:p w14:paraId="37AE3131" w14:textId="77777777" w:rsidR="00890B4C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640 EPIC WAY</w:t>
            </w:r>
          </w:p>
          <w:p w14:paraId="30A1FC3E" w14:textId="77777777" w:rsidR="00890B4C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JOSE</w:t>
            </w:r>
          </w:p>
          <w:p w14:paraId="23BEDC5A" w14:textId="5156AF63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CA-95134</w:t>
            </w:r>
          </w:p>
        </w:tc>
        <w:tc>
          <w:tcPr>
            <w:tcW w:w="1944" w:type="dxa"/>
          </w:tcPr>
          <w:p w14:paraId="05935324" w14:textId="77777777" w:rsidR="00890B4C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640 EPIC WAY</w:t>
            </w:r>
          </w:p>
          <w:p w14:paraId="7FE94E50" w14:textId="77777777" w:rsidR="00890B4C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JOSE</w:t>
            </w:r>
          </w:p>
          <w:p w14:paraId="6C1824DC" w14:textId="346E42C8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CA-95134</w:t>
            </w:r>
          </w:p>
        </w:tc>
        <w:tc>
          <w:tcPr>
            <w:tcW w:w="1944" w:type="dxa"/>
          </w:tcPr>
          <w:p w14:paraId="4EB487D4" w14:textId="77777777" w:rsidR="00890B4C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640 EPIC WAY</w:t>
            </w:r>
          </w:p>
          <w:p w14:paraId="7ECBB624" w14:textId="77777777" w:rsidR="00890B4C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JOSE</w:t>
            </w:r>
          </w:p>
          <w:p w14:paraId="754B06A7" w14:textId="68177305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CA-95134</w:t>
            </w:r>
          </w:p>
        </w:tc>
        <w:tc>
          <w:tcPr>
            <w:tcW w:w="1072" w:type="dxa"/>
          </w:tcPr>
          <w:p w14:paraId="5A4B22E3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02726A1E" w14:textId="77777777" w:rsidTr="00890B4C">
        <w:tc>
          <w:tcPr>
            <w:tcW w:w="2164" w:type="dxa"/>
          </w:tcPr>
          <w:p w14:paraId="2C4A4D14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48" w:type="dxa"/>
          </w:tcPr>
          <w:p w14:paraId="397BB52F" w14:textId="0504C5E8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669-247-9089</w:t>
            </w:r>
          </w:p>
        </w:tc>
        <w:tc>
          <w:tcPr>
            <w:tcW w:w="1944" w:type="dxa"/>
          </w:tcPr>
          <w:p w14:paraId="59E29966" w14:textId="23290131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669-247-9089</w:t>
            </w:r>
          </w:p>
        </w:tc>
        <w:tc>
          <w:tcPr>
            <w:tcW w:w="1944" w:type="dxa"/>
          </w:tcPr>
          <w:p w14:paraId="6523C946" w14:textId="771F7935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669-247-9089</w:t>
            </w:r>
          </w:p>
        </w:tc>
        <w:tc>
          <w:tcPr>
            <w:tcW w:w="1944" w:type="dxa"/>
          </w:tcPr>
          <w:p w14:paraId="28ED7FDD" w14:textId="2104984E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669-247-9089</w:t>
            </w:r>
          </w:p>
        </w:tc>
        <w:tc>
          <w:tcPr>
            <w:tcW w:w="1072" w:type="dxa"/>
          </w:tcPr>
          <w:p w14:paraId="3A4EF74F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26282E0B" w14:textId="77777777" w:rsidTr="00890B4C">
        <w:tc>
          <w:tcPr>
            <w:tcW w:w="2164" w:type="dxa"/>
          </w:tcPr>
          <w:p w14:paraId="7A5DC142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48" w:type="dxa"/>
          </w:tcPr>
          <w:p w14:paraId="79CC024D" w14:textId="0D79E03E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14:paraId="22814886" w14:textId="179C52EA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14:paraId="54C7FC98" w14:textId="63258ACF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14:paraId="17322ABD" w14:textId="2F5CDD60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14:paraId="7A9E4E20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0A11A950" w14:textId="77777777" w:rsidTr="00890B4C">
        <w:tc>
          <w:tcPr>
            <w:tcW w:w="2164" w:type="dxa"/>
          </w:tcPr>
          <w:p w14:paraId="6E7B1EC1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48" w:type="dxa"/>
          </w:tcPr>
          <w:p w14:paraId="0457CC40" w14:textId="324B230F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14:paraId="374369B9" w14:textId="078CB398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14:paraId="303BBA12" w14:textId="3BD28A16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14:paraId="7E5E1289" w14:textId="18A56CD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14:paraId="79FA1557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4D744F14" w14:textId="77777777" w:rsidTr="00890B4C">
        <w:tc>
          <w:tcPr>
            <w:tcW w:w="2164" w:type="dxa"/>
          </w:tcPr>
          <w:p w14:paraId="62991B88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48" w:type="dxa"/>
          </w:tcPr>
          <w:p w14:paraId="26C21676" w14:textId="17084CDB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Pa1scholar@gmail.com</w:t>
            </w:r>
          </w:p>
        </w:tc>
        <w:tc>
          <w:tcPr>
            <w:tcW w:w="1944" w:type="dxa"/>
          </w:tcPr>
          <w:p w14:paraId="7EE46F7A" w14:textId="34791F63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Pa1scholar@gmail.com</w:t>
            </w:r>
          </w:p>
        </w:tc>
        <w:tc>
          <w:tcPr>
            <w:tcW w:w="1944" w:type="dxa"/>
          </w:tcPr>
          <w:p w14:paraId="1C958785" w14:textId="25B5EACA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Pa1scholar@gmail.com</w:t>
            </w:r>
          </w:p>
        </w:tc>
        <w:tc>
          <w:tcPr>
            <w:tcW w:w="1944" w:type="dxa"/>
          </w:tcPr>
          <w:p w14:paraId="2F7CB7E2" w14:textId="1D4D3A1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Pa1scholar@gmail.com</w:t>
            </w:r>
          </w:p>
        </w:tc>
        <w:tc>
          <w:tcPr>
            <w:tcW w:w="1072" w:type="dxa"/>
          </w:tcPr>
          <w:p w14:paraId="5EA72647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4C26A068" w14:textId="77777777" w:rsidTr="00890B4C">
        <w:tc>
          <w:tcPr>
            <w:tcW w:w="2164" w:type="dxa"/>
          </w:tcPr>
          <w:p w14:paraId="020A9194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48" w:type="dxa"/>
          </w:tcPr>
          <w:p w14:paraId="6A7F900A" w14:textId="4EFD0858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10/31/2015</w:t>
            </w:r>
          </w:p>
        </w:tc>
        <w:tc>
          <w:tcPr>
            <w:tcW w:w="1944" w:type="dxa"/>
          </w:tcPr>
          <w:p w14:paraId="3AC5AF18" w14:textId="5C360450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10/31/2015</w:t>
            </w:r>
          </w:p>
        </w:tc>
        <w:tc>
          <w:tcPr>
            <w:tcW w:w="1944" w:type="dxa"/>
          </w:tcPr>
          <w:p w14:paraId="4CDB05EF" w14:textId="1F5063EE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944" w:type="dxa"/>
          </w:tcPr>
          <w:p w14:paraId="097F6FFA" w14:textId="36BA50DC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14:paraId="78F78E9A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0658BBB3" w14:textId="77777777" w:rsidTr="00890B4C">
        <w:tc>
          <w:tcPr>
            <w:tcW w:w="2164" w:type="dxa"/>
          </w:tcPr>
          <w:p w14:paraId="00E4965E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48" w:type="dxa"/>
          </w:tcPr>
          <w:p w14:paraId="5C694CCB" w14:textId="6A166665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944" w:type="dxa"/>
          </w:tcPr>
          <w:p w14:paraId="4EB3EDE0" w14:textId="78630EB9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944" w:type="dxa"/>
          </w:tcPr>
          <w:p w14:paraId="67B97F6B" w14:textId="0B38CDD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944" w:type="dxa"/>
          </w:tcPr>
          <w:p w14:paraId="525A0BEE" w14:textId="24BCCCDC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072" w:type="dxa"/>
          </w:tcPr>
          <w:p w14:paraId="63887E0E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050C7A02" w14:textId="77777777" w:rsidTr="00890B4C">
        <w:tc>
          <w:tcPr>
            <w:tcW w:w="2164" w:type="dxa"/>
          </w:tcPr>
          <w:p w14:paraId="152588FD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48" w:type="dxa"/>
          </w:tcPr>
          <w:p w14:paraId="5C0505E9" w14:textId="1D3D63AF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944" w:type="dxa"/>
          </w:tcPr>
          <w:p w14:paraId="47C097BB" w14:textId="5725FB5A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944" w:type="dxa"/>
          </w:tcPr>
          <w:p w14:paraId="4289C3D7" w14:textId="6728902C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944" w:type="dxa"/>
          </w:tcPr>
          <w:p w14:paraId="3A2ADFF4" w14:textId="7A0BCB9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14:paraId="19DE6D1C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60F8D35B" w14:textId="77777777" w:rsidTr="00890B4C">
        <w:tc>
          <w:tcPr>
            <w:tcW w:w="2164" w:type="dxa"/>
          </w:tcPr>
          <w:p w14:paraId="4AB13FFF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CF0E5FE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48" w:type="dxa"/>
          </w:tcPr>
          <w:p w14:paraId="10B3F846" w14:textId="1A2FD814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44" w:type="dxa"/>
          </w:tcPr>
          <w:p w14:paraId="63485557" w14:textId="388146EA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44" w:type="dxa"/>
          </w:tcPr>
          <w:p w14:paraId="68FEE87C" w14:textId="528A5C11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944" w:type="dxa"/>
          </w:tcPr>
          <w:p w14:paraId="1629BCE2" w14:textId="77FA0FC2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14:paraId="5A3FE9CA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0AC44F8D" w14:textId="77777777" w:rsidTr="00890B4C">
        <w:tc>
          <w:tcPr>
            <w:tcW w:w="2164" w:type="dxa"/>
          </w:tcPr>
          <w:p w14:paraId="44D13641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48" w:type="dxa"/>
          </w:tcPr>
          <w:p w14:paraId="291B408B" w14:textId="20FAE8F2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26-DEC-2013</w:t>
            </w:r>
          </w:p>
        </w:tc>
        <w:tc>
          <w:tcPr>
            <w:tcW w:w="1944" w:type="dxa"/>
          </w:tcPr>
          <w:p w14:paraId="1587E1AD" w14:textId="54C74D8D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26-DEC-2013</w:t>
            </w:r>
          </w:p>
        </w:tc>
        <w:tc>
          <w:tcPr>
            <w:tcW w:w="1944" w:type="dxa"/>
          </w:tcPr>
          <w:p w14:paraId="18E960C6" w14:textId="7CF6F88E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14:paraId="4C3244E0" w14:textId="41D548CB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14:paraId="3F892103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3DFF2CF2" w14:textId="77777777" w:rsidTr="00890B4C">
        <w:tc>
          <w:tcPr>
            <w:tcW w:w="2164" w:type="dxa"/>
          </w:tcPr>
          <w:p w14:paraId="282C976F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48" w:type="dxa"/>
          </w:tcPr>
          <w:p w14:paraId="51BA548A" w14:textId="29AA53BA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44" w:type="dxa"/>
          </w:tcPr>
          <w:p w14:paraId="744A1C74" w14:textId="065ACF08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44" w:type="dxa"/>
          </w:tcPr>
          <w:p w14:paraId="5A3284AD" w14:textId="64C50BD1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14:paraId="5F18C879" w14:textId="2E565B14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14:paraId="54CFABD0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05D59B48" w14:textId="77777777" w:rsidTr="00890B4C">
        <w:tc>
          <w:tcPr>
            <w:tcW w:w="2164" w:type="dxa"/>
          </w:tcPr>
          <w:p w14:paraId="016C065A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48" w:type="dxa"/>
          </w:tcPr>
          <w:p w14:paraId="283C5448" w14:textId="1966920F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14:paraId="2D7A20BB" w14:textId="5EE96666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44" w:type="dxa"/>
          </w:tcPr>
          <w:p w14:paraId="41466B5B" w14:textId="6BDB90D0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44" w:type="dxa"/>
          </w:tcPr>
          <w:p w14:paraId="459153D8" w14:textId="30AB0D57" w:rsidR="00890B4C" w:rsidRPr="00C03D07" w:rsidRDefault="0024793B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14:paraId="734A5617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376662DE" w14:textId="77777777" w:rsidTr="00890B4C">
        <w:tc>
          <w:tcPr>
            <w:tcW w:w="2164" w:type="dxa"/>
          </w:tcPr>
          <w:p w14:paraId="6EB2D46C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48" w:type="dxa"/>
          </w:tcPr>
          <w:p w14:paraId="5D8C2712" w14:textId="0FFC2FEC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44" w:type="dxa"/>
          </w:tcPr>
          <w:p w14:paraId="64C3D6D9" w14:textId="58C71ED0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44" w:type="dxa"/>
          </w:tcPr>
          <w:p w14:paraId="48161F98" w14:textId="69F60699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44" w:type="dxa"/>
          </w:tcPr>
          <w:p w14:paraId="13C6DF1E" w14:textId="51922AA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72" w:type="dxa"/>
          </w:tcPr>
          <w:p w14:paraId="4F6A2DA8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90B4C" w14:paraId="647FB7FD" w14:textId="77777777" w:rsidTr="00890B4C">
        <w:tc>
          <w:tcPr>
            <w:tcW w:w="2164" w:type="dxa"/>
          </w:tcPr>
          <w:p w14:paraId="6DEBBA82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48" w:type="dxa"/>
          </w:tcPr>
          <w:p w14:paraId="075F0198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2CCDB24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7FFD363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C5D589A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41CEB68" w14:textId="77777777" w:rsidR="00890B4C" w:rsidRPr="00C03D07" w:rsidRDefault="00890B4C" w:rsidP="00890B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2C2627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6493FBC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031EDF7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26FE61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56C75" w14:paraId="71E73D7A" w14:textId="77777777" w:rsidTr="00797DEB">
        <w:tc>
          <w:tcPr>
            <w:tcW w:w="2203" w:type="dxa"/>
          </w:tcPr>
          <w:p w14:paraId="29DA147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E4FCE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6A3AAF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FE2C3E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98296F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56C75" w14:paraId="7896828F" w14:textId="77777777" w:rsidTr="00797DEB">
        <w:tc>
          <w:tcPr>
            <w:tcW w:w="2203" w:type="dxa"/>
          </w:tcPr>
          <w:p w14:paraId="4F2E5B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8458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5488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0BB2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C43E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6C75" w14:paraId="12EDA2FF" w14:textId="77777777" w:rsidTr="00797DEB">
        <w:tc>
          <w:tcPr>
            <w:tcW w:w="2203" w:type="dxa"/>
          </w:tcPr>
          <w:p w14:paraId="411B94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1D93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BBDF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16751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A02D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6C75" w14:paraId="4D0135DE" w14:textId="77777777" w:rsidTr="00797DEB">
        <w:tc>
          <w:tcPr>
            <w:tcW w:w="2203" w:type="dxa"/>
          </w:tcPr>
          <w:p w14:paraId="4192BE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A2C7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DBEA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CD38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0EFC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27C737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B678D8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EAE3FD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DD3672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22A2E4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3DEFB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2354B1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056C75" w14:paraId="6D2CF60E" w14:textId="77777777" w:rsidTr="00044B40">
        <w:trPr>
          <w:trHeight w:val="324"/>
        </w:trPr>
        <w:tc>
          <w:tcPr>
            <w:tcW w:w="7218" w:type="dxa"/>
            <w:gridSpan w:val="2"/>
          </w:tcPr>
          <w:p w14:paraId="3C74F021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52CA0" w14:paraId="1E968713" w14:textId="77777777" w:rsidTr="00044B40">
        <w:trPr>
          <w:trHeight w:val="314"/>
        </w:trPr>
        <w:tc>
          <w:tcPr>
            <w:tcW w:w="2412" w:type="dxa"/>
          </w:tcPr>
          <w:p w14:paraId="70E86FA5" w14:textId="77777777" w:rsidR="00452CA0" w:rsidRPr="00C03D07" w:rsidRDefault="00452CA0" w:rsidP="00452CA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00FF0D3" w14:textId="678BADEF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452CA0" w14:paraId="2BA73BA1" w14:textId="77777777" w:rsidTr="00044B40">
        <w:trPr>
          <w:trHeight w:val="324"/>
        </w:trPr>
        <w:tc>
          <w:tcPr>
            <w:tcW w:w="2412" w:type="dxa"/>
          </w:tcPr>
          <w:p w14:paraId="0FC8B521" w14:textId="77777777" w:rsidR="00452CA0" w:rsidRPr="00C03D07" w:rsidRDefault="00452CA0" w:rsidP="00452CA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14:paraId="21D96292" w14:textId="30AAC93D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452CA0" w14:paraId="14BF17AA" w14:textId="77777777" w:rsidTr="00044B40">
        <w:trPr>
          <w:trHeight w:val="324"/>
        </w:trPr>
        <w:tc>
          <w:tcPr>
            <w:tcW w:w="2412" w:type="dxa"/>
          </w:tcPr>
          <w:p w14:paraId="49A758FE" w14:textId="77777777" w:rsidR="00452CA0" w:rsidRPr="00C03D07" w:rsidRDefault="00452CA0" w:rsidP="00452CA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40DE962" w14:textId="22F707CC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3250 6040 2255</w:t>
            </w:r>
          </w:p>
        </w:tc>
      </w:tr>
      <w:tr w:rsidR="00452CA0" w14:paraId="42B52E2B" w14:textId="77777777" w:rsidTr="00044B40">
        <w:trPr>
          <w:trHeight w:val="340"/>
        </w:trPr>
        <w:tc>
          <w:tcPr>
            <w:tcW w:w="2412" w:type="dxa"/>
          </w:tcPr>
          <w:p w14:paraId="01FB9E0B" w14:textId="77777777" w:rsidR="00452CA0" w:rsidRPr="00C03D07" w:rsidRDefault="00452CA0" w:rsidP="00452CA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CEAB1D6" w14:textId="79F2E064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52CA0" w14:paraId="4ABC2EC2" w14:textId="77777777" w:rsidTr="00044B40">
        <w:trPr>
          <w:trHeight w:val="340"/>
        </w:trPr>
        <w:tc>
          <w:tcPr>
            <w:tcW w:w="2412" w:type="dxa"/>
          </w:tcPr>
          <w:p w14:paraId="3BB906C8" w14:textId="77777777" w:rsidR="00452CA0" w:rsidRPr="00C03D07" w:rsidRDefault="00452CA0" w:rsidP="00452CA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445F45B" w14:textId="238A512C" w:rsidR="00452CA0" w:rsidRPr="00C03D07" w:rsidRDefault="0024793B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PAVAN KUMAR SANNIDHI</w:t>
            </w:r>
          </w:p>
        </w:tc>
      </w:tr>
    </w:tbl>
    <w:p w14:paraId="305AB14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50B53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D45859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2357B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9E9ABA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69FB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D9D10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3595A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BBB8E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B26D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184A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E6C3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E74F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D39D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4748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A3FE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73D8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3C8C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F86E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829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58EC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75BF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3F37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480D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32AC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01EB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BDA0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CDDA7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420D5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705EEA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A29EF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BA53F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32D39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ECF51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56C75" w14:paraId="5FC2C014" w14:textId="77777777" w:rsidTr="001D05D6">
        <w:trPr>
          <w:trHeight w:val="398"/>
        </w:trPr>
        <w:tc>
          <w:tcPr>
            <w:tcW w:w="5148" w:type="dxa"/>
            <w:gridSpan w:val="4"/>
          </w:tcPr>
          <w:p w14:paraId="0A826E8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8D6493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56C75" w14:paraId="2C66665A" w14:textId="77777777" w:rsidTr="001D05D6">
        <w:trPr>
          <w:trHeight w:val="383"/>
        </w:trPr>
        <w:tc>
          <w:tcPr>
            <w:tcW w:w="5148" w:type="dxa"/>
            <w:gridSpan w:val="4"/>
          </w:tcPr>
          <w:p w14:paraId="4D4FB2F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59125D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56C75" w14:paraId="72807982" w14:textId="77777777" w:rsidTr="001D05D6">
        <w:trPr>
          <w:trHeight w:val="404"/>
        </w:trPr>
        <w:tc>
          <w:tcPr>
            <w:tcW w:w="918" w:type="dxa"/>
          </w:tcPr>
          <w:p w14:paraId="6F7167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C8C690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1A6B1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2FCE1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A59FB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23F0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2CFFF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079826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08C5E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4198B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3137B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D6478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52CA0" w14:paraId="75024CA7" w14:textId="77777777" w:rsidTr="001D05D6">
        <w:trPr>
          <w:trHeight w:val="622"/>
        </w:trPr>
        <w:tc>
          <w:tcPr>
            <w:tcW w:w="918" w:type="dxa"/>
          </w:tcPr>
          <w:p w14:paraId="45C266C3" w14:textId="77777777" w:rsidR="00452CA0" w:rsidRPr="00C03D07" w:rsidRDefault="00452CA0" w:rsidP="00452CA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DED2E77" w14:textId="58B5B529" w:rsidR="00452CA0" w:rsidRPr="00C03D07" w:rsidRDefault="00452CA0" w:rsidP="00452CA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1F1C6D17" w14:textId="4D363B67" w:rsidR="00452CA0" w:rsidRPr="00C03D07" w:rsidRDefault="00452CA0" w:rsidP="00452C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139A7450" w14:textId="766F28FB" w:rsidR="00452CA0" w:rsidRPr="00C03D07" w:rsidRDefault="00452CA0" w:rsidP="00452CA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276CCAA6" w14:textId="5F2294C2" w:rsidR="00452CA0" w:rsidRPr="00C03D07" w:rsidRDefault="00452CA0" w:rsidP="00452CA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3A714E1" w14:textId="4CB1C54C" w:rsidR="00452CA0" w:rsidRPr="00C03D07" w:rsidRDefault="00452CA0" w:rsidP="00452C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0BD8B5A9" w14:textId="73ED4F05" w:rsidR="00452CA0" w:rsidRPr="00C03D07" w:rsidRDefault="00452CA0" w:rsidP="00452C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3BDD789" w14:textId="214AB92C" w:rsidR="00452CA0" w:rsidRPr="00C03D07" w:rsidRDefault="00452CA0" w:rsidP="00452C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452CA0" w14:paraId="450706DD" w14:textId="77777777" w:rsidTr="001D05D6">
        <w:trPr>
          <w:trHeight w:val="592"/>
        </w:trPr>
        <w:tc>
          <w:tcPr>
            <w:tcW w:w="918" w:type="dxa"/>
          </w:tcPr>
          <w:p w14:paraId="7443911C" w14:textId="77777777" w:rsidR="00452CA0" w:rsidRPr="00C03D07" w:rsidRDefault="00452CA0" w:rsidP="00452CA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F22D57B" w14:textId="46CFBB87" w:rsidR="00452CA0" w:rsidRDefault="00452CA0" w:rsidP="00452C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5664C8B1" w14:textId="54FA2094" w:rsidR="00452CA0" w:rsidRDefault="00452CA0" w:rsidP="00452C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14:paraId="7374158D" w14:textId="1AC0C0B5" w:rsidR="00452CA0" w:rsidRDefault="00452CA0" w:rsidP="00452C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14:paraId="476BA79A" w14:textId="749F25F1" w:rsidR="00452CA0" w:rsidRPr="00C03D07" w:rsidRDefault="00452CA0" w:rsidP="00452CA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08098FA6" w14:textId="187F8D8F" w:rsidR="00452CA0" w:rsidRPr="00C03D07" w:rsidRDefault="00452CA0" w:rsidP="00452C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71D87877" w14:textId="706655ED" w:rsidR="00452CA0" w:rsidRPr="00C03D07" w:rsidRDefault="00452CA0" w:rsidP="00452C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14:paraId="18927108" w14:textId="20FB6108" w:rsidR="00452CA0" w:rsidRPr="00C03D07" w:rsidRDefault="00452CA0" w:rsidP="00452C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  <w:tr w:rsidR="00452CA0" w14:paraId="3EF70722" w14:textId="77777777" w:rsidTr="001D05D6">
        <w:trPr>
          <w:trHeight w:val="592"/>
        </w:trPr>
        <w:tc>
          <w:tcPr>
            <w:tcW w:w="918" w:type="dxa"/>
          </w:tcPr>
          <w:p w14:paraId="399F26A6" w14:textId="77777777" w:rsidR="00452CA0" w:rsidRPr="00C03D07" w:rsidRDefault="00452CA0" w:rsidP="00452CA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299A8A65" w14:textId="66C6342A" w:rsidR="00452CA0" w:rsidRPr="00C03D07" w:rsidRDefault="00452CA0" w:rsidP="00452C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8BC013C" w14:textId="5CCC1B4E" w:rsidR="00452CA0" w:rsidRPr="00C03D07" w:rsidRDefault="00452CA0" w:rsidP="00452C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14:paraId="4F882BA5" w14:textId="1D405655" w:rsidR="00452CA0" w:rsidRPr="00C03D07" w:rsidRDefault="00452CA0" w:rsidP="00452C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14:paraId="35FF3268" w14:textId="5A50125C" w:rsidR="00452CA0" w:rsidRPr="00C03D07" w:rsidRDefault="00452CA0" w:rsidP="00452CA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A3D94FA" w14:textId="4CDD39C6" w:rsidR="00452CA0" w:rsidRPr="00C03D07" w:rsidRDefault="00452CA0" w:rsidP="00452C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47890274" w14:textId="5DFE3F6A" w:rsidR="00452CA0" w:rsidRPr="00C03D07" w:rsidRDefault="00452CA0" w:rsidP="00452C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14:paraId="6E2FE87D" w14:textId="7DD3A137" w:rsidR="00452CA0" w:rsidRPr="00C03D07" w:rsidRDefault="00452CA0" w:rsidP="00452CA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</w:tbl>
    <w:p w14:paraId="25D989C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5877CB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9C982FA" w14:textId="77777777" w:rsidR="00B95496" w:rsidRPr="00C1676B" w:rsidRDefault="003B08B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56C75" w14:paraId="2F73A647" w14:textId="77777777" w:rsidTr="004B23E9">
        <w:trPr>
          <w:trHeight w:val="825"/>
        </w:trPr>
        <w:tc>
          <w:tcPr>
            <w:tcW w:w="2538" w:type="dxa"/>
          </w:tcPr>
          <w:p w14:paraId="22B297A0" w14:textId="77777777" w:rsidR="00B95496" w:rsidRPr="00C03D07" w:rsidRDefault="003B08B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86F90B2" w14:textId="77777777" w:rsidR="00B95496" w:rsidRPr="00C03D07" w:rsidRDefault="003B08B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B0EBFA7" w14:textId="77777777" w:rsidR="00B95496" w:rsidRPr="00C03D07" w:rsidRDefault="003B08B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FDB2BFA" w14:textId="77777777" w:rsidR="00B95496" w:rsidRPr="00C03D07" w:rsidRDefault="003B08B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6330C82" w14:textId="77777777" w:rsidR="00B95496" w:rsidRPr="00C03D07" w:rsidRDefault="003B08B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52CA0" w14:paraId="5A97092C" w14:textId="77777777" w:rsidTr="004B23E9">
        <w:trPr>
          <w:trHeight w:val="275"/>
        </w:trPr>
        <w:tc>
          <w:tcPr>
            <w:tcW w:w="2538" w:type="dxa"/>
          </w:tcPr>
          <w:p w14:paraId="02BEBD7A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778FF7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DADBBD" w14:textId="5AE8F3BB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Canfin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- $</w:t>
            </w:r>
            <w:r w:rsidR="00577A72">
              <w:rPr>
                <w:rFonts w:ascii="Calibri" w:hAnsi="Calibri" w:cs="Calibri"/>
                <w:sz w:val="24"/>
                <w:szCs w:val="24"/>
              </w:rPr>
              <w:t>1910</w:t>
            </w:r>
            <w:r>
              <w:rPr>
                <w:rFonts w:ascii="Calibri" w:hAnsi="Calibri" w:cs="Calibri"/>
                <w:sz w:val="24"/>
                <w:szCs w:val="24"/>
              </w:rPr>
              <w:t>/-</w:t>
            </w:r>
          </w:p>
        </w:tc>
        <w:tc>
          <w:tcPr>
            <w:tcW w:w="2160" w:type="dxa"/>
          </w:tcPr>
          <w:p w14:paraId="722CA671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FA3383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2CA0" w14:paraId="6A498317" w14:textId="77777777" w:rsidTr="004B23E9">
        <w:trPr>
          <w:trHeight w:val="275"/>
        </w:trPr>
        <w:tc>
          <w:tcPr>
            <w:tcW w:w="2538" w:type="dxa"/>
          </w:tcPr>
          <w:p w14:paraId="6F47BBFE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03E567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846A12" w14:textId="520E7C1F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PNB - $</w:t>
            </w:r>
            <w:r w:rsidR="00F85B5D">
              <w:rPr>
                <w:rFonts w:ascii="Calibri" w:hAnsi="Calibri" w:cs="Calibri"/>
                <w:sz w:val="24"/>
                <w:szCs w:val="24"/>
              </w:rPr>
              <w:t>2</w:t>
            </w:r>
            <w:r w:rsidR="00577A72">
              <w:rPr>
                <w:rFonts w:ascii="Calibri" w:hAnsi="Calibri" w:cs="Calibri"/>
                <w:sz w:val="24"/>
                <w:szCs w:val="24"/>
              </w:rPr>
              <w:t>577</w:t>
            </w:r>
            <w:r>
              <w:rPr>
                <w:rFonts w:ascii="Calibri" w:hAnsi="Calibri" w:cs="Calibri"/>
                <w:sz w:val="24"/>
                <w:szCs w:val="24"/>
              </w:rPr>
              <w:t>/-</w:t>
            </w:r>
          </w:p>
        </w:tc>
        <w:tc>
          <w:tcPr>
            <w:tcW w:w="2160" w:type="dxa"/>
          </w:tcPr>
          <w:p w14:paraId="00E62396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EFEC50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2CA0" w14:paraId="34E83A1D" w14:textId="77777777" w:rsidTr="004B23E9">
        <w:trPr>
          <w:trHeight w:val="292"/>
        </w:trPr>
        <w:tc>
          <w:tcPr>
            <w:tcW w:w="2538" w:type="dxa"/>
          </w:tcPr>
          <w:p w14:paraId="21370062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166480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1A657B" w14:textId="37C9A564" w:rsidR="00452CA0" w:rsidRPr="00C1676B" w:rsidRDefault="00452CA0" w:rsidP="00452CA0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3B3F77F" w14:textId="5AAD8A19" w:rsidR="00452CA0" w:rsidRPr="00C1676B" w:rsidRDefault="00452CA0" w:rsidP="00452CA0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A2ABED8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2CA0" w14:paraId="0ED43761" w14:textId="77777777" w:rsidTr="00044B40">
        <w:trPr>
          <w:trHeight w:val="557"/>
        </w:trPr>
        <w:tc>
          <w:tcPr>
            <w:tcW w:w="2538" w:type="dxa"/>
          </w:tcPr>
          <w:p w14:paraId="4C0A359D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B7A206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97BE24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665BD9" w14:textId="77777777" w:rsidR="00452CA0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PNB</w:t>
            </w:r>
          </w:p>
          <w:p w14:paraId="27DE5579" w14:textId="77777777" w:rsidR="00452CA0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81BAEE" w14:textId="77777777" w:rsidR="00452CA0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6ED0A3C" w14:textId="77777777" w:rsidR="00452CA0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AE8E78" w14:textId="77777777" w:rsidR="00452CA0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99C4FEE" w14:textId="77777777" w:rsidR="00452CA0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CB36275" w14:textId="77777777" w:rsidR="00452CA0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31D988" w14:textId="08D50C3B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Can-fin</w:t>
            </w:r>
          </w:p>
        </w:tc>
        <w:tc>
          <w:tcPr>
            <w:tcW w:w="2160" w:type="dxa"/>
          </w:tcPr>
          <w:p w14:paraId="7042F24C" w14:textId="77777777" w:rsidR="00452CA0" w:rsidRDefault="00452CA0" w:rsidP="00452CA0">
            <w:pPr>
              <w:pStyle w:val="NormalWeb"/>
              <w:rPr>
                <w:rFonts w:ascii="ArialMT" w:hAnsi="ArialMT"/>
                <w:sz w:val="18"/>
                <w:szCs w:val="18"/>
              </w:rPr>
            </w:pPr>
            <w:r w:rsidRPr="00F67F44">
              <w:rPr>
                <w:rFonts w:ascii="ArialMT" w:hAnsi="ArialMT"/>
                <w:b/>
                <w:sz w:val="18"/>
                <w:szCs w:val="18"/>
              </w:rPr>
              <w:lastRenderedPageBreak/>
              <w:t>PNB Housing Finance Limited</w:t>
            </w:r>
            <w:r>
              <w:rPr>
                <w:rFonts w:ascii="ArialMT" w:hAnsi="ArialMT"/>
                <w:sz w:val="18"/>
                <w:szCs w:val="18"/>
              </w:rPr>
              <w:br/>
              <w:t xml:space="preserve">Property Bearing no. 5,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Mathrushree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Arcade, 100 ft Ring Road 1st Phase, 2nd stage BTM Layout, Bangalore - 560076 </w:t>
            </w:r>
          </w:p>
          <w:p w14:paraId="535636A8" w14:textId="77777777" w:rsidR="00452CA0" w:rsidRDefault="00452CA0" w:rsidP="00452CA0">
            <w:pPr>
              <w:pStyle w:val="NormalWeb"/>
              <w:rPr>
                <w:rFonts w:ascii="ArialMT" w:hAnsi="ArialMT"/>
                <w:sz w:val="18"/>
                <w:szCs w:val="18"/>
              </w:rPr>
            </w:pPr>
          </w:p>
          <w:p w14:paraId="2D7BBE59" w14:textId="77777777" w:rsidR="00452CA0" w:rsidRDefault="00452CA0" w:rsidP="00452CA0">
            <w:pPr>
              <w:pStyle w:val="HTMLPreformatted"/>
              <w:rPr>
                <w:rFonts w:ascii="Courier" w:hAnsi="Courier"/>
                <w:b/>
                <w:bCs/>
              </w:rPr>
            </w:pPr>
            <w:r>
              <w:rPr>
                <w:rFonts w:ascii="Courier" w:hAnsi="Courier"/>
                <w:b/>
                <w:bCs/>
              </w:rPr>
              <w:t xml:space="preserve">Can </w:t>
            </w:r>
            <w:proofErr w:type="spellStart"/>
            <w:r>
              <w:rPr>
                <w:rFonts w:ascii="Courier" w:hAnsi="Courier"/>
                <w:b/>
                <w:bCs/>
              </w:rPr>
              <w:t>Fin</w:t>
            </w:r>
            <w:proofErr w:type="spellEnd"/>
            <w:r>
              <w:rPr>
                <w:rFonts w:ascii="Courier" w:hAnsi="Courier"/>
                <w:b/>
                <w:bCs/>
              </w:rPr>
              <w:t xml:space="preserve"> Homes Ltd- BRANCH</w:t>
            </w:r>
          </w:p>
          <w:p w14:paraId="7F4224B6" w14:textId="77777777" w:rsidR="00452CA0" w:rsidRDefault="00452CA0" w:rsidP="00452CA0">
            <w:pPr>
              <w:pStyle w:val="HTMLPreformatted"/>
              <w:rPr>
                <w:rFonts w:ascii="Courier" w:hAnsi="Courier"/>
                <w:sz w:val="18"/>
                <w:szCs w:val="18"/>
              </w:rPr>
            </w:pPr>
            <w:r>
              <w:rPr>
                <w:rFonts w:ascii="Courier" w:hAnsi="Courier"/>
                <w:sz w:val="18"/>
                <w:szCs w:val="18"/>
              </w:rPr>
              <w:t xml:space="preserve">No - 19/5 &amp; 19/6, KAREEM </w:t>
            </w:r>
            <w:proofErr w:type="gramStart"/>
            <w:r>
              <w:rPr>
                <w:rFonts w:ascii="Courier" w:hAnsi="Courier"/>
                <w:sz w:val="18"/>
                <w:szCs w:val="18"/>
              </w:rPr>
              <w:t>TOWERS,I</w:t>
            </w:r>
            <w:proofErr w:type="gramEnd"/>
            <w:r>
              <w:rPr>
                <w:rFonts w:ascii="Courier" w:hAnsi="Courier"/>
                <w:sz w:val="18"/>
                <w:szCs w:val="18"/>
              </w:rPr>
              <w:t xml:space="preserve"> Floor, Cunningham Road</w:t>
            </w:r>
          </w:p>
          <w:p w14:paraId="278745CA" w14:textId="77777777" w:rsidR="00452CA0" w:rsidRPr="00F67F44" w:rsidRDefault="00452CA0" w:rsidP="00452CA0">
            <w:pPr>
              <w:pStyle w:val="HTMLPreformatted"/>
              <w:rPr>
                <w:rFonts w:ascii="Courier" w:hAnsi="Courier"/>
                <w:sz w:val="18"/>
                <w:szCs w:val="18"/>
              </w:rPr>
            </w:pPr>
            <w:r>
              <w:rPr>
                <w:rFonts w:ascii="Courier" w:hAnsi="Courier"/>
                <w:sz w:val="18"/>
                <w:szCs w:val="18"/>
              </w:rPr>
              <w:t>BANGALORE, -560 052</w:t>
            </w:r>
          </w:p>
          <w:p w14:paraId="0B8D30FA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FA2454F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49D745" w14:textId="77777777" w:rsidR="00452CA0" w:rsidRPr="00C03D07" w:rsidRDefault="00452CA0" w:rsidP="00452CA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5D386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917F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A1FA5" w14:textId="77777777" w:rsidR="008A20BA" w:rsidRPr="00E059E1" w:rsidRDefault="003B08B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0DBC128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75BB355F" w14:textId="77777777" w:rsidR="00B755FF" w:rsidRPr="004A10AC" w:rsidRDefault="003B08B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9FB7DB7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012A73B" w14:textId="26741EA8" w:rsidR="00B755FF" w:rsidRPr="004A10AC" w:rsidRDefault="003B08B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 w:rsidR="00452CA0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F0CFBD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768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997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0C1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A8F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50A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E0E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4E0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EEE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253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054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632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4B5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092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4CA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65A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2C3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2AE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272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946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8EC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5CFE1" w14:textId="77777777" w:rsidR="004F2E9A" w:rsidRDefault="003B08B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3958B82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CA9A20C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ED4BB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4A3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B48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D09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F47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4C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EFF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C26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07C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109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DD9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8CA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FC8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367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357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2DF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499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CDB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E3B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D3C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B9D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6FB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A55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8DE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D51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E35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9B3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ED7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885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224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273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481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60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6EF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D57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4C5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0A4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3A6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473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194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820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9D4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7BA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056C75" w14:paraId="71FB33C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E97D60C" w14:textId="77777777" w:rsidR="008F53D7" w:rsidRPr="00C1676B" w:rsidRDefault="003B08B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56C75" w14:paraId="226CDD45" w14:textId="77777777" w:rsidTr="006565F7">
        <w:trPr>
          <w:trHeight w:val="533"/>
        </w:trPr>
        <w:tc>
          <w:tcPr>
            <w:tcW w:w="577" w:type="dxa"/>
          </w:tcPr>
          <w:p w14:paraId="4CFEDDBE" w14:textId="77777777" w:rsidR="008F53D7" w:rsidRPr="00C03D07" w:rsidRDefault="003B08B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88DAA8C" w14:textId="77777777" w:rsidR="008F53D7" w:rsidRPr="00C03D07" w:rsidRDefault="003B08B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DD4A59D" w14:textId="77777777" w:rsidR="008F53D7" w:rsidRPr="00C03D07" w:rsidRDefault="003B08B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1E228F8" w14:textId="77777777" w:rsidR="008F53D7" w:rsidRPr="00C03D07" w:rsidRDefault="003B08B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C4A56A8" w14:textId="77777777" w:rsidR="008F53D7" w:rsidRPr="00C03D07" w:rsidRDefault="003B08B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AEB5D73" w14:textId="77777777" w:rsidR="008F53D7" w:rsidRPr="00C03D07" w:rsidRDefault="003B08B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56C75" w14:paraId="1B7709C1" w14:textId="77777777" w:rsidTr="006565F7">
        <w:trPr>
          <w:trHeight w:val="266"/>
        </w:trPr>
        <w:tc>
          <w:tcPr>
            <w:tcW w:w="577" w:type="dxa"/>
          </w:tcPr>
          <w:p w14:paraId="45716766" w14:textId="77777777" w:rsidR="008F53D7" w:rsidRPr="00C03D07" w:rsidRDefault="003B08B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A988A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91561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387B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5D560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F5A2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C75" w14:paraId="1A1F7D2A" w14:textId="77777777" w:rsidTr="006565F7">
        <w:trPr>
          <w:trHeight w:val="266"/>
        </w:trPr>
        <w:tc>
          <w:tcPr>
            <w:tcW w:w="577" w:type="dxa"/>
          </w:tcPr>
          <w:p w14:paraId="40BDED6E" w14:textId="77777777" w:rsidR="008F53D7" w:rsidRPr="00C03D07" w:rsidRDefault="003B08B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14A77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0CE51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61AA2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D7F4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5CC4F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C75" w14:paraId="10EF50D1" w14:textId="77777777" w:rsidTr="006565F7">
        <w:trPr>
          <w:trHeight w:val="266"/>
        </w:trPr>
        <w:tc>
          <w:tcPr>
            <w:tcW w:w="577" w:type="dxa"/>
          </w:tcPr>
          <w:p w14:paraId="4511857B" w14:textId="77777777" w:rsidR="008F53D7" w:rsidRPr="00C03D07" w:rsidRDefault="003B08B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C3A95A0" w14:textId="77777777" w:rsidR="008F53D7" w:rsidRPr="00C03D07" w:rsidRDefault="003B08B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E8B02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DB82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34A0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07AF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C75" w14:paraId="3F8BF71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7FC2E81" w14:textId="77777777" w:rsidR="008F53D7" w:rsidRPr="00C03D07" w:rsidRDefault="003B08B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3090D6C4" w14:textId="77777777" w:rsidR="008F53D7" w:rsidRPr="00C03D07" w:rsidRDefault="003B08B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79412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80D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6F7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502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8D4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B78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931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ED5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2C9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65C2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805DB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65688C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68690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690E9F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56C75" w14:paraId="6523C53A" w14:textId="77777777" w:rsidTr="004B23E9">
        <w:tc>
          <w:tcPr>
            <w:tcW w:w="9198" w:type="dxa"/>
          </w:tcPr>
          <w:p w14:paraId="206B53DD" w14:textId="77777777" w:rsidR="007706AD" w:rsidRPr="00C03D07" w:rsidRDefault="003B08B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07CF730" w14:textId="6991D6BD" w:rsidR="007706AD" w:rsidRPr="00C03D07" w:rsidRDefault="00452CA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56C75" w14:paraId="55203026" w14:textId="77777777" w:rsidTr="004B23E9">
        <w:tc>
          <w:tcPr>
            <w:tcW w:w="9198" w:type="dxa"/>
          </w:tcPr>
          <w:p w14:paraId="2852254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6CDB2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56C75" w14:paraId="55B866CC" w14:textId="77777777" w:rsidTr="004B23E9">
        <w:tc>
          <w:tcPr>
            <w:tcW w:w="9198" w:type="dxa"/>
          </w:tcPr>
          <w:p w14:paraId="4EE3F8A5" w14:textId="77777777" w:rsidR="007706AD" w:rsidRPr="00C03D07" w:rsidRDefault="003B08B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1AC6BFC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56C75" w14:paraId="325E77D6" w14:textId="77777777" w:rsidTr="004B23E9">
        <w:tc>
          <w:tcPr>
            <w:tcW w:w="9198" w:type="dxa"/>
          </w:tcPr>
          <w:p w14:paraId="1E4C85B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8B27CA4" w14:textId="77777777" w:rsidR="007706AD" w:rsidRPr="00C03D07" w:rsidRDefault="003B08B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264A48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A07A55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D280AE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438438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D83374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ECA98F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B31BC13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08F8AD" w14:textId="77777777" w:rsidR="0064317E" w:rsidRPr="0064317E" w:rsidRDefault="003B08B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938BB2B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56C75" w14:paraId="5D3B3FC4" w14:textId="77777777" w:rsidTr="004B23E9">
        <w:tc>
          <w:tcPr>
            <w:tcW w:w="1101" w:type="dxa"/>
            <w:shd w:val="clear" w:color="auto" w:fill="auto"/>
          </w:tcPr>
          <w:p w14:paraId="707154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101" w:type="dxa"/>
            <w:shd w:val="clear" w:color="auto" w:fill="auto"/>
          </w:tcPr>
          <w:p w14:paraId="46D344E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1101" w:type="dxa"/>
            <w:shd w:val="clear" w:color="auto" w:fill="auto"/>
          </w:tcPr>
          <w:p w14:paraId="3206950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1101" w:type="dxa"/>
            <w:shd w:val="clear" w:color="auto" w:fill="auto"/>
          </w:tcPr>
          <w:p w14:paraId="418F075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02" w:type="dxa"/>
            <w:shd w:val="clear" w:color="auto" w:fill="auto"/>
          </w:tcPr>
          <w:p w14:paraId="2719E62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1102" w:type="dxa"/>
            <w:shd w:val="clear" w:color="auto" w:fill="auto"/>
          </w:tcPr>
          <w:p w14:paraId="27A04E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102" w:type="dxa"/>
            <w:shd w:val="clear" w:color="auto" w:fill="auto"/>
          </w:tcPr>
          <w:p w14:paraId="4BED6BA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1102" w:type="dxa"/>
            <w:shd w:val="clear" w:color="auto" w:fill="auto"/>
          </w:tcPr>
          <w:p w14:paraId="6E4817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1102" w:type="dxa"/>
            <w:shd w:val="clear" w:color="auto" w:fill="auto"/>
          </w:tcPr>
          <w:p w14:paraId="5EC7B76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02" w:type="dxa"/>
            <w:shd w:val="clear" w:color="auto" w:fill="auto"/>
          </w:tcPr>
          <w:p w14:paraId="2ED4911D" w14:textId="77777777" w:rsidR="00C27558" w:rsidRPr="004B23E9" w:rsidRDefault="003B08B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2BCFC81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056C75" w14:paraId="5FAC9056" w14:textId="77777777" w:rsidTr="004B23E9">
        <w:tc>
          <w:tcPr>
            <w:tcW w:w="1101" w:type="dxa"/>
            <w:shd w:val="clear" w:color="auto" w:fill="auto"/>
          </w:tcPr>
          <w:p w14:paraId="450A2B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2A29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83A8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DCF8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4868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E10D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C414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59FE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8CE8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B8B2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C75" w14:paraId="6E9A5DC7" w14:textId="77777777" w:rsidTr="004B23E9">
        <w:tc>
          <w:tcPr>
            <w:tcW w:w="1101" w:type="dxa"/>
            <w:shd w:val="clear" w:color="auto" w:fill="auto"/>
          </w:tcPr>
          <w:p w14:paraId="7A2A11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ADFE9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06A9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9FCF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F9DD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BD9A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D8E7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3B34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6C2F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6F51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0C9D8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603C57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56C75" w14:paraId="022DC65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9BB5160" w14:textId="77777777" w:rsidR="00820F53" w:rsidRPr="00C1676B" w:rsidRDefault="003B08B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56C75" w14:paraId="68B8555A" w14:textId="77777777" w:rsidTr="004B23E9">
        <w:trPr>
          <w:trHeight w:val="263"/>
        </w:trPr>
        <w:tc>
          <w:tcPr>
            <w:tcW w:w="6880" w:type="dxa"/>
          </w:tcPr>
          <w:p w14:paraId="311EB1C0" w14:textId="77777777" w:rsidR="00820F53" w:rsidRPr="00C03D07" w:rsidRDefault="003B08B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195EACC" w14:textId="77777777" w:rsidR="00820F53" w:rsidRPr="00C03D07" w:rsidRDefault="003B08B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F5D48A2" w14:textId="77777777" w:rsidR="00820F53" w:rsidRPr="00C03D07" w:rsidRDefault="003B08B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56C75" w14:paraId="26BD61CB" w14:textId="77777777" w:rsidTr="004B23E9">
        <w:trPr>
          <w:trHeight w:val="263"/>
        </w:trPr>
        <w:tc>
          <w:tcPr>
            <w:tcW w:w="6880" w:type="dxa"/>
          </w:tcPr>
          <w:p w14:paraId="02AF55A9" w14:textId="77777777" w:rsidR="00820F53" w:rsidRPr="00C03D07" w:rsidRDefault="003B08B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B75E0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30947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C75" w14:paraId="2B72D42A" w14:textId="77777777" w:rsidTr="004B23E9">
        <w:trPr>
          <w:trHeight w:val="301"/>
        </w:trPr>
        <w:tc>
          <w:tcPr>
            <w:tcW w:w="6880" w:type="dxa"/>
          </w:tcPr>
          <w:p w14:paraId="4A5D6F2E" w14:textId="77777777" w:rsidR="00820F53" w:rsidRPr="00C03D07" w:rsidRDefault="003B08B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D7F07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55B0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C75" w14:paraId="3C50C93C" w14:textId="77777777" w:rsidTr="004B23E9">
        <w:trPr>
          <w:trHeight w:val="263"/>
        </w:trPr>
        <w:tc>
          <w:tcPr>
            <w:tcW w:w="6880" w:type="dxa"/>
          </w:tcPr>
          <w:p w14:paraId="6F422054" w14:textId="77777777" w:rsidR="00820F53" w:rsidRPr="00C03D07" w:rsidRDefault="003B08B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6DF24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96E1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C75" w14:paraId="6CC8955C" w14:textId="77777777" w:rsidTr="004B23E9">
        <w:trPr>
          <w:trHeight w:val="250"/>
        </w:trPr>
        <w:tc>
          <w:tcPr>
            <w:tcW w:w="6880" w:type="dxa"/>
          </w:tcPr>
          <w:p w14:paraId="0244E6D5" w14:textId="77777777" w:rsidR="00820F53" w:rsidRPr="00C03D07" w:rsidRDefault="003B08B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85819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CF60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C75" w14:paraId="65EF8B61" w14:textId="77777777" w:rsidTr="004B23E9">
        <w:trPr>
          <w:trHeight w:val="263"/>
        </w:trPr>
        <w:tc>
          <w:tcPr>
            <w:tcW w:w="6880" w:type="dxa"/>
          </w:tcPr>
          <w:p w14:paraId="6616E740" w14:textId="77777777" w:rsidR="00820F53" w:rsidRPr="00C03D07" w:rsidRDefault="003B08B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7B273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1007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C75" w14:paraId="00A0E74E" w14:textId="77777777" w:rsidTr="004B23E9">
        <w:trPr>
          <w:trHeight w:val="275"/>
        </w:trPr>
        <w:tc>
          <w:tcPr>
            <w:tcW w:w="6880" w:type="dxa"/>
          </w:tcPr>
          <w:p w14:paraId="31C30020" w14:textId="77777777" w:rsidR="00820F53" w:rsidRPr="00C03D07" w:rsidRDefault="003B08B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0E8971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F8B0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C75" w14:paraId="65F68F6C" w14:textId="77777777" w:rsidTr="004B23E9">
        <w:trPr>
          <w:trHeight w:val="275"/>
        </w:trPr>
        <w:tc>
          <w:tcPr>
            <w:tcW w:w="6880" w:type="dxa"/>
          </w:tcPr>
          <w:p w14:paraId="37D647FE" w14:textId="77777777" w:rsidR="00820F53" w:rsidRPr="00C03D07" w:rsidRDefault="003B08B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294BF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70659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E9113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E45D21C" w14:textId="77777777" w:rsidR="004416C2" w:rsidRDefault="003B08B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79A23F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56C75" w14:paraId="4C1DC1A8" w14:textId="77777777" w:rsidTr="005A2CD3">
        <w:tc>
          <w:tcPr>
            <w:tcW w:w="7196" w:type="dxa"/>
            <w:shd w:val="clear" w:color="auto" w:fill="auto"/>
          </w:tcPr>
          <w:p w14:paraId="5F62592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B02FD44" w14:textId="77777777" w:rsidR="004416C2" w:rsidRPr="005A2CD3" w:rsidRDefault="003B08B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CBAFA37" w14:textId="77777777" w:rsidR="004416C2" w:rsidRPr="005A2CD3" w:rsidRDefault="003B08B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56C75" w14:paraId="4050C35D" w14:textId="77777777" w:rsidTr="005A2CD3">
        <w:tc>
          <w:tcPr>
            <w:tcW w:w="7196" w:type="dxa"/>
            <w:shd w:val="clear" w:color="auto" w:fill="auto"/>
          </w:tcPr>
          <w:p w14:paraId="2C9B3448" w14:textId="77777777" w:rsidR="0087309D" w:rsidRPr="005A2CD3" w:rsidRDefault="003B08B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931775C" w14:textId="022ACB27" w:rsidR="0087309D" w:rsidRPr="005A2CD3" w:rsidRDefault="00577A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 – BKWPS5865E</w:t>
            </w:r>
          </w:p>
        </w:tc>
        <w:tc>
          <w:tcPr>
            <w:tcW w:w="1694" w:type="dxa"/>
            <w:shd w:val="clear" w:color="auto" w:fill="auto"/>
          </w:tcPr>
          <w:p w14:paraId="59BCF005" w14:textId="128C968E" w:rsidR="0087309D" w:rsidRPr="005A2CD3" w:rsidRDefault="00577A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056C75" w14:paraId="21267B4A" w14:textId="77777777" w:rsidTr="005A2CD3">
        <w:tc>
          <w:tcPr>
            <w:tcW w:w="7196" w:type="dxa"/>
            <w:shd w:val="clear" w:color="auto" w:fill="auto"/>
          </w:tcPr>
          <w:p w14:paraId="75638E90" w14:textId="77777777" w:rsidR="0087309D" w:rsidRPr="005A2CD3" w:rsidRDefault="003B08B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7612AF8" w14:textId="77777777" w:rsidR="0087309D" w:rsidRPr="005A2CD3" w:rsidRDefault="003B08B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5BA1AED" w14:textId="7280A7AA" w:rsidR="0087309D" w:rsidRPr="005A2CD3" w:rsidRDefault="00577A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FA7BDBB" w14:textId="27677A99" w:rsidR="0087309D" w:rsidRPr="005A2CD3" w:rsidRDefault="00577A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C547CE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047AA04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85232F8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47A33E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56C75" w14:paraId="30324557" w14:textId="77777777" w:rsidTr="00C22C37">
        <w:trPr>
          <w:trHeight w:val="318"/>
        </w:trPr>
        <w:tc>
          <w:tcPr>
            <w:tcW w:w="6194" w:type="dxa"/>
          </w:tcPr>
          <w:p w14:paraId="2F26F12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3FE27C9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3B08B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848E97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6C75" w14:paraId="6F88BCDB" w14:textId="77777777" w:rsidTr="00C22C37">
        <w:trPr>
          <w:trHeight w:val="303"/>
        </w:trPr>
        <w:tc>
          <w:tcPr>
            <w:tcW w:w="6194" w:type="dxa"/>
          </w:tcPr>
          <w:p w14:paraId="139AE7C9" w14:textId="77777777" w:rsidR="00C22C37" w:rsidRPr="00C03D07" w:rsidRDefault="003B08B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8BAC0F1" w14:textId="642ED026" w:rsidR="00C22C37" w:rsidRPr="00C03D07" w:rsidRDefault="00577A72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056C75" w14:paraId="1B50AF4E" w14:textId="77777777" w:rsidTr="00C22C37">
        <w:trPr>
          <w:trHeight w:val="304"/>
        </w:trPr>
        <w:tc>
          <w:tcPr>
            <w:tcW w:w="6194" w:type="dxa"/>
          </w:tcPr>
          <w:p w14:paraId="6BC21F8F" w14:textId="77777777" w:rsidR="00C22C37" w:rsidRPr="00C03D07" w:rsidRDefault="003B08B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141907C" w14:textId="1DB22E21" w:rsidR="00C22C37" w:rsidRPr="00C03D07" w:rsidRDefault="00577A72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56C75" w14:paraId="3EFA23DC" w14:textId="77777777" w:rsidTr="00C22C37">
        <w:trPr>
          <w:trHeight w:val="318"/>
        </w:trPr>
        <w:tc>
          <w:tcPr>
            <w:tcW w:w="6194" w:type="dxa"/>
          </w:tcPr>
          <w:p w14:paraId="0161F70A" w14:textId="77777777" w:rsidR="00C22C37" w:rsidRPr="00C03D07" w:rsidRDefault="003B08B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64EFAD9" w14:textId="3E1B3351" w:rsidR="00C22C37" w:rsidRPr="00C03D07" w:rsidRDefault="00577A72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56C75" w14:paraId="201AEA71" w14:textId="77777777" w:rsidTr="00C22C37">
        <w:trPr>
          <w:trHeight w:val="303"/>
        </w:trPr>
        <w:tc>
          <w:tcPr>
            <w:tcW w:w="6194" w:type="dxa"/>
          </w:tcPr>
          <w:p w14:paraId="1D3E89C6" w14:textId="77777777" w:rsidR="00C22C37" w:rsidRPr="00C03D07" w:rsidRDefault="003B08B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33840CF" w14:textId="0CCF40FC" w:rsidR="00C22C37" w:rsidRPr="00C03D07" w:rsidRDefault="00577A72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56C75" w14:paraId="2C6130C0" w14:textId="77777777" w:rsidTr="00C22C37">
        <w:trPr>
          <w:trHeight w:val="318"/>
        </w:trPr>
        <w:tc>
          <w:tcPr>
            <w:tcW w:w="6194" w:type="dxa"/>
          </w:tcPr>
          <w:p w14:paraId="43A0AF18" w14:textId="77777777" w:rsidR="00C22C37" w:rsidRPr="00C03D07" w:rsidRDefault="003B08B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66A057D" w14:textId="49DB404D" w:rsidR="00C22C37" w:rsidRPr="00C03D07" w:rsidRDefault="00577A72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56C75" w14:paraId="5FDE8A13" w14:textId="77777777" w:rsidTr="00C22C37">
        <w:trPr>
          <w:trHeight w:val="303"/>
        </w:trPr>
        <w:tc>
          <w:tcPr>
            <w:tcW w:w="6194" w:type="dxa"/>
          </w:tcPr>
          <w:p w14:paraId="27981343" w14:textId="77777777" w:rsidR="00C22C37" w:rsidRPr="00C03D07" w:rsidRDefault="003B08B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027BF32" w14:textId="01429F4B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6C75" w14:paraId="7BCA1636" w14:textId="77777777" w:rsidTr="00C22C37">
        <w:trPr>
          <w:trHeight w:val="318"/>
        </w:trPr>
        <w:tc>
          <w:tcPr>
            <w:tcW w:w="6194" w:type="dxa"/>
          </w:tcPr>
          <w:p w14:paraId="7763DB7B" w14:textId="77777777" w:rsidR="00C22C37" w:rsidRPr="00C03D07" w:rsidRDefault="003B08B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CE8030E" w14:textId="4ECD8AA3" w:rsidR="00C22C37" w:rsidRPr="00C03D07" w:rsidRDefault="00577A72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56C75" w14:paraId="0020B63A" w14:textId="77777777" w:rsidTr="00C22C37">
        <w:trPr>
          <w:trHeight w:val="318"/>
        </w:trPr>
        <w:tc>
          <w:tcPr>
            <w:tcW w:w="6194" w:type="dxa"/>
          </w:tcPr>
          <w:p w14:paraId="12C30590" w14:textId="77777777" w:rsidR="00C22C37" w:rsidRPr="00C03D07" w:rsidRDefault="003B08B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EB9272C" w14:textId="1F564790" w:rsidR="00C22C37" w:rsidRPr="00C03D07" w:rsidRDefault="00577A7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056C75" w14:paraId="554C66D5" w14:textId="77777777" w:rsidTr="00C22C37">
        <w:trPr>
          <w:trHeight w:val="318"/>
        </w:trPr>
        <w:tc>
          <w:tcPr>
            <w:tcW w:w="6194" w:type="dxa"/>
          </w:tcPr>
          <w:p w14:paraId="01FB907D" w14:textId="77777777" w:rsidR="00C22C37" w:rsidRPr="00C03D07" w:rsidRDefault="003B08B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AE2AE7B" w14:textId="53B07CC9" w:rsidR="00C22C37" w:rsidRPr="00C03D07" w:rsidRDefault="00577A7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56C75" w14:paraId="40B03AFC" w14:textId="77777777" w:rsidTr="00C22C37">
        <w:trPr>
          <w:trHeight w:val="318"/>
        </w:trPr>
        <w:tc>
          <w:tcPr>
            <w:tcW w:w="6194" w:type="dxa"/>
          </w:tcPr>
          <w:p w14:paraId="6F11E23D" w14:textId="77777777" w:rsidR="00C22C37" w:rsidRPr="00C03D07" w:rsidRDefault="003B08B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C21330D" w14:textId="6243C03C" w:rsidR="00C22C37" w:rsidRPr="00C03D07" w:rsidRDefault="00577A7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56C75" w14:paraId="40D09AE8" w14:textId="77777777" w:rsidTr="00C22C37">
        <w:trPr>
          <w:trHeight w:val="318"/>
        </w:trPr>
        <w:tc>
          <w:tcPr>
            <w:tcW w:w="6194" w:type="dxa"/>
          </w:tcPr>
          <w:p w14:paraId="43D3B767" w14:textId="77777777" w:rsidR="00C22C37" w:rsidRPr="00C03D07" w:rsidRDefault="003B08B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C2FCCCD" w14:textId="1F6851ED" w:rsidR="00C22C37" w:rsidRPr="00C03D07" w:rsidRDefault="00577A7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56C75" w14:paraId="3829FEA6" w14:textId="77777777" w:rsidTr="00C22C37">
        <w:trPr>
          <w:trHeight w:val="318"/>
        </w:trPr>
        <w:tc>
          <w:tcPr>
            <w:tcW w:w="6194" w:type="dxa"/>
          </w:tcPr>
          <w:p w14:paraId="1DD3863B" w14:textId="77777777" w:rsidR="00C22C37" w:rsidRPr="00C03D07" w:rsidRDefault="003B08B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6D15801" w14:textId="44175870" w:rsidR="00C22C37" w:rsidRPr="00C03D07" w:rsidRDefault="00577A7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56C75" w14:paraId="17FD36E3" w14:textId="77777777" w:rsidTr="00C22C37">
        <w:trPr>
          <w:trHeight w:val="318"/>
        </w:trPr>
        <w:tc>
          <w:tcPr>
            <w:tcW w:w="6194" w:type="dxa"/>
          </w:tcPr>
          <w:p w14:paraId="3E1AE971" w14:textId="77777777" w:rsidR="00C22C37" w:rsidRPr="00C03D07" w:rsidRDefault="003B08B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97A644D" w14:textId="77777777" w:rsidR="00C22C37" w:rsidRPr="00C03D07" w:rsidRDefault="003B08B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766A60D" w14:textId="36C6DB62" w:rsidR="00C22C37" w:rsidRPr="00C03D07" w:rsidRDefault="00577A7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56C75" w14:paraId="0E3DAD10" w14:textId="77777777" w:rsidTr="00C22C37">
        <w:trPr>
          <w:trHeight w:val="318"/>
        </w:trPr>
        <w:tc>
          <w:tcPr>
            <w:tcW w:w="6194" w:type="dxa"/>
          </w:tcPr>
          <w:p w14:paraId="682F6719" w14:textId="77777777" w:rsidR="00C22C37" w:rsidRPr="00C03D07" w:rsidRDefault="003B08B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D93129B" w14:textId="421D0F06" w:rsidR="00C22C37" w:rsidRPr="00C03D07" w:rsidRDefault="00577A7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56C75" w14:paraId="4F202EA0" w14:textId="77777777" w:rsidTr="00C22C37">
        <w:trPr>
          <w:trHeight w:val="318"/>
        </w:trPr>
        <w:tc>
          <w:tcPr>
            <w:tcW w:w="6194" w:type="dxa"/>
          </w:tcPr>
          <w:p w14:paraId="6F24EFE3" w14:textId="77777777" w:rsidR="00C22C37" w:rsidRPr="00C03D07" w:rsidRDefault="003B08B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713D6B1" w14:textId="435DE015" w:rsidR="00C22C37" w:rsidRPr="00C03D07" w:rsidRDefault="00577A7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  <w:r w:rsidR="00D948A3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- $3500</w:t>
            </w:r>
          </w:p>
        </w:tc>
      </w:tr>
      <w:tr w:rsidR="00056C75" w14:paraId="44E148CD" w14:textId="77777777" w:rsidTr="00C22C37">
        <w:trPr>
          <w:trHeight w:val="318"/>
        </w:trPr>
        <w:tc>
          <w:tcPr>
            <w:tcW w:w="6194" w:type="dxa"/>
          </w:tcPr>
          <w:p w14:paraId="20A98060" w14:textId="77777777" w:rsidR="00C22C37" w:rsidRPr="00C03D07" w:rsidRDefault="003B08B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1AEAAF5" w14:textId="7E23F0C1" w:rsidR="00C22C37" w:rsidRPr="00C03D07" w:rsidRDefault="00577A7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56C75" w14:paraId="65629EA5" w14:textId="77777777" w:rsidTr="00C22C37">
        <w:trPr>
          <w:trHeight w:val="318"/>
        </w:trPr>
        <w:tc>
          <w:tcPr>
            <w:tcW w:w="6194" w:type="dxa"/>
          </w:tcPr>
          <w:p w14:paraId="11B2CB7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334A31F" w14:textId="75028669" w:rsidR="00C22C37" w:rsidRPr="00C03D07" w:rsidRDefault="00577A7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056C75" w14:paraId="367F0AA5" w14:textId="77777777" w:rsidTr="00C22C37">
        <w:trPr>
          <w:trHeight w:val="318"/>
        </w:trPr>
        <w:tc>
          <w:tcPr>
            <w:tcW w:w="6194" w:type="dxa"/>
          </w:tcPr>
          <w:p w14:paraId="136D1D9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C154182" w14:textId="6DF9EE79" w:rsidR="007B0EA9" w:rsidRPr="00C03D07" w:rsidRDefault="00577A7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56C75" w14:paraId="1D8F0071" w14:textId="77777777" w:rsidTr="00C22C37">
        <w:trPr>
          <w:trHeight w:val="318"/>
        </w:trPr>
        <w:tc>
          <w:tcPr>
            <w:tcW w:w="6194" w:type="dxa"/>
          </w:tcPr>
          <w:p w14:paraId="42C81D6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21DD55D" w14:textId="035D7A49" w:rsidR="007B0EA9" w:rsidRPr="00C03D07" w:rsidRDefault="00577A7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056C75" w14:paraId="2451AE92" w14:textId="77777777" w:rsidTr="00C22C37">
        <w:trPr>
          <w:trHeight w:val="318"/>
        </w:trPr>
        <w:tc>
          <w:tcPr>
            <w:tcW w:w="6194" w:type="dxa"/>
          </w:tcPr>
          <w:p w14:paraId="1210B69C" w14:textId="77777777" w:rsidR="00B40DBB" w:rsidRPr="00C03D07" w:rsidRDefault="003B08B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63A440F" w14:textId="2183740B" w:rsidR="007B0EA9" w:rsidRPr="00C03D07" w:rsidRDefault="00577A7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14:paraId="6CA2D693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56C75" w14:paraId="57ED9AF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E0EC6CE" w14:textId="77777777" w:rsidR="0087309D" w:rsidRPr="00C1676B" w:rsidRDefault="003B08B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56C75" w14:paraId="630B89C2" w14:textId="77777777" w:rsidTr="0087309D">
        <w:trPr>
          <w:trHeight w:val="269"/>
        </w:trPr>
        <w:tc>
          <w:tcPr>
            <w:tcW w:w="738" w:type="dxa"/>
          </w:tcPr>
          <w:p w14:paraId="515FA0B2" w14:textId="77777777" w:rsidR="0087309D" w:rsidRPr="00C03D07" w:rsidRDefault="003B08B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CA49CC3" w14:textId="77777777" w:rsidR="0087309D" w:rsidRPr="00C03D07" w:rsidRDefault="003B08B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21EC559" w14:textId="77777777" w:rsidR="0087309D" w:rsidRPr="00C03D07" w:rsidRDefault="003B08B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185BF5F" w14:textId="77777777" w:rsidR="0087309D" w:rsidRPr="00C03D07" w:rsidRDefault="003B08B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56C75" w14:paraId="40C0A1D6" w14:textId="77777777" w:rsidTr="0087309D">
        <w:trPr>
          <w:trHeight w:val="269"/>
        </w:trPr>
        <w:tc>
          <w:tcPr>
            <w:tcW w:w="738" w:type="dxa"/>
          </w:tcPr>
          <w:p w14:paraId="4CB0C70B" w14:textId="77777777" w:rsidR="0087309D" w:rsidRPr="00C03D07" w:rsidRDefault="003B08B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4D0DC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AB86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5DD4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C75" w14:paraId="4CE5A318" w14:textId="77777777" w:rsidTr="0087309D">
        <w:trPr>
          <w:trHeight w:val="269"/>
        </w:trPr>
        <w:tc>
          <w:tcPr>
            <w:tcW w:w="738" w:type="dxa"/>
          </w:tcPr>
          <w:p w14:paraId="390D63DD" w14:textId="77777777" w:rsidR="0087309D" w:rsidRPr="00C03D07" w:rsidRDefault="003B08B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1BCD5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689B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2BF1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C75" w14:paraId="47D28B7B" w14:textId="77777777" w:rsidTr="0087309D">
        <w:trPr>
          <w:trHeight w:val="269"/>
        </w:trPr>
        <w:tc>
          <w:tcPr>
            <w:tcW w:w="738" w:type="dxa"/>
          </w:tcPr>
          <w:p w14:paraId="20AEBBD8" w14:textId="77777777" w:rsidR="0087309D" w:rsidRPr="00C03D07" w:rsidRDefault="003B08B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A6905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F42E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A7B4D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C75" w14:paraId="3F3E5564" w14:textId="77777777" w:rsidTr="0087309D">
        <w:trPr>
          <w:trHeight w:val="269"/>
        </w:trPr>
        <w:tc>
          <w:tcPr>
            <w:tcW w:w="738" w:type="dxa"/>
          </w:tcPr>
          <w:p w14:paraId="733DB78F" w14:textId="77777777" w:rsidR="0087309D" w:rsidRPr="00C03D07" w:rsidRDefault="003B08B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1B7EC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0808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38F5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C75" w14:paraId="2430DCD8" w14:textId="77777777" w:rsidTr="0087309D">
        <w:trPr>
          <w:trHeight w:val="269"/>
        </w:trPr>
        <w:tc>
          <w:tcPr>
            <w:tcW w:w="738" w:type="dxa"/>
          </w:tcPr>
          <w:p w14:paraId="555EB930" w14:textId="77777777" w:rsidR="0087309D" w:rsidRPr="00C03D07" w:rsidRDefault="003B08B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DF35A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EF47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9DDC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C75" w14:paraId="7E84ECA0" w14:textId="77777777" w:rsidTr="0087309D">
        <w:trPr>
          <w:trHeight w:val="269"/>
        </w:trPr>
        <w:tc>
          <w:tcPr>
            <w:tcW w:w="738" w:type="dxa"/>
          </w:tcPr>
          <w:p w14:paraId="01950A29" w14:textId="77777777" w:rsidR="0087309D" w:rsidRPr="00C03D07" w:rsidRDefault="003B08B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DB389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AF06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885DD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6C75" w14:paraId="7F40BD3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C76A9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1A841EB" w14:textId="77777777" w:rsidR="005A2CD3" w:rsidRPr="005A2CD3" w:rsidRDefault="005A2CD3" w:rsidP="005A2CD3">
      <w:pPr>
        <w:rPr>
          <w:vanish/>
        </w:rPr>
      </w:pPr>
    </w:p>
    <w:p w14:paraId="5EF5CB4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6846D3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15D90B8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D85CB38" w14:textId="77777777" w:rsidR="00C22C37" w:rsidRPr="00C03D07" w:rsidRDefault="003B08B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0D1FE3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56C75" w14:paraId="5B8AD43F" w14:textId="77777777" w:rsidTr="005B04A7">
        <w:trPr>
          <w:trHeight w:val="243"/>
        </w:trPr>
        <w:tc>
          <w:tcPr>
            <w:tcW w:w="9359" w:type="dxa"/>
            <w:gridSpan w:val="2"/>
          </w:tcPr>
          <w:p w14:paraId="131303F0" w14:textId="77777777" w:rsidR="005B04A7" w:rsidRDefault="003B08B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056C75" w14:paraId="4C86EE58" w14:textId="77777777" w:rsidTr="005B04A7">
        <w:trPr>
          <w:trHeight w:val="243"/>
        </w:trPr>
        <w:tc>
          <w:tcPr>
            <w:tcW w:w="9359" w:type="dxa"/>
            <w:gridSpan w:val="2"/>
          </w:tcPr>
          <w:p w14:paraId="77FD53DB" w14:textId="77777777" w:rsidR="005B04A7" w:rsidRDefault="003B08B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56C75" w14:paraId="2971E360" w14:textId="77777777" w:rsidTr="0003755F">
        <w:trPr>
          <w:trHeight w:val="243"/>
        </w:trPr>
        <w:tc>
          <w:tcPr>
            <w:tcW w:w="5400" w:type="dxa"/>
          </w:tcPr>
          <w:p w14:paraId="6F72947C" w14:textId="77777777" w:rsidR="00C22C37" w:rsidRPr="00C03D07" w:rsidRDefault="003B08B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9B7562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056C75" w14:paraId="22C30E3A" w14:textId="77777777" w:rsidTr="0003755F">
        <w:trPr>
          <w:trHeight w:val="196"/>
        </w:trPr>
        <w:tc>
          <w:tcPr>
            <w:tcW w:w="5400" w:type="dxa"/>
          </w:tcPr>
          <w:p w14:paraId="112CAA5A" w14:textId="77777777" w:rsidR="00C22C37" w:rsidRPr="00872D04" w:rsidRDefault="003B08B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798FF551" w14:textId="77777777" w:rsidR="00C22C37" w:rsidRPr="00872D04" w:rsidRDefault="003B08B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56C75" w14:paraId="5B2C0E1E" w14:textId="77777777" w:rsidTr="0003755F">
        <w:trPr>
          <w:trHeight w:val="260"/>
        </w:trPr>
        <w:tc>
          <w:tcPr>
            <w:tcW w:w="5400" w:type="dxa"/>
          </w:tcPr>
          <w:p w14:paraId="30058CD4" w14:textId="77777777" w:rsidR="00C22C37" w:rsidRPr="00C03D07" w:rsidRDefault="003B08B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FF87EF9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56C75" w14:paraId="310CFDC9" w14:textId="77777777" w:rsidTr="0003755F">
        <w:trPr>
          <w:trHeight w:val="196"/>
        </w:trPr>
        <w:tc>
          <w:tcPr>
            <w:tcW w:w="5400" w:type="dxa"/>
          </w:tcPr>
          <w:p w14:paraId="442671CF" w14:textId="77777777" w:rsidR="00C22C37" w:rsidRDefault="003B08B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11E8F508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B08B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3B08B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56C75" w14:paraId="0819FD25" w14:textId="77777777" w:rsidTr="0003755F">
        <w:trPr>
          <w:trHeight w:val="196"/>
        </w:trPr>
        <w:tc>
          <w:tcPr>
            <w:tcW w:w="5400" w:type="dxa"/>
          </w:tcPr>
          <w:p w14:paraId="5A70E59B" w14:textId="77777777" w:rsidR="00C22C37" w:rsidRPr="00C03D07" w:rsidRDefault="003B08B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8254021" w14:textId="77777777" w:rsidR="00C22C37" w:rsidRPr="00C03D07" w:rsidRDefault="003B08B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56C75" w14:paraId="013BAF01" w14:textId="77777777" w:rsidTr="0003755F">
        <w:trPr>
          <w:trHeight w:val="196"/>
        </w:trPr>
        <w:tc>
          <w:tcPr>
            <w:tcW w:w="5400" w:type="dxa"/>
          </w:tcPr>
          <w:p w14:paraId="68112F09" w14:textId="77777777" w:rsidR="00C22C37" w:rsidRPr="00C03D07" w:rsidRDefault="003B08B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64647C1" w14:textId="77777777" w:rsidR="00C22C37" w:rsidRPr="00C03D07" w:rsidRDefault="003B08B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56C75" w14:paraId="793B5D23" w14:textId="77777777" w:rsidTr="0003755F">
        <w:trPr>
          <w:trHeight w:val="243"/>
        </w:trPr>
        <w:tc>
          <w:tcPr>
            <w:tcW w:w="5400" w:type="dxa"/>
          </w:tcPr>
          <w:p w14:paraId="69B55E73" w14:textId="77777777" w:rsidR="00C22C37" w:rsidRPr="00C03D07" w:rsidRDefault="003B08B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DF55E9B" w14:textId="77777777" w:rsidR="00C22C37" w:rsidRPr="00C03D07" w:rsidRDefault="003B08B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056C75" w14:paraId="0FDB10C4" w14:textId="77777777" w:rsidTr="0003755F">
        <w:trPr>
          <w:trHeight w:val="261"/>
        </w:trPr>
        <w:tc>
          <w:tcPr>
            <w:tcW w:w="5400" w:type="dxa"/>
          </w:tcPr>
          <w:p w14:paraId="7570F93A" w14:textId="77777777" w:rsidR="008F64D5" w:rsidRPr="00C22C37" w:rsidRDefault="003B08B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A162D7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56C75" w14:paraId="412CCB79" w14:textId="77777777" w:rsidTr="0003755F">
        <w:trPr>
          <w:trHeight w:val="243"/>
        </w:trPr>
        <w:tc>
          <w:tcPr>
            <w:tcW w:w="5400" w:type="dxa"/>
          </w:tcPr>
          <w:p w14:paraId="621EDD35" w14:textId="77777777" w:rsidR="008F64D5" w:rsidRPr="008F64D5" w:rsidRDefault="003B08B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5192853" w14:textId="77777777" w:rsidR="008F64D5" w:rsidRDefault="003B08B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56C75" w14:paraId="7D868411" w14:textId="77777777" w:rsidTr="0003755F">
        <w:trPr>
          <w:trHeight w:val="243"/>
        </w:trPr>
        <w:tc>
          <w:tcPr>
            <w:tcW w:w="5400" w:type="dxa"/>
          </w:tcPr>
          <w:p w14:paraId="6E86BA32" w14:textId="77777777" w:rsidR="008F64D5" w:rsidRPr="00C03D07" w:rsidRDefault="003B08B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1A1F6D1" w14:textId="77777777" w:rsidR="008F64D5" w:rsidRPr="00C03D07" w:rsidRDefault="003B08B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56C75" w14:paraId="2758FCC3" w14:textId="77777777" w:rsidTr="0003755F">
        <w:trPr>
          <w:trHeight w:val="261"/>
        </w:trPr>
        <w:tc>
          <w:tcPr>
            <w:tcW w:w="5400" w:type="dxa"/>
          </w:tcPr>
          <w:p w14:paraId="2C857FB5" w14:textId="77777777" w:rsidR="008F64D5" w:rsidRPr="00C03D07" w:rsidRDefault="003B08B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880FC3A" w14:textId="77777777" w:rsidR="008F64D5" w:rsidRPr="00C03D07" w:rsidRDefault="003B08B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56C75" w14:paraId="03D25F64" w14:textId="77777777" w:rsidTr="0003755F">
        <w:trPr>
          <w:trHeight w:val="261"/>
        </w:trPr>
        <w:tc>
          <w:tcPr>
            <w:tcW w:w="5400" w:type="dxa"/>
          </w:tcPr>
          <w:p w14:paraId="1BE58774" w14:textId="77777777" w:rsidR="008F64D5" w:rsidRPr="00C22C37" w:rsidRDefault="003B08B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F8A32F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56C75" w14:paraId="2DE69F18" w14:textId="77777777" w:rsidTr="0003755F">
        <w:trPr>
          <w:trHeight w:val="261"/>
        </w:trPr>
        <w:tc>
          <w:tcPr>
            <w:tcW w:w="5400" w:type="dxa"/>
          </w:tcPr>
          <w:p w14:paraId="38A22624" w14:textId="77777777" w:rsidR="008F64D5" w:rsidRPr="00C03D07" w:rsidRDefault="003B08B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F9E105D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056C75" w14:paraId="73561A86" w14:textId="77777777" w:rsidTr="0003755F">
        <w:trPr>
          <w:trHeight w:val="261"/>
        </w:trPr>
        <w:tc>
          <w:tcPr>
            <w:tcW w:w="5400" w:type="dxa"/>
          </w:tcPr>
          <w:p w14:paraId="0372375C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4FC27D84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4944844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492C24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D34D42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EBB76E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8CDE95E" w14:textId="77777777" w:rsidR="008B42F8" w:rsidRPr="00C03D07" w:rsidRDefault="003B08B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E7E866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6F5F8CD" w14:textId="77777777" w:rsidR="007C3BCC" w:rsidRPr="00C03D07" w:rsidRDefault="003B08B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556A7D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871B50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D39AF4B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906B87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1DFC6D5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00A05" w14:textId="77777777" w:rsidR="003B08B7" w:rsidRDefault="003B08B7">
      <w:r>
        <w:separator/>
      </w:r>
    </w:p>
  </w:endnote>
  <w:endnote w:type="continuationSeparator" w:id="0">
    <w:p w14:paraId="334D7D39" w14:textId="77777777" w:rsidR="003B08B7" w:rsidRDefault="003B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468D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2388575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D64CB77" w14:textId="77777777" w:rsidR="00B755FF" w:rsidRPr="00A000E0" w:rsidRDefault="003B08B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EDE9F13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5D8965B5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7B0FA75E" w14:textId="77777777" w:rsidR="00B755FF" w:rsidRPr="002B2F01" w:rsidRDefault="003B08B7" w:rsidP="00B23708">
    <w:pPr>
      <w:ind w:right="288"/>
      <w:jc w:val="center"/>
      <w:rPr>
        <w:sz w:val="22"/>
      </w:rPr>
    </w:pPr>
    <w:r>
      <w:rPr>
        <w:noProof/>
        <w:szCs w:val="16"/>
      </w:rPr>
      <w:pict w14:anchorId="18A24B1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3E6E24D" w14:textId="77777777" w:rsidR="00B755FF" w:rsidRDefault="003B08B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565A4" w14:textId="77777777" w:rsidR="003B08B7" w:rsidRDefault="003B08B7">
      <w:r>
        <w:separator/>
      </w:r>
    </w:p>
  </w:footnote>
  <w:footnote w:type="continuationSeparator" w:id="0">
    <w:p w14:paraId="3E4F921F" w14:textId="77777777" w:rsidR="003B08B7" w:rsidRDefault="003B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F122B" w14:textId="77777777" w:rsidR="00B755FF" w:rsidRDefault="00B755FF">
    <w:pPr>
      <w:pStyle w:val="Header"/>
    </w:pPr>
  </w:p>
  <w:p w14:paraId="2AC8A608" w14:textId="77777777" w:rsidR="00B755FF" w:rsidRDefault="00B755FF">
    <w:pPr>
      <w:pStyle w:val="Header"/>
    </w:pPr>
  </w:p>
  <w:p w14:paraId="6E965366" w14:textId="77777777" w:rsidR="00B755FF" w:rsidRDefault="003B08B7">
    <w:pPr>
      <w:pStyle w:val="Header"/>
    </w:pPr>
    <w:r>
      <w:rPr>
        <w:noProof/>
        <w:lang w:eastAsia="zh-TW"/>
      </w:rPr>
      <w:pict w14:anchorId="283BB7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1939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pt;height:40.8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7.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9EA0DDC">
      <w:start w:val="1"/>
      <w:numFmt w:val="decimal"/>
      <w:lvlText w:val="%1."/>
      <w:lvlJc w:val="left"/>
      <w:pPr>
        <w:ind w:left="1440" w:hanging="360"/>
      </w:pPr>
    </w:lvl>
    <w:lvl w:ilvl="1" w:tplc="F470ED04" w:tentative="1">
      <w:start w:val="1"/>
      <w:numFmt w:val="lowerLetter"/>
      <w:lvlText w:val="%2."/>
      <w:lvlJc w:val="left"/>
      <w:pPr>
        <w:ind w:left="2160" w:hanging="360"/>
      </w:pPr>
    </w:lvl>
    <w:lvl w:ilvl="2" w:tplc="67D4AE7A" w:tentative="1">
      <w:start w:val="1"/>
      <w:numFmt w:val="lowerRoman"/>
      <w:lvlText w:val="%3."/>
      <w:lvlJc w:val="right"/>
      <w:pPr>
        <w:ind w:left="2880" w:hanging="180"/>
      </w:pPr>
    </w:lvl>
    <w:lvl w:ilvl="3" w:tplc="F1749DC6" w:tentative="1">
      <w:start w:val="1"/>
      <w:numFmt w:val="decimal"/>
      <w:lvlText w:val="%4."/>
      <w:lvlJc w:val="left"/>
      <w:pPr>
        <w:ind w:left="3600" w:hanging="360"/>
      </w:pPr>
    </w:lvl>
    <w:lvl w:ilvl="4" w:tplc="62049244" w:tentative="1">
      <w:start w:val="1"/>
      <w:numFmt w:val="lowerLetter"/>
      <w:lvlText w:val="%5."/>
      <w:lvlJc w:val="left"/>
      <w:pPr>
        <w:ind w:left="4320" w:hanging="360"/>
      </w:pPr>
    </w:lvl>
    <w:lvl w:ilvl="5" w:tplc="E6D0498A" w:tentative="1">
      <w:start w:val="1"/>
      <w:numFmt w:val="lowerRoman"/>
      <w:lvlText w:val="%6."/>
      <w:lvlJc w:val="right"/>
      <w:pPr>
        <w:ind w:left="5040" w:hanging="180"/>
      </w:pPr>
    </w:lvl>
    <w:lvl w:ilvl="6" w:tplc="B0B6CE70" w:tentative="1">
      <w:start w:val="1"/>
      <w:numFmt w:val="decimal"/>
      <w:lvlText w:val="%7."/>
      <w:lvlJc w:val="left"/>
      <w:pPr>
        <w:ind w:left="5760" w:hanging="360"/>
      </w:pPr>
    </w:lvl>
    <w:lvl w:ilvl="7" w:tplc="3662C352" w:tentative="1">
      <w:start w:val="1"/>
      <w:numFmt w:val="lowerLetter"/>
      <w:lvlText w:val="%8."/>
      <w:lvlJc w:val="left"/>
      <w:pPr>
        <w:ind w:left="6480" w:hanging="360"/>
      </w:pPr>
    </w:lvl>
    <w:lvl w:ilvl="8" w:tplc="942005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DB276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6C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6C8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EA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6F6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84B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B21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85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76E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0D7810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5EADBC" w:tentative="1">
      <w:start w:val="1"/>
      <w:numFmt w:val="lowerLetter"/>
      <w:lvlText w:val="%2."/>
      <w:lvlJc w:val="left"/>
      <w:pPr>
        <w:ind w:left="1440" w:hanging="360"/>
      </w:pPr>
    </w:lvl>
    <w:lvl w:ilvl="2" w:tplc="976805D6" w:tentative="1">
      <w:start w:val="1"/>
      <w:numFmt w:val="lowerRoman"/>
      <w:lvlText w:val="%3."/>
      <w:lvlJc w:val="right"/>
      <w:pPr>
        <w:ind w:left="2160" w:hanging="180"/>
      </w:pPr>
    </w:lvl>
    <w:lvl w:ilvl="3" w:tplc="39D4E98E" w:tentative="1">
      <w:start w:val="1"/>
      <w:numFmt w:val="decimal"/>
      <w:lvlText w:val="%4."/>
      <w:lvlJc w:val="left"/>
      <w:pPr>
        <w:ind w:left="2880" w:hanging="360"/>
      </w:pPr>
    </w:lvl>
    <w:lvl w:ilvl="4" w:tplc="692657B4" w:tentative="1">
      <w:start w:val="1"/>
      <w:numFmt w:val="lowerLetter"/>
      <w:lvlText w:val="%5."/>
      <w:lvlJc w:val="left"/>
      <w:pPr>
        <w:ind w:left="3600" w:hanging="360"/>
      </w:pPr>
    </w:lvl>
    <w:lvl w:ilvl="5" w:tplc="2E8881EC" w:tentative="1">
      <w:start w:val="1"/>
      <w:numFmt w:val="lowerRoman"/>
      <w:lvlText w:val="%6."/>
      <w:lvlJc w:val="right"/>
      <w:pPr>
        <w:ind w:left="4320" w:hanging="180"/>
      </w:pPr>
    </w:lvl>
    <w:lvl w:ilvl="6" w:tplc="A5AA11C6" w:tentative="1">
      <w:start w:val="1"/>
      <w:numFmt w:val="decimal"/>
      <w:lvlText w:val="%7."/>
      <w:lvlJc w:val="left"/>
      <w:pPr>
        <w:ind w:left="5040" w:hanging="360"/>
      </w:pPr>
    </w:lvl>
    <w:lvl w:ilvl="7" w:tplc="238C287A" w:tentative="1">
      <w:start w:val="1"/>
      <w:numFmt w:val="lowerLetter"/>
      <w:lvlText w:val="%8."/>
      <w:lvlJc w:val="left"/>
      <w:pPr>
        <w:ind w:left="5760" w:hanging="360"/>
      </w:pPr>
    </w:lvl>
    <w:lvl w:ilvl="8" w:tplc="458A4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37866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8F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62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83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8E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43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69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E3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2C3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59E964E">
      <w:start w:val="1"/>
      <w:numFmt w:val="decimal"/>
      <w:lvlText w:val="%1."/>
      <w:lvlJc w:val="left"/>
      <w:pPr>
        <w:ind w:left="1440" w:hanging="360"/>
      </w:pPr>
    </w:lvl>
    <w:lvl w:ilvl="1" w:tplc="CE786160" w:tentative="1">
      <w:start w:val="1"/>
      <w:numFmt w:val="lowerLetter"/>
      <w:lvlText w:val="%2."/>
      <w:lvlJc w:val="left"/>
      <w:pPr>
        <w:ind w:left="2160" w:hanging="360"/>
      </w:pPr>
    </w:lvl>
    <w:lvl w:ilvl="2" w:tplc="239C940E" w:tentative="1">
      <w:start w:val="1"/>
      <w:numFmt w:val="lowerRoman"/>
      <w:lvlText w:val="%3."/>
      <w:lvlJc w:val="right"/>
      <w:pPr>
        <w:ind w:left="2880" w:hanging="180"/>
      </w:pPr>
    </w:lvl>
    <w:lvl w:ilvl="3" w:tplc="6E94A6D0" w:tentative="1">
      <w:start w:val="1"/>
      <w:numFmt w:val="decimal"/>
      <w:lvlText w:val="%4."/>
      <w:lvlJc w:val="left"/>
      <w:pPr>
        <w:ind w:left="3600" w:hanging="360"/>
      </w:pPr>
    </w:lvl>
    <w:lvl w:ilvl="4" w:tplc="1472A410" w:tentative="1">
      <w:start w:val="1"/>
      <w:numFmt w:val="lowerLetter"/>
      <w:lvlText w:val="%5."/>
      <w:lvlJc w:val="left"/>
      <w:pPr>
        <w:ind w:left="4320" w:hanging="360"/>
      </w:pPr>
    </w:lvl>
    <w:lvl w:ilvl="5" w:tplc="648A89A6" w:tentative="1">
      <w:start w:val="1"/>
      <w:numFmt w:val="lowerRoman"/>
      <w:lvlText w:val="%6."/>
      <w:lvlJc w:val="right"/>
      <w:pPr>
        <w:ind w:left="5040" w:hanging="180"/>
      </w:pPr>
    </w:lvl>
    <w:lvl w:ilvl="6" w:tplc="2FF08292" w:tentative="1">
      <w:start w:val="1"/>
      <w:numFmt w:val="decimal"/>
      <w:lvlText w:val="%7."/>
      <w:lvlJc w:val="left"/>
      <w:pPr>
        <w:ind w:left="5760" w:hanging="360"/>
      </w:pPr>
    </w:lvl>
    <w:lvl w:ilvl="7" w:tplc="AF4CAB52" w:tentative="1">
      <w:start w:val="1"/>
      <w:numFmt w:val="lowerLetter"/>
      <w:lvlText w:val="%8."/>
      <w:lvlJc w:val="left"/>
      <w:pPr>
        <w:ind w:left="6480" w:hanging="360"/>
      </w:pPr>
    </w:lvl>
    <w:lvl w:ilvl="8" w:tplc="FA7E4F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1904F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4D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849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EA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E5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9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6F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E9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36A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66E99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8CEF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F86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7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C2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2AA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01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25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8A0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A9EEB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45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6F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CA3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2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82C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45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A3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A6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550ADF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E047314" w:tentative="1">
      <w:start w:val="1"/>
      <w:numFmt w:val="lowerLetter"/>
      <w:lvlText w:val="%2."/>
      <w:lvlJc w:val="left"/>
      <w:pPr>
        <w:ind w:left="1440" w:hanging="360"/>
      </w:pPr>
    </w:lvl>
    <w:lvl w:ilvl="2" w:tplc="28D4943A" w:tentative="1">
      <w:start w:val="1"/>
      <w:numFmt w:val="lowerRoman"/>
      <w:lvlText w:val="%3."/>
      <w:lvlJc w:val="right"/>
      <w:pPr>
        <w:ind w:left="2160" w:hanging="180"/>
      </w:pPr>
    </w:lvl>
    <w:lvl w:ilvl="3" w:tplc="D8525B0A" w:tentative="1">
      <w:start w:val="1"/>
      <w:numFmt w:val="decimal"/>
      <w:lvlText w:val="%4."/>
      <w:lvlJc w:val="left"/>
      <w:pPr>
        <w:ind w:left="2880" w:hanging="360"/>
      </w:pPr>
    </w:lvl>
    <w:lvl w:ilvl="4" w:tplc="F32EC854" w:tentative="1">
      <w:start w:val="1"/>
      <w:numFmt w:val="lowerLetter"/>
      <w:lvlText w:val="%5."/>
      <w:lvlJc w:val="left"/>
      <w:pPr>
        <w:ind w:left="3600" w:hanging="360"/>
      </w:pPr>
    </w:lvl>
    <w:lvl w:ilvl="5" w:tplc="FBFA36AA" w:tentative="1">
      <w:start w:val="1"/>
      <w:numFmt w:val="lowerRoman"/>
      <w:lvlText w:val="%6."/>
      <w:lvlJc w:val="right"/>
      <w:pPr>
        <w:ind w:left="4320" w:hanging="180"/>
      </w:pPr>
    </w:lvl>
    <w:lvl w:ilvl="6" w:tplc="98C8BC7A" w:tentative="1">
      <w:start w:val="1"/>
      <w:numFmt w:val="decimal"/>
      <w:lvlText w:val="%7."/>
      <w:lvlJc w:val="left"/>
      <w:pPr>
        <w:ind w:left="5040" w:hanging="360"/>
      </w:pPr>
    </w:lvl>
    <w:lvl w:ilvl="7" w:tplc="0EA8A5CC" w:tentative="1">
      <w:start w:val="1"/>
      <w:numFmt w:val="lowerLetter"/>
      <w:lvlText w:val="%8."/>
      <w:lvlJc w:val="left"/>
      <w:pPr>
        <w:ind w:left="5760" w:hanging="360"/>
      </w:pPr>
    </w:lvl>
    <w:lvl w:ilvl="8" w:tplc="0714D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743CB8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EC0691A" w:tentative="1">
      <w:start w:val="1"/>
      <w:numFmt w:val="lowerLetter"/>
      <w:lvlText w:val="%2."/>
      <w:lvlJc w:val="left"/>
      <w:pPr>
        <w:ind w:left="1440" w:hanging="360"/>
      </w:pPr>
    </w:lvl>
    <w:lvl w:ilvl="2" w:tplc="A23A11D8" w:tentative="1">
      <w:start w:val="1"/>
      <w:numFmt w:val="lowerRoman"/>
      <w:lvlText w:val="%3."/>
      <w:lvlJc w:val="right"/>
      <w:pPr>
        <w:ind w:left="2160" w:hanging="180"/>
      </w:pPr>
    </w:lvl>
    <w:lvl w:ilvl="3" w:tplc="F5A09FA0" w:tentative="1">
      <w:start w:val="1"/>
      <w:numFmt w:val="decimal"/>
      <w:lvlText w:val="%4."/>
      <w:lvlJc w:val="left"/>
      <w:pPr>
        <w:ind w:left="2880" w:hanging="360"/>
      </w:pPr>
    </w:lvl>
    <w:lvl w:ilvl="4" w:tplc="6BDC6BB6" w:tentative="1">
      <w:start w:val="1"/>
      <w:numFmt w:val="lowerLetter"/>
      <w:lvlText w:val="%5."/>
      <w:lvlJc w:val="left"/>
      <w:pPr>
        <w:ind w:left="3600" w:hanging="360"/>
      </w:pPr>
    </w:lvl>
    <w:lvl w:ilvl="5" w:tplc="9F6C7FD0" w:tentative="1">
      <w:start w:val="1"/>
      <w:numFmt w:val="lowerRoman"/>
      <w:lvlText w:val="%6."/>
      <w:lvlJc w:val="right"/>
      <w:pPr>
        <w:ind w:left="4320" w:hanging="180"/>
      </w:pPr>
    </w:lvl>
    <w:lvl w:ilvl="6" w:tplc="CDFE0204" w:tentative="1">
      <w:start w:val="1"/>
      <w:numFmt w:val="decimal"/>
      <w:lvlText w:val="%7."/>
      <w:lvlJc w:val="left"/>
      <w:pPr>
        <w:ind w:left="5040" w:hanging="360"/>
      </w:pPr>
    </w:lvl>
    <w:lvl w:ilvl="7" w:tplc="D042EFAC" w:tentative="1">
      <w:start w:val="1"/>
      <w:numFmt w:val="lowerLetter"/>
      <w:lvlText w:val="%8."/>
      <w:lvlJc w:val="left"/>
      <w:pPr>
        <w:ind w:left="5760" w:hanging="360"/>
      </w:pPr>
    </w:lvl>
    <w:lvl w:ilvl="8" w:tplc="45B25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898E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84476E" w:tentative="1">
      <w:start w:val="1"/>
      <w:numFmt w:val="lowerLetter"/>
      <w:lvlText w:val="%2."/>
      <w:lvlJc w:val="left"/>
      <w:pPr>
        <w:ind w:left="1440" w:hanging="360"/>
      </w:pPr>
    </w:lvl>
    <w:lvl w:ilvl="2" w:tplc="D194CF3A" w:tentative="1">
      <w:start w:val="1"/>
      <w:numFmt w:val="lowerRoman"/>
      <w:lvlText w:val="%3."/>
      <w:lvlJc w:val="right"/>
      <w:pPr>
        <w:ind w:left="2160" w:hanging="180"/>
      </w:pPr>
    </w:lvl>
    <w:lvl w:ilvl="3" w:tplc="6CDEF09C" w:tentative="1">
      <w:start w:val="1"/>
      <w:numFmt w:val="decimal"/>
      <w:lvlText w:val="%4."/>
      <w:lvlJc w:val="left"/>
      <w:pPr>
        <w:ind w:left="2880" w:hanging="360"/>
      </w:pPr>
    </w:lvl>
    <w:lvl w:ilvl="4" w:tplc="3BD47DEE" w:tentative="1">
      <w:start w:val="1"/>
      <w:numFmt w:val="lowerLetter"/>
      <w:lvlText w:val="%5."/>
      <w:lvlJc w:val="left"/>
      <w:pPr>
        <w:ind w:left="3600" w:hanging="360"/>
      </w:pPr>
    </w:lvl>
    <w:lvl w:ilvl="5" w:tplc="A5FE7D24" w:tentative="1">
      <w:start w:val="1"/>
      <w:numFmt w:val="lowerRoman"/>
      <w:lvlText w:val="%6."/>
      <w:lvlJc w:val="right"/>
      <w:pPr>
        <w:ind w:left="4320" w:hanging="180"/>
      </w:pPr>
    </w:lvl>
    <w:lvl w:ilvl="6" w:tplc="4A96EA1A" w:tentative="1">
      <w:start w:val="1"/>
      <w:numFmt w:val="decimal"/>
      <w:lvlText w:val="%7."/>
      <w:lvlJc w:val="left"/>
      <w:pPr>
        <w:ind w:left="5040" w:hanging="360"/>
      </w:pPr>
    </w:lvl>
    <w:lvl w:ilvl="7" w:tplc="AB6CFB10" w:tentative="1">
      <w:start w:val="1"/>
      <w:numFmt w:val="lowerLetter"/>
      <w:lvlText w:val="%8."/>
      <w:lvlJc w:val="left"/>
      <w:pPr>
        <w:ind w:left="5760" w:hanging="360"/>
      </w:pPr>
    </w:lvl>
    <w:lvl w:ilvl="8" w:tplc="3D6CB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15C47B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BE42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80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6C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01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D69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9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0D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C3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6F4A02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DE565A" w:tentative="1">
      <w:start w:val="1"/>
      <w:numFmt w:val="lowerLetter"/>
      <w:lvlText w:val="%2."/>
      <w:lvlJc w:val="left"/>
      <w:pPr>
        <w:ind w:left="1440" w:hanging="360"/>
      </w:pPr>
    </w:lvl>
    <w:lvl w:ilvl="2" w:tplc="0DCEDE02" w:tentative="1">
      <w:start w:val="1"/>
      <w:numFmt w:val="lowerRoman"/>
      <w:lvlText w:val="%3."/>
      <w:lvlJc w:val="right"/>
      <w:pPr>
        <w:ind w:left="2160" w:hanging="180"/>
      </w:pPr>
    </w:lvl>
    <w:lvl w:ilvl="3" w:tplc="8DF22842" w:tentative="1">
      <w:start w:val="1"/>
      <w:numFmt w:val="decimal"/>
      <w:lvlText w:val="%4."/>
      <w:lvlJc w:val="left"/>
      <w:pPr>
        <w:ind w:left="2880" w:hanging="360"/>
      </w:pPr>
    </w:lvl>
    <w:lvl w:ilvl="4" w:tplc="BD5C0774" w:tentative="1">
      <w:start w:val="1"/>
      <w:numFmt w:val="lowerLetter"/>
      <w:lvlText w:val="%5."/>
      <w:lvlJc w:val="left"/>
      <w:pPr>
        <w:ind w:left="3600" w:hanging="360"/>
      </w:pPr>
    </w:lvl>
    <w:lvl w:ilvl="5" w:tplc="30CC70E2" w:tentative="1">
      <w:start w:val="1"/>
      <w:numFmt w:val="lowerRoman"/>
      <w:lvlText w:val="%6."/>
      <w:lvlJc w:val="right"/>
      <w:pPr>
        <w:ind w:left="4320" w:hanging="180"/>
      </w:pPr>
    </w:lvl>
    <w:lvl w:ilvl="6" w:tplc="2C9E10E6" w:tentative="1">
      <w:start w:val="1"/>
      <w:numFmt w:val="decimal"/>
      <w:lvlText w:val="%7."/>
      <w:lvlJc w:val="left"/>
      <w:pPr>
        <w:ind w:left="5040" w:hanging="360"/>
      </w:pPr>
    </w:lvl>
    <w:lvl w:ilvl="7" w:tplc="C6786CE8" w:tentative="1">
      <w:start w:val="1"/>
      <w:numFmt w:val="lowerLetter"/>
      <w:lvlText w:val="%8."/>
      <w:lvlJc w:val="left"/>
      <w:pPr>
        <w:ind w:left="5760" w:hanging="360"/>
      </w:pPr>
    </w:lvl>
    <w:lvl w:ilvl="8" w:tplc="6DF82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3284DE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14814F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6443FC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F9AB06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D5EA16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01CC93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2801F2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DAECA2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C0EA69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6C75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4793B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75CF6"/>
    <w:rsid w:val="0038553B"/>
    <w:rsid w:val="003926FD"/>
    <w:rsid w:val="0039687A"/>
    <w:rsid w:val="00397479"/>
    <w:rsid w:val="00397709"/>
    <w:rsid w:val="00397EC3"/>
    <w:rsid w:val="003A469E"/>
    <w:rsid w:val="003A55F9"/>
    <w:rsid w:val="003B08B7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2CA0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77A72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0B4C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40E7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48A3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5B5D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6A25C5E"/>
  <w15:docId w15:val="{F20B1B4E-F153-494F-AEA1-33A72464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2CA0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2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452CA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404</TotalTime>
  <Pages>7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Pavan Sannidhi</cp:lastModifiedBy>
  <cp:revision>22</cp:revision>
  <cp:lastPrinted>2017-11-30T17:51:00Z</cp:lastPrinted>
  <dcterms:created xsi:type="dcterms:W3CDTF">2019-12-13T18:52:00Z</dcterms:created>
  <dcterms:modified xsi:type="dcterms:W3CDTF">2021-02-16T13:59:00Z</dcterms:modified>
</cp:coreProperties>
</file>