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DD4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859198C" w14:textId="77777777" w:rsidR="009439A7" w:rsidRPr="00C03D07" w:rsidRDefault="0085204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35F1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759CA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006F860" w14:textId="77777777" w:rsidR="009439A7" w:rsidRPr="00C03D07" w:rsidRDefault="0085204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673489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FB4171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5204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5204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85204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5204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5204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5204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AE7294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1271A5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429CF5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318AB" w14:paraId="631F2BE0" w14:textId="77777777" w:rsidTr="00B01C55">
        <w:tc>
          <w:tcPr>
            <w:tcW w:w="1188" w:type="dxa"/>
          </w:tcPr>
          <w:p w14:paraId="03036F95" w14:textId="77777777" w:rsidR="002F14B9" w:rsidRPr="00B01C55" w:rsidRDefault="0085204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5DC6518" w14:textId="3511C33B" w:rsidR="002F14B9" w:rsidRPr="00B01C55" w:rsidRDefault="0085204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042E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2090</w:t>
            </w:r>
          </w:p>
        </w:tc>
      </w:tr>
      <w:tr w:rsidR="00D318AB" w14:paraId="48F56855" w14:textId="77777777" w:rsidTr="00B01C55">
        <w:tc>
          <w:tcPr>
            <w:tcW w:w="1188" w:type="dxa"/>
          </w:tcPr>
          <w:p w14:paraId="3DE31F45" w14:textId="77777777" w:rsidR="002F14B9" w:rsidRPr="00B01C55" w:rsidRDefault="0085204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D336D50" w14:textId="316990C8" w:rsidR="002F14B9" w:rsidRPr="00B01C55" w:rsidRDefault="0085204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042E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</w:tbl>
    <w:p w14:paraId="09B06FA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0B82D4A" w14:textId="77777777" w:rsidR="009439A7" w:rsidRPr="00C03D07" w:rsidRDefault="0085204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4AE3EA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2410"/>
        <w:gridCol w:w="1463"/>
        <w:gridCol w:w="1607"/>
        <w:gridCol w:w="1380"/>
        <w:gridCol w:w="1463"/>
      </w:tblGrid>
      <w:tr w:rsidR="00D318AB" w14:paraId="19B3B5CE" w14:textId="77777777" w:rsidTr="00DA1387">
        <w:tc>
          <w:tcPr>
            <w:tcW w:w="2808" w:type="dxa"/>
          </w:tcPr>
          <w:p w14:paraId="6BA5A304" w14:textId="77777777" w:rsidR="00ED0124" w:rsidRPr="00C1676B" w:rsidRDefault="008520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C6BCC4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5204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E89D647" w14:textId="77777777" w:rsidR="00ED0124" w:rsidRPr="00C1676B" w:rsidRDefault="008520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8EE4AFD" w14:textId="77777777" w:rsidR="00ED0124" w:rsidRPr="00C1676B" w:rsidRDefault="008520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18BFCD04" w14:textId="77777777" w:rsidR="00ED0124" w:rsidRPr="00C1676B" w:rsidRDefault="008520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28C4A9" w14:textId="77777777" w:rsidR="00110CC1" w:rsidRPr="00C1676B" w:rsidRDefault="008520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40D2F54" w14:textId="77777777" w:rsidR="00ED0124" w:rsidRPr="00C1676B" w:rsidRDefault="008520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8DDA299" w14:textId="77777777" w:rsidR="00636620" w:rsidRPr="00C1676B" w:rsidRDefault="008520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042E0" w14:paraId="272A3A18" w14:textId="77777777" w:rsidTr="00DA1387">
        <w:tc>
          <w:tcPr>
            <w:tcW w:w="2808" w:type="dxa"/>
          </w:tcPr>
          <w:p w14:paraId="1E525AB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86F88EE" w14:textId="4BC457AD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530" w:type="dxa"/>
          </w:tcPr>
          <w:p w14:paraId="49E4F9DD" w14:textId="466469B4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Supriya</w:t>
            </w:r>
          </w:p>
        </w:tc>
        <w:tc>
          <w:tcPr>
            <w:tcW w:w="1710" w:type="dxa"/>
          </w:tcPr>
          <w:p w14:paraId="7052603C" w14:textId="153800C6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1440" w:type="dxa"/>
          </w:tcPr>
          <w:p w14:paraId="2342CC8B" w14:textId="2082725D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</w:t>
            </w:r>
          </w:p>
        </w:tc>
        <w:tc>
          <w:tcPr>
            <w:tcW w:w="1548" w:type="dxa"/>
          </w:tcPr>
          <w:p w14:paraId="54ADB5F4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31416B81" w14:textId="77777777" w:rsidTr="00DA1387">
        <w:tc>
          <w:tcPr>
            <w:tcW w:w="2808" w:type="dxa"/>
          </w:tcPr>
          <w:p w14:paraId="1A036624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F722821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7A448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A45812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D380A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FA9561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2DFCA045" w14:textId="77777777" w:rsidTr="00DA1387">
        <w:tc>
          <w:tcPr>
            <w:tcW w:w="2808" w:type="dxa"/>
          </w:tcPr>
          <w:p w14:paraId="35C5EF5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7C5871" w14:textId="476A29BC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Krishnapillai</w:t>
            </w:r>
          </w:p>
        </w:tc>
        <w:tc>
          <w:tcPr>
            <w:tcW w:w="1530" w:type="dxa"/>
          </w:tcPr>
          <w:p w14:paraId="0E59AD7D" w14:textId="4ECFE3DE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Subbiah</w:t>
            </w:r>
          </w:p>
        </w:tc>
        <w:tc>
          <w:tcPr>
            <w:tcW w:w="1710" w:type="dxa"/>
          </w:tcPr>
          <w:p w14:paraId="21613DFF" w14:textId="18659BEF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40" w:type="dxa"/>
          </w:tcPr>
          <w:p w14:paraId="2A943236" w14:textId="0D1BE2F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548" w:type="dxa"/>
          </w:tcPr>
          <w:p w14:paraId="1256FB8A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22145B49" w14:textId="77777777" w:rsidTr="00DA1387">
        <w:tc>
          <w:tcPr>
            <w:tcW w:w="2808" w:type="dxa"/>
          </w:tcPr>
          <w:p w14:paraId="4F9D4750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FC5B681" w14:textId="01DEC79F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675-40-8100</w:t>
            </w:r>
          </w:p>
        </w:tc>
        <w:tc>
          <w:tcPr>
            <w:tcW w:w="1530" w:type="dxa"/>
          </w:tcPr>
          <w:p w14:paraId="3EF76907" w14:textId="5A9CC07A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667-42-0395</w:t>
            </w:r>
          </w:p>
        </w:tc>
        <w:tc>
          <w:tcPr>
            <w:tcW w:w="1710" w:type="dxa"/>
          </w:tcPr>
          <w:p w14:paraId="3484F62E" w14:textId="4A90FE7C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901-91-1907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ITIN</w:t>
            </w:r>
          </w:p>
        </w:tc>
        <w:tc>
          <w:tcPr>
            <w:tcW w:w="1440" w:type="dxa"/>
          </w:tcPr>
          <w:p w14:paraId="6BE504DF" w14:textId="377FB6AF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588-56-7409</w:t>
            </w:r>
          </w:p>
        </w:tc>
        <w:tc>
          <w:tcPr>
            <w:tcW w:w="1548" w:type="dxa"/>
          </w:tcPr>
          <w:p w14:paraId="4BF8C7C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36131F64" w14:textId="77777777" w:rsidTr="00DA1387">
        <w:tc>
          <w:tcPr>
            <w:tcW w:w="2808" w:type="dxa"/>
          </w:tcPr>
          <w:p w14:paraId="01FEB206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30053FE" w14:textId="39903709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2/1980</w:t>
            </w:r>
          </w:p>
        </w:tc>
        <w:tc>
          <w:tcPr>
            <w:tcW w:w="1530" w:type="dxa"/>
          </w:tcPr>
          <w:p w14:paraId="5EA2F983" w14:textId="6C9C177A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6/1981</w:t>
            </w:r>
          </w:p>
        </w:tc>
        <w:tc>
          <w:tcPr>
            <w:tcW w:w="1710" w:type="dxa"/>
          </w:tcPr>
          <w:p w14:paraId="2D4AF6F3" w14:textId="3B3DA0E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1/17/2010</w:t>
            </w:r>
          </w:p>
        </w:tc>
        <w:tc>
          <w:tcPr>
            <w:tcW w:w="1440" w:type="dxa"/>
          </w:tcPr>
          <w:p w14:paraId="2FF09262" w14:textId="465281E1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12/30/2015</w:t>
            </w:r>
          </w:p>
        </w:tc>
        <w:tc>
          <w:tcPr>
            <w:tcW w:w="1548" w:type="dxa"/>
          </w:tcPr>
          <w:p w14:paraId="3B2C85B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485B917D" w14:textId="77777777" w:rsidTr="00DA1387">
        <w:tc>
          <w:tcPr>
            <w:tcW w:w="2808" w:type="dxa"/>
          </w:tcPr>
          <w:p w14:paraId="16A80B9C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7D20FB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B1306D" w14:textId="664D64E9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89B9CBE" w14:textId="4225261F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4D8E204" w14:textId="2634472F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F6387C0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61582A4A" w14:textId="77777777" w:rsidTr="00DA1387">
        <w:tc>
          <w:tcPr>
            <w:tcW w:w="2808" w:type="dxa"/>
          </w:tcPr>
          <w:p w14:paraId="7BE93FD9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436710" w14:textId="7E3F32ED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Manager</w:t>
            </w:r>
          </w:p>
        </w:tc>
        <w:tc>
          <w:tcPr>
            <w:tcW w:w="1530" w:type="dxa"/>
          </w:tcPr>
          <w:p w14:paraId="3AD594C6" w14:textId="727C9AEC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2EB9401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D0CED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58DA8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460065AD" w14:textId="77777777" w:rsidTr="0002006F">
        <w:trPr>
          <w:trHeight w:val="1007"/>
        </w:trPr>
        <w:tc>
          <w:tcPr>
            <w:tcW w:w="2808" w:type="dxa"/>
          </w:tcPr>
          <w:p w14:paraId="0E5B44EF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E70357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1504D17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0AA40D9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1BF7890" w14:textId="4E86A856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530" w:type="dxa"/>
          </w:tcPr>
          <w:p w14:paraId="1EF4CD7A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7B79D1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80E27C" w14:textId="0BFD1F1F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710" w:type="dxa"/>
          </w:tcPr>
          <w:p w14:paraId="089F93B9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CF2E12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07D9566" w14:textId="3CB51AF8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40" w:type="dxa"/>
          </w:tcPr>
          <w:p w14:paraId="0AD868C0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373A42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CD948B0" w14:textId="00C2CBC6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548" w:type="dxa"/>
          </w:tcPr>
          <w:p w14:paraId="46C67196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6D54FBCF" w14:textId="77777777" w:rsidTr="00DA1387">
        <w:tc>
          <w:tcPr>
            <w:tcW w:w="2808" w:type="dxa"/>
          </w:tcPr>
          <w:p w14:paraId="1849840D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75BB745" w14:textId="4C101D95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1-404-538-2825</w:t>
            </w:r>
          </w:p>
        </w:tc>
        <w:tc>
          <w:tcPr>
            <w:tcW w:w="1530" w:type="dxa"/>
          </w:tcPr>
          <w:p w14:paraId="7492B605" w14:textId="214BAEE1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1-404-907-6294</w:t>
            </w:r>
          </w:p>
        </w:tc>
        <w:tc>
          <w:tcPr>
            <w:tcW w:w="1710" w:type="dxa"/>
          </w:tcPr>
          <w:p w14:paraId="3B5DC37F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1A559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D10261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38D9E926" w14:textId="77777777" w:rsidTr="00DA1387">
        <w:tc>
          <w:tcPr>
            <w:tcW w:w="2808" w:type="dxa"/>
          </w:tcPr>
          <w:p w14:paraId="704D135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7EC89A9" w14:textId="3423FFB1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69FF1F" w14:textId="419CB6F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6D233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ED2F2D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37B9A7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4F372C98" w14:textId="77777777" w:rsidTr="00DA1387">
        <w:tc>
          <w:tcPr>
            <w:tcW w:w="2808" w:type="dxa"/>
          </w:tcPr>
          <w:p w14:paraId="1AD23A76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E198AAD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E9BF1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55216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EE9DBE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66681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711EC30C" w14:textId="77777777" w:rsidTr="00DA1387">
        <w:tc>
          <w:tcPr>
            <w:tcW w:w="2808" w:type="dxa"/>
          </w:tcPr>
          <w:p w14:paraId="12B692DF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2D2BB7" w14:textId="15E501F8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82791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SABARISH_S_K@YAHOO.COM</w:t>
              </w:r>
            </w:hyperlink>
          </w:p>
        </w:tc>
        <w:tc>
          <w:tcPr>
            <w:tcW w:w="1530" w:type="dxa"/>
          </w:tcPr>
          <w:p w14:paraId="3CF2AF86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46951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893239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8A0D4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1B15C3E1" w14:textId="77777777" w:rsidTr="00DA1387">
        <w:tc>
          <w:tcPr>
            <w:tcW w:w="2808" w:type="dxa"/>
          </w:tcPr>
          <w:p w14:paraId="442DA1FD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5AC3FDA" w14:textId="0D894A15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3/31/2009</w:t>
            </w:r>
          </w:p>
        </w:tc>
        <w:tc>
          <w:tcPr>
            <w:tcW w:w="1530" w:type="dxa"/>
          </w:tcPr>
          <w:p w14:paraId="5C1A58F9" w14:textId="66EBC9F0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4/25/2009</w:t>
            </w:r>
          </w:p>
        </w:tc>
        <w:tc>
          <w:tcPr>
            <w:tcW w:w="1710" w:type="dxa"/>
          </w:tcPr>
          <w:p w14:paraId="79D42CEF" w14:textId="7EAEF2DF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7/8/2010</w:t>
            </w:r>
          </w:p>
        </w:tc>
        <w:tc>
          <w:tcPr>
            <w:tcW w:w="1440" w:type="dxa"/>
          </w:tcPr>
          <w:p w14:paraId="5BCCBCEA" w14:textId="18A84A6D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12/27/2017</w:t>
            </w:r>
          </w:p>
        </w:tc>
        <w:tc>
          <w:tcPr>
            <w:tcW w:w="1548" w:type="dxa"/>
          </w:tcPr>
          <w:p w14:paraId="58785305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20CEDEE2" w14:textId="77777777" w:rsidTr="00DA1387">
        <w:tc>
          <w:tcPr>
            <w:tcW w:w="2808" w:type="dxa"/>
          </w:tcPr>
          <w:p w14:paraId="2D085925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450A214" w14:textId="0B3C035B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466B79A" w14:textId="18595FAD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39E5CB9" w14:textId="37B82A5E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D57ED84" w14:textId="2F3E2CAB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213F9F4C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3520164A" w14:textId="77777777" w:rsidTr="00DA1387">
        <w:tc>
          <w:tcPr>
            <w:tcW w:w="2808" w:type="dxa"/>
          </w:tcPr>
          <w:p w14:paraId="3B49476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14:paraId="05447F27" w14:textId="7F4471C3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2FCEBB02" w14:textId="7FCD374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8E90C47" w14:textId="7ECE9F4B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0F88BD63" w14:textId="57C1EDDD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BD63E48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6DEB40F7" w14:textId="77777777" w:rsidTr="00DA1387">
        <w:tc>
          <w:tcPr>
            <w:tcW w:w="2808" w:type="dxa"/>
          </w:tcPr>
          <w:p w14:paraId="2B03EF5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100FFD8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E63E041" w14:textId="45CF2D99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89EEED6" w14:textId="3815192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43D5DB0" w14:textId="1C72CD74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13FE987" w14:textId="7B409E46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5BEEA98C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160E99B1" w14:textId="77777777" w:rsidTr="00DA1387">
        <w:tc>
          <w:tcPr>
            <w:tcW w:w="2808" w:type="dxa"/>
          </w:tcPr>
          <w:p w14:paraId="75282D27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15920E3" w14:textId="7904DA0A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530" w:type="dxa"/>
          </w:tcPr>
          <w:p w14:paraId="734F77B5" w14:textId="4A2DA02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710" w:type="dxa"/>
          </w:tcPr>
          <w:p w14:paraId="4AB05363" w14:textId="5365CF02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97BE7E3" w14:textId="03C36D93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17BD105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5A3CA3BB" w14:textId="77777777" w:rsidTr="00DA1387">
        <w:tc>
          <w:tcPr>
            <w:tcW w:w="2808" w:type="dxa"/>
          </w:tcPr>
          <w:p w14:paraId="492ACBD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9DB5F03" w14:textId="7B4F5ED0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FD8B062" w14:textId="2EF55D88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6F38593" w14:textId="1611E993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775860C5" w14:textId="483A6499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148555E3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3E6C5D1A" w14:textId="77777777" w:rsidTr="00DA1387">
        <w:tc>
          <w:tcPr>
            <w:tcW w:w="2808" w:type="dxa"/>
          </w:tcPr>
          <w:p w14:paraId="63621499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4BD1F5A" w14:textId="03322444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6689D82" w14:textId="35A600A6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66F4797" w14:textId="3C739FC6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61A2AA5" w14:textId="3AC533A4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4E2DE05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42E0" w14:paraId="5786B4F7" w14:textId="77777777" w:rsidTr="00DA1387">
        <w:tc>
          <w:tcPr>
            <w:tcW w:w="2808" w:type="dxa"/>
          </w:tcPr>
          <w:p w14:paraId="5E3C8EE0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4421ECF" w14:textId="3A5AE3B5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7A4D993" w14:textId="4BDE7B62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A3B7EDE" w14:textId="31303645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77EF9C5" w14:textId="219EBC7A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D40BC5B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8AB" w14:paraId="6AB3F4BA" w14:textId="77777777" w:rsidTr="00DA1387">
        <w:tc>
          <w:tcPr>
            <w:tcW w:w="2808" w:type="dxa"/>
          </w:tcPr>
          <w:p w14:paraId="65D953A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D6A10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0982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D314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F54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5DD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C0670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3C464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7605B5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9C309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318AB" w14:paraId="07E2943C" w14:textId="77777777" w:rsidTr="00797DEB">
        <w:tc>
          <w:tcPr>
            <w:tcW w:w="2203" w:type="dxa"/>
          </w:tcPr>
          <w:p w14:paraId="01017F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8AFF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C6E8B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7E1BF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A833D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318AB" w14:paraId="1812C3A0" w14:textId="77777777" w:rsidTr="00797DEB">
        <w:tc>
          <w:tcPr>
            <w:tcW w:w="2203" w:type="dxa"/>
          </w:tcPr>
          <w:p w14:paraId="1A5D68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8305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8867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F043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209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8AB" w14:paraId="07C3A9DA" w14:textId="77777777" w:rsidTr="00797DEB">
        <w:tc>
          <w:tcPr>
            <w:tcW w:w="2203" w:type="dxa"/>
          </w:tcPr>
          <w:p w14:paraId="22E781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23E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C6E1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CA2B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F414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8AB" w14:paraId="21943DB6" w14:textId="77777777" w:rsidTr="00797DEB">
        <w:tc>
          <w:tcPr>
            <w:tcW w:w="2203" w:type="dxa"/>
          </w:tcPr>
          <w:p w14:paraId="7857D5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B4EF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5DAE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F96F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281A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1020F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CCB5B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064D4A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3DC41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79932A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39DBC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165B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318AB" w14:paraId="1B3D0678" w14:textId="77777777" w:rsidTr="00044B40">
        <w:trPr>
          <w:trHeight w:val="324"/>
        </w:trPr>
        <w:tc>
          <w:tcPr>
            <w:tcW w:w="7218" w:type="dxa"/>
            <w:gridSpan w:val="2"/>
          </w:tcPr>
          <w:p w14:paraId="01970F9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042E0" w14:paraId="41965A7D" w14:textId="77777777" w:rsidTr="00044B40">
        <w:trPr>
          <w:trHeight w:val="314"/>
        </w:trPr>
        <w:tc>
          <w:tcPr>
            <w:tcW w:w="2412" w:type="dxa"/>
          </w:tcPr>
          <w:p w14:paraId="0F2DE671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EEE288B" w14:textId="6BF0B956" w:rsidR="00F042E0" w:rsidRPr="00C03D07" w:rsidRDefault="00F042E0" w:rsidP="00F042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042E0" w14:paraId="77E9DA0F" w14:textId="77777777" w:rsidTr="00044B40">
        <w:trPr>
          <w:trHeight w:val="324"/>
        </w:trPr>
        <w:tc>
          <w:tcPr>
            <w:tcW w:w="2412" w:type="dxa"/>
          </w:tcPr>
          <w:p w14:paraId="401A448D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AC4B894" w14:textId="0D03142D" w:rsidR="00F042E0" w:rsidRPr="00C03D07" w:rsidRDefault="00F042E0" w:rsidP="00F042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4F70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F042E0" w14:paraId="012182A0" w14:textId="77777777" w:rsidTr="00044B40">
        <w:trPr>
          <w:trHeight w:val="324"/>
        </w:trPr>
        <w:tc>
          <w:tcPr>
            <w:tcW w:w="2412" w:type="dxa"/>
          </w:tcPr>
          <w:p w14:paraId="615F588D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1D4F0AB" w14:textId="4A29C69B" w:rsidR="00F042E0" w:rsidRPr="00C03D07" w:rsidRDefault="00F042E0" w:rsidP="00F042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334012208773</w:t>
            </w:r>
          </w:p>
        </w:tc>
      </w:tr>
      <w:tr w:rsidR="00F042E0" w14:paraId="02DF4E7F" w14:textId="77777777" w:rsidTr="00044B40">
        <w:trPr>
          <w:trHeight w:val="340"/>
        </w:trPr>
        <w:tc>
          <w:tcPr>
            <w:tcW w:w="2412" w:type="dxa"/>
          </w:tcPr>
          <w:p w14:paraId="7D9CF7EF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9E0746E" w14:textId="3FB5145B" w:rsidR="00F042E0" w:rsidRPr="00C03D07" w:rsidRDefault="00F042E0" w:rsidP="00F042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042E0" w14:paraId="095CC669" w14:textId="77777777" w:rsidTr="00044B40">
        <w:trPr>
          <w:trHeight w:val="340"/>
        </w:trPr>
        <w:tc>
          <w:tcPr>
            <w:tcW w:w="2412" w:type="dxa"/>
          </w:tcPr>
          <w:p w14:paraId="4BD309E5" w14:textId="77777777" w:rsidR="00F042E0" w:rsidRPr="00C03D07" w:rsidRDefault="00F042E0" w:rsidP="00F042E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A2F7307" w14:textId="20DABE0D" w:rsidR="00F042E0" w:rsidRPr="00C03D07" w:rsidRDefault="00F042E0" w:rsidP="00F042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Sabarish Satish Krishnapillai</w:t>
            </w:r>
          </w:p>
        </w:tc>
      </w:tr>
    </w:tbl>
    <w:p w14:paraId="47346F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99102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80E3C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25972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E2492D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228D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9400E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F3FC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2BB9F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AC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9F49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DC3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ADD3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9FBC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FA9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3AA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118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853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D2C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CAF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1028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F473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C21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6ECA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EF8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197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4F52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EBA1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A55DC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0B138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F7F38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46A7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82DD1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676BA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318AB" w14:paraId="6C3D2064" w14:textId="77777777" w:rsidTr="001D05D6">
        <w:trPr>
          <w:trHeight w:val="398"/>
        </w:trPr>
        <w:tc>
          <w:tcPr>
            <w:tcW w:w="5148" w:type="dxa"/>
            <w:gridSpan w:val="4"/>
          </w:tcPr>
          <w:p w14:paraId="1299D26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2290F4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318AB" w14:paraId="6F5B94C7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107C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7AF6D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318AB" w14:paraId="3A2C5B67" w14:textId="77777777" w:rsidTr="001D05D6">
        <w:trPr>
          <w:trHeight w:val="404"/>
        </w:trPr>
        <w:tc>
          <w:tcPr>
            <w:tcW w:w="918" w:type="dxa"/>
          </w:tcPr>
          <w:p w14:paraId="276790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201A4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99C04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68A1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FDBA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D7AD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A2F03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A2E8A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C32A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3C8B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BC627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ED50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042E0" w14:paraId="5243902F" w14:textId="77777777" w:rsidTr="001D05D6">
        <w:trPr>
          <w:trHeight w:val="622"/>
        </w:trPr>
        <w:tc>
          <w:tcPr>
            <w:tcW w:w="918" w:type="dxa"/>
          </w:tcPr>
          <w:p w14:paraId="52BB4214" w14:textId="77777777" w:rsidR="00F042E0" w:rsidRPr="00C03D07" w:rsidRDefault="00F042E0" w:rsidP="00F042E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4E2D3ED" w14:textId="2D26179E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CE9230F" w14:textId="24119C47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56F2C8F2" w14:textId="5891B4E3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B13C53B" w14:textId="77777777" w:rsidR="00F042E0" w:rsidRPr="00C03D07" w:rsidRDefault="00F042E0" w:rsidP="00F042E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0822FB2" w14:textId="5A94AA4B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50B4"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D6C692D" w14:textId="655CF19B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630BAEF3" w14:textId="39ADC45D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F042E0" w14:paraId="566816BB" w14:textId="77777777" w:rsidTr="001D05D6">
        <w:trPr>
          <w:trHeight w:val="592"/>
        </w:trPr>
        <w:tc>
          <w:tcPr>
            <w:tcW w:w="918" w:type="dxa"/>
          </w:tcPr>
          <w:p w14:paraId="04FF2C73" w14:textId="77777777" w:rsidR="00F042E0" w:rsidRPr="00C03D07" w:rsidRDefault="00F042E0" w:rsidP="00F042E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C58F54B" w14:textId="586A6279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2699"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BC71CF5" w14:textId="74397C8E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70AEAD41" w14:textId="51D057B4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7839970A" w14:textId="77777777" w:rsidR="00F042E0" w:rsidRPr="00C03D07" w:rsidRDefault="00F042E0" w:rsidP="00F042E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5464415C" w14:textId="1455DEB5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50B4"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252C4176" w14:textId="5A5303B1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2DD819F2" w14:textId="3DC18A52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F042E0" w14:paraId="1A666A01" w14:textId="77777777" w:rsidTr="001D05D6">
        <w:trPr>
          <w:trHeight w:val="592"/>
        </w:trPr>
        <w:tc>
          <w:tcPr>
            <w:tcW w:w="918" w:type="dxa"/>
          </w:tcPr>
          <w:p w14:paraId="723CD826" w14:textId="77777777" w:rsidR="00F042E0" w:rsidRPr="00C03D07" w:rsidRDefault="00F042E0" w:rsidP="00F042E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33D304E" w14:textId="04509FEA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52699"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D72D59B" w14:textId="726C9B24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3979A122" w14:textId="7A8A7700" w:rsidR="00F042E0" w:rsidRPr="00C03D07" w:rsidRDefault="00F042E0" w:rsidP="00F042E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0A2758B7" w14:textId="77777777" w:rsidR="00F042E0" w:rsidRPr="00C03D07" w:rsidRDefault="00F042E0" w:rsidP="00F042E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2832346" w14:textId="3D4D88F7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50B4"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BECF026" w14:textId="44E450A4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14:paraId="6BC5B2BA" w14:textId="05F69027" w:rsidR="00F042E0" w:rsidRPr="00C03D07" w:rsidRDefault="00F042E0" w:rsidP="00F042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14:paraId="65FD798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82B659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3E43063" w14:textId="77777777" w:rsidR="00B95496" w:rsidRPr="00C1676B" w:rsidRDefault="0085204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318AB" w14:paraId="7E516693" w14:textId="77777777" w:rsidTr="004B23E9">
        <w:trPr>
          <w:trHeight w:val="825"/>
        </w:trPr>
        <w:tc>
          <w:tcPr>
            <w:tcW w:w="2538" w:type="dxa"/>
          </w:tcPr>
          <w:p w14:paraId="24210F19" w14:textId="77777777" w:rsidR="00B95496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34CF059" w14:textId="77777777" w:rsidR="00B95496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9AD5DFF" w14:textId="77777777" w:rsidR="00B95496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FBED68" w14:textId="77777777" w:rsidR="00B95496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DCF8C97" w14:textId="77777777" w:rsidR="00B95496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318AB" w14:paraId="751FEF1C" w14:textId="77777777" w:rsidTr="004B23E9">
        <w:trPr>
          <w:trHeight w:val="275"/>
        </w:trPr>
        <w:tc>
          <w:tcPr>
            <w:tcW w:w="2538" w:type="dxa"/>
          </w:tcPr>
          <w:p w14:paraId="13D920EC" w14:textId="591E1A18" w:rsidR="00B95496" w:rsidRPr="00C03D07" w:rsidRDefault="00F042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260" w:type="dxa"/>
          </w:tcPr>
          <w:p w14:paraId="0BD0B9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6D27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9CE2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97F8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533ADB69" w14:textId="77777777" w:rsidTr="004B23E9">
        <w:trPr>
          <w:trHeight w:val="275"/>
        </w:trPr>
        <w:tc>
          <w:tcPr>
            <w:tcW w:w="2538" w:type="dxa"/>
          </w:tcPr>
          <w:p w14:paraId="6524F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5247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9FC7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C724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D101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36AFFF2A" w14:textId="77777777" w:rsidTr="004B23E9">
        <w:trPr>
          <w:trHeight w:val="292"/>
        </w:trPr>
        <w:tc>
          <w:tcPr>
            <w:tcW w:w="2538" w:type="dxa"/>
          </w:tcPr>
          <w:p w14:paraId="14002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1BD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319F39" w14:textId="77777777" w:rsidR="00B95496" w:rsidRPr="00C1676B" w:rsidRDefault="0085204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B6162A" w14:textId="77777777" w:rsidR="00B95496" w:rsidRPr="00C1676B" w:rsidRDefault="0085204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7D15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4FE19577" w14:textId="77777777" w:rsidTr="00044B40">
        <w:trPr>
          <w:trHeight w:val="557"/>
        </w:trPr>
        <w:tc>
          <w:tcPr>
            <w:tcW w:w="2538" w:type="dxa"/>
          </w:tcPr>
          <w:p w14:paraId="18DCB2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B0C9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3C8B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C1CA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7CD8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9439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7B72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2FD63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9C99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8200B" w14:textId="77777777" w:rsidR="008A20BA" w:rsidRPr="00E059E1" w:rsidRDefault="0085204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1DAF55">
          <v:roundrect id="_x0000_s1026" style="position:absolute;margin-left:-6.75pt;margin-top:1.3pt;width:549pt;height:67.3pt;z-index:1" arcsize="10923f">
            <v:textbox>
              <w:txbxContent>
                <w:p w14:paraId="382C05EF" w14:textId="77777777" w:rsidR="0064317E" w:rsidRPr="004A10AC" w:rsidRDefault="0085204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BEC7F9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AE673B5" w14:textId="77777777" w:rsidR="0064317E" w:rsidRPr="004A10AC" w:rsidRDefault="0085204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2F20CA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C4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0A5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8D6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80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5AE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3DC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2E7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D8D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47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17A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39E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38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979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7E8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0C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81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CA9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A6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9C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FC8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86A85" w14:textId="77777777" w:rsidR="004F2E9A" w:rsidRDefault="0085204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DC22AC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E2B15AD">
          <v:roundrect id="_x0000_s1028" style="position:absolute;margin-left:244.5pt;margin-top:.35pt;width:63.75pt;height:15pt;z-index:2" arcsize="10923f"/>
        </w:pict>
      </w:r>
    </w:p>
    <w:p w14:paraId="510B5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5C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7D6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8B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CC9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02D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11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663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427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BBA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1D5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61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099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BC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B36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43E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732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74F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738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9B0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56E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747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23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07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B14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D63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32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C47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D2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33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85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2C7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107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E8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FD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93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85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22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62A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C93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A31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761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4C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318AB" w14:paraId="365754C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FBDFB1C" w14:textId="77777777" w:rsidR="008F53D7" w:rsidRPr="00C1676B" w:rsidRDefault="0085204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318AB" w14:paraId="6A41E92C" w14:textId="77777777" w:rsidTr="006565F7">
        <w:trPr>
          <w:trHeight w:val="533"/>
        </w:trPr>
        <w:tc>
          <w:tcPr>
            <w:tcW w:w="577" w:type="dxa"/>
          </w:tcPr>
          <w:p w14:paraId="4F5B1773" w14:textId="77777777" w:rsidR="008F53D7" w:rsidRPr="00C03D07" w:rsidRDefault="008520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49F7E7A" w14:textId="77777777" w:rsidR="008F53D7" w:rsidRPr="00C03D07" w:rsidRDefault="008520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C3F726" w14:textId="77777777" w:rsidR="008F53D7" w:rsidRPr="00C03D07" w:rsidRDefault="008520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ED24C6" w14:textId="77777777" w:rsidR="008F53D7" w:rsidRPr="00C03D07" w:rsidRDefault="008520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9A8B411" w14:textId="77777777" w:rsidR="008F53D7" w:rsidRPr="00C03D07" w:rsidRDefault="008520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10DED8" w14:textId="77777777" w:rsidR="008F53D7" w:rsidRPr="00C03D07" w:rsidRDefault="008520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318AB" w14:paraId="44974B58" w14:textId="77777777" w:rsidTr="006565F7">
        <w:trPr>
          <w:trHeight w:val="266"/>
        </w:trPr>
        <w:tc>
          <w:tcPr>
            <w:tcW w:w="577" w:type="dxa"/>
          </w:tcPr>
          <w:p w14:paraId="7D9B1B9E" w14:textId="77777777" w:rsidR="008F53D7" w:rsidRPr="00C03D07" w:rsidRDefault="0085204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27F66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7AB8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0C52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C381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4664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64561B4B" w14:textId="77777777" w:rsidTr="006565F7">
        <w:trPr>
          <w:trHeight w:val="266"/>
        </w:trPr>
        <w:tc>
          <w:tcPr>
            <w:tcW w:w="577" w:type="dxa"/>
          </w:tcPr>
          <w:p w14:paraId="7B32547E" w14:textId="77777777" w:rsidR="008F53D7" w:rsidRPr="00C03D07" w:rsidRDefault="0085204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4E06A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6A11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2DFF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9D1A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FCC6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52BC18F5" w14:textId="77777777" w:rsidTr="006565F7">
        <w:trPr>
          <w:trHeight w:val="266"/>
        </w:trPr>
        <w:tc>
          <w:tcPr>
            <w:tcW w:w="577" w:type="dxa"/>
          </w:tcPr>
          <w:p w14:paraId="5661ED34" w14:textId="77777777" w:rsidR="008F53D7" w:rsidRPr="00C03D07" w:rsidRDefault="0085204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5D5BF62" w14:textId="77777777" w:rsidR="008F53D7" w:rsidRPr="00C03D07" w:rsidRDefault="0085204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41BBD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4BAD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43EC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DFD3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6CF1E17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16531C" w14:textId="77777777" w:rsidR="008F53D7" w:rsidRPr="00C03D07" w:rsidRDefault="0085204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47F266D" w14:textId="77777777" w:rsidR="008F53D7" w:rsidRPr="00C03D07" w:rsidRDefault="0085204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6453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7F0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B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8E4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EA9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4A5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ED6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B95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053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1C4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3D5A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8391E5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318AB" w14:paraId="401958B1" w14:textId="77777777" w:rsidTr="004B23E9">
        <w:tc>
          <w:tcPr>
            <w:tcW w:w="9198" w:type="dxa"/>
          </w:tcPr>
          <w:p w14:paraId="524D0CC6" w14:textId="77777777" w:rsidR="007706AD" w:rsidRPr="00C03D07" w:rsidRDefault="0085204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EFF1B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318AB" w14:paraId="5D3B7F04" w14:textId="77777777" w:rsidTr="004B23E9">
        <w:tc>
          <w:tcPr>
            <w:tcW w:w="9198" w:type="dxa"/>
          </w:tcPr>
          <w:p w14:paraId="276C5C5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1F27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18AB" w14:paraId="53AD1964" w14:textId="77777777" w:rsidTr="004B23E9">
        <w:tc>
          <w:tcPr>
            <w:tcW w:w="9198" w:type="dxa"/>
          </w:tcPr>
          <w:p w14:paraId="4E849FA9" w14:textId="77777777" w:rsidR="007706AD" w:rsidRPr="00C03D07" w:rsidRDefault="0085204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EDF3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18AB" w14:paraId="1E3B8571" w14:textId="77777777" w:rsidTr="004B23E9">
        <w:tc>
          <w:tcPr>
            <w:tcW w:w="9198" w:type="dxa"/>
          </w:tcPr>
          <w:p w14:paraId="32B3E8D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AF8864D" w14:textId="77777777" w:rsidR="007706AD" w:rsidRPr="00C03D07" w:rsidRDefault="0085204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B451E0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59DB5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7B059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692148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2B1C9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F4D5F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C19AE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5F9963" w14:textId="77777777" w:rsidR="0064317E" w:rsidRPr="0064317E" w:rsidRDefault="0085204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48C10C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318AB" w14:paraId="573EAB03" w14:textId="77777777" w:rsidTr="004B23E9">
        <w:tc>
          <w:tcPr>
            <w:tcW w:w="1101" w:type="dxa"/>
            <w:shd w:val="clear" w:color="auto" w:fill="auto"/>
          </w:tcPr>
          <w:p w14:paraId="0C6D7E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F9198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F9416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F3F82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2898E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23515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97505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96332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D94C2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EFE060B" w14:textId="77777777" w:rsidR="00C27558" w:rsidRPr="004B23E9" w:rsidRDefault="008520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23ADD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318AB" w14:paraId="65AE9298" w14:textId="77777777" w:rsidTr="004B23E9">
        <w:tc>
          <w:tcPr>
            <w:tcW w:w="1101" w:type="dxa"/>
            <w:shd w:val="clear" w:color="auto" w:fill="auto"/>
          </w:tcPr>
          <w:p w14:paraId="1A337E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9A7A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5210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61DA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11DD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79CA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536D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9CAC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9E2F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A28A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5DB39B86" w14:textId="77777777" w:rsidTr="004B23E9">
        <w:tc>
          <w:tcPr>
            <w:tcW w:w="1101" w:type="dxa"/>
            <w:shd w:val="clear" w:color="auto" w:fill="auto"/>
          </w:tcPr>
          <w:p w14:paraId="753AAE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39EA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ED4E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D873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D054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444F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BC73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9C35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BC94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8FB8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62481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B7436C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318AB" w14:paraId="5FCF83C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4655DE3" w14:textId="77777777" w:rsidR="00820F53" w:rsidRPr="00C1676B" w:rsidRDefault="0085204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318AB" w14:paraId="001D827A" w14:textId="77777777" w:rsidTr="004B23E9">
        <w:trPr>
          <w:trHeight w:val="263"/>
        </w:trPr>
        <w:tc>
          <w:tcPr>
            <w:tcW w:w="6880" w:type="dxa"/>
          </w:tcPr>
          <w:p w14:paraId="36FFAA4F" w14:textId="77777777" w:rsidR="00820F53" w:rsidRPr="00C03D07" w:rsidRDefault="0085204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9356EF2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1EDF003" w14:textId="77777777" w:rsidR="00820F53" w:rsidRPr="00C03D07" w:rsidRDefault="0085204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318AB" w14:paraId="6710DB9D" w14:textId="77777777" w:rsidTr="004B23E9">
        <w:trPr>
          <w:trHeight w:val="263"/>
        </w:trPr>
        <w:tc>
          <w:tcPr>
            <w:tcW w:w="6880" w:type="dxa"/>
          </w:tcPr>
          <w:p w14:paraId="07233E91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E23F5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93D9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3F4EA6FF" w14:textId="77777777" w:rsidTr="004B23E9">
        <w:trPr>
          <w:trHeight w:val="301"/>
        </w:trPr>
        <w:tc>
          <w:tcPr>
            <w:tcW w:w="6880" w:type="dxa"/>
          </w:tcPr>
          <w:p w14:paraId="0CC6060E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3E30F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E0B3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1552EC06" w14:textId="77777777" w:rsidTr="004B23E9">
        <w:trPr>
          <w:trHeight w:val="263"/>
        </w:trPr>
        <w:tc>
          <w:tcPr>
            <w:tcW w:w="6880" w:type="dxa"/>
          </w:tcPr>
          <w:p w14:paraId="476949CC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D40E3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6BA2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13D624B7" w14:textId="77777777" w:rsidTr="004B23E9">
        <w:trPr>
          <w:trHeight w:val="250"/>
        </w:trPr>
        <w:tc>
          <w:tcPr>
            <w:tcW w:w="6880" w:type="dxa"/>
          </w:tcPr>
          <w:p w14:paraId="29355475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DF5E1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E337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426514F0" w14:textId="77777777" w:rsidTr="004B23E9">
        <w:trPr>
          <w:trHeight w:val="263"/>
        </w:trPr>
        <w:tc>
          <w:tcPr>
            <w:tcW w:w="6880" w:type="dxa"/>
          </w:tcPr>
          <w:p w14:paraId="194B3ED3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B5DC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E933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6AC6AC17" w14:textId="77777777" w:rsidTr="004B23E9">
        <w:trPr>
          <w:trHeight w:val="275"/>
        </w:trPr>
        <w:tc>
          <w:tcPr>
            <w:tcW w:w="6880" w:type="dxa"/>
          </w:tcPr>
          <w:p w14:paraId="3AE108F7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621B4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04A1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6E152324" w14:textId="77777777" w:rsidTr="004B23E9">
        <w:trPr>
          <w:trHeight w:val="275"/>
        </w:trPr>
        <w:tc>
          <w:tcPr>
            <w:tcW w:w="6880" w:type="dxa"/>
          </w:tcPr>
          <w:p w14:paraId="62C4D801" w14:textId="77777777" w:rsidR="00820F53" w:rsidRPr="00C03D07" w:rsidRDefault="008520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9F7C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7FAC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F200C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E14D74A" w14:textId="77777777" w:rsidR="004416C2" w:rsidRDefault="0085204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941B8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318AB" w14:paraId="5C1AD297" w14:textId="77777777" w:rsidTr="005A2CD3">
        <w:tc>
          <w:tcPr>
            <w:tcW w:w="7196" w:type="dxa"/>
            <w:shd w:val="clear" w:color="auto" w:fill="auto"/>
          </w:tcPr>
          <w:p w14:paraId="1CF10E9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C99D0E" w14:textId="77777777" w:rsidR="004416C2" w:rsidRPr="005A2CD3" w:rsidRDefault="0085204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F9B18FF" w14:textId="77777777" w:rsidR="004416C2" w:rsidRPr="005A2CD3" w:rsidRDefault="0085204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318AB" w14:paraId="53ECA31D" w14:textId="77777777" w:rsidTr="005A2CD3">
        <w:tc>
          <w:tcPr>
            <w:tcW w:w="7196" w:type="dxa"/>
            <w:shd w:val="clear" w:color="auto" w:fill="auto"/>
          </w:tcPr>
          <w:p w14:paraId="0C0DD089" w14:textId="77777777" w:rsidR="0087309D" w:rsidRPr="005A2CD3" w:rsidRDefault="0085204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905DDE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1EC15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318AB" w14:paraId="19E17C6E" w14:textId="77777777" w:rsidTr="005A2CD3">
        <w:tc>
          <w:tcPr>
            <w:tcW w:w="7196" w:type="dxa"/>
            <w:shd w:val="clear" w:color="auto" w:fill="auto"/>
          </w:tcPr>
          <w:p w14:paraId="383A6E52" w14:textId="77777777" w:rsidR="0087309D" w:rsidRPr="005A2CD3" w:rsidRDefault="0085204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A71103" w14:textId="77777777" w:rsidR="0087309D" w:rsidRPr="005A2CD3" w:rsidRDefault="0085204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44760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570F7D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A6F42B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5EDCD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74A074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E06285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318AB" w14:paraId="19BE660B" w14:textId="77777777" w:rsidTr="00C22C37">
        <w:trPr>
          <w:trHeight w:val="318"/>
        </w:trPr>
        <w:tc>
          <w:tcPr>
            <w:tcW w:w="6194" w:type="dxa"/>
          </w:tcPr>
          <w:p w14:paraId="6D45E9D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E27E5D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5204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A87C8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76FF9B2A" w14:textId="77777777" w:rsidTr="00C22C37">
        <w:trPr>
          <w:trHeight w:val="303"/>
        </w:trPr>
        <w:tc>
          <w:tcPr>
            <w:tcW w:w="6194" w:type="dxa"/>
          </w:tcPr>
          <w:p w14:paraId="385D7868" w14:textId="77777777" w:rsidR="00C22C37" w:rsidRPr="00C03D07" w:rsidRDefault="0085204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4E1016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099FF6A5" w14:textId="77777777" w:rsidTr="00C22C37">
        <w:trPr>
          <w:trHeight w:val="304"/>
        </w:trPr>
        <w:tc>
          <w:tcPr>
            <w:tcW w:w="6194" w:type="dxa"/>
          </w:tcPr>
          <w:p w14:paraId="46F096DD" w14:textId="77777777" w:rsidR="00C22C37" w:rsidRPr="00C03D07" w:rsidRDefault="0085204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6D878D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2131E81C" w14:textId="77777777" w:rsidTr="00C22C37">
        <w:trPr>
          <w:trHeight w:val="318"/>
        </w:trPr>
        <w:tc>
          <w:tcPr>
            <w:tcW w:w="6194" w:type="dxa"/>
          </w:tcPr>
          <w:p w14:paraId="58C5D010" w14:textId="77777777" w:rsidR="00C22C37" w:rsidRPr="00C03D07" w:rsidRDefault="0085204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CBD18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445A0F43" w14:textId="77777777" w:rsidTr="00C22C37">
        <w:trPr>
          <w:trHeight w:val="303"/>
        </w:trPr>
        <w:tc>
          <w:tcPr>
            <w:tcW w:w="6194" w:type="dxa"/>
          </w:tcPr>
          <w:p w14:paraId="12A23944" w14:textId="77777777" w:rsidR="00C22C37" w:rsidRPr="00C03D07" w:rsidRDefault="0085204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47B96E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39C4A22F" w14:textId="77777777" w:rsidTr="00C22C37">
        <w:trPr>
          <w:trHeight w:val="318"/>
        </w:trPr>
        <w:tc>
          <w:tcPr>
            <w:tcW w:w="6194" w:type="dxa"/>
          </w:tcPr>
          <w:p w14:paraId="4E085F45" w14:textId="77777777" w:rsidR="00C22C37" w:rsidRPr="00C03D07" w:rsidRDefault="0085204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3BC36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3582AC7D" w14:textId="77777777" w:rsidTr="00C22C37">
        <w:trPr>
          <w:trHeight w:val="303"/>
        </w:trPr>
        <w:tc>
          <w:tcPr>
            <w:tcW w:w="6194" w:type="dxa"/>
          </w:tcPr>
          <w:p w14:paraId="478EB566" w14:textId="77777777" w:rsidR="00C22C37" w:rsidRPr="00C03D07" w:rsidRDefault="0085204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8D1D91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33075A85" w14:textId="77777777" w:rsidTr="00C22C37">
        <w:trPr>
          <w:trHeight w:val="318"/>
        </w:trPr>
        <w:tc>
          <w:tcPr>
            <w:tcW w:w="6194" w:type="dxa"/>
          </w:tcPr>
          <w:p w14:paraId="711FFC6B" w14:textId="77777777" w:rsidR="00C22C37" w:rsidRPr="00C03D07" w:rsidRDefault="0085204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32379D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6D70AF27" w14:textId="77777777" w:rsidTr="00C22C37">
        <w:trPr>
          <w:trHeight w:val="318"/>
        </w:trPr>
        <w:tc>
          <w:tcPr>
            <w:tcW w:w="6194" w:type="dxa"/>
          </w:tcPr>
          <w:p w14:paraId="3C28798E" w14:textId="77777777" w:rsidR="00C22C37" w:rsidRPr="00C03D07" w:rsidRDefault="0085204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CC23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22D19E8C" w14:textId="77777777" w:rsidTr="00C22C37">
        <w:trPr>
          <w:trHeight w:val="318"/>
        </w:trPr>
        <w:tc>
          <w:tcPr>
            <w:tcW w:w="6194" w:type="dxa"/>
          </w:tcPr>
          <w:p w14:paraId="16FC5CD6" w14:textId="77777777" w:rsidR="00C22C37" w:rsidRPr="00C03D07" w:rsidRDefault="0085204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A8246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46994379" w14:textId="77777777" w:rsidTr="00C22C37">
        <w:trPr>
          <w:trHeight w:val="318"/>
        </w:trPr>
        <w:tc>
          <w:tcPr>
            <w:tcW w:w="6194" w:type="dxa"/>
          </w:tcPr>
          <w:p w14:paraId="5EBC2F02" w14:textId="77777777" w:rsidR="00C22C37" w:rsidRPr="00C03D07" w:rsidRDefault="0085204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4644A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75596534" w14:textId="77777777" w:rsidTr="00C22C37">
        <w:trPr>
          <w:trHeight w:val="318"/>
        </w:trPr>
        <w:tc>
          <w:tcPr>
            <w:tcW w:w="6194" w:type="dxa"/>
          </w:tcPr>
          <w:p w14:paraId="00BE598B" w14:textId="77777777" w:rsidR="00C22C37" w:rsidRPr="00C03D07" w:rsidRDefault="0085204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17DE2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7831DF98" w14:textId="77777777" w:rsidTr="00C22C37">
        <w:trPr>
          <w:trHeight w:val="318"/>
        </w:trPr>
        <w:tc>
          <w:tcPr>
            <w:tcW w:w="6194" w:type="dxa"/>
          </w:tcPr>
          <w:p w14:paraId="018C7757" w14:textId="77777777" w:rsidR="00C22C37" w:rsidRPr="00C03D07" w:rsidRDefault="0085204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CAEE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0F2DDB55" w14:textId="77777777" w:rsidTr="00C22C37">
        <w:trPr>
          <w:trHeight w:val="318"/>
        </w:trPr>
        <w:tc>
          <w:tcPr>
            <w:tcW w:w="6194" w:type="dxa"/>
          </w:tcPr>
          <w:p w14:paraId="2C5BC3A3" w14:textId="77777777" w:rsidR="00C22C37" w:rsidRPr="00C03D07" w:rsidRDefault="0085204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76D10B7" w14:textId="77777777" w:rsidR="00C22C37" w:rsidRPr="00C03D07" w:rsidRDefault="0085204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2727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13DC8AB2" w14:textId="77777777" w:rsidTr="00C22C37">
        <w:trPr>
          <w:trHeight w:val="318"/>
        </w:trPr>
        <w:tc>
          <w:tcPr>
            <w:tcW w:w="6194" w:type="dxa"/>
          </w:tcPr>
          <w:p w14:paraId="6D43FDC7" w14:textId="77777777" w:rsidR="00C22C37" w:rsidRPr="00C03D07" w:rsidRDefault="0085204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6BBA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3299036B" w14:textId="77777777" w:rsidTr="00C22C37">
        <w:trPr>
          <w:trHeight w:val="318"/>
        </w:trPr>
        <w:tc>
          <w:tcPr>
            <w:tcW w:w="6194" w:type="dxa"/>
          </w:tcPr>
          <w:p w14:paraId="0EC19BFE" w14:textId="77777777" w:rsidR="00C22C37" w:rsidRPr="00C03D07" w:rsidRDefault="0085204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48A24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4C5C0B0E" w14:textId="77777777" w:rsidTr="00C22C37">
        <w:trPr>
          <w:trHeight w:val="318"/>
        </w:trPr>
        <w:tc>
          <w:tcPr>
            <w:tcW w:w="6194" w:type="dxa"/>
          </w:tcPr>
          <w:p w14:paraId="3324FC42" w14:textId="77777777" w:rsidR="00C22C37" w:rsidRPr="00C03D07" w:rsidRDefault="0085204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CEE48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6B41AD51" w14:textId="77777777" w:rsidTr="00C22C37">
        <w:trPr>
          <w:trHeight w:val="318"/>
        </w:trPr>
        <w:tc>
          <w:tcPr>
            <w:tcW w:w="6194" w:type="dxa"/>
          </w:tcPr>
          <w:p w14:paraId="0220F30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1900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2010A130" w14:textId="77777777" w:rsidTr="00C22C37">
        <w:trPr>
          <w:trHeight w:val="318"/>
        </w:trPr>
        <w:tc>
          <w:tcPr>
            <w:tcW w:w="6194" w:type="dxa"/>
          </w:tcPr>
          <w:p w14:paraId="51A2E74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18F432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092A183E" w14:textId="77777777" w:rsidTr="00C22C37">
        <w:trPr>
          <w:trHeight w:val="318"/>
        </w:trPr>
        <w:tc>
          <w:tcPr>
            <w:tcW w:w="6194" w:type="dxa"/>
          </w:tcPr>
          <w:p w14:paraId="39047CE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C37F11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18AB" w14:paraId="1372F2DA" w14:textId="77777777" w:rsidTr="00C22C37">
        <w:trPr>
          <w:trHeight w:val="318"/>
        </w:trPr>
        <w:tc>
          <w:tcPr>
            <w:tcW w:w="6194" w:type="dxa"/>
          </w:tcPr>
          <w:p w14:paraId="2EF0BE3E" w14:textId="77777777" w:rsidR="00B40DBB" w:rsidRPr="00C03D07" w:rsidRDefault="0085204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BF217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BDB3FE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318AB" w14:paraId="67CD32B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2F6F49" w14:textId="77777777" w:rsidR="0087309D" w:rsidRPr="00C1676B" w:rsidRDefault="0085204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318AB" w14:paraId="02302F84" w14:textId="77777777" w:rsidTr="0087309D">
        <w:trPr>
          <w:trHeight w:val="269"/>
        </w:trPr>
        <w:tc>
          <w:tcPr>
            <w:tcW w:w="738" w:type="dxa"/>
          </w:tcPr>
          <w:p w14:paraId="461F5F3C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9568F3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E7F82F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290EF9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318AB" w14:paraId="37DDBCC1" w14:textId="77777777" w:rsidTr="0087309D">
        <w:trPr>
          <w:trHeight w:val="269"/>
        </w:trPr>
        <w:tc>
          <w:tcPr>
            <w:tcW w:w="738" w:type="dxa"/>
          </w:tcPr>
          <w:p w14:paraId="0D9B9241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467D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37C6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CD66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47746307" w14:textId="77777777" w:rsidTr="0087309D">
        <w:trPr>
          <w:trHeight w:val="269"/>
        </w:trPr>
        <w:tc>
          <w:tcPr>
            <w:tcW w:w="738" w:type="dxa"/>
          </w:tcPr>
          <w:p w14:paraId="509F1B51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2E7DF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687D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AE5E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63E40C85" w14:textId="77777777" w:rsidTr="0087309D">
        <w:trPr>
          <w:trHeight w:val="269"/>
        </w:trPr>
        <w:tc>
          <w:tcPr>
            <w:tcW w:w="738" w:type="dxa"/>
          </w:tcPr>
          <w:p w14:paraId="5707E77F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548D8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B290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4D69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2D482072" w14:textId="77777777" w:rsidTr="0087309D">
        <w:trPr>
          <w:trHeight w:val="269"/>
        </w:trPr>
        <w:tc>
          <w:tcPr>
            <w:tcW w:w="738" w:type="dxa"/>
          </w:tcPr>
          <w:p w14:paraId="3EC12940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3585B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798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6F7E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0B64589C" w14:textId="77777777" w:rsidTr="0087309D">
        <w:trPr>
          <w:trHeight w:val="269"/>
        </w:trPr>
        <w:tc>
          <w:tcPr>
            <w:tcW w:w="738" w:type="dxa"/>
          </w:tcPr>
          <w:p w14:paraId="431193AD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145B26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D3A7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D339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312EAE45" w14:textId="77777777" w:rsidTr="0087309D">
        <w:trPr>
          <w:trHeight w:val="269"/>
        </w:trPr>
        <w:tc>
          <w:tcPr>
            <w:tcW w:w="738" w:type="dxa"/>
          </w:tcPr>
          <w:p w14:paraId="23A806E8" w14:textId="77777777" w:rsidR="0087309D" w:rsidRPr="00C03D07" w:rsidRDefault="008520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1DA8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D730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673A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8AB" w14:paraId="483216F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6E05B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4A7D31A" w14:textId="77777777" w:rsidR="005A2CD3" w:rsidRPr="005A2CD3" w:rsidRDefault="005A2CD3" w:rsidP="005A2CD3">
      <w:pPr>
        <w:rPr>
          <w:vanish/>
        </w:rPr>
      </w:pPr>
    </w:p>
    <w:p w14:paraId="755A705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993FED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DA52E8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4F73E33" w14:textId="77777777" w:rsidR="00C22C37" w:rsidRPr="00C03D07" w:rsidRDefault="0085204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C19EAB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318AB" w14:paraId="518BEA12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4F480C" w14:textId="77777777" w:rsidR="005B04A7" w:rsidRDefault="0085204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318AB" w14:paraId="2933F93F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9F9C16" w14:textId="77777777" w:rsidR="005B04A7" w:rsidRDefault="0085204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318AB" w14:paraId="43C0F14E" w14:textId="77777777" w:rsidTr="0003755F">
        <w:trPr>
          <w:trHeight w:val="243"/>
        </w:trPr>
        <w:tc>
          <w:tcPr>
            <w:tcW w:w="5400" w:type="dxa"/>
          </w:tcPr>
          <w:p w14:paraId="49EDA61A" w14:textId="77777777" w:rsidR="00C22C37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D0A007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318AB" w14:paraId="3911AA33" w14:textId="77777777" w:rsidTr="0003755F">
        <w:trPr>
          <w:trHeight w:val="196"/>
        </w:trPr>
        <w:tc>
          <w:tcPr>
            <w:tcW w:w="5400" w:type="dxa"/>
          </w:tcPr>
          <w:p w14:paraId="5BF624E3" w14:textId="77777777" w:rsidR="00C22C37" w:rsidRPr="00872D04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CF1F35B" w14:textId="77777777" w:rsidR="00C22C37" w:rsidRPr="00872D04" w:rsidRDefault="0085204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318AB" w14:paraId="27E449B2" w14:textId="77777777" w:rsidTr="0003755F">
        <w:trPr>
          <w:trHeight w:val="260"/>
        </w:trPr>
        <w:tc>
          <w:tcPr>
            <w:tcW w:w="5400" w:type="dxa"/>
          </w:tcPr>
          <w:p w14:paraId="75BB2C95" w14:textId="77777777" w:rsidR="00C22C37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8AA49F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318AB" w14:paraId="5A033535" w14:textId="77777777" w:rsidTr="0003755F">
        <w:trPr>
          <w:trHeight w:val="196"/>
        </w:trPr>
        <w:tc>
          <w:tcPr>
            <w:tcW w:w="5400" w:type="dxa"/>
          </w:tcPr>
          <w:p w14:paraId="7BEBF7A5" w14:textId="77777777" w:rsidR="00C22C3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68867C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5204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5204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318AB" w14:paraId="1374656E" w14:textId="77777777" w:rsidTr="0003755F">
        <w:trPr>
          <w:trHeight w:val="196"/>
        </w:trPr>
        <w:tc>
          <w:tcPr>
            <w:tcW w:w="5400" w:type="dxa"/>
          </w:tcPr>
          <w:p w14:paraId="481D1742" w14:textId="77777777" w:rsidR="00C22C37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F121320" w14:textId="77777777" w:rsidR="00C22C37" w:rsidRPr="00C03D07" w:rsidRDefault="0085204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318AB" w14:paraId="68F6B848" w14:textId="77777777" w:rsidTr="0003755F">
        <w:trPr>
          <w:trHeight w:val="196"/>
        </w:trPr>
        <w:tc>
          <w:tcPr>
            <w:tcW w:w="5400" w:type="dxa"/>
          </w:tcPr>
          <w:p w14:paraId="7363E647" w14:textId="77777777" w:rsidR="00C22C37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A863045" w14:textId="77777777" w:rsidR="00C22C37" w:rsidRPr="00C03D07" w:rsidRDefault="0085204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318AB" w14:paraId="14ED5F66" w14:textId="77777777" w:rsidTr="0003755F">
        <w:trPr>
          <w:trHeight w:val="243"/>
        </w:trPr>
        <w:tc>
          <w:tcPr>
            <w:tcW w:w="5400" w:type="dxa"/>
          </w:tcPr>
          <w:p w14:paraId="5C088D9A" w14:textId="77777777" w:rsidR="00C22C37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F2D38EB" w14:textId="77777777" w:rsidR="00C22C37" w:rsidRPr="00C03D07" w:rsidRDefault="0085204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318AB" w14:paraId="48776F3E" w14:textId="77777777" w:rsidTr="0003755F">
        <w:trPr>
          <w:trHeight w:val="261"/>
        </w:trPr>
        <w:tc>
          <w:tcPr>
            <w:tcW w:w="5400" w:type="dxa"/>
          </w:tcPr>
          <w:p w14:paraId="71717F3A" w14:textId="77777777" w:rsidR="008F64D5" w:rsidRPr="00C22C37" w:rsidRDefault="0085204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A2AD69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318AB" w14:paraId="58867AB1" w14:textId="77777777" w:rsidTr="0003755F">
        <w:trPr>
          <w:trHeight w:val="243"/>
        </w:trPr>
        <w:tc>
          <w:tcPr>
            <w:tcW w:w="5400" w:type="dxa"/>
          </w:tcPr>
          <w:p w14:paraId="28F37830" w14:textId="77777777" w:rsidR="008F64D5" w:rsidRPr="008F64D5" w:rsidRDefault="0085204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F569B09" w14:textId="77777777" w:rsidR="008F64D5" w:rsidRDefault="0085204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318AB" w14:paraId="6D04A212" w14:textId="77777777" w:rsidTr="0003755F">
        <w:trPr>
          <w:trHeight w:val="243"/>
        </w:trPr>
        <w:tc>
          <w:tcPr>
            <w:tcW w:w="5400" w:type="dxa"/>
          </w:tcPr>
          <w:p w14:paraId="3A1DAAA6" w14:textId="77777777" w:rsidR="008F64D5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F286DAF" w14:textId="77777777" w:rsidR="008F64D5" w:rsidRPr="00C03D07" w:rsidRDefault="0085204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318AB" w14:paraId="6A322DB0" w14:textId="77777777" w:rsidTr="0003755F">
        <w:trPr>
          <w:trHeight w:val="261"/>
        </w:trPr>
        <w:tc>
          <w:tcPr>
            <w:tcW w:w="5400" w:type="dxa"/>
          </w:tcPr>
          <w:p w14:paraId="65CA8206" w14:textId="77777777" w:rsidR="008F64D5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4EB1931" w14:textId="77777777" w:rsidR="008F64D5" w:rsidRPr="00C03D07" w:rsidRDefault="0085204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318AB" w14:paraId="4F406948" w14:textId="77777777" w:rsidTr="0003755F">
        <w:trPr>
          <w:trHeight w:val="261"/>
        </w:trPr>
        <w:tc>
          <w:tcPr>
            <w:tcW w:w="5400" w:type="dxa"/>
          </w:tcPr>
          <w:p w14:paraId="220F9E51" w14:textId="77777777" w:rsidR="008F64D5" w:rsidRPr="00C22C37" w:rsidRDefault="0085204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C395A0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318AB" w14:paraId="2D573AE7" w14:textId="77777777" w:rsidTr="0003755F">
        <w:trPr>
          <w:trHeight w:val="261"/>
        </w:trPr>
        <w:tc>
          <w:tcPr>
            <w:tcW w:w="5400" w:type="dxa"/>
          </w:tcPr>
          <w:p w14:paraId="7513D0B6" w14:textId="77777777" w:rsidR="008F64D5" w:rsidRPr="00C03D07" w:rsidRDefault="008520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43AC2F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67B855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BB710C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90B88A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A86006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1CB314F" w14:textId="77777777" w:rsidR="008B42F8" w:rsidRPr="00C03D07" w:rsidRDefault="0085204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B2F8A2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D2D313" w14:textId="77777777" w:rsidR="007C3BCC" w:rsidRPr="00C03D07" w:rsidRDefault="0085204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7F87DD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01217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D6C883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7B2D7F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312EBE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7EFDA7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79D359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E3EE3" w14:textId="77777777" w:rsidR="00852040" w:rsidRDefault="00852040">
      <w:r>
        <w:separator/>
      </w:r>
    </w:p>
  </w:endnote>
  <w:endnote w:type="continuationSeparator" w:id="0">
    <w:p w14:paraId="3C7DE69E" w14:textId="77777777" w:rsidR="00852040" w:rsidRDefault="0085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181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021AC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CAB6AF" w14:textId="77777777" w:rsidR="0064317E" w:rsidRPr="00A000E0" w:rsidRDefault="0085204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6CF48C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92858E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BE788DC" w14:textId="77777777" w:rsidR="0064317E" w:rsidRPr="002B2F01" w:rsidRDefault="0085204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E5E714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51269AD" w14:textId="77777777" w:rsidR="0064317E" w:rsidRDefault="0085204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3075" w14:textId="77777777" w:rsidR="00852040" w:rsidRDefault="00852040">
      <w:r>
        <w:separator/>
      </w:r>
    </w:p>
  </w:footnote>
  <w:footnote w:type="continuationSeparator" w:id="0">
    <w:p w14:paraId="295B4FF8" w14:textId="77777777" w:rsidR="00852040" w:rsidRDefault="0085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C3483" w14:textId="77777777" w:rsidR="0064317E" w:rsidRDefault="0064317E">
    <w:pPr>
      <w:pStyle w:val="Header"/>
    </w:pPr>
  </w:p>
  <w:p w14:paraId="58F74787" w14:textId="77777777" w:rsidR="0064317E" w:rsidRDefault="0064317E">
    <w:pPr>
      <w:pStyle w:val="Header"/>
    </w:pPr>
  </w:p>
  <w:p w14:paraId="217FD9E4" w14:textId="77777777" w:rsidR="0064317E" w:rsidRDefault="00852040">
    <w:pPr>
      <w:pStyle w:val="Header"/>
    </w:pPr>
    <w:r>
      <w:rPr>
        <w:noProof/>
        <w:lang w:eastAsia="zh-TW"/>
      </w:rPr>
      <w:pict w14:anchorId="06C4E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BF76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4B4C1BA">
      <w:start w:val="1"/>
      <w:numFmt w:val="decimal"/>
      <w:lvlText w:val="%1."/>
      <w:lvlJc w:val="left"/>
      <w:pPr>
        <w:ind w:left="1440" w:hanging="360"/>
      </w:pPr>
    </w:lvl>
    <w:lvl w:ilvl="1" w:tplc="7E6098FC" w:tentative="1">
      <w:start w:val="1"/>
      <w:numFmt w:val="lowerLetter"/>
      <w:lvlText w:val="%2."/>
      <w:lvlJc w:val="left"/>
      <w:pPr>
        <w:ind w:left="2160" w:hanging="360"/>
      </w:pPr>
    </w:lvl>
    <w:lvl w:ilvl="2" w:tplc="64882B06" w:tentative="1">
      <w:start w:val="1"/>
      <w:numFmt w:val="lowerRoman"/>
      <w:lvlText w:val="%3."/>
      <w:lvlJc w:val="right"/>
      <w:pPr>
        <w:ind w:left="2880" w:hanging="180"/>
      </w:pPr>
    </w:lvl>
    <w:lvl w:ilvl="3" w:tplc="F6D869F0" w:tentative="1">
      <w:start w:val="1"/>
      <w:numFmt w:val="decimal"/>
      <w:lvlText w:val="%4."/>
      <w:lvlJc w:val="left"/>
      <w:pPr>
        <w:ind w:left="3600" w:hanging="360"/>
      </w:pPr>
    </w:lvl>
    <w:lvl w:ilvl="4" w:tplc="872AF14E" w:tentative="1">
      <w:start w:val="1"/>
      <w:numFmt w:val="lowerLetter"/>
      <w:lvlText w:val="%5."/>
      <w:lvlJc w:val="left"/>
      <w:pPr>
        <w:ind w:left="4320" w:hanging="360"/>
      </w:pPr>
    </w:lvl>
    <w:lvl w:ilvl="5" w:tplc="D79AAA04" w:tentative="1">
      <w:start w:val="1"/>
      <w:numFmt w:val="lowerRoman"/>
      <w:lvlText w:val="%6."/>
      <w:lvlJc w:val="right"/>
      <w:pPr>
        <w:ind w:left="5040" w:hanging="180"/>
      </w:pPr>
    </w:lvl>
    <w:lvl w:ilvl="6" w:tplc="F740D434" w:tentative="1">
      <w:start w:val="1"/>
      <w:numFmt w:val="decimal"/>
      <w:lvlText w:val="%7."/>
      <w:lvlJc w:val="left"/>
      <w:pPr>
        <w:ind w:left="5760" w:hanging="360"/>
      </w:pPr>
    </w:lvl>
    <w:lvl w:ilvl="7" w:tplc="482872C2" w:tentative="1">
      <w:start w:val="1"/>
      <w:numFmt w:val="lowerLetter"/>
      <w:lvlText w:val="%8."/>
      <w:lvlJc w:val="left"/>
      <w:pPr>
        <w:ind w:left="6480" w:hanging="360"/>
      </w:pPr>
    </w:lvl>
    <w:lvl w:ilvl="8" w:tplc="EAD692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C58C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29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50B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40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6B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46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E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8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8B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128F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623CAE" w:tentative="1">
      <w:start w:val="1"/>
      <w:numFmt w:val="lowerLetter"/>
      <w:lvlText w:val="%2."/>
      <w:lvlJc w:val="left"/>
      <w:pPr>
        <w:ind w:left="1440" w:hanging="360"/>
      </w:pPr>
    </w:lvl>
    <w:lvl w:ilvl="2" w:tplc="4254FB92" w:tentative="1">
      <w:start w:val="1"/>
      <w:numFmt w:val="lowerRoman"/>
      <w:lvlText w:val="%3."/>
      <w:lvlJc w:val="right"/>
      <w:pPr>
        <w:ind w:left="2160" w:hanging="180"/>
      </w:pPr>
    </w:lvl>
    <w:lvl w:ilvl="3" w:tplc="AE986A50" w:tentative="1">
      <w:start w:val="1"/>
      <w:numFmt w:val="decimal"/>
      <w:lvlText w:val="%4."/>
      <w:lvlJc w:val="left"/>
      <w:pPr>
        <w:ind w:left="2880" w:hanging="360"/>
      </w:pPr>
    </w:lvl>
    <w:lvl w:ilvl="4" w:tplc="EA5A0BE4" w:tentative="1">
      <w:start w:val="1"/>
      <w:numFmt w:val="lowerLetter"/>
      <w:lvlText w:val="%5."/>
      <w:lvlJc w:val="left"/>
      <w:pPr>
        <w:ind w:left="3600" w:hanging="360"/>
      </w:pPr>
    </w:lvl>
    <w:lvl w:ilvl="5" w:tplc="95D20950" w:tentative="1">
      <w:start w:val="1"/>
      <w:numFmt w:val="lowerRoman"/>
      <w:lvlText w:val="%6."/>
      <w:lvlJc w:val="right"/>
      <w:pPr>
        <w:ind w:left="4320" w:hanging="180"/>
      </w:pPr>
    </w:lvl>
    <w:lvl w:ilvl="6" w:tplc="A99409D8" w:tentative="1">
      <w:start w:val="1"/>
      <w:numFmt w:val="decimal"/>
      <w:lvlText w:val="%7."/>
      <w:lvlJc w:val="left"/>
      <w:pPr>
        <w:ind w:left="5040" w:hanging="360"/>
      </w:pPr>
    </w:lvl>
    <w:lvl w:ilvl="7" w:tplc="EB444B08" w:tentative="1">
      <w:start w:val="1"/>
      <w:numFmt w:val="lowerLetter"/>
      <w:lvlText w:val="%8."/>
      <w:lvlJc w:val="left"/>
      <w:pPr>
        <w:ind w:left="5760" w:hanging="360"/>
      </w:pPr>
    </w:lvl>
    <w:lvl w:ilvl="8" w:tplc="F3ACD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BC8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F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61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9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0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0A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45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40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AA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E5CB156">
      <w:start w:val="1"/>
      <w:numFmt w:val="decimal"/>
      <w:lvlText w:val="%1."/>
      <w:lvlJc w:val="left"/>
      <w:pPr>
        <w:ind w:left="1440" w:hanging="360"/>
      </w:pPr>
    </w:lvl>
    <w:lvl w:ilvl="1" w:tplc="A9DCF5A2" w:tentative="1">
      <w:start w:val="1"/>
      <w:numFmt w:val="lowerLetter"/>
      <w:lvlText w:val="%2."/>
      <w:lvlJc w:val="left"/>
      <w:pPr>
        <w:ind w:left="2160" w:hanging="360"/>
      </w:pPr>
    </w:lvl>
    <w:lvl w:ilvl="2" w:tplc="DB640DFE" w:tentative="1">
      <w:start w:val="1"/>
      <w:numFmt w:val="lowerRoman"/>
      <w:lvlText w:val="%3."/>
      <w:lvlJc w:val="right"/>
      <w:pPr>
        <w:ind w:left="2880" w:hanging="180"/>
      </w:pPr>
    </w:lvl>
    <w:lvl w:ilvl="3" w:tplc="2E56E68E" w:tentative="1">
      <w:start w:val="1"/>
      <w:numFmt w:val="decimal"/>
      <w:lvlText w:val="%4."/>
      <w:lvlJc w:val="left"/>
      <w:pPr>
        <w:ind w:left="3600" w:hanging="360"/>
      </w:pPr>
    </w:lvl>
    <w:lvl w:ilvl="4" w:tplc="6296B23A" w:tentative="1">
      <w:start w:val="1"/>
      <w:numFmt w:val="lowerLetter"/>
      <w:lvlText w:val="%5."/>
      <w:lvlJc w:val="left"/>
      <w:pPr>
        <w:ind w:left="4320" w:hanging="360"/>
      </w:pPr>
    </w:lvl>
    <w:lvl w:ilvl="5" w:tplc="CD76B864" w:tentative="1">
      <w:start w:val="1"/>
      <w:numFmt w:val="lowerRoman"/>
      <w:lvlText w:val="%6."/>
      <w:lvlJc w:val="right"/>
      <w:pPr>
        <w:ind w:left="5040" w:hanging="180"/>
      </w:pPr>
    </w:lvl>
    <w:lvl w:ilvl="6" w:tplc="53242678" w:tentative="1">
      <w:start w:val="1"/>
      <w:numFmt w:val="decimal"/>
      <w:lvlText w:val="%7."/>
      <w:lvlJc w:val="left"/>
      <w:pPr>
        <w:ind w:left="5760" w:hanging="360"/>
      </w:pPr>
    </w:lvl>
    <w:lvl w:ilvl="7" w:tplc="5768A352" w:tentative="1">
      <w:start w:val="1"/>
      <w:numFmt w:val="lowerLetter"/>
      <w:lvlText w:val="%8."/>
      <w:lvlJc w:val="left"/>
      <w:pPr>
        <w:ind w:left="6480" w:hanging="360"/>
      </w:pPr>
    </w:lvl>
    <w:lvl w:ilvl="8" w:tplc="FA4E1B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4F6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F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42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8C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43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2E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86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6B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28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18E7A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0F46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4C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3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2B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8E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0A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C8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E8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1B4C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44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49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CE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3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49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F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B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AF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448C9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6E453CC" w:tentative="1">
      <w:start w:val="1"/>
      <w:numFmt w:val="lowerLetter"/>
      <w:lvlText w:val="%2."/>
      <w:lvlJc w:val="left"/>
      <w:pPr>
        <w:ind w:left="1440" w:hanging="360"/>
      </w:pPr>
    </w:lvl>
    <w:lvl w:ilvl="2" w:tplc="24B82EEE" w:tentative="1">
      <w:start w:val="1"/>
      <w:numFmt w:val="lowerRoman"/>
      <w:lvlText w:val="%3."/>
      <w:lvlJc w:val="right"/>
      <w:pPr>
        <w:ind w:left="2160" w:hanging="180"/>
      </w:pPr>
    </w:lvl>
    <w:lvl w:ilvl="3" w:tplc="B74A0D8C" w:tentative="1">
      <w:start w:val="1"/>
      <w:numFmt w:val="decimal"/>
      <w:lvlText w:val="%4."/>
      <w:lvlJc w:val="left"/>
      <w:pPr>
        <w:ind w:left="2880" w:hanging="360"/>
      </w:pPr>
    </w:lvl>
    <w:lvl w:ilvl="4" w:tplc="18445344" w:tentative="1">
      <w:start w:val="1"/>
      <w:numFmt w:val="lowerLetter"/>
      <w:lvlText w:val="%5."/>
      <w:lvlJc w:val="left"/>
      <w:pPr>
        <w:ind w:left="3600" w:hanging="360"/>
      </w:pPr>
    </w:lvl>
    <w:lvl w:ilvl="5" w:tplc="D7543646" w:tentative="1">
      <w:start w:val="1"/>
      <w:numFmt w:val="lowerRoman"/>
      <w:lvlText w:val="%6."/>
      <w:lvlJc w:val="right"/>
      <w:pPr>
        <w:ind w:left="4320" w:hanging="180"/>
      </w:pPr>
    </w:lvl>
    <w:lvl w:ilvl="6" w:tplc="8B2EDC90" w:tentative="1">
      <w:start w:val="1"/>
      <w:numFmt w:val="decimal"/>
      <w:lvlText w:val="%7."/>
      <w:lvlJc w:val="left"/>
      <w:pPr>
        <w:ind w:left="5040" w:hanging="360"/>
      </w:pPr>
    </w:lvl>
    <w:lvl w:ilvl="7" w:tplc="02804E56" w:tentative="1">
      <w:start w:val="1"/>
      <w:numFmt w:val="lowerLetter"/>
      <w:lvlText w:val="%8."/>
      <w:lvlJc w:val="left"/>
      <w:pPr>
        <w:ind w:left="5760" w:hanging="360"/>
      </w:pPr>
    </w:lvl>
    <w:lvl w:ilvl="8" w:tplc="AE50E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A482D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30A184" w:tentative="1">
      <w:start w:val="1"/>
      <w:numFmt w:val="lowerLetter"/>
      <w:lvlText w:val="%2."/>
      <w:lvlJc w:val="left"/>
      <w:pPr>
        <w:ind w:left="1440" w:hanging="360"/>
      </w:pPr>
    </w:lvl>
    <w:lvl w:ilvl="2" w:tplc="D6921C2C" w:tentative="1">
      <w:start w:val="1"/>
      <w:numFmt w:val="lowerRoman"/>
      <w:lvlText w:val="%3."/>
      <w:lvlJc w:val="right"/>
      <w:pPr>
        <w:ind w:left="2160" w:hanging="180"/>
      </w:pPr>
    </w:lvl>
    <w:lvl w:ilvl="3" w:tplc="26A4D9C2" w:tentative="1">
      <w:start w:val="1"/>
      <w:numFmt w:val="decimal"/>
      <w:lvlText w:val="%4."/>
      <w:lvlJc w:val="left"/>
      <w:pPr>
        <w:ind w:left="2880" w:hanging="360"/>
      </w:pPr>
    </w:lvl>
    <w:lvl w:ilvl="4" w:tplc="7F64A770" w:tentative="1">
      <w:start w:val="1"/>
      <w:numFmt w:val="lowerLetter"/>
      <w:lvlText w:val="%5."/>
      <w:lvlJc w:val="left"/>
      <w:pPr>
        <w:ind w:left="3600" w:hanging="360"/>
      </w:pPr>
    </w:lvl>
    <w:lvl w:ilvl="5" w:tplc="213A2976" w:tentative="1">
      <w:start w:val="1"/>
      <w:numFmt w:val="lowerRoman"/>
      <w:lvlText w:val="%6."/>
      <w:lvlJc w:val="right"/>
      <w:pPr>
        <w:ind w:left="4320" w:hanging="180"/>
      </w:pPr>
    </w:lvl>
    <w:lvl w:ilvl="6" w:tplc="E9A04C00" w:tentative="1">
      <w:start w:val="1"/>
      <w:numFmt w:val="decimal"/>
      <w:lvlText w:val="%7."/>
      <w:lvlJc w:val="left"/>
      <w:pPr>
        <w:ind w:left="5040" w:hanging="360"/>
      </w:pPr>
    </w:lvl>
    <w:lvl w:ilvl="7" w:tplc="EBA473FE" w:tentative="1">
      <w:start w:val="1"/>
      <w:numFmt w:val="lowerLetter"/>
      <w:lvlText w:val="%8."/>
      <w:lvlJc w:val="left"/>
      <w:pPr>
        <w:ind w:left="5760" w:hanging="360"/>
      </w:pPr>
    </w:lvl>
    <w:lvl w:ilvl="8" w:tplc="78001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47C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F66410" w:tentative="1">
      <w:start w:val="1"/>
      <w:numFmt w:val="lowerLetter"/>
      <w:lvlText w:val="%2."/>
      <w:lvlJc w:val="left"/>
      <w:pPr>
        <w:ind w:left="1440" w:hanging="360"/>
      </w:pPr>
    </w:lvl>
    <w:lvl w:ilvl="2" w:tplc="47423606" w:tentative="1">
      <w:start w:val="1"/>
      <w:numFmt w:val="lowerRoman"/>
      <w:lvlText w:val="%3."/>
      <w:lvlJc w:val="right"/>
      <w:pPr>
        <w:ind w:left="2160" w:hanging="180"/>
      </w:pPr>
    </w:lvl>
    <w:lvl w:ilvl="3" w:tplc="006C81E8" w:tentative="1">
      <w:start w:val="1"/>
      <w:numFmt w:val="decimal"/>
      <w:lvlText w:val="%4."/>
      <w:lvlJc w:val="left"/>
      <w:pPr>
        <w:ind w:left="2880" w:hanging="360"/>
      </w:pPr>
    </w:lvl>
    <w:lvl w:ilvl="4" w:tplc="493C15DC" w:tentative="1">
      <w:start w:val="1"/>
      <w:numFmt w:val="lowerLetter"/>
      <w:lvlText w:val="%5."/>
      <w:lvlJc w:val="left"/>
      <w:pPr>
        <w:ind w:left="3600" w:hanging="360"/>
      </w:pPr>
    </w:lvl>
    <w:lvl w:ilvl="5" w:tplc="13EC935A" w:tentative="1">
      <w:start w:val="1"/>
      <w:numFmt w:val="lowerRoman"/>
      <w:lvlText w:val="%6."/>
      <w:lvlJc w:val="right"/>
      <w:pPr>
        <w:ind w:left="4320" w:hanging="180"/>
      </w:pPr>
    </w:lvl>
    <w:lvl w:ilvl="6" w:tplc="8D86F3DE" w:tentative="1">
      <w:start w:val="1"/>
      <w:numFmt w:val="decimal"/>
      <w:lvlText w:val="%7."/>
      <w:lvlJc w:val="left"/>
      <w:pPr>
        <w:ind w:left="5040" w:hanging="360"/>
      </w:pPr>
    </w:lvl>
    <w:lvl w:ilvl="7" w:tplc="42124242" w:tentative="1">
      <w:start w:val="1"/>
      <w:numFmt w:val="lowerLetter"/>
      <w:lvlText w:val="%8."/>
      <w:lvlJc w:val="left"/>
      <w:pPr>
        <w:ind w:left="5760" w:hanging="360"/>
      </w:pPr>
    </w:lvl>
    <w:lvl w:ilvl="8" w:tplc="399A1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BD24C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B746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6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2D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E7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8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AB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AC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CE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6F844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BCE8DC" w:tentative="1">
      <w:start w:val="1"/>
      <w:numFmt w:val="lowerLetter"/>
      <w:lvlText w:val="%2."/>
      <w:lvlJc w:val="left"/>
      <w:pPr>
        <w:ind w:left="1440" w:hanging="360"/>
      </w:pPr>
    </w:lvl>
    <w:lvl w:ilvl="2" w:tplc="F07A1812" w:tentative="1">
      <w:start w:val="1"/>
      <w:numFmt w:val="lowerRoman"/>
      <w:lvlText w:val="%3."/>
      <w:lvlJc w:val="right"/>
      <w:pPr>
        <w:ind w:left="2160" w:hanging="180"/>
      </w:pPr>
    </w:lvl>
    <w:lvl w:ilvl="3" w:tplc="EC44AB24" w:tentative="1">
      <w:start w:val="1"/>
      <w:numFmt w:val="decimal"/>
      <w:lvlText w:val="%4."/>
      <w:lvlJc w:val="left"/>
      <w:pPr>
        <w:ind w:left="2880" w:hanging="360"/>
      </w:pPr>
    </w:lvl>
    <w:lvl w:ilvl="4" w:tplc="00169AC2" w:tentative="1">
      <w:start w:val="1"/>
      <w:numFmt w:val="lowerLetter"/>
      <w:lvlText w:val="%5."/>
      <w:lvlJc w:val="left"/>
      <w:pPr>
        <w:ind w:left="3600" w:hanging="360"/>
      </w:pPr>
    </w:lvl>
    <w:lvl w:ilvl="5" w:tplc="A248488E" w:tentative="1">
      <w:start w:val="1"/>
      <w:numFmt w:val="lowerRoman"/>
      <w:lvlText w:val="%6."/>
      <w:lvlJc w:val="right"/>
      <w:pPr>
        <w:ind w:left="4320" w:hanging="180"/>
      </w:pPr>
    </w:lvl>
    <w:lvl w:ilvl="6" w:tplc="D1A65B66" w:tentative="1">
      <w:start w:val="1"/>
      <w:numFmt w:val="decimal"/>
      <w:lvlText w:val="%7."/>
      <w:lvlJc w:val="left"/>
      <w:pPr>
        <w:ind w:left="5040" w:hanging="360"/>
      </w:pPr>
    </w:lvl>
    <w:lvl w:ilvl="7" w:tplc="C472E97A" w:tentative="1">
      <w:start w:val="1"/>
      <w:numFmt w:val="lowerLetter"/>
      <w:lvlText w:val="%8."/>
      <w:lvlJc w:val="left"/>
      <w:pPr>
        <w:ind w:left="5760" w:hanging="360"/>
      </w:pPr>
    </w:lvl>
    <w:lvl w:ilvl="8" w:tplc="86341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C981F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1FCC2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BC20C0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8F682D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A2A3EB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6FCCC6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23287D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9A0CD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B033C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040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8AB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42E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1787B1"/>
  <w15:docId w15:val="{C00C2208-6F19-4384-B02E-7C812B4C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ARISH_S_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77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Pillai, Sabarish (GE Power, Non-GE)</cp:lastModifiedBy>
  <cp:revision>11</cp:revision>
  <cp:lastPrinted>2017-11-30T17:51:00Z</cp:lastPrinted>
  <dcterms:created xsi:type="dcterms:W3CDTF">2019-12-13T18:52:00Z</dcterms:created>
  <dcterms:modified xsi:type="dcterms:W3CDTF">2021-02-15T04:12:00Z</dcterms:modified>
</cp:coreProperties>
</file>