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4FADF" w14:textId="11DEFB6C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DB191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2020</w:t>
      </w:r>
    </w:p>
    <w:p w14:paraId="4638EAB8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1091670B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52ACE70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63E766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552285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BE244E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27B488F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5E9B779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D475C9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5B8791C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10ACFA3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6CC56F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831F94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4035230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518DEEF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4D15DD7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14:paraId="5ADCEBC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684D0B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EB8628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2"/>
        <w:gridCol w:w="2059"/>
        <w:gridCol w:w="1518"/>
        <w:gridCol w:w="1693"/>
        <w:gridCol w:w="1430"/>
        <w:gridCol w:w="1534"/>
      </w:tblGrid>
      <w:tr w:rsidR="007B4551" w:rsidRPr="00C03D07" w14:paraId="2E52AB1C" w14:textId="77777777" w:rsidTr="00DA1387">
        <w:tc>
          <w:tcPr>
            <w:tcW w:w="2808" w:type="dxa"/>
          </w:tcPr>
          <w:p w14:paraId="32A93DD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1B66F19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ED0CD93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B6B62C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41B97F8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45E34F7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D228FD2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1F42596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14:paraId="604F8D70" w14:textId="77777777" w:rsidTr="00DA1387">
        <w:tc>
          <w:tcPr>
            <w:tcW w:w="2808" w:type="dxa"/>
          </w:tcPr>
          <w:p w14:paraId="347B0C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6FA777E1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530" w:type="dxa"/>
          </w:tcPr>
          <w:p w14:paraId="06AED74C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Abirami</w:t>
            </w:r>
            <w:proofErr w:type="spellEnd"/>
          </w:p>
        </w:tc>
        <w:tc>
          <w:tcPr>
            <w:tcW w:w="1710" w:type="dxa"/>
          </w:tcPr>
          <w:p w14:paraId="7C862917" w14:textId="77777777"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</w:t>
            </w:r>
          </w:p>
        </w:tc>
        <w:tc>
          <w:tcPr>
            <w:tcW w:w="1440" w:type="dxa"/>
          </w:tcPr>
          <w:p w14:paraId="41E3572F" w14:textId="77777777"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Varshini</w:t>
            </w:r>
            <w:proofErr w:type="spellEnd"/>
          </w:p>
        </w:tc>
        <w:tc>
          <w:tcPr>
            <w:tcW w:w="1548" w:type="dxa"/>
          </w:tcPr>
          <w:p w14:paraId="49947B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8F3AA98" w14:textId="77777777" w:rsidTr="00DA1387">
        <w:tc>
          <w:tcPr>
            <w:tcW w:w="2808" w:type="dxa"/>
          </w:tcPr>
          <w:p w14:paraId="66F1EC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9FDBF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9568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DA8A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F69C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EB5A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C118A82" w14:textId="77777777" w:rsidTr="00DA1387">
        <w:tc>
          <w:tcPr>
            <w:tcW w:w="2808" w:type="dxa"/>
          </w:tcPr>
          <w:p w14:paraId="56E4374C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0C2A53A7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Murugan</w:t>
            </w:r>
          </w:p>
        </w:tc>
        <w:tc>
          <w:tcPr>
            <w:tcW w:w="1530" w:type="dxa"/>
          </w:tcPr>
          <w:p w14:paraId="4ED7D681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Kannan</w:t>
            </w:r>
          </w:p>
        </w:tc>
        <w:tc>
          <w:tcPr>
            <w:tcW w:w="1710" w:type="dxa"/>
          </w:tcPr>
          <w:p w14:paraId="494CEC7A" w14:textId="77777777"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440" w:type="dxa"/>
          </w:tcPr>
          <w:p w14:paraId="2718E774" w14:textId="77777777"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548" w:type="dxa"/>
          </w:tcPr>
          <w:p w14:paraId="01740C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B8F7E88" w14:textId="77777777" w:rsidTr="00DA1387">
        <w:tc>
          <w:tcPr>
            <w:tcW w:w="2808" w:type="dxa"/>
          </w:tcPr>
          <w:p w14:paraId="27FB738C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748C8A63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678-20 -0051</w:t>
            </w:r>
          </w:p>
        </w:tc>
        <w:tc>
          <w:tcPr>
            <w:tcW w:w="1530" w:type="dxa"/>
          </w:tcPr>
          <w:p w14:paraId="4EA5F193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504-41-4689</w:t>
            </w:r>
          </w:p>
        </w:tc>
        <w:tc>
          <w:tcPr>
            <w:tcW w:w="1710" w:type="dxa"/>
          </w:tcPr>
          <w:p w14:paraId="4F3166BF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949-98-6135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(ITIN)</w:t>
            </w:r>
          </w:p>
        </w:tc>
        <w:tc>
          <w:tcPr>
            <w:tcW w:w="1440" w:type="dxa"/>
          </w:tcPr>
          <w:p w14:paraId="353F9F21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047-71-4369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(SSN)</w:t>
            </w:r>
          </w:p>
        </w:tc>
        <w:tc>
          <w:tcPr>
            <w:tcW w:w="1548" w:type="dxa"/>
          </w:tcPr>
          <w:p w14:paraId="64C884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2B5DA90" w14:textId="77777777" w:rsidTr="00DA1387">
        <w:tc>
          <w:tcPr>
            <w:tcW w:w="2808" w:type="dxa"/>
          </w:tcPr>
          <w:p w14:paraId="4AF6206A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F4669D5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05/09/1982</w:t>
            </w:r>
          </w:p>
        </w:tc>
        <w:tc>
          <w:tcPr>
            <w:tcW w:w="1530" w:type="dxa"/>
          </w:tcPr>
          <w:p w14:paraId="2B56FCBA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04/19/1984</w:t>
            </w:r>
          </w:p>
        </w:tc>
        <w:tc>
          <w:tcPr>
            <w:tcW w:w="1710" w:type="dxa"/>
          </w:tcPr>
          <w:p w14:paraId="432A3812" w14:textId="77777777"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11/29/2012</w:t>
            </w:r>
          </w:p>
        </w:tc>
        <w:tc>
          <w:tcPr>
            <w:tcW w:w="1440" w:type="dxa"/>
          </w:tcPr>
          <w:p w14:paraId="45B5F5D6" w14:textId="77777777"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12/04/2017</w:t>
            </w:r>
          </w:p>
        </w:tc>
        <w:tc>
          <w:tcPr>
            <w:tcW w:w="1548" w:type="dxa"/>
          </w:tcPr>
          <w:p w14:paraId="70A4F0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758C5166" w14:textId="77777777" w:rsidTr="00DA1387">
        <w:tc>
          <w:tcPr>
            <w:tcW w:w="2808" w:type="dxa"/>
          </w:tcPr>
          <w:p w14:paraId="158E78E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15C08D9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056ECB" w14:textId="77777777" w:rsidR="008A2139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6782269" w14:textId="77777777" w:rsidR="008A2139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09CCE69F" w14:textId="77777777" w:rsidR="008A2139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14B8186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B32EE59" w14:textId="77777777" w:rsidTr="00DA1387">
        <w:tc>
          <w:tcPr>
            <w:tcW w:w="2808" w:type="dxa"/>
          </w:tcPr>
          <w:p w14:paraId="231BA22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6297661" w14:textId="77777777" w:rsidR="007B455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14:paraId="2FAF65D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E3CE9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7941A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D7C87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F4DA7A6" w14:textId="77777777" w:rsidTr="00DA1387">
        <w:tc>
          <w:tcPr>
            <w:tcW w:w="2808" w:type="dxa"/>
          </w:tcPr>
          <w:p w14:paraId="4BEEBA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06C15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D6E5C1E" w14:textId="77777777" w:rsidR="007B4551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2408 S Voss RD,</w:t>
            </w:r>
          </w:p>
          <w:p w14:paraId="3DD0D0CD" w14:textId="77777777" w:rsidR="00390775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#E310,</w:t>
            </w:r>
          </w:p>
          <w:p w14:paraId="0EE72384" w14:textId="77777777" w:rsidR="00390775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 TX - 77057</w:t>
            </w:r>
          </w:p>
        </w:tc>
        <w:tc>
          <w:tcPr>
            <w:tcW w:w="1530" w:type="dxa"/>
          </w:tcPr>
          <w:p w14:paraId="544A26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BA2B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346A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E2F7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6BE3F20" w14:textId="77777777" w:rsidTr="00DA1387">
        <w:tc>
          <w:tcPr>
            <w:tcW w:w="2808" w:type="dxa"/>
          </w:tcPr>
          <w:p w14:paraId="312544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DBDE6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4585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2734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1E20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DA6E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50911C2" w14:textId="77777777" w:rsidTr="00DA1387">
        <w:tc>
          <w:tcPr>
            <w:tcW w:w="2808" w:type="dxa"/>
          </w:tcPr>
          <w:p w14:paraId="3B886F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C1C7A9C" w14:textId="77777777" w:rsidR="007B4551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650 243 1447</w:t>
            </w:r>
          </w:p>
        </w:tc>
        <w:tc>
          <w:tcPr>
            <w:tcW w:w="1530" w:type="dxa"/>
          </w:tcPr>
          <w:p w14:paraId="6B98BE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C7F9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BA1E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20A2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34C0531" w14:textId="77777777" w:rsidTr="00DA1387">
        <w:tc>
          <w:tcPr>
            <w:tcW w:w="2808" w:type="dxa"/>
          </w:tcPr>
          <w:p w14:paraId="17FAEF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0CBB1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73A9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2D21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70A7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C7B3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2DCB1CE" w14:textId="77777777" w:rsidTr="00DA1387">
        <w:tc>
          <w:tcPr>
            <w:tcW w:w="2808" w:type="dxa"/>
          </w:tcPr>
          <w:p w14:paraId="267015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501FE25" w14:textId="77777777" w:rsidR="007B4551" w:rsidRPr="00C03D07" w:rsidRDefault="00B96E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390775" w:rsidRPr="0038311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nareshinbox@gmail.com</w:t>
              </w:r>
            </w:hyperlink>
          </w:p>
        </w:tc>
        <w:tc>
          <w:tcPr>
            <w:tcW w:w="1530" w:type="dxa"/>
          </w:tcPr>
          <w:p w14:paraId="287F97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E99C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2DD1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B9BE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486FD66" w14:textId="77777777" w:rsidTr="00DA1387">
        <w:tc>
          <w:tcPr>
            <w:tcW w:w="2808" w:type="dxa"/>
          </w:tcPr>
          <w:p w14:paraId="379DED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0A099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3978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CF0D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4C72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CBAB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1E61E6F1" w14:textId="77777777" w:rsidTr="00DA1387">
        <w:tc>
          <w:tcPr>
            <w:tcW w:w="2808" w:type="dxa"/>
          </w:tcPr>
          <w:p w14:paraId="49B3DFD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149EEDE9" w14:textId="77777777" w:rsidR="001A2598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019BCF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7327D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CC7AA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8B770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F87486C" w14:textId="77777777" w:rsidTr="00DA1387">
        <w:tc>
          <w:tcPr>
            <w:tcW w:w="2808" w:type="dxa"/>
          </w:tcPr>
          <w:p w14:paraId="2CE563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77197A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6E14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FC9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C0F9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3872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5D24467" w14:textId="77777777" w:rsidTr="00DA1387">
        <w:tc>
          <w:tcPr>
            <w:tcW w:w="2808" w:type="dxa"/>
          </w:tcPr>
          <w:p w14:paraId="13F248C1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0DDCE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684FD13D" w14:textId="77777777" w:rsidR="00D92BD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91B09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36DC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C1EE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D574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BC06346" w14:textId="77777777" w:rsidTr="00DA1387">
        <w:tc>
          <w:tcPr>
            <w:tcW w:w="2808" w:type="dxa"/>
          </w:tcPr>
          <w:p w14:paraId="1E9725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78359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09B4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7014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CDDD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BCB0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21D6ACC" w14:textId="77777777" w:rsidTr="00DA1387">
        <w:tc>
          <w:tcPr>
            <w:tcW w:w="2808" w:type="dxa"/>
          </w:tcPr>
          <w:p w14:paraId="4EAD70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ED36302" w14:textId="77777777" w:rsidR="00D92BD1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E8A35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268CC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F2DC0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EF9B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D964077" w14:textId="77777777" w:rsidTr="00DA1387">
        <w:tc>
          <w:tcPr>
            <w:tcW w:w="2808" w:type="dxa"/>
          </w:tcPr>
          <w:p w14:paraId="3D96B2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9461BC4" w14:textId="77777777" w:rsidR="00D92BD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</w:t>
            </w:r>
          </w:p>
        </w:tc>
        <w:tc>
          <w:tcPr>
            <w:tcW w:w="1530" w:type="dxa"/>
          </w:tcPr>
          <w:p w14:paraId="71A407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C420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1D81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F11A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4BCB60A" w14:textId="77777777" w:rsidTr="00DA1387">
        <w:tc>
          <w:tcPr>
            <w:tcW w:w="2808" w:type="dxa"/>
          </w:tcPr>
          <w:p w14:paraId="1833E9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1A9B4065" w14:textId="77777777" w:rsidR="00D92BD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1022D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A2B8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8EFF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E0F2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849BDD5" w14:textId="77777777" w:rsidTr="00DA1387">
        <w:tc>
          <w:tcPr>
            <w:tcW w:w="2808" w:type="dxa"/>
          </w:tcPr>
          <w:p w14:paraId="76A062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1E993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BD0A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50BF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DA60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B510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71D4A15" w14:textId="77777777" w:rsidTr="00DA1387">
        <w:tc>
          <w:tcPr>
            <w:tcW w:w="2808" w:type="dxa"/>
          </w:tcPr>
          <w:p w14:paraId="000453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02FA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44C3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1B58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243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BE57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9AFFDC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FA81962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0EE286C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358CF97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19D901DE" w14:textId="77777777" w:rsidTr="00797DEB">
        <w:tc>
          <w:tcPr>
            <w:tcW w:w="2203" w:type="dxa"/>
          </w:tcPr>
          <w:p w14:paraId="2120AB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D529B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52D47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5170943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2FCB00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1FF09D17" w14:textId="77777777" w:rsidTr="00797DEB">
        <w:tc>
          <w:tcPr>
            <w:tcW w:w="2203" w:type="dxa"/>
          </w:tcPr>
          <w:p w14:paraId="352969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C43A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17EF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3E6C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D859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1FA5BE6" w14:textId="77777777" w:rsidTr="00797DEB">
        <w:tc>
          <w:tcPr>
            <w:tcW w:w="2203" w:type="dxa"/>
          </w:tcPr>
          <w:p w14:paraId="6CC742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5350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53C6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EEF03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542A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B02D246" w14:textId="77777777" w:rsidTr="00797DEB">
        <w:tc>
          <w:tcPr>
            <w:tcW w:w="2203" w:type="dxa"/>
          </w:tcPr>
          <w:p w14:paraId="2CA482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31B0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48E3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50DE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7372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649C49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70688FA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</w:t>
      </w:r>
      <w:proofErr w:type="gramStart"/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e.g.</w:t>
      </w:r>
      <w:proofErr w:type="gramEnd"/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interest or dividends earned, stock sale proceeds) greater than $950 may need to file a return.</w:t>
      </w:r>
    </w:p>
    <w:p w14:paraId="60C1AF4B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16EAD3C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0DF89A3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41B58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DEF20D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6AB0BA9" w14:textId="77777777" w:rsidTr="00693BFE">
        <w:trPr>
          <w:trHeight w:val="324"/>
        </w:trPr>
        <w:tc>
          <w:tcPr>
            <w:tcW w:w="7218" w:type="dxa"/>
            <w:gridSpan w:val="2"/>
          </w:tcPr>
          <w:p w14:paraId="47F8964E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14:paraId="3137E8F7" w14:textId="77777777" w:rsidTr="00693BFE">
        <w:trPr>
          <w:trHeight w:val="314"/>
        </w:trPr>
        <w:tc>
          <w:tcPr>
            <w:tcW w:w="2412" w:type="dxa"/>
          </w:tcPr>
          <w:p w14:paraId="0AEB21F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982FD2F" w14:textId="77777777"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983210" w:rsidRPr="00C03D07" w14:paraId="3B9E2A5F" w14:textId="77777777" w:rsidTr="00693BFE">
        <w:trPr>
          <w:trHeight w:val="324"/>
        </w:trPr>
        <w:tc>
          <w:tcPr>
            <w:tcW w:w="2412" w:type="dxa"/>
          </w:tcPr>
          <w:p w14:paraId="48F10CF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28C4E21" w14:textId="77777777" w:rsidR="00983210" w:rsidRPr="00C03D07" w:rsidRDefault="00A43F8B" w:rsidP="00A43F8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082000073 </w:t>
            </w:r>
          </w:p>
        </w:tc>
      </w:tr>
      <w:tr w:rsidR="00983210" w:rsidRPr="00C03D07" w14:paraId="54693BDB" w14:textId="77777777" w:rsidTr="00693BFE">
        <w:trPr>
          <w:trHeight w:val="324"/>
        </w:trPr>
        <w:tc>
          <w:tcPr>
            <w:tcW w:w="2412" w:type="dxa"/>
          </w:tcPr>
          <w:p w14:paraId="3DCC44F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07DC7DC" w14:textId="77777777"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43F8B">
              <w:rPr>
                <w:rFonts w:ascii="Calibri" w:hAnsi="Calibri" w:cs="Calibri"/>
                <w:sz w:val="24"/>
                <w:szCs w:val="24"/>
              </w:rPr>
              <w:t>487002885260</w:t>
            </w:r>
          </w:p>
        </w:tc>
      </w:tr>
      <w:tr w:rsidR="00983210" w:rsidRPr="00C03D07" w14:paraId="4C22278E" w14:textId="77777777" w:rsidTr="00693BFE">
        <w:trPr>
          <w:trHeight w:val="340"/>
        </w:trPr>
        <w:tc>
          <w:tcPr>
            <w:tcW w:w="2412" w:type="dxa"/>
          </w:tcPr>
          <w:p w14:paraId="642A20D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F3AC19B" w14:textId="77777777"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2D67C764" w14:textId="77777777" w:rsidTr="00693BFE">
        <w:trPr>
          <w:trHeight w:val="340"/>
        </w:trPr>
        <w:tc>
          <w:tcPr>
            <w:tcW w:w="2412" w:type="dxa"/>
          </w:tcPr>
          <w:p w14:paraId="5554610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211B3FB5" w14:textId="77777777"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Naresh Murugan</w:t>
            </w:r>
          </w:p>
        </w:tc>
      </w:tr>
    </w:tbl>
    <w:p w14:paraId="0159097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CDE929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976A13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1284D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C7EA36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FF0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CFF3A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C36EB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7A3D0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8480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3231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AC16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E909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164A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2E48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9910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09F7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7AF4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F76C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0C01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B04E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B8EA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F85E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5F62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5D1F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875B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BB74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65E13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7E755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677905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605E4D0" w14:textId="77777777" w:rsidTr="001D05D6">
        <w:trPr>
          <w:trHeight w:val="398"/>
        </w:trPr>
        <w:tc>
          <w:tcPr>
            <w:tcW w:w="5148" w:type="dxa"/>
            <w:gridSpan w:val="4"/>
          </w:tcPr>
          <w:p w14:paraId="749A916D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8C9EFEA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69796246" w14:textId="77777777" w:rsidTr="001D05D6">
        <w:trPr>
          <w:trHeight w:val="383"/>
        </w:trPr>
        <w:tc>
          <w:tcPr>
            <w:tcW w:w="5148" w:type="dxa"/>
            <w:gridSpan w:val="4"/>
          </w:tcPr>
          <w:p w14:paraId="4B27BC41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E6DE86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5F353CB9" w14:textId="77777777" w:rsidTr="001D05D6">
        <w:trPr>
          <w:trHeight w:val="404"/>
        </w:trPr>
        <w:tc>
          <w:tcPr>
            <w:tcW w:w="918" w:type="dxa"/>
          </w:tcPr>
          <w:p w14:paraId="70BC13B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A4DFA3F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C8632E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35BB70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089BC6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0E412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0E5EDF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FE758E0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949671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0057FE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E09905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FF46E3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426E3" w:rsidRPr="00C03D07" w14:paraId="2A97AB9F" w14:textId="77777777" w:rsidTr="001D05D6">
        <w:trPr>
          <w:trHeight w:val="622"/>
        </w:trPr>
        <w:tc>
          <w:tcPr>
            <w:tcW w:w="918" w:type="dxa"/>
          </w:tcPr>
          <w:p w14:paraId="18677215" w14:textId="77777777" w:rsidR="009426E3" w:rsidRPr="00C03D07" w:rsidRDefault="009426E3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390402E" w14:textId="77777777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5FFB1986" w14:textId="77777777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3F0F0A56" w14:textId="77777777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3F0C6B38" w14:textId="77777777" w:rsidR="009426E3" w:rsidRPr="00C03D07" w:rsidRDefault="009426E3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A7A2559" w14:textId="77777777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1AF7B7A7" w14:textId="539537AD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14:paraId="2C4D3FDC" w14:textId="0F60EC36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9426E3" w:rsidRPr="00C03D07" w14:paraId="3866EDE5" w14:textId="77777777" w:rsidTr="001D05D6">
        <w:trPr>
          <w:trHeight w:val="592"/>
        </w:trPr>
        <w:tc>
          <w:tcPr>
            <w:tcW w:w="918" w:type="dxa"/>
          </w:tcPr>
          <w:p w14:paraId="179FBE4B" w14:textId="6861233A" w:rsidR="009426E3" w:rsidRPr="00C03D07" w:rsidRDefault="009426E3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6653FA51" w14:textId="77777777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3EB6E2AC" w14:textId="172CE6BD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0922B3E2" w14:textId="33F75543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135B9EF3" w14:textId="77777777" w:rsidR="009426E3" w:rsidRPr="00C03D07" w:rsidRDefault="009426E3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14:paraId="3CED8C72" w14:textId="77777777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0031C5CA" w14:textId="3F76D9F9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107D77BB" w14:textId="694F0A0E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9426E3" w:rsidRPr="00C03D07" w14:paraId="4C6B918C" w14:textId="77777777" w:rsidTr="001D05D6">
        <w:trPr>
          <w:trHeight w:val="592"/>
        </w:trPr>
        <w:tc>
          <w:tcPr>
            <w:tcW w:w="918" w:type="dxa"/>
          </w:tcPr>
          <w:p w14:paraId="5FC12B6F" w14:textId="23BB4D0E" w:rsidR="009426E3" w:rsidRPr="00C03D07" w:rsidRDefault="009426E3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0AC2B0D" w14:textId="77777777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37FC5083" w14:textId="288F1B92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65A993AB" w14:textId="71A5B991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3592FE68" w14:textId="77777777" w:rsidR="009426E3" w:rsidRPr="00C03D07" w:rsidRDefault="009426E3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6336BC36" w14:textId="77777777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45DF5B0E" w14:textId="27F80E64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4B4F018" w14:textId="0960DE13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A43F8B" w:rsidRPr="00C03D07" w14:paraId="189BDCF9" w14:textId="77777777" w:rsidTr="00797DEB">
        <w:trPr>
          <w:trHeight w:val="299"/>
        </w:trPr>
        <w:tc>
          <w:tcPr>
            <w:tcW w:w="10728" w:type="dxa"/>
            <w:gridSpan w:val="8"/>
          </w:tcPr>
          <w:p w14:paraId="55BB96FA" w14:textId="77777777" w:rsidR="00A43F8B" w:rsidRPr="00C03D07" w:rsidRDefault="00A43F8B" w:rsidP="00A43F8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2E79025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5C95AE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5B4EB539" w14:textId="77777777" w:rsidTr="001D05D6">
        <w:trPr>
          <w:trHeight w:val="321"/>
        </w:trPr>
        <w:tc>
          <w:tcPr>
            <w:tcW w:w="10800" w:type="dxa"/>
            <w:gridSpan w:val="7"/>
          </w:tcPr>
          <w:p w14:paraId="41E723A1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14AF43B1" w14:textId="77777777" w:rsidTr="00B71F8C">
        <w:trPr>
          <w:trHeight w:val="512"/>
        </w:trPr>
        <w:tc>
          <w:tcPr>
            <w:tcW w:w="1155" w:type="dxa"/>
          </w:tcPr>
          <w:p w14:paraId="758B2E7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77824E23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5CFC9CD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21A7F6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2D96B0A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9045B94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0739ECE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440F20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5A91567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4D4BB09" w14:textId="77777777" w:rsidTr="00B71F8C">
        <w:trPr>
          <w:trHeight w:val="488"/>
        </w:trPr>
        <w:tc>
          <w:tcPr>
            <w:tcW w:w="1155" w:type="dxa"/>
          </w:tcPr>
          <w:p w14:paraId="22C487B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897239C" w14:textId="77777777" w:rsidR="00685178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 LTD</w:t>
            </w:r>
          </w:p>
        </w:tc>
        <w:tc>
          <w:tcPr>
            <w:tcW w:w="1546" w:type="dxa"/>
          </w:tcPr>
          <w:p w14:paraId="093E175A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Consultant</w:t>
            </w:r>
          </w:p>
        </w:tc>
        <w:tc>
          <w:tcPr>
            <w:tcW w:w="1648" w:type="dxa"/>
          </w:tcPr>
          <w:p w14:paraId="2E129EF4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10/06/2015</w:t>
            </w:r>
          </w:p>
        </w:tc>
        <w:tc>
          <w:tcPr>
            <w:tcW w:w="1441" w:type="dxa"/>
          </w:tcPr>
          <w:p w14:paraId="1B68C684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01/31/2015</w:t>
            </w:r>
          </w:p>
        </w:tc>
        <w:tc>
          <w:tcPr>
            <w:tcW w:w="814" w:type="dxa"/>
          </w:tcPr>
          <w:p w14:paraId="1D94818F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653B08F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687BE6EE" w14:textId="77777777" w:rsidTr="00B71F8C">
        <w:trPr>
          <w:trHeight w:val="488"/>
        </w:trPr>
        <w:tc>
          <w:tcPr>
            <w:tcW w:w="1155" w:type="dxa"/>
          </w:tcPr>
          <w:p w14:paraId="10181C0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7F88853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Byteware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</w:t>
            </w:r>
          </w:p>
        </w:tc>
        <w:tc>
          <w:tcPr>
            <w:tcW w:w="1546" w:type="dxa"/>
          </w:tcPr>
          <w:p w14:paraId="64927FB6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Business Analyst</w:t>
            </w:r>
          </w:p>
        </w:tc>
        <w:tc>
          <w:tcPr>
            <w:tcW w:w="1648" w:type="dxa"/>
          </w:tcPr>
          <w:p w14:paraId="633A65B9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02/01/2017</w:t>
            </w:r>
          </w:p>
        </w:tc>
        <w:tc>
          <w:tcPr>
            <w:tcW w:w="1441" w:type="dxa"/>
          </w:tcPr>
          <w:p w14:paraId="525D46AB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14:paraId="5F6CED81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70E0507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540DDED" w14:textId="77777777" w:rsidTr="00B71F8C">
        <w:trPr>
          <w:trHeight w:val="512"/>
        </w:trPr>
        <w:tc>
          <w:tcPr>
            <w:tcW w:w="1155" w:type="dxa"/>
          </w:tcPr>
          <w:p w14:paraId="7457227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DD2C9B6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14:paraId="2A911CD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C0D2AA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029C60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D9F867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BF731D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6A56DCB4" w14:textId="77777777" w:rsidTr="00B71F8C">
        <w:trPr>
          <w:trHeight w:val="512"/>
        </w:trPr>
        <w:tc>
          <w:tcPr>
            <w:tcW w:w="1155" w:type="dxa"/>
          </w:tcPr>
          <w:p w14:paraId="448EA37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F22DCCF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14:paraId="677DC85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F7B94F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30E75A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CC4BB7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259CE9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15DD689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7FC03E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A2DE53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DBE7ED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013CEA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2EA9A8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D37150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2F255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CB812A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CB09CA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E75D86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9FADFE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86B57A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90ECC9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7CB2FF7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8FC0DA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8A4309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DE996F5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550F705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2E212F45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53B305F7" w14:textId="77777777" w:rsidTr="004B23E9">
        <w:trPr>
          <w:trHeight w:val="714"/>
        </w:trPr>
        <w:tc>
          <w:tcPr>
            <w:tcW w:w="4412" w:type="dxa"/>
          </w:tcPr>
          <w:p w14:paraId="4A1F233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797A55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7FAECDB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701636B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1F3E4A3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3B23FA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840C66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48093ED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5BD29A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64F4D50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1F9E093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CD49DB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313CF984" w14:textId="77777777" w:rsidTr="004B23E9">
        <w:trPr>
          <w:trHeight w:val="480"/>
        </w:trPr>
        <w:tc>
          <w:tcPr>
            <w:tcW w:w="4412" w:type="dxa"/>
          </w:tcPr>
          <w:p w14:paraId="15F8AD1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00146B4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A6521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CA706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546CC2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12B88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C3C63B4" w14:textId="77777777" w:rsidTr="004B23E9">
        <w:trPr>
          <w:trHeight w:val="435"/>
        </w:trPr>
        <w:tc>
          <w:tcPr>
            <w:tcW w:w="4412" w:type="dxa"/>
          </w:tcPr>
          <w:p w14:paraId="0B3D0FD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4094E77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B7FD96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C522B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D15A1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D7AD4A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230E341" w14:textId="77777777" w:rsidTr="004B23E9">
        <w:trPr>
          <w:trHeight w:val="444"/>
        </w:trPr>
        <w:tc>
          <w:tcPr>
            <w:tcW w:w="4412" w:type="dxa"/>
          </w:tcPr>
          <w:p w14:paraId="43C9DF3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3284E6E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F9AB59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34FF8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53BB52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EA2AF6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C3D8FFA" w14:textId="77777777" w:rsidTr="004B23E9">
        <w:trPr>
          <w:trHeight w:val="435"/>
        </w:trPr>
        <w:tc>
          <w:tcPr>
            <w:tcW w:w="4412" w:type="dxa"/>
          </w:tcPr>
          <w:p w14:paraId="588B1BC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6BB5F2D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E330A5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2151D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44DD74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948E31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51DA472" w14:textId="77777777" w:rsidTr="004B23E9">
        <w:trPr>
          <w:trHeight w:val="655"/>
        </w:trPr>
        <w:tc>
          <w:tcPr>
            <w:tcW w:w="4412" w:type="dxa"/>
          </w:tcPr>
          <w:p w14:paraId="00C9256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3FAC305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BC655B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D40F7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C6175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1F1678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456CA84" w14:textId="77777777" w:rsidTr="004B23E9">
        <w:trPr>
          <w:trHeight w:val="655"/>
        </w:trPr>
        <w:tc>
          <w:tcPr>
            <w:tcW w:w="4412" w:type="dxa"/>
          </w:tcPr>
          <w:p w14:paraId="6D3A93B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7B4289D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2AE980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0A40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751669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8D9BDE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9FAC7E3" w14:textId="77777777" w:rsidTr="004B23E9">
        <w:trPr>
          <w:trHeight w:val="633"/>
        </w:trPr>
        <w:tc>
          <w:tcPr>
            <w:tcW w:w="4412" w:type="dxa"/>
          </w:tcPr>
          <w:p w14:paraId="00A3F90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2D94670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141D6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BBD4D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1E22B7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CA967A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07F8994" w14:textId="77777777" w:rsidTr="004B23E9">
        <w:trPr>
          <w:trHeight w:val="408"/>
        </w:trPr>
        <w:tc>
          <w:tcPr>
            <w:tcW w:w="4412" w:type="dxa"/>
          </w:tcPr>
          <w:p w14:paraId="64D3354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15B0525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852BFA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8E1A9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B9E046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1C4B3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0C785D1" w14:textId="77777777" w:rsidTr="004B23E9">
        <w:trPr>
          <w:trHeight w:val="655"/>
        </w:trPr>
        <w:tc>
          <w:tcPr>
            <w:tcW w:w="4412" w:type="dxa"/>
          </w:tcPr>
          <w:p w14:paraId="57CDB68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09DF2E2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1F99BD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DBE6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232886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7A71B1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B324EFE" w14:textId="77777777" w:rsidTr="004B23E9">
        <w:trPr>
          <w:trHeight w:val="655"/>
        </w:trPr>
        <w:tc>
          <w:tcPr>
            <w:tcW w:w="4412" w:type="dxa"/>
          </w:tcPr>
          <w:p w14:paraId="316586CE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1EF16B9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EBA83F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66307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F5F125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D50434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7A2AC45" w14:textId="77777777" w:rsidTr="004B23E9">
        <w:trPr>
          <w:trHeight w:val="655"/>
        </w:trPr>
        <w:tc>
          <w:tcPr>
            <w:tcW w:w="4412" w:type="dxa"/>
          </w:tcPr>
          <w:p w14:paraId="440D2956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47F7918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F968DE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CDE68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F11913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FFC284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6B7C9E8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23C97FE8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043CAAB8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266E1A9B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68FF63E7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28A88C95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6525E6AD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4B7EBB1C" w14:textId="77777777" w:rsidTr="004B23E9">
        <w:tc>
          <w:tcPr>
            <w:tcW w:w="7905" w:type="dxa"/>
            <w:shd w:val="clear" w:color="auto" w:fill="auto"/>
          </w:tcPr>
          <w:p w14:paraId="7A0F5DAD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3A89A617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4DB59E1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607A046D" w14:textId="77777777" w:rsidTr="004B23E9">
        <w:tc>
          <w:tcPr>
            <w:tcW w:w="7905" w:type="dxa"/>
            <w:shd w:val="clear" w:color="auto" w:fill="auto"/>
          </w:tcPr>
          <w:p w14:paraId="57DD0A7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5E6991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A8D0EB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3A3D7D0" w14:textId="77777777" w:rsidTr="004B23E9">
        <w:tc>
          <w:tcPr>
            <w:tcW w:w="7905" w:type="dxa"/>
            <w:shd w:val="clear" w:color="auto" w:fill="auto"/>
          </w:tcPr>
          <w:p w14:paraId="4408BF2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E9A618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39B9B5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DBD1324" w14:textId="77777777" w:rsidTr="004B23E9">
        <w:tc>
          <w:tcPr>
            <w:tcW w:w="7905" w:type="dxa"/>
            <w:shd w:val="clear" w:color="auto" w:fill="auto"/>
          </w:tcPr>
          <w:p w14:paraId="5F9B13AA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B4E371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62A3B75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19942F10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64DE2A43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A08480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AC0C9ED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010F7393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2574077B" w14:textId="77777777" w:rsidTr="004B23E9">
        <w:trPr>
          <w:trHeight w:val="683"/>
        </w:trPr>
        <w:tc>
          <w:tcPr>
            <w:tcW w:w="1638" w:type="dxa"/>
          </w:tcPr>
          <w:p w14:paraId="48D186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9143F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8C342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5E534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5261B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20142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B95496" w:rsidRPr="00C03D07" w14:paraId="4EDE8202" w14:textId="77777777" w:rsidTr="004B23E9">
        <w:trPr>
          <w:trHeight w:val="291"/>
        </w:trPr>
        <w:tc>
          <w:tcPr>
            <w:tcW w:w="1638" w:type="dxa"/>
          </w:tcPr>
          <w:p w14:paraId="6F4FC1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1B24D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4237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692B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B335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1B78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482CFB43" w14:textId="77777777" w:rsidTr="004B23E9">
        <w:trPr>
          <w:trHeight w:val="291"/>
        </w:trPr>
        <w:tc>
          <w:tcPr>
            <w:tcW w:w="1638" w:type="dxa"/>
          </w:tcPr>
          <w:p w14:paraId="492E65E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407832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3FC9F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33A4D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47375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23457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B01E0C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5DFF172F" w14:textId="77777777" w:rsidTr="004B23E9">
        <w:trPr>
          <w:trHeight w:val="773"/>
        </w:trPr>
        <w:tc>
          <w:tcPr>
            <w:tcW w:w="2448" w:type="dxa"/>
          </w:tcPr>
          <w:p w14:paraId="7F7D6AA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9708C24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DBD047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76021D8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67E342C0" w14:textId="77777777" w:rsidTr="004B23E9">
        <w:trPr>
          <w:trHeight w:val="428"/>
        </w:trPr>
        <w:tc>
          <w:tcPr>
            <w:tcW w:w="2448" w:type="dxa"/>
          </w:tcPr>
          <w:p w14:paraId="1E295D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3EF72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4160C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CEF6A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84AEDF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13562CD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341A35F4" w14:textId="77777777" w:rsidTr="004B23E9">
        <w:trPr>
          <w:trHeight w:val="825"/>
        </w:trPr>
        <w:tc>
          <w:tcPr>
            <w:tcW w:w="2538" w:type="dxa"/>
          </w:tcPr>
          <w:p w14:paraId="381C186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8E02D2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B3060C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9FD433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408E3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2811CD01" w14:textId="77777777" w:rsidTr="004B23E9">
        <w:trPr>
          <w:trHeight w:val="275"/>
        </w:trPr>
        <w:tc>
          <w:tcPr>
            <w:tcW w:w="2538" w:type="dxa"/>
          </w:tcPr>
          <w:p w14:paraId="6C94B2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A2D2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6F5C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42C1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EF3BF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5D929F6" w14:textId="77777777" w:rsidTr="004B23E9">
        <w:trPr>
          <w:trHeight w:val="275"/>
        </w:trPr>
        <w:tc>
          <w:tcPr>
            <w:tcW w:w="2538" w:type="dxa"/>
          </w:tcPr>
          <w:p w14:paraId="4DF255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BFAF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BCF9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AC28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9A34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6870CE5" w14:textId="77777777" w:rsidTr="004B23E9">
        <w:trPr>
          <w:trHeight w:val="292"/>
        </w:trPr>
        <w:tc>
          <w:tcPr>
            <w:tcW w:w="2538" w:type="dxa"/>
          </w:tcPr>
          <w:p w14:paraId="672B94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E69C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0EE4F7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D72CB58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7EFD3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D0E5A5E" w14:textId="77777777" w:rsidTr="004B23E9">
        <w:trPr>
          <w:trHeight w:val="292"/>
        </w:trPr>
        <w:tc>
          <w:tcPr>
            <w:tcW w:w="2538" w:type="dxa"/>
          </w:tcPr>
          <w:p w14:paraId="160689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CA6B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9778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0934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13529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966B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8AE7C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8EB4F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6278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B92D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ADC59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19B4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FBF54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4D6A95ED" w14:textId="77777777" w:rsidTr="008A20BA">
        <w:trPr>
          <w:trHeight w:val="266"/>
        </w:trPr>
        <w:tc>
          <w:tcPr>
            <w:tcW w:w="10894" w:type="dxa"/>
            <w:gridSpan w:val="6"/>
          </w:tcPr>
          <w:p w14:paraId="1CCBB1A4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30E687A2" w14:textId="77777777" w:rsidTr="004B23E9">
        <w:trPr>
          <w:trHeight w:val="533"/>
        </w:trPr>
        <w:tc>
          <w:tcPr>
            <w:tcW w:w="577" w:type="dxa"/>
          </w:tcPr>
          <w:p w14:paraId="0D068B8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F23792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EEAE4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45DD8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F41D6A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BD3A17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14:paraId="73E05CD9" w14:textId="77777777" w:rsidTr="004B23E9">
        <w:trPr>
          <w:trHeight w:val="266"/>
        </w:trPr>
        <w:tc>
          <w:tcPr>
            <w:tcW w:w="577" w:type="dxa"/>
          </w:tcPr>
          <w:p w14:paraId="16EE22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8A4C7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47D69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49E4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FD030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EF35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3570A3D" w14:textId="77777777" w:rsidTr="004B23E9">
        <w:trPr>
          <w:trHeight w:val="266"/>
        </w:trPr>
        <w:tc>
          <w:tcPr>
            <w:tcW w:w="577" w:type="dxa"/>
          </w:tcPr>
          <w:p w14:paraId="0156E6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DC336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50E50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23A9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030F6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15E8D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5BD11B3" w14:textId="77777777" w:rsidTr="004B23E9">
        <w:trPr>
          <w:trHeight w:val="266"/>
        </w:trPr>
        <w:tc>
          <w:tcPr>
            <w:tcW w:w="577" w:type="dxa"/>
          </w:tcPr>
          <w:p w14:paraId="2D3095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BD3448E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2F9C8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9A9D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AC1A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E8DEC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A81D745" w14:textId="77777777" w:rsidTr="008A20BA">
        <w:trPr>
          <w:trHeight w:val="548"/>
        </w:trPr>
        <w:tc>
          <w:tcPr>
            <w:tcW w:w="10894" w:type="dxa"/>
            <w:gridSpan w:val="6"/>
          </w:tcPr>
          <w:p w14:paraId="415CAE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BA455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22C27F1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54B7E283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3051307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6654CD8B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2D7995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C74CDF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80F27B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872A7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019AC4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96B626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7A9C0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693E36A0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5E5E47B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1F317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5EA63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BEB7B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3DBB8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F5124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70440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BA10ACB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2C276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94D1A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DFA08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C12D9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A41E3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CB70E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5C542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0C1BD79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C27D06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E73FF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30F4F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D6722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8B1C5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6E4C0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0C496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8E9A3B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0BFAA0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3EA3A7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BD1A6FF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50059AF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97D4845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0DD15847" w14:textId="77777777" w:rsidTr="004B23E9">
        <w:trPr>
          <w:trHeight w:val="527"/>
        </w:trPr>
        <w:tc>
          <w:tcPr>
            <w:tcW w:w="3135" w:type="dxa"/>
          </w:tcPr>
          <w:p w14:paraId="664A53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4C78570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FAEAEA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B7049F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1F19546C" w14:textId="77777777" w:rsidTr="004B23E9">
        <w:trPr>
          <w:trHeight w:val="250"/>
        </w:trPr>
        <w:tc>
          <w:tcPr>
            <w:tcW w:w="3135" w:type="dxa"/>
          </w:tcPr>
          <w:p w14:paraId="3334585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7A2DAC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2FC7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51198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F7E2733" w14:textId="77777777" w:rsidTr="004B23E9">
        <w:trPr>
          <w:trHeight w:val="264"/>
        </w:trPr>
        <w:tc>
          <w:tcPr>
            <w:tcW w:w="3135" w:type="dxa"/>
          </w:tcPr>
          <w:p w14:paraId="29C877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0A9749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8DB63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384FA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2E1DD16" w14:textId="77777777" w:rsidTr="004B23E9">
        <w:trPr>
          <w:trHeight w:val="250"/>
        </w:trPr>
        <w:tc>
          <w:tcPr>
            <w:tcW w:w="3135" w:type="dxa"/>
          </w:tcPr>
          <w:p w14:paraId="05B2B8B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46592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AAB9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B9234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D779508" w14:textId="77777777" w:rsidTr="004B23E9">
        <w:trPr>
          <w:trHeight w:val="264"/>
        </w:trPr>
        <w:tc>
          <w:tcPr>
            <w:tcW w:w="3135" w:type="dxa"/>
          </w:tcPr>
          <w:p w14:paraId="4DEB5C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55D2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698D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8609D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F9D42A6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0E47A227" w14:textId="77777777" w:rsidTr="00E059E1">
        <w:trPr>
          <w:trHeight w:val="294"/>
        </w:trPr>
        <w:tc>
          <w:tcPr>
            <w:tcW w:w="10879" w:type="dxa"/>
            <w:gridSpan w:val="6"/>
          </w:tcPr>
          <w:p w14:paraId="7F12C61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672AB2DB" w14:textId="77777777" w:rsidTr="004B23E9">
        <w:trPr>
          <w:trHeight w:val="294"/>
        </w:trPr>
        <w:tc>
          <w:tcPr>
            <w:tcW w:w="3159" w:type="dxa"/>
          </w:tcPr>
          <w:p w14:paraId="6D2474A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2A9B22C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1C90E6B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7DEF881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6945C2F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3456208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43DD33C2" w14:textId="77777777" w:rsidTr="004B23E9">
        <w:trPr>
          <w:trHeight w:val="603"/>
        </w:trPr>
        <w:tc>
          <w:tcPr>
            <w:tcW w:w="3159" w:type="dxa"/>
          </w:tcPr>
          <w:p w14:paraId="6C1C7743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1B1841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C8CDE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347F1F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4A1B27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EC8AE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36D74F3" w14:textId="77777777" w:rsidTr="004B23E9">
        <w:trPr>
          <w:trHeight w:val="355"/>
        </w:trPr>
        <w:tc>
          <w:tcPr>
            <w:tcW w:w="3159" w:type="dxa"/>
          </w:tcPr>
          <w:p w14:paraId="18177FD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88FC68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EBEF83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F45160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386B897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084D85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21B83BA" w14:textId="77777777" w:rsidTr="004B23E9">
        <w:trPr>
          <w:trHeight w:val="523"/>
        </w:trPr>
        <w:tc>
          <w:tcPr>
            <w:tcW w:w="3159" w:type="dxa"/>
          </w:tcPr>
          <w:p w14:paraId="292C703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28D98A9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CA71E9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24E8A1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4A143D0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5769AC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44FA0F7" w14:textId="77777777" w:rsidTr="004B23E9">
        <w:trPr>
          <w:trHeight w:val="584"/>
        </w:trPr>
        <w:tc>
          <w:tcPr>
            <w:tcW w:w="3159" w:type="dxa"/>
          </w:tcPr>
          <w:p w14:paraId="6499577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69BCD1A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BC4160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C8E48B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7988481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C43137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2E2DB22" w14:textId="77777777" w:rsidTr="004B23E9">
        <w:trPr>
          <w:trHeight w:val="268"/>
        </w:trPr>
        <w:tc>
          <w:tcPr>
            <w:tcW w:w="3159" w:type="dxa"/>
          </w:tcPr>
          <w:p w14:paraId="6DDEF5A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1D81E96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BE4961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B5F09F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780DE3C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7E839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A18F977" w14:textId="77777777" w:rsidTr="004B23E9">
        <w:trPr>
          <w:trHeight w:val="268"/>
        </w:trPr>
        <w:tc>
          <w:tcPr>
            <w:tcW w:w="3159" w:type="dxa"/>
          </w:tcPr>
          <w:p w14:paraId="43FD6E8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6C8646A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6522A9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938071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057403E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EC6578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D5EAB6E" w14:textId="77777777" w:rsidTr="004B23E9">
        <w:trPr>
          <w:trHeight w:val="549"/>
        </w:trPr>
        <w:tc>
          <w:tcPr>
            <w:tcW w:w="3159" w:type="dxa"/>
          </w:tcPr>
          <w:p w14:paraId="1B2703C7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42C8AFF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812E22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779F88E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1D41675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126ECF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B5F798B" w14:textId="77777777" w:rsidTr="004B23E9">
        <w:trPr>
          <w:trHeight w:val="549"/>
        </w:trPr>
        <w:tc>
          <w:tcPr>
            <w:tcW w:w="3159" w:type="dxa"/>
          </w:tcPr>
          <w:p w14:paraId="33E38F2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BF880B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76E143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50A5CD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999972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448793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C68A76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33BA96DA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1839F5B3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29398F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735FF36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6AC43328" w14:textId="77777777" w:rsidTr="004B23E9">
        <w:tc>
          <w:tcPr>
            <w:tcW w:w="9198" w:type="dxa"/>
          </w:tcPr>
          <w:p w14:paraId="43098EB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0B3BF7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4B257A98" w14:textId="77777777" w:rsidTr="004B23E9">
        <w:tc>
          <w:tcPr>
            <w:tcW w:w="9198" w:type="dxa"/>
          </w:tcPr>
          <w:p w14:paraId="03EB6EF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0C765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0230BCC" w14:textId="77777777" w:rsidTr="004B23E9">
        <w:tc>
          <w:tcPr>
            <w:tcW w:w="9198" w:type="dxa"/>
          </w:tcPr>
          <w:p w14:paraId="77DCE4A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03D70F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D0CD597" w14:textId="77777777" w:rsidTr="004B23E9">
        <w:tc>
          <w:tcPr>
            <w:tcW w:w="9198" w:type="dxa"/>
          </w:tcPr>
          <w:p w14:paraId="5B884BC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6CFF3C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42C6E88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3D3BD2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06AD9D3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E333092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CDB1E5E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D28CC82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13A7CF1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BD8066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979DFD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38C960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363F4A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CADF61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8C6FCD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4DEA357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C2D1547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8960202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0DD7EFEE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01C31D6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44B0B74F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D3828CF" w14:textId="77777777" w:rsidTr="004B23E9">
        <w:tc>
          <w:tcPr>
            <w:tcW w:w="1101" w:type="dxa"/>
            <w:shd w:val="clear" w:color="auto" w:fill="auto"/>
          </w:tcPr>
          <w:p w14:paraId="4A7520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A5972B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492EB1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350A61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7FFD18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C165C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0DAD0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58E4F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F92393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7A9EF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D5EE9B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2FFE7F57" w14:textId="77777777" w:rsidTr="004B23E9">
        <w:tc>
          <w:tcPr>
            <w:tcW w:w="1101" w:type="dxa"/>
            <w:shd w:val="clear" w:color="auto" w:fill="auto"/>
          </w:tcPr>
          <w:p w14:paraId="3E824A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650E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DA95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B270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9B8E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C4F2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8AA6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2DB7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F014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56F4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6511C5F2" w14:textId="77777777" w:rsidTr="004B23E9">
        <w:tc>
          <w:tcPr>
            <w:tcW w:w="1101" w:type="dxa"/>
            <w:shd w:val="clear" w:color="auto" w:fill="auto"/>
          </w:tcPr>
          <w:p w14:paraId="5167E7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204A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3E5B3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3217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BB76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B4EB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BCE8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434C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DFE6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97BB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E3B425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B82EA79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86A07B0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06B5BBB7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260EDCBC" w14:textId="77777777" w:rsidTr="004B23E9">
        <w:tc>
          <w:tcPr>
            <w:tcW w:w="3456" w:type="dxa"/>
            <w:shd w:val="clear" w:color="auto" w:fill="auto"/>
          </w:tcPr>
          <w:p w14:paraId="04EF079E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103EB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E68A2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F403A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E11A5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10DC9485" w14:textId="77777777" w:rsidTr="004B23E9">
        <w:tc>
          <w:tcPr>
            <w:tcW w:w="3456" w:type="dxa"/>
            <w:shd w:val="clear" w:color="auto" w:fill="auto"/>
          </w:tcPr>
          <w:p w14:paraId="2336D2D1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94270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4E09B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A959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6DC6A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6E699532" w14:textId="77777777" w:rsidTr="004B23E9">
        <w:tc>
          <w:tcPr>
            <w:tcW w:w="3456" w:type="dxa"/>
            <w:shd w:val="clear" w:color="auto" w:fill="auto"/>
          </w:tcPr>
          <w:p w14:paraId="793A5D19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F127D6B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3625D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9A38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A8153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38D85E4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564F50B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75656DE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7AD106D1" w14:textId="77777777" w:rsidTr="004B23E9">
        <w:trPr>
          <w:trHeight w:val="263"/>
        </w:trPr>
        <w:tc>
          <w:tcPr>
            <w:tcW w:w="6880" w:type="dxa"/>
          </w:tcPr>
          <w:p w14:paraId="3BD8AD63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280833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7358236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79FDA706" w14:textId="77777777" w:rsidTr="004B23E9">
        <w:trPr>
          <w:trHeight w:val="263"/>
        </w:trPr>
        <w:tc>
          <w:tcPr>
            <w:tcW w:w="6880" w:type="dxa"/>
          </w:tcPr>
          <w:p w14:paraId="3FFF6F6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56240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5146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9483D42" w14:textId="77777777" w:rsidTr="004B23E9">
        <w:trPr>
          <w:trHeight w:val="301"/>
        </w:trPr>
        <w:tc>
          <w:tcPr>
            <w:tcW w:w="6880" w:type="dxa"/>
          </w:tcPr>
          <w:p w14:paraId="12FD955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55787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F2F9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5D9255F" w14:textId="77777777" w:rsidTr="004B23E9">
        <w:trPr>
          <w:trHeight w:val="263"/>
        </w:trPr>
        <w:tc>
          <w:tcPr>
            <w:tcW w:w="6880" w:type="dxa"/>
          </w:tcPr>
          <w:p w14:paraId="1363044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8A75E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EBA3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2D81255" w14:textId="77777777" w:rsidTr="004B23E9">
        <w:trPr>
          <w:trHeight w:val="250"/>
        </w:trPr>
        <w:tc>
          <w:tcPr>
            <w:tcW w:w="6880" w:type="dxa"/>
          </w:tcPr>
          <w:p w14:paraId="467B765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977D6B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755F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8F0B865" w14:textId="77777777" w:rsidTr="004B23E9">
        <w:trPr>
          <w:trHeight w:val="263"/>
        </w:trPr>
        <w:tc>
          <w:tcPr>
            <w:tcW w:w="6880" w:type="dxa"/>
          </w:tcPr>
          <w:p w14:paraId="06440C6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B9D07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37FC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F494513" w14:textId="77777777" w:rsidTr="004B23E9">
        <w:trPr>
          <w:trHeight w:val="275"/>
        </w:trPr>
        <w:tc>
          <w:tcPr>
            <w:tcW w:w="6880" w:type="dxa"/>
          </w:tcPr>
          <w:p w14:paraId="55DECFA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FD15F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48F0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91EFCC4" w14:textId="77777777" w:rsidTr="004B23E9">
        <w:trPr>
          <w:trHeight w:val="275"/>
        </w:trPr>
        <w:tc>
          <w:tcPr>
            <w:tcW w:w="6880" w:type="dxa"/>
          </w:tcPr>
          <w:p w14:paraId="48EBDAD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B3679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EDE9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D3AC78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78C3316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890B560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44BB03A8" w14:textId="77777777" w:rsidTr="005A2CD3">
        <w:tc>
          <w:tcPr>
            <w:tcW w:w="7196" w:type="dxa"/>
            <w:shd w:val="clear" w:color="auto" w:fill="auto"/>
          </w:tcPr>
          <w:p w14:paraId="328AEA4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64BA8A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14:paraId="6F91BAE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3BCA163F" w14:textId="77777777" w:rsidTr="005A2CD3">
        <w:tc>
          <w:tcPr>
            <w:tcW w:w="7196" w:type="dxa"/>
            <w:shd w:val="clear" w:color="auto" w:fill="auto"/>
          </w:tcPr>
          <w:p w14:paraId="55882D9B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44A6A86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5E5810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092D38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2C442C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E43C37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8AE4B8E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953736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33A52DE4" w14:textId="77777777" w:rsidTr="00C22C37">
        <w:trPr>
          <w:trHeight w:val="318"/>
        </w:trPr>
        <w:tc>
          <w:tcPr>
            <w:tcW w:w="6194" w:type="dxa"/>
          </w:tcPr>
          <w:p w14:paraId="04740E6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3593B97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14FF63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25DD60C" w14:textId="77777777" w:rsidTr="00C22C37">
        <w:trPr>
          <w:trHeight w:val="303"/>
        </w:trPr>
        <w:tc>
          <w:tcPr>
            <w:tcW w:w="6194" w:type="dxa"/>
          </w:tcPr>
          <w:p w14:paraId="62DE471D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45B01B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6FF957A" w14:textId="77777777" w:rsidTr="00C22C37">
        <w:trPr>
          <w:trHeight w:val="304"/>
        </w:trPr>
        <w:tc>
          <w:tcPr>
            <w:tcW w:w="6194" w:type="dxa"/>
          </w:tcPr>
          <w:p w14:paraId="54E95AE8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7515A3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B24C3D2" w14:textId="77777777" w:rsidTr="00C22C37">
        <w:trPr>
          <w:trHeight w:val="318"/>
        </w:trPr>
        <w:tc>
          <w:tcPr>
            <w:tcW w:w="6194" w:type="dxa"/>
          </w:tcPr>
          <w:p w14:paraId="36162F74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C274F9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7198191" w14:textId="77777777" w:rsidTr="00C22C37">
        <w:trPr>
          <w:trHeight w:val="303"/>
        </w:trPr>
        <w:tc>
          <w:tcPr>
            <w:tcW w:w="6194" w:type="dxa"/>
          </w:tcPr>
          <w:p w14:paraId="2C792E13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FE9602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8C4420" w14:textId="77777777" w:rsidTr="00C22C37">
        <w:trPr>
          <w:trHeight w:val="318"/>
        </w:trPr>
        <w:tc>
          <w:tcPr>
            <w:tcW w:w="6194" w:type="dxa"/>
          </w:tcPr>
          <w:p w14:paraId="288C7EA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0E2B02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19F6793" w14:textId="77777777" w:rsidTr="00C22C37">
        <w:trPr>
          <w:trHeight w:val="303"/>
        </w:trPr>
        <w:tc>
          <w:tcPr>
            <w:tcW w:w="6194" w:type="dxa"/>
          </w:tcPr>
          <w:p w14:paraId="371E3A7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DB4F17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A9F8E9" w14:textId="77777777" w:rsidTr="00C22C37">
        <w:trPr>
          <w:trHeight w:val="318"/>
        </w:trPr>
        <w:tc>
          <w:tcPr>
            <w:tcW w:w="6194" w:type="dxa"/>
          </w:tcPr>
          <w:p w14:paraId="1B553EF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305DEF1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0C0D01D" w14:textId="77777777" w:rsidTr="00C22C37">
        <w:trPr>
          <w:trHeight w:val="318"/>
        </w:trPr>
        <w:tc>
          <w:tcPr>
            <w:tcW w:w="6194" w:type="dxa"/>
          </w:tcPr>
          <w:p w14:paraId="79BEB4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42F97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48EFC59B" w14:textId="77777777" w:rsidTr="00C22C37">
        <w:trPr>
          <w:trHeight w:val="318"/>
        </w:trPr>
        <w:tc>
          <w:tcPr>
            <w:tcW w:w="6194" w:type="dxa"/>
          </w:tcPr>
          <w:p w14:paraId="0FFCBEB5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E2CD4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AC79976" w14:textId="77777777" w:rsidTr="00C22C37">
        <w:trPr>
          <w:trHeight w:val="318"/>
        </w:trPr>
        <w:tc>
          <w:tcPr>
            <w:tcW w:w="6194" w:type="dxa"/>
          </w:tcPr>
          <w:p w14:paraId="317CAD8A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71A65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99A06B5" w14:textId="77777777" w:rsidTr="00C22C37">
        <w:trPr>
          <w:trHeight w:val="318"/>
        </w:trPr>
        <w:tc>
          <w:tcPr>
            <w:tcW w:w="6194" w:type="dxa"/>
          </w:tcPr>
          <w:p w14:paraId="06573C0E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BA7A60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5A13AAD" w14:textId="77777777" w:rsidTr="00C22C37">
        <w:trPr>
          <w:trHeight w:val="318"/>
        </w:trPr>
        <w:tc>
          <w:tcPr>
            <w:tcW w:w="6194" w:type="dxa"/>
          </w:tcPr>
          <w:p w14:paraId="35001A42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FFC1A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8FAA78" w14:textId="77777777" w:rsidTr="00C22C37">
        <w:trPr>
          <w:trHeight w:val="318"/>
        </w:trPr>
        <w:tc>
          <w:tcPr>
            <w:tcW w:w="6194" w:type="dxa"/>
          </w:tcPr>
          <w:p w14:paraId="7554FD79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88D0A1C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5C9B7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C0894A3" w14:textId="77777777" w:rsidTr="00C22C37">
        <w:trPr>
          <w:trHeight w:val="318"/>
        </w:trPr>
        <w:tc>
          <w:tcPr>
            <w:tcW w:w="6194" w:type="dxa"/>
          </w:tcPr>
          <w:p w14:paraId="208B8275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31873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E657D09" w14:textId="77777777" w:rsidTr="00C22C37">
        <w:trPr>
          <w:trHeight w:val="318"/>
        </w:trPr>
        <w:tc>
          <w:tcPr>
            <w:tcW w:w="6194" w:type="dxa"/>
          </w:tcPr>
          <w:p w14:paraId="703B2FFE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9AD0A0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1E861CA" w14:textId="77777777" w:rsidTr="00C22C37">
        <w:trPr>
          <w:trHeight w:val="318"/>
        </w:trPr>
        <w:tc>
          <w:tcPr>
            <w:tcW w:w="6194" w:type="dxa"/>
          </w:tcPr>
          <w:p w14:paraId="467AB6B5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CC022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E285562" w14:textId="77777777" w:rsidTr="00C22C37">
        <w:trPr>
          <w:trHeight w:val="318"/>
        </w:trPr>
        <w:tc>
          <w:tcPr>
            <w:tcW w:w="6194" w:type="dxa"/>
          </w:tcPr>
          <w:p w14:paraId="6AFC340F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68660DB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C6063C5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54F1BC54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8E06E3B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14:paraId="67BEA984" w14:textId="77777777" w:rsidTr="004416C2">
        <w:trPr>
          <w:trHeight w:val="269"/>
        </w:trPr>
        <w:tc>
          <w:tcPr>
            <w:tcW w:w="738" w:type="dxa"/>
          </w:tcPr>
          <w:p w14:paraId="58D2B5C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2693CC1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F0A38F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6376F8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78750B45" w14:textId="77777777" w:rsidTr="004416C2">
        <w:trPr>
          <w:trHeight w:val="269"/>
        </w:trPr>
        <w:tc>
          <w:tcPr>
            <w:tcW w:w="738" w:type="dxa"/>
          </w:tcPr>
          <w:p w14:paraId="187A297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1964F8B" w14:textId="77777777" w:rsidR="004416C2" w:rsidRPr="00C03D07" w:rsidRDefault="00A43F8B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43F8B">
              <w:rPr>
                <w:rFonts w:ascii="Calibri" w:hAnsi="Calibri" w:cs="Calibri"/>
                <w:sz w:val="24"/>
                <w:szCs w:val="24"/>
              </w:rPr>
              <w:t xml:space="preserve">Abdul </w:t>
            </w:r>
            <w:proofErr w:type="spellStart"/>
            <w:r w:rsidRPr="00A43F8B">
              <w:rPr>
                <w:rFonts w:ascii="Calibri" w:hAnsi="Calibri" w:cs="Calibri"/>
                <w:sz w:val="24"/>
                <w:szCs w:val="24"/>
              </w:rPr>
              <w:t>Kalavai</w:t>
            </w:r>
            <w:proofErr w:type="spellEnd"/>
            <w:r w:rsidRPr="00A43F8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A43F8B">
              <w:rPr>
                <w:rFonts w:ascii="Calibri" w:hAnsi="Calibri" w:cs="Calibri"/>
                <w:sz w:val="24"/>
                <w:szCs w:val="24"/>
              </w:rPr>
              <w:t>Basheer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43F8B">
              <w:rPr>
                <w:rFonts w:ascii="Calibri" w:hAnsi="Calibri" w:cs="Calibri"/>
                <w:sz w:val="24"/>
                <w:szCs w:val="24"/>
              </w:rPr>
              <w:t>Ahmed</w:t>
            </w:r>
            <w:proofErr w:type="gramEnd"/>
          </w:p>
        </w:tc>
        <w:tc>
          <w:tcPr>
            <w:tcW w:w="4532" w:type="dxa"/>
          </w:tcPr>
          <w:p w14:paraId="1E7644A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340372" w14:textId="77777777" w:rsidR="004416C2" w:rsidRPr="00C03D07" w:rsidRDefault="00A43F8B" w:rsidP="00A43F8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346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773 9852</w:t>
            </w:r>
          </w:p>
        </w:tc>
      </w:tr>
      <w:tr w:rsidR="004416C2" w:rsidRPr="00C03D07" w14:paraId="09884E1E" w14:textId="77777777" w:rsidTr="004416C2">
        <w:trPr>
          <w:trHeight w:val="269"/>
        </w:trPr>
        <w:tc>
          <w:tcPr>
            <w:tcW w:w="738" w:type="dxa"/>
          </w:tcPr>
          <w:p w14:paraId="3D3E549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B4129A9" w14:textId="77777777" w:rsidR="004416C2" w:rsidRPr="00C03D07" w:rsidRDefault="00247909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Sudheer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Ammineni</w:t>
            </w:r>
            <w:proofErr w:type="spellEnd"/>
          </w:p>
        </w:tc>
        <w:tc>
          <w:tcPr>
            <w:tcW w:w="4532" w:type="dxa"/>
          </w:tcPr>
          <w:p w14:paraId="2DE8005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615861" w14:textId="77777777" w:rsidR="004416C2" w:rsidRPr="00C03D07" w:rsidRDefault="00247909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+1 646 258 8371</w:t>
            </w:r>
          </w:p>
        </w:tc>
      </w:tr>
      <w:tr w:rsidR="004416C2" w:rsidRPr="00C03D07" w14:paraId="61F7BFB4" w14:textId="77777777" w:rsidTr="004416C2">
        <w:trPr>
          <w:trHeight w:val="269"/>
        </w:trPr>
        <w:tc>
          <w:tcPr>
            <w:tcW w:w="738" w:type="dxa"/>
          </w:tcPr>
          <w:p w14:paraId="4D29964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F78447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E86FE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1A2B3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477E5DF" w14:textId="77777777" w:rsidTr="004416C2">
        <w:trPr>
          <w:trHeight w:val="269"/>
        </w:trPr>
        <w:tc>
          <w:tcPr>
            <w:tcW w:w="738" w:type="dxa"/>
          </w:tcPr>
          <w:p w14:paraId="7882527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AA2F65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D1A10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1C5F1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36EA3A4" w14:textId="77777777" w:rsidTr="004416C2">
        <w:trPr>
          <w:trHeight w:val="269"/>
        </w:trPr>
        <w:tc>
          <w:tcPr>
            <w:tcW w:w="738" w:type="dxa"/>
          </w:tcPr>
          <w:p w14:paraId="06BA558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571159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56C02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16D17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BF40F38" w14:textId="77777777" w:rsidTr="004416C2">
        <w:trPr>
          <w:trHeight w:val="269"/>
        </w:trPr>
        <w:tc>
          <w:tcPr>
            <w:tcW w:w="738" w:type="dxa"/>
          </w:tcPr>
          <w:p w14:paraId="1688832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E1C27F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35FC6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21EFA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C5BC21E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CF8B59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732C56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1CBC55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15EEBBB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1863D32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5E6A651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C8754B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EC9711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103F77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03A4D7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506F8CAC" w14:textId="77777777" w:rsidTr="005B04A7">
        <w:trPr>
          <w:trHeight w:val="243"/>
        </w:trPr>
        <w:tc>
          <w:tcPr>
            <w:tcW w:w="9359" w:type="dxa"/>
            <w:gridSpan w:val="2"/>
          </w:tcPr>
          <w:p w14:paraId="27BB1DB6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2832F08D" w14:textId="77777777" w:rsidTr="005B04A7">
        <w:trPr>
          <w:trHeight w:val="243"/>
        </w:trPr>
        <w:tc>
          <w:tcPr>
            <w:tcW w:w="9359" w:type="dxa"/>
            <w:gridSpan w:val="2"/>
          </w:tcPr>
          <w:p w14:paraId="6274717F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5F2FCABD" w14:textId="77777777" w:rsidTr="005B04A7">
        <w:trPr>
          <w:trHeight w:val="243"/>
        </w:trPr>
        <w:tc>
          <w:tcPr>
            <w:tcW w:w="6671" w:type="dxa"/>
          </w:tcPr>
          <w:p w14:paraId="45431BC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3A8D70D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738D41E7" w14:textId="77777777" w:rsidTr="005B04A7">
        <w:trPr>
          <w:trHeight w:val="196"/>
        </w:trPr>
        <w:tc>
          <w:tcPr>
            <w:tcW w:w="6671" w:type="dxa"/>
          </w:tcPr>
          <w:p w14:paraId="4781A98C" w14:textId="77777777" w:rsidR="00C22C37" w:rsidRPr="00A43F8B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A43F8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Federal – Standard Return (Form 1040)</w:t>
            </w:r>
          </w:p>
        </w:tc>
        <w:tc>
          <w:tcPr>
            <w:tcW w:w="2688" w:type="dxa"/>
          </w:tcPr>
          <w:p w14:paraId="5452477C" w14:textId="77777777" w:rsidR="00C22C37" w:rsidRPr="00A43F8B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proofErr w:type="gramStart"/>
            <w:r w:rsidRPr="00A43F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 xml:space="preserve">$  </w:t>
            </w:r>
            <w:r w:rsidR="003B60F5" w:rsidRPr="00A43F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</w:t>
            </w:r>
            <w:r w:rsidRPr="00A43F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9</w:t>
            </w:r>
            <w:proofErr w:type="gramEnd"/>
            <w:r w:rsidRPr="00A43F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.99</w:t>
            </w:r>
          </w:p>
        </w:tc>
      </w:tr>
      <w:tr w:rsidR="00C22C37" w:rsidRPr="00C03D07" w14:paraId="724B5464" w14:textId="77777777" w:rsidTr="005B04A7">
        <w:trPr>
          <w:trHeight w:val="196"/>
        </w:trPr>
        <w:tc>
          <w:tcPr>
            <w:tcW w:w="6671" w:type="dxa"/>
          </w:tcPr>
          <w:p w14:paraId="0D261D4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0A3ED97C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282A1A9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5DDC4372" w14:textId="77777777" w:rsidTr="005B04A7">
        <w:trPr>
          <w:trHeight w:val="196"/>
        </w:trPr>
        <w:tc>
          <w:tcPr>
            <w:tcW w:w="6671" w:type="dxa"/>
          </w:tcPr>
          <w:p w14:paraId="4EF18759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14:paraId="22E24776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B5F4A22" w14:textId="77777777" w:rsidTr="005B04A7">
        <w:trPr>
          <w:trHeight w:val="196"/>
        </w:trPr>
        <w:tc>
          <w:tcPr>
            <w:tcW w:w="6671" w:type="dxa"/>
          </w:tcPr>
          <w:p w14:paraId="6614547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34FA24B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ED22325" w14:textId="77777777" w:rsidTr="005B04A7">
        <w:trPr>
          <w:trHeight w:val="196"/>
        </w:trPr>
        <w:tc>
          <w:tcPr>
            <w:tcW w:w="6671" w:type="dxa"/>
          </w:tcPr>
          <w:p w14:paraId="11ABE96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0B25A90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9DF07A1" w14:textId="77777777" w:rsidTr="005B04A7">
        <w:trPr>
          <w:trHeight w:val="196"/>
        </w:trPr>
        <w:tc>
          <w:tcPr>
            <w:tcW w:w="6671" w:type="dxa"/>
          </w:tcPr>
          <w:p w14:paraId="1E9B25B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4102F78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EFEF1F3" w14:textId="77777777" w:rsidTr="005B04A7">
        <w:trPr>
          <w:trHeight w:val="243"/>
        </w:trPr>
        <w:tc>
          <w:tcPr>
            <w:tcW w:w="6671" w:type="dxa"/>
          </w:tcPr>
          <w:p w14:paraId="6C34828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35815DF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1B81B870" w14:textId="77777777" w:rsidTr="005B04A7">
        <w:trPr>
          <w:trHeight w:val="261"/>
        </w:trPr>
        <w:tc>
          <w:tcPr>
            <w:tcW w:w="6671" w:type="dxa"/>
          </w:tcPr>
          <w:p w14:paraId="5594BE9C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14:paraId="46613D8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476D07E3" w14:textId="77777777" w:rsidTr="005B04A7">
        <w:trPr>
          <w:trHeight w:val="243"/>
        </w:trPr>
        <w:tc>
          <w:tcPr>
            <w:tcW w:w="6671" w:type="dxa"/>
          </w:tcPr>
          <w:p w14:paraId="5A8D5F1A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7C864E0B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13264A1F" w14:textId="77777777" w:rsidTr="005B04A7">
        <w:trPr>
          <w:trHeight w:val="243"/>
        </w:trPr>
        <w:tc>
          <w:tcPr>
            <w:tcW w:w="6671" w:type="dxa"/>
          </w:tcPr>
          <w:p w14:paraId="3CD46E1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3C909EB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4D6BABF" w14:textId="77777777" w:rsidTr="005B04A7">
        <w:trPr>
          <w:trHeight w:val="261"/>
        </w:trPr>
        <w:tc>
          <w:tcPr>
            <w:tcW w:w="6671" w:type="dxa"/>
          </w:tcPr>
          <w:p w14:paraId="3EF6471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091280F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25EB743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56292E30" w14:textId="77777777" w:rsidTr="005B04A7">
        <w:trPr>
          <w:trHeight w:val="261"/>
        </w:trPr>
        <w:tc>
          <w:tcPr>
            <w:tcW w:w="6671" w:type="dxa"/>
          </w:tcPr>
          <w:p w14:paraId="4CC71DE2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0DD2418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64C30567" w14:textId="77777777" w:rsidTr="005B04A7">
        <w:trPr>
          <w:trHeight w:val="261"/>
        </w:trPr>
        <w:tc>
          <w:tcPr>
            <w:tcW w:w="6671" w:type="dxa"/>
          </w:tcPr>
          <w:p w14:paraId="04DDC63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4B0A49E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28B3275F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BFA310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837478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0BC1226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B508629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B3778BC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0A1F93B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872E85C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B490E8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CC01E3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1554DC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0966F2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6327E5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A2677CC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C25DC" w14:textId="77777777" w:rsidR="00B96EAE" w:rsidRDefault="00B96EAE" w:rsidP="00E2132C">
      <w:r>
        <w:separator/>
      </w:r>
    </w:p>
  </w:endnote>
  <w:endnote w:type="continuationSeparator" w:id="0">
    <w:p w14:paraId="4E98927A" w14:textId="77777777" w:rsidR="00B96EAE" w:rsidRDefault="00B96EA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961BC" w14:textId="77777777" w:rsidR="0056365F" w:rsidRDefault="00563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29146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E7C0B08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7C0090C" w14:textId="77777777"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D27F4B6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60E3E4C6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21CC6708" w14:textId="77777777" w:rsidR="003B60F5" w:rsidRPr="002B2F01" w:rsidRDefault="008C122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22A5B9" wp14:editId="653C94FA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C34E0" w14:textId="77777777"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528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5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" filled="f" stroked="f">
              <v:textbox inset="0,0,0,0">
                <w:txbxContent>
                  <w:p w14:paraId="602C34E0" w14:textId="77777777"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528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CC3D8" w14:textId="77777777" w:rsidR="0056365F" w:rsidRDefault="00563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5243D" w14:textId="77777777" w:rsidR="00B96EAE" w:rsidRDefault="00B96EAE" w:rsidP="00E2132C">
      <w:r>
        <w:separator/>
      </w:r>
    </w:p>
  </w:footnote>
  <w:footnote w:type="continuationSeparator" w:id="0">
    <w:p w14:paraId="3E877CE5" w14:textId="77777777" w:rsidR="00B96EAE" w:rsidRDefault="00B96EA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65A6" w14:textId="77777777" w:rsidR="0056365F" w:rsidRDefault="00563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FEF46" w14:textId="77777777" w:rsidR="003B60F5" w:rsidRDefault="003B60F5">
    <w:pPr>
      <w:pStyle w:val="Header"/>
    </w:pPr>
  </w:p>
  <w:p w14:paraId="06EB063B" w14:textId="77777777" w:rsidR="003B60F5" w:rsidRDefault="003B60F5">
    <w:pPr>
      <w:pStyle w:val="Header"/>
    </w:pPr>
  </w:p>
  <w:p w14:paraId="015AC8F3" w14:textId="77777777" w:rsidR="003B60F5" w:rsidRDefault="00B96EAE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04BDE4F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 wp14:anchorId="0405538A" wp14:editId="5B628203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7B032" w14:textId="77777777" w:rsidR="0056365F" w:rsidRDefault="00563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6ABB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47909"/>
    <w:rsid w:val="00253AF0"/>
    <w:rsid w:val="0025639D"/>
    <w:rsid w:val="0026129D"/>
    <w:rsid w:val="00263263"/>
    <w:rsid w:val="0026328C"/>
    <w:rsid w:val="00264000"/>
    <w:rsid w:val="00265288"/>
    <w:rsid w:val="00267B20"/>
    <w:rsid w:val="00270C6F"/>
    <w:rsid w:val="00275519"/>
    <w:rsid w:val="0028089E"/>
    <w:rsid w:val="00283094"/>
    <w:rsid w:val="002838FF"/>
    <w:rsid w:val="002A108D"/>
    <w:rsid w:val="002A1657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2F70C4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0775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2CA7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365F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0F27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4E5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122F"/>
    <w:rsid w:val="008C341B"/>
    <w:rsid w:val="008C408E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6E3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3F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56FB1"/>
    <w:rsid w:val="00B6045F"/>
    <w:rsid w:val="00B60B1B"/>
    <w:rsid w:val="00B647D6"/>
    <w:rsid w:val="00B64CD8"/>
    <w:rsid w:val="00B71F8C"/>
    <w:rsid w:val="00B7583E"/>
    <w:rsid w:val="00B76B57"/>
    <w:rsid w:val="00B85E6A"/>
    <w:rsid w:val="00B95496"/>
    <w:rsid w:val="00B95528"/>
    <w:rsid w:val="00B96EAE"/>
    <w:rsid w:val="00BA536B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191E"/>
    <w:rsid w:val="00DC2A95"/>
    <w:rsid w:val="00DD27C5"/>
    <w:rsid w:val="00DD50A2"/>
    <w:rsid w:val="00DD5879"/>
    <w:rsid w:val="00DF60DA"/>
    <w:rsid w:val="00DF6E88"/>
    <w:rsid w:val="00E059E1"/>
    <w:rsid w:val="00E05D2E"/>
    <w:rsid w:val="00E1374C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0CE9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2016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46AEC57"/>
  <w15:docId w15:val="{14480E5B-316C-40EE-820D-097FC2FF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upport@gtaxfil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reshinbox@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3F22-F47B-4D59-9124-DF22CC3A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</TotalTime>
  <Pages>10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Murugan, Naresh [Wipro Technologies]</cp:lastModifiedBy>
  <cp:revision>5</cp:revision>
  <cp:lastPrinted>2017-11-30T17:51:00Z</cp:lastPrinted>
  <dcterms:created xsi:type="dcterms:W3CDTF">2020-01-27T15:58:00Z</dcterms:created>
  <dcterms:modified xsi:type="dcterms:W3CDTF">2021-02-12T01:31:00Z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581a45-ebc1-4f92-9275-5bfe010ae689_Enabled">
    <vt:lpwstr>true</vt:lpwstr>
  </property>
  <property fmtid="{D5CDD505-2E9C-101B-9397-08002B2CF9AE}" pid="3" name="MSIP_Label_07581a45-ebc1-4f92-9275-5bfe010ae689_SetDate">
    <vt:lpwstr>2020-01-27T15:58:08Z</vt:lpwstr>
  </property>
  <property fmtid="{D5CDD505-2E9C-101B-9397-08002B2CF9AE}" pid="4" name="MSIP_Label_07581a45-ebc1-4f92-9275-5bfe010ae689_Method">
    <vt:lpwstr>Standard</vt:lpwstr>
  </property>
  <property fmtid="{D5CDD505-2E9C-101B-9397-08002B2CF9AE}" pid="5" name="MSIP_Label_07581a45-ebc1-4f92-9275-5bfe010ae689_Name">
    <vt:lpwstr>Company Confidential</vt:lpwstr>
  </property>
  <property fmtid="{D5CDD505-2E9C-101B-9397-08002B2CF9AE}" pid="6" name="MSIP_Label_07581a45-ebc1-4f92-9275-5bfe010ae689_SiteId">
    <vt:lpwstr>fd799da1-bfc1-4234-a91c-72b3a1cb9e26</vt:lpwstr>
  </property>
  <property fmtid="{D5CDD505-2E9C-101B-9397-08002B2CF9AE}" pid="7" name="MSIP_Label_07581a45-ebc1-4f92-9275-5bfe010ae689_ActionId">
    <vt:lpwstr>0098b1a8-fe74-4c1e-889d-0000a47d8686</vt:lpwstr>
  </property>
  <property fmtid="{D5CDD505-2E9C-101B-9397-08002B2CF9AE}" pid="8" name="MSIP_Label_07581a45-ebc1-4f92-9275-5bfe010ae689_ContentBits">
    <vt:lpwstr>0</vt:lpwstr>
  </property>
</Properties>
</file>