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Default="00AD0EC2" w:rsidP="00B30D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RAMAKRISHNA RAO </w:t>
            </w:r>
          </w:p>
          <w:p w:rsidR="00AD0EC2" w:rsidRPr="00C03D07" w:rsidRDefault="00AD0EC2" w:rsidP="00B30D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HIMABINDU</w:t>
            </w:r>
          </w:p>
        </w:tc>
        <w:tc>
          <w:tcPr>
            <w:tcW w:w="1710" w:type="dxa"/>
          </w:tcPr>
          <w:p w:rsidR="00ED0124" w:rsidRPr="00C03D07" w:rsidRDefault="00AD0EC2" w:rsidP="00B30D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KRISHNA </w:t>
            </w:r>
          </w:p>
        </w:tc>
        <w:tc>
          <w:tcPr>
            <w:tcW w:w="144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VARUN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VARSHITAA</w:t>
            </w:r>
          </w:p>
        </w:tc>
        <w:tc>
          <w:tcPr>
            <w:tcW w:w="144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KRISHNA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KARRA</w:t>
            </w:r>
          </w:p>
        </w:tc>
        <w:tc>
          <w:tcPr>
            <w:tcW w:w="153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RANI</w:t>
            </w:r>
          </w:p>
        </w:tc>
        <w:tc>
          <w:tcPr>
            <w:tcW w:w="171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KARRA</w:t>
            </w:r>
          </w:p>
        </w:tc>
        <w:tc>
          <w:tcPr>
            <w:tcW w:w="144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KARRA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0EC2" w:rsidP="00B30D28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697-85-9506</w:t>
            </w:r>
          </w:p>
        </w:tc>
        <w:tc>
          <w:tcPr>
            <w:tcW w:w="153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954-96-4821</w:t>
            </w:r>
          </w:p>
        </w:tc>
        <w:tc>
          <w:tcPr>
            <w:tcW w:w="171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954-96-4919</w:t>
            </w:r>
          </w:p>
        </w:tc>
        <w:tc>
          <w:tcPr>
            <w:tcW w:w="144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954-96-4969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2,1976</w:t>
            </w:r>
          </w:p>
        </w:tc>
        <w:tc>
          <w:tcPr>
            <w:tcW w:w="153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27,1981</w:t>
            </w:r>
          </w:p>
        </w:tc>
        <w:tc>
          <w:tcPr>
            <w:tcW w:w="171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 4,2007</w:t>
            </w:r>
          </w:p>
        </w:tc>
        <w:tc>
          <w:tcPr>
            <w:tcW w:w="1440" w:type="dxa"/>
          </w:tcPr>
          <w:p w:rsidR="00ED0124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15,2012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AD0E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30D28" w:rsidRDefault="00AD0EC2" w:rsidP="00B30D28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8140 RANDOLPH WAY, APT# 204 ELLICOTT CITY, MD 21043</w:t>
            </w:r>
          </w:p>
          <w:p w:rsidR="007B4551" w:rsidRPr="00C03D07" w:rsidRDefault="007B4551" w:rsidP="00B30D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311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732-501-7225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311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ramukarra@yahoo.com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21,2014</w:t>
            </w: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07/11/2016</w:t>
            </w: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07/11/2016</w:t>
            </w: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07/11/2016</w:t>
            </w: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E311B5" w:rsidRPr="00C03D07" w:rsidRDefault="00E410C9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OF House hold </w:t>
            </w:r>
          </w:p>
        </w:tc>
        <w:tc>
          <w:tcPr>
            <w:tcW w:w="1530" w:type="dxa"/>
          </w:tcPr>
          <w:p w:rsidR="00E311B5" w:rsidRPr="00C03D07" w:rsidRDefault="00E410C9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E311B5" w:rsidRPr="00C03D07" w:rsidRDefault="00E410C9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E311B5" w:rsidRPr="00C03D07" w:rsidRDefault="00E410C9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  <w:bookmarkStart w:id="0" w:name="_GoBack"/>
            <w:bookmarkEnd w:id="0"/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11B5" w:rsidRPr="00C03D07" w:rsidTr="00DA1387">
        <w:tc>
          <w:tcPr>
            <w:tcW w:w="280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11B5" w:rsidRPr="00C03D07" w:rsidRDefault="00E311B5" w:rsidP="00E311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Default="00236A6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BANKS OF AMERICA</w:t>
            </w:r>
          </w:p>
          <w:p w:rsidR="00236A6D" w:rsidRPr="00C03D07" w:rsidRDefault="00236A6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31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064000020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31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444006099590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31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311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Ramakrishna Rao Karra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30D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30D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A5" w:rsidRDefault="008A15A5" w:rsidP="00E2132C">
      <w:r>
        <w:separator/>
      </w:r>
    </w:p>
  </w:endnote>
  <w:endnote w:type="continuationSeparator" w:id="1">
    <w:p w:rsidR="008A15A5" w:rsidRDefault="008A15A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C2" w:rsidRDefault="00AD0E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0EC2" w:rsidRDefault="00AD0E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0EC2" w:rsidRPr="00A000E0" w:rsidRDefault="00AD0EC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D0EC2" w:rsidRDefault="00AD0EC2" w:rsidP="00B23708">
    <w:pPr>
      <w:ind w:right="288"/>
      <w:jc w:val="center"/>
      <w:rPr>
        <w:rFonts w:ascii="Cambria" w:hAnsi="Cambria"/>
      </w:rPr>
    </w:pPr>
  </w:p>
  <w:p w:rsidR="00AD0EC2" w:rsidRDefault="00AD0EC2" w:rsidP="00B23708">
    <w:pPr>
      <w:ind w:right="288"/>
      <w:jc w:val="center"/>
      <w:rPr>
        <w:rFonts w:ascii="Cambria" w:hAnsi="Cambria"/>
      </w:rPr>
    </w:pPr>
  </w:p>
  <w:p w:rsidR="00AD0EC2" w:rsidRPr="002B2F01" w:rsidRDefault="00AD0EC2" w:rsidP="00B23708">
    <w:pPr>
      <w:ind w:right="288"/>
      <w:jc w:val="center"/>
      <w:rPr>
        <w:sz w:val="22"/>
      </w:rPr>
    </w:pPr>
    <w:r w:rsidRPr="00A22CD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AD0EC2" w:rsidRDefault="00AD0EC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571A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A5" w:rsidRDefault="008A15A5" w:rsidP="00E2132C">
      <w:r>
        <w:separator/>
      </w:r>
    </w:p>
  </w:footnote>
  <w:footnote w:type="continuationSeparator" w:id="1">
    <w:p w:rsidR="008A15A5" w:rsidRDefault="008A15A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C2" w:rsidRDefault="00AD0EC2">
    <w:pPr>
      <w:pStyle w:val="Header"/>
    </w:pPr>
  </w:p>
  <w:p w:rsidR="00AD0EC2" w:rsidRDefault="00AD0EC2">
    <w:pPr>
      <w:pStyle w:val="Header"/>
    </w:pPr>
  </w:p>
  <w:p w:rsidR="00AD0EC2" w:rsidRDefault="00AD0EC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97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6A6D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660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A15A5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71A9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2CD5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0EC2"/>
    <w:rsid w:val="00AF30E7"/>
    <w:rsid w:val="00AF75AC"/>
    <w:rsid w:val="00B1309D"/>
    <w:rsid w:val="00B23708"/>
    <w:rsid w:val="00B256D2"/>
    <w:rsid w:val="00B30D28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D9E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1B5"/>
    <w:rsid w:val="00E32D93"/>
    <w:rsid w:val="00E33F13"/>
    <w:rsid w:val="00E410C9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8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866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2635-7F11-49C7-A50C-F334EF91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72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User07</cp:lastModifiedBy>
  <cp:revision>5</cp:revision>
  <cp:lastPrinted>2017-11-30T17:51:00Z</cp:lastPrinted>
  <dcterms:created xsi:type="dcterms:W3CDTF">2018-02-04T14:53:00Z</dcterms:created>
  <dcterms:modified xsi:type="dcterms:W3CDTF">2018-02-04T17:54:00Z</dcterms:modified>
</cp:coreProperties>
</file>