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C863D4" w:rsidP="00016534">
      <w:pPr>
        <w:ind w:left="2880" w:firstLine="720"/>
        <w:outlineLvl w:val="0"/>
        <w:rPr>
          <w:rFonts w:ascii="Calibri" w:hAnsi="Calibri" w:cs="Calibri"/>
          <w:color w:val="943634" w:themeColor="accent2" w:themeShade="BF"/>
          <w:sz w:val="40"/>
          <w:szCs w:val="40"/>
          <w:u w:val="single"/>
        </w:rPr>
      </w:pPr>
      <w:bookmarkStart w:id="0" w:name="_GoBack"/>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8</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C863D4"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C863D4"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C863D4"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C863D4"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C863D4"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C863D4"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C863D4"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C863D4"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C863D4"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C863D4"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679"/>
        <w:gridCol w:w="2395"/>
        <w:gridCol w:w="1497"/>
        <w:gridCol w:w="1600"/>
        <w:gridCol w:w="1378"/>
        <w:gridCol w:w="1467"/>
      </w:tblGrid>
      <w:tr w:rsidR="007B4551" w:rsidRPr="00C03D07" w:rsidTr="00DA1387">
        <w:tc>
          <w:tcPr>
            <w:tcW w:w="2808" w:type="dxa"/>
          </w:tcPr>
          <w:p w:rsidR="00ED0124"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30" w:type="dxa"/>
          </w:tcPr>
          <w:p w:rsidR="00ED0124"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710" w:type="dxa"/>
          </w:tcPr>
          <w:p w:rsidR="00ED0124"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C863D4"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SHANKAR VENUGOPALAN</w:t>
            </w:r>
          </w:p>
        </w:tc>
        <w:tc>
          <w:tcPr>
            <w:tcW w:w="153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KAMAKSHI</w:t>
            </w:r>
          </w:p>
        </w:tc>
        <w:tc>
          <w:tcPr>
            <w:tcW w:w="171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SREERAM</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VENUGOPALAN</w:t>
            </w:r>
          </w:p>
        </w:tc>
        <w:tc>
          <w:tcPr>
            <w:tcW w:w="153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RAGHURAMAN</w:t>
            </w:r>
          </w:p>
        </w:tc>
        <w:tc>
          <w:tcPr>
            <w:tcW w:w="171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SHANKAR</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019437531</w:t>
            </w:r>
          </w:p>
        </w:tc>
        <w:tc>
          <w:tcPr>
            <w:tcW w:w="1530" w:type="dxa"/>
          </w:tcPr>
          <w:p w:rsidR="00ED0124" w:rsidRPr="00C03D07" w:rsidRDefault="00C863D4" w:rsidP="003E2E35">
            <w:pPr>
              <w:ind w:right="-56"/>
              <w:rPr>
                <w:rFonts w:ascii="Calibri" w:eastAsia="Arial" w:hAnsi="Calibri" w:cs="Calibri"/>
                <w:b/>
                <w:color w:val="000000"/>
                <w:spacing w:val="-3"/>
                <w:w w:val="79"/>
                <w:position w:val="-1"/>
                <w:sz w:val="24"/>
                <w:szCs w:val="24"/>
              </w:rPr>
            </w:pPr>
            <w:r w:rsidRPr="00A106A6">
              <w:rPr>
                <w:rFonts w:ascii="Calibri" w:eastAsia="Arial" w:hAnsi="Calibri" w:cs="Calibri"/>
                <w:b/>
                <w:color w:val="000000"/>
                <w:spacing w:val="-3"/>
                <w:w w:val="79"/>
                <w:position w:val="-1"/>
                <w:sz w:val="24"/>
                <w:szCs w:val="24"/>
              </w:rPr>
              <w:t>809-17-7980</w:t>
            </w:r>
          </w:p>
        </w:tc>
        <w:tc>
          <w:tcPr>
            <w:tcW w:w="1710" w:type="dxa"/>
          </w:tcPr>
          <w:p w:rsidR="00ED0124" w:rsidRPr="00C03D07" w:rsidRDefault="00C863D4" w:rsidP="003E2E35">
            <w:pPr>
              <w:ind w:right="-56"/>
              <w:rPr>
                <w:rFonts w:ascii="Calibri" w:eastAsia="Arial" w:hAnsi="Calibri" w:cs="Calibri"/>
                <w:b/>
                <w:color w:val="000000"/>
                <w:spacing w:val="-3"/>
                <w:w w:val="79"/>
                <w:position w:val="-1"/>
                <w:sz w:val="24"/>
                <w:szCs w:val="24"/>
              </w:rPr>
            </w:pPr>
            <w:r w:rsidRPr="00A106A6">
              <w:rPr>
                <w:rFonts w:ascii="Calibri" w:eastAsia="Arial" w:hAnsi="Calibri" w:cs="Calibri"/>
                <w:b/>
                <w:color w:val="000000"/>
                <w:spacing w:val="-3"/>
                <w:w w:val="79"/>
                <w:position w:val="-1"/>
                <w:sz w:val="24"/>
                <w:szCs w:val="24"/>
              </w:rPr>
              <w:t>668-23-2477</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12/17/1975</w:t>
            </w:r>
          </w:p>
        </w:tc>
        <w:tc>
          <w:tcPr>
            <w:tcW w:w="1530" w:type="dxa"/>
          </w:tcPr>
          <w:p w:rsidR="00ED0124" w:rsidRPr="00C03D07" w:rsidRDefault="00C863D4" w:rsidP="003E2E35">
            <w:pPr>
              <w:ind w:right="-56"/>
              <w:rPr>
                <w:rFonts w:ascii="Calibri" w:eastAsia="Arial" w:hAnsi="Calibri" w:cs="Calibri"/>
                <w:b/>
                <w:color w:val="000000"/>
                <w:spacing w:val="-3"/>
                <w:w w:val="79"/>
                <w:position w:val="-1"/>
                <w:sz w:val="24"/>
                <w:szCs w:val="24"/>
              </w:rPr>
            </w:pPr>
            <w:r w:rsidRPr="00AC6B1E">
              <w:rPr>
                <w:rFonts w:ascii="Calibri" w:eastAsia="Arial" w:hAnsi="Calibri" w:cs="Calibri"/>
                <w:b/>
                <w:color w:val="000000"/>
                <w:spacing w:val="-3"/>
                <w:w w:val="79"/>
                <w:position w:val="-1"/>
                <w:sz w:val="24"/>
                <w:szCs w:val="24"/>
              </w:rPr>
              <w:t>02/09/1979</w:t>
            </w:r>
          </w:p>
        </w:tc>
        <w:tc>
          <w:tcPr>
            <w:tcW w:w="1710" w:type="dxa"/>
          </w:tcPr>
          <w:p w:rsidR="00ED0124" w:rsidRPr="00C03D07" w:rsidRDefault="000839E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01/12/2008</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3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4406 HADLEIGH LANE</w:t>
            </w:r>
          </w:p>
          <w:p w:rsidR="001C76D3"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COLLEGE STATION</w:t>
            </w:r>
          </w:p>
          <w:p w:rsidR="001C76D3"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TEXAS 77845</w:t>
            </w: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2026960488</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EMAIL ADDRESS</w:t>
            </w:r>
          </w:p>
        </w:tc>
        <w:tc>
          <w:tcPr>
            <w:tcW w:w="1980" w:type="dxa"/>
          </w:tcPr>
          <w:p w:rsidR="007B4551" w:rsidRPr="00C03D07" w:rsidRDefault="00C863D4" w:rsidP="003E2E35">
            <w:pPr>
              <w:ind w:right="-56"/>
              <w:rPr>
                <w:rFonts w:ascii="Calibri" w:eastAsia="Arial" w:hAnsi="Calibri" w:cs="Calibri"/>
                <w:b/>
                <w:color w:val="000000"/>
                <w:spacing w:val="-3"/>
                <w:w w:val="79"/>
                <w:position w:val="-1"/>
                <w:sz w:val="24"/>
                <w:szCs w:val="24"/>
              </w:rPr>
            </w:pPr>
            <w:r w:rsidRPr="002F7A81">
              <w:rPr>
                <w:rFonts w:ascii="Calibri" w:eastAsia="Arial" w:hAnsi="Calibri" w:cs="Calibri"/>
                <w:b/>
                <w:color w:val="000000"/>
                <w:spacing w:val="-3"/>
                <w:w w:val="79"/>
                <w:position w:val="-1"/>
                <w:sz w:val="24"/>
                <w:szCs w:val="24"/>
              </w:rPr>
              <w:t>BILLFORME@OUTLOOK.COM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3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71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C863D4"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2018</w:t>
            </w:r>
          </w:p>
        </w:tc>
        <w:tc>
          <w:tcPr>
            <w:tcW w:w="1980" w:type="dxa"/>
          </w:tcPr>
          <w:p w:rsidR="00D92BD1" w:rsidRPr="00C03D07" w:rsidRDefault="00C863D4"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3D4"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C863D4"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C863D4"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C863D4" w:rsidP="0065072C">
      <w:pPr>
        <w:ind w:right="-56"/>
        <w:rPr>
          <w:rFonts w:ascii="Calibri" w:hAnsi="Calibri" w:cs="Calibri"/>
          <w:b/>
          <w:color w:val="00B0F0"/>
          <w:sz w:val="24"/>
          <w:szCs w:val="24"/>
          <w:u w:val="single"/>
        </w:rPr>
      </w:pPr>
      <w:r w:rsidRPr="00EB73EA">
        <w:rPr>
          <w:rFonts w:ascii="Calibri" w:hAnsi="Calibri" w:cs="Calibri"/>
          <w:b/>
          <w:sz w:val="24"/>
          <w:szCs w:val="24"/>
        </w:rPr>
        <w:t>NOTE: IF YOU DO NOT HAVE AN SSN FOR YOUR SPOUSE/DEPENDENTS WE CAN APPLY FOR ITIN. FOR ITIN APPLICATION PROCESSING PLEASE REACH US ON</w:t>
      </w:r>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C863D4"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C863D4"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C863D4"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C863D4"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C863D4"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C863D4"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C863D4" w:rsidP="003E2E35">
            <w:pPr>
              <w:ind w:right="-56"/>
              <w:rPr>
                <w:rFonts w:ascii="Calibri" w:eastAsia="Arial" w:hAnsi="Calibri" w:cs="Calibri"/>
                <w:b/>
                <w:spacing w:val="-3"/>
                <w:w w:val="79"/>
                <w:position w:val="-1"/>
                <w:sz w:val="24"/>
                <w:szCs w:val="24"/>
              </w:rPr>
            </w:pPr>
            <w:r>
              <w:rPr>
                <w:rFonts w:ascii="Calibri" w:eastAsia="Arial" w:hAnsi="Calibri" w:cs="Calibri"/>
                <w:b/>
                <w:spacing w:val="-3"/>
                <w:w w:val="79"/>
                <w:position w:val="-1"/>
                <w:sz w:val="24"/>
                <w:szCs w:val="24"/>
              </w:rPr>
              <w:t>SREERAM SHANKAR</w:t>
            </w: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C863D4"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C863D4"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C863D4"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C863D4"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C863D4"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 xml:space="preserve">BANK DETAILS FOR DIRECT DEPOSIT OF REFUND AMOUNT/AUTO WITHDRAWAL OF OWE </w:t>
            </w:r>
            <w:r w:rsidRPr="00C03D07">
              <w:rPr>
                <w:rFonts w:ascii="Calibri" w:eastAsia="Arial" w:hAnsi="Calibri" w:cs="Calibri"/>
                <w:b/>
                <w:color w:val="002060"/>
                <w:spacing w:val="-3"/>
                <w:w w:val="79"/>
                <w:position w:val="-1"/>
                <w:sz w:val="24"/>
                <w:szCs w:val="24"/>
              </w:rPr>
              <w:lastRenderedPageBreak/>
              <w:t>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C863D4"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BANK NAME</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C863D4"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24"/>
        </w:trPr>
        <w:tc>
          <w:tcPr>
            <w:tcW w:w="2412" w:type="dxa"/>
          </w:tcPr>
          <w:p w:rsidR="00983210" w:rsidRPr="00C03D07" w:rsidRDefault="00C863D4"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C863D4"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983210" w:rsidP="00693BFE">
            <w:pPr>
              <w:spacing w:before="9"/>
              <w:rPr>
                <w:rFonts w:ascii="Calibri" w:hAnsi="Calibri" w:cs="Calibri"/>
                <w:sz w:val="24"/>
                <w:szCs w:val="24"/>
              </w:rPr>
            </w:pPr>
          </w:p>
        </w:tc>
      </w:tr>
      <w:tr w:rsidR="00983210" w:rsidRPr="00C03D07" w:rsidTr="00693BFE">
        <w:trPr>
          <w:trHeight w:val="340"/>
        </w:trPr>
        <w:tc>
          <w:tcPr>
            <w:tcW w:w="2412" w:type="dxa"/>
          </w:tcPr>
          <w:p w:rsidR="00983210" w:rsidRPr="00C03D07" w:rsidRDefault="00C863D4"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983210" w:rsidP="00693BFE">
            <w:pPr>
              <w:spacing w:before="9"/>
              <w:rPr>
                <w:rFonts w:ascii="Calibri" w:hAnsi="Calibri" w:cs="Calibri"/>
                <w:sz w:val="24"/>
                <w:szCs w:val="24"/>
              </w:rPr>
            </w:pPr>
          </w:p>
        </w:tc>
      </w:tr>
    </w:tbl>
    <w:p w:rsidR="003E2E35" w:rsidRPr="00C03D07" w:rsidRDefault="003E2E35" w:rsidP="003E2E35">
      <w:pPr>
        <w:spacing w:before="9"/>
        <w:rPr>
          <w:rFonts w:ascii="Calibri" w:hAnsi="Calibri" w:cs="Calibri"/>
          <w:sz w:val="24"/>
          <w:szCs w:val="24"/>
        </w:rPr>
      </w:pPr>
    </w:p>
    <w:p w:rsidR="0066522E" w:rsidRPr="00C03D07" w:rsidRDefault="00C863D4"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C863D4"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C863D4"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C863D4"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C863D4"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C863D4"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C863D4"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C863D4"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C863D4"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C863D4"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9</w:t>
            </w:r>
          </w:p>
        </w:tc>
        <w:tc>
          <w:tcPr>
            <w:tcW w:w="1080" w:type="dxa"/>
          </w:tcPr>
          <w:p w:rsidR="00C82D37" w:rsidRPr="00C03D07" w:rsidRDefault="00C863D4" w:rsidP="00C82D37">
            <w:pPr>
              <w:spacing w:before="9"/>
              <w:rPr>
                <w:rFonts w:ascii="Calibri" w:hAnsi="Calibri" w:cs="Calibri"/>
                <w:color w:val="000000"/>
                <w:sz w:val="24"/>
                <w:szCs w:val="24"/>
              </w:rPr>
            </w:pPr>
            <w:r>
              <w:rPr>
                <w:rFonts w:ascii="Calibri" w:hAnsi="Calibri" w:cs="Calibri"/>
                <w:color w:val="000000"/>
                <w:sz w:val="24"/>
                <w:szCs w:val="24"/>
              </w:rPr>
              <w:t>TEXAS</w:t>
            </w: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C863D4"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C863D4" w:rsidP="00C82D37">
            <w:pPr>
              <w:spacing w:before="9"/>
              <w:rPr>
                <w:rFonts w:ascii="Calibri" w:hAnsi="Calibri" w:cs="Calibri"/>
                <w:color w:val="000000"/>
                <w:sz w:val="24"/>
                <w:szCs w:val="24"/>
              </w:rPr>
            </w:pPr>
            <w:r>
              <w:rPr>
                <w:rFonts w:ascii="Calibri" w:hAnsi="Calibri" w:cs="Calibri"/>
                <w:color w:val="000000"/>
                <w:sz w:val="24"/>
                <w:szCs w:val="24"/>
              </w:rPr>
              <w:t>TEXAS</w:t>
            </w: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C863D4"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C863D4"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C863D4"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C863D4"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C863D4"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C863D4"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488"/>
        </w:trPr>
        <w:tc>
          <w:tcPr>
            <w:tcW w:w="1155"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C863D4"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C863D4"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C863D4"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C863D4"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C863D4"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C863D4"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C863D4"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C863D4"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C863D4"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C863D4"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C863D4"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C863D4"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C863D4"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C863D4" w:rsidP="003E2E35">
      <w:pPr>
        <w:spacing w:before="9"/>
        <w:rPr>
          <w:rFonts w:ascii="Calibri" w:hAnsi="Calibri" w:cs="Calibri"/>
          <w:b/>
          <w:sz w:val="24"/>
          <w:szCs w:val="24"/>
          <w:u w:val="single"/>
        </w:rPr>
      </w:pPr>
      <w:r w:rsidRPr="00B95496">
        <w:rPr>
          <w:rFonts w:ascii="Calibri" w:hAnsi="Calibri" w:cs="Calibri"/>
          <w:b/>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C863D4"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C863D4"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C863D4"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C863D4"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C863D4"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C863D4" w:rsidP="004B23E9">
            <w:pPr>
              <w:spacing w:before="9"/>
              <w:rPr>
                <w:rFonts w:ascii="Calibri" w:hAnsi="Calibri" w:cs="Calibri"/>
                <w:sz w:val="24"/>
                <w:szCs w:val="24"/>
              </w:rPr>
            </w:pPr>
            <w:r w:rsidRPr="004B23E9">
              <w:rPr>
                <w:rFonts w:ascii="Calibri" w:hAnsi="Calibri" w:cs="Calibri"/>
                <w:sz w:val="24"/>
                <w:szCs w:val="24"/>
              </w:rPr>
              <w:t>C)HAVE YOU MOVED FROM  ONE 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C863D4"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C863D4"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C863D4"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C863D4"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C863D4"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C863D4"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C863D4"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C863D4"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C863D4"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C863D4"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C863D4"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C863D4"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C863D4" w:rsidP="004B23E9">
            <w:pPr>
              <w:spacing w:before="9"/>
              <w:rPr>
                <w:rFonts w:ascii="Calibri" w:hAnsi="Calibri" w:cs="Calibri"/>
                <w:sz w:val="24"/>
                <w:szCs w:val="24"/>
              </w:rPr>
            </w:pPr>
            <w:r>
              <w:rPr>
                <w:rFonts w:ascii="Calibri" w:hAnsi="Calibri" w:cs="Calibri"/>
                <w:sz w:val="24"/>
                <w:szCs w:val="24"/>
              </w:rPr>
              <w:t>6420</w:t>
            </w: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C863D4" w:rsidP="004B23E9">
            <w:pPr>
              <w:spacing w:before="9"/>
              <w:rPr>
                <w:rFonts w:ascii="Calibri" w:hAnsi="Calibri" w:cs="Calibri"/>
                <w:sz w:val="24"/>
                <w:szCs w:val="24"/>
              </w:rPr>
            </w:pPr>
            <w:r>
              <w:rPr>
                <w:rFonts w:ascii="Calibri" w:hAnsi="Calibri" w:cs="Calibri"/>
                <w:sz w:val="24"/>
                <w:szCs w:val="24"/>
              </w:rPr>
              <w:t>2000(RENT)</w:t>
            </w: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C863D4"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C863D4"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C863D4"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C863D4"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C863D4"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C863D4"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C863D4"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C863D4" w:rsidP="004B23E9">
            <w:pPr>
              <w:spacing w:before="9"/>
              <w:rPr>
                <w:rFonts w:ascii="Calibri" w:hAnsi="Calibri" w:cs="Calibri"/>
                <w:b/>
                <w:color w:val="FF0000"/>
                <w:sz w:val="24"/>
                <w:szCs w:val="24"/>
              </w:rPr>
            </w:pPr>
            <w:r w:rsidRPr="00C03D07">
              <w:rPr>
                <w:rFonts w:ascii="Calibri" w:hAnsi="Calibri" w:cs="Calibri"/>
                <w:b/>
                <w:color w:val="FF0000"/>
                <w:sz w:val="24"/>
                <w:szCs w:val="24"/>
              </w:rPr>
              <w:lastRenderedPageBreak/>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C863D4"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C863D4"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C863D4"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C863D4"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C863D4"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C863D4"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C863D4"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C863D4"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C863D4"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C863D4"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C863D4"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C863D4"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C863D4"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C863D4"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C863D4"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C863D4"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C863D4"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lastRenderedPageBreak/>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C863D4"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C863D4"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C863D4"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C863D4"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C863D4"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C863D4"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C863D4"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C863D4"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C863D4"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C863D4"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C863D4"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C863D4"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C863D4"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C863D4"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C863D4"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C863D4"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C863D4"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C863D4"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C863D4"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C863D4"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C863D4"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C863D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C863D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C863D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C863D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C863D4"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C863D4"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C863D4"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C863D4"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863D4"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C863D4"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863D4"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C863D4"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C863D4"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C863D4"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lastRenderedPageBreak/>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C863D4"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C863D4"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C863D4"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C863D4"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C863D4"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C863D4"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C863D4"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C863D4"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C863D4" w:rsidP="00F408FD">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C863D4"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C863D4"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C863D4"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C863D4"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C863D4"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C863D4" w:rsidP="00F408FD">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C863D4"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C863D4"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C863D4"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C863D4"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lastRenderedPageBreak/>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C863D4"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C863D4"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C863D4"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C863D4"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C863D4"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C863D4"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hyperlink r:id="rId9"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INFO@GTAXFILE.COM</w:t>
        </w:r>
      </w:hyperlink>
      <w:bookmarkEnd w:id="0"/>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E7" w:rsidRDefault="00C61CE7" w:rsidP="00E2132C">
      <w:r>
        <w:separator/>
      </w:r>
    </w:p>
  </w:endnote>
  <w:endnote w:type="continuationSeparator" w:id="1">
    <w:p w:rsidR="00C61CE7" w:rsidRDefault="00C61CE7"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5" w:rsidRDefault="003B60F5" w:rsidP="00A727F5">
    <w:pPr>
      <w:spacing w:line="120" w:lineRule="exact"/>
      <w:ind w:right="288"/>
      <w:rPr>
        <w:b/>
        <w:color w:val="FF0000"/>
        <w:sz w:val="16"/>
        <w:szCs w:val="16"/>
      </w:rPr>
    </w:pPr>
  </w:p>
  <w:p w:rsidR="003B60F5" w:rsidRDefault="003B60F5" w:rsidP="00A727F5">
    <w:pPr>
      <w:spacing w:line="120" w:lineRule="exact"/>
      <w:ind w:right="288"/>
      <w:rPr>
        <w:b/>
        <w:color w:val="FF0000"/>
        <w:sz w:val="16"/>
        <w:szCs w:val="16"/>
      </w:rPr>
    </w:pPr>
  </w:p>
  <w:p w:rsidR="003B60F5" w:rsidRPr="00A000E0" w:rsidRDefault="003B60F5" w:rsidP="00A727F5">
    <w:pPr>
      <w:spacing w:line="120" w:lineRule="exact"/>
      <w:ind w:right="288"/>
      <w:rPr>
        <w:b/>
        <w:color w:val="FF0000"/>
        <w:sz w:val="16"/>
        <w:szCs w:val="16"/>
      </w:rPr>
    </w:pPr>
    <w:r w:rsidRPr="00A000E0">
      <w:rPr>
        <w:b/>
        <w:color w:val="FF0000"/>
        <w:sz w:val="16"/>
        <w:szCs w:val="16"/>
      </w:rPr>
      <w:t>-----------------------------------------------------------------------------------------------------------------------------------------------------------------------------------------------------</w:t>
    </w:r>
  </w:p>
  <w:p w:rsidR="003B60F5" w:rsidRDefault="003B60F5" w:rsidP="00B23708">
    <w:pPr>
      <w:ind w:right="288"/>
      <w:jc w:val="center"/>
      <w:rPr>
        <w:rFonts w:ascii="Cambria" w:hAnsi="Cambria"/>
      </w:rPr>
    </w:pPr>
  </w:p>
  <w:p w:rsidR="003B60F5" w:rsidRDefault="003B60F5" w:rsidP="00B23708">
    <w:pPr>
      <w:ind w:right="288"/>
      <w:jc w:val="center"/>
      <w:rPr>
        <w:rFonts w:ascii="Cambria" w:hAnsi="Cambria"/>
      </w:rPr>
    </w:pPr>
  </w:p>
  <w:p w:rsidR="003B60F5" w:rsidRPr="002B2F01" w:rsidRDefault="00325CFF" w:rsidP="00B23708">
    <w:pPr>
      <w:ind w:right="288"/>
      <w:jc w:val="center"/>
      <w:rPr>
        <w:sz w:val="22"/>
      </w:rPr>
    </w:pPr>
    <w:r w:rsidRPr="00325CFF">
      <w:rPr>
        <w:szCs w:val="16"/>
      </w:rPr>
      <w:pict>
        <v:shapetype id="_x0000_t202" coordsize="21600,21600" o:spt="202" path="m,l,21600r21600,l21600,xe">
          <v:stroke joinstyle="miter"/>
          <v:path gradientshapeok="t" o:connecttype="rect"/>
        </v:shapetype>
        <v:shape id="_x0000_s2049" type="#_x0000_t202" alt="" style="position:absolute;left:0;text-align:left;margin-left:302.55pt;margin-top:777.4pt;width:7.2pt;height:9pt;z-index:-251658752;mso-wrap-edited:f;mso-position-horizontal-relative:page;mso-position-vertical-relative:page" filled="f" stroked="f">
          <v:textbox style="mso-next-textbox:#_x0000_s2049" inset="0,0,0,0">
            <w:txbxContent>
              <w:p w:rsidR="003B60F5" w:rsidRDefault="00325CFF">
                <w:pPr>
                  <w:spacing w:before="3"/>
                  <w:ind w:left="40"/>
                  <w:rPr>
                    <w:rFonts w:ascii="Arial" w:eastAsia="Arial" w:hAnsi="Arial" w:cs="Arial"/>
                    <w:sz w:val="14"/>
                    <w:szCs w:val="14"/>
                  </w:rPr>
                </w:pPr>
                <w:r>
                  <w:fldChar w:fldCharType="begin"/>
                </w:r>
                <w:r w:rsidR="003B60F5">
                  <w:rPr>
                    <w:rFonts w:ascii="Arial" w:eastAsia="Arial" w:hAnsi="Arial" w:cs="Arial"/>
                    <w:color w:val="363435"/>
                    <w:w w:val="82"/>
                    <w:sz w:val="14"/>
                    <w:szCs w:val="14"/>
                  </w:rPr>
                  <w:instrText xml:space="preserve"> PAGE </w:instrText>
                </w:r>
                <w:r>
                  <w:fldChar w:fldCharType="separate"/>
                </w:r>
                <w:r w:rsidR="000839E4">
                  <w:rPr>
                    <w:rFonts w:ascii="Arial" w:eastAsia="Arial" w:hAnsi="Arial" w:cs="Arial"/>
                    <w:noProof/>
                    <w:color w:val="363435"/>
                    <w:w w:val="82"/>
                    <w:sz w:val="14"/>
                    <w:szCs w:val="14"/>
                  </w:rPr>
                  <w:t>1</w:t>
                </w:r>
                <w:r>
                  <w:fldChar w:fldCharType="end"/>
                </w:r>
              </w:p>
            </w:txbxContent>
          </v:textbox>
          <w10:wrap anchorx="page" anchory="page"/>
        </v:shape>
      </w:pict>
    </w:r>
    <w:r w:rsidR="003B60F5">
      <w:rPr>
        <w:szCs w:val="16"/>
      </w:rPr>
      <w:t xml:space="preserve">Write to us at: </w:t>
    </w:r>
    <w:hyperlink r:id="rId1" w:history="1">
      <w:r w:rsidR="003B60F5" w:rsidRPr="000A098A">
        <w:rPr>
          <w:rStyle w:val="Hyperlink"/>
          <w:szCs w:val="16"/>
        </w:rPr>
        <w:t>contact@gtaxfile.com</w:t>
      </w:r>
    </w:hyperlink>
    <w:r w:rsidR="003B60F5" w:rsidRPr="002B2F01">
      <w:rPr>
        <w:szCs w:val="16"/>
      </w:rPr>
      <w:t xml:space="preserve">or call us at </w:t>
    </w:r>
    <w:r w:rsidR="00BC7295">
      <w:rPr>
        <w:szCs w:val="16"/>
      </w:rPr>
      <w:t>(212)-920-4151</w:t>
    </w:r>
    <w:r w:rsidR="003B60F5">
      <w:rPr>
        <w:szCs w:val="16"/>
      </w:rPr>
      <w:t xml:space="preserve">, </w:t>
    </w:r>
    <w:r w:rsidR="00BC7295">
      <w:rPr>
        <w:szCs w:val="16"/>
      </w:rPr>
      <w:t>(305)-359-3078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E7" w:rsidRDefault="00C61CE7" w:rsidP="00E2132C">
      <w:r>
        <w:separator/>
      </w:r>
    </w:p>
  </w:footnote>
  <w:footnote w:type="continuationSeparator" w:id="1">
    <w:p w:rsidR="00C61CE7" w:rsidRDefault="00C61CE7"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F5" w:rsidRDefault="003B60F5">
    <w:pPr>
      <w:pStyle w:val="Header"/>
    </w:pPr>
  </w:p>
  <w:p w:rsidR="003B60F5" w:rsidRDefault="003B60F5">
    <w:pPr>
      <w:pStyle w:val="Header"/>
    </w:pPr>
  </w:p>
  <w:p w:rsidR="003B60F5" w:rsidRDefault="00325CFF">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0" type="#_x0000_t136" alt="" style="position:absolute;margin-left:0;margin-top:0;width:657.05pt;height:134.3pt;rotation:315;z-index:-251656192;mso-wrap-edited:f;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BC7295">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3B60F5">
      <w:tab/>
    </w:r>
    <w:r w:rsidR="003B60F5">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839E4"/>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C76D3"/>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11BC"/>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2F7A81"/>
    <w:rsid w:val="0030241E"/>
    <w:rsid w:val="00304C80"/>
    <w:rsid w:val="00312F75"/>
    <w:rsid w:val="003257EF"/>
    <w:rsid w:val="00325CFF"/>
    <w:rsid w:val="003313CD"/>
    <w:rsid w:val="00331AA7"/>
    <w:rsid w:val="00332077"/>
    <w:rsid w:val="00334011"/>
    <w:rsid w:val="00335914"/>
    <w:rsid w:val="00340837"/>
    <w:rsid w:val="00344E06"/>
    <w:rsid w:val="00357C45"/>
    <w:rsid w:val="00360EE1"/>
    <w:rsid w:val="00370DC0"/>
    <w:rsid w:val="0037132C"/>
    <w:rsid w:val="0038553B"/>
    <w:rsid w:val="00386F2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5A62"/>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B7BB2"/>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583C"/>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308"/>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1552"/>
    <w:rsid w:val="009C5490"/>
    <w:rsid w:val="009C5F02"/>
    <w:rsid w:val="009D3FDC"/>
    <w:rsid w:val="009E4905"/>
    <w:rsid w:val="009E4C5D"/>
    <w:rsid w:val="009E698E"/>
    <w:rsid w:val="009E7594"/>
    <w:rsid w:val="009F1586"/>
    <w:rsid w:val="009F6CBA"/>
    <w:rsid w:val="00A000E0"/>
    <w:rsid w:val="00A05ECC"/>
    <w:rsid w:val="00A06AEE"/>
    <w:rsid w:val="00A106A6"/>
    <w:rsid w:val="00A13C82"/>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C6B1E"/>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3658"/>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61CE7"/>
    <w:rsid w:val="00C70FF4"/>
    <w:rsid w:val="00C82D37"/>
    <w:rsid w:val="00C85FEE"/>
    <w:rsid w:val="00C863D4"/>
    <w:rsid w:val="00C9419B"/>
    <w:rsid w:val="00C96EFC"/>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paragraph" w:styleId="NormalWeb">
    <w:name w:val="Normal (Web)"/>
    <w:basedOn w:val="Normal"/>
    <w:uiPriority w:val="99"/>
    <w:semiHidden/>
    <w:unhideWhenUsed/>
    <w:rsid w:val="001C76D3"/>
    <w:pPr>
      <w:spacing w:before="100" w:beforeAutospacing="1" w:after="100" w:afterAutospacing="1"/>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BD1F-3593-4254-83AF-09F0CB40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283</TotalTime>
  <Pages>10</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26</cp:revision>
  <cp:lastPrinted>2017-11-30T17:51:00Z</cp:lastPrinted>
  <dcterms:created xsi:type="dcterms:W3CDTF">2017-01-28T20:34:00Z</dcterms:created>
  <dcterms:modified xsi:type="dcterms:W3CDTF">2021-02-11T18:54:00Z</dcterms:modified>
</cp:coreProperties>
</file>