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6914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5FFD79C" w14:textId="77777777" w:rsidR="009439A7" w:rsidRPr="00C03D07" w:rsidRDefault="00EE649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2FF69D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B8B513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AB7801A" w14:textId="77777777" w:rsidR="009439A7" w:rsidRPr="00C03D07" w:rsidRDefault="00EE649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CBA261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C54D0A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E649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E649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EE649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E649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E649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E649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CD526E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8433BE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65DAC5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0071C" w14:paraId="2FABEF4F" w14:textId="77777777" w:rsidTr="00B01C55">
        <w:tc>
          <w:tcPr>
            <w:tcW w:w="1188" w:type="dxa"/>
          </w:tcPr>
          <w:p w14:paraId="72A85705" w14:textId="77777777" w:rsidR="002F14B9" w:rsidRPr="00B01C55" w:rsidRDefault="00EE649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F1F527A" w14:textId="73D44D79" w:rsidR="002F14B9" w:rsidRPr="00B01C55" w:rsidRDefault="00EE649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A5E7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E0071C" w14:paraId="315908FE" w14:textId="77777777" w:rsidTr="00B01C55">
        <w:tc>
          <w:tcPr>
            <w:tcW w:w="1188" w:type="dxa"/>
          </w:tcPr>
          <w:p w14:paraId="72086D22" w14:textId="77777777" w:rsidR="002F14B9" w:rsidRPr="00B01C55" w:rsidRDefault="00EE649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84F9D79" w14:textId="5DFEDB0F" w:rsidR="002F14B9" w:rsidRPr="00B01C55" w:rsidRDefault="00EE649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A5E7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3FBAD08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CDF16EB" w14:textId="77777777" w:rsidR="009439A7" w:rsidRPr="00C03D07" w:rsidRDefault="00EE649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57F3EF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9"/>
        <w:gridCol w:w="2078"/>
        <w:gridCol w:w="1493"/>
        <w:gridCol w:w="1625"/>
        <w:gridCol w:w="1391"/>
        <w:gridCol w:w="1484"/>
      </w:tblGrid>
      <w:tr w:rsidR="00E0071C" w14:paraId="6DEE9CE1" w14:textId="77777777" w:rsidTr="00DA1387">
        <w:tc>
          <w:tcPr>
            <w:tcW w:w="2808" w:type="dxa"/>
          </w:tcPr>
          <w:p w14:paraId="4D9E69E8" w14:textId="77777777" w:rsidR="00ED0124" w:rsidRPr="00C1676B" w:rsidRDefault="00EE649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151D8A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E649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BF048D1" w14:textId="77777777" w:rsidR="00ED0124" w:rsidRPr="00C1676B" w:rsidRDefault="00EE649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C2659D5" w14:textId="77777777" w:rsidR="00ED0124" w:rsidRPr="00C1676B" w:rsidRDefault="00EE649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6512D66" w14:textId="77777777" w:rsidR="00ED0124" w:rsidRPr="00C1676B" w:rsidRDefault="00EE649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34786E9" w14:textId="77777777" w:rsidR="00110CC1" w:rsidRPr="00C1676B" w:rsidRDefault="00EE649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A0F5EDA" w14:textId="77777777" w:rsidR="00ED0124" w:rsidRPr="00C1676B" w:rsidRDefault="00EE649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AB6B29B" w14:textId="77777777" w:rsidR="00636620" w:rsidRPr="00C1676B" w:rsidRDefault="00EE649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0071C" w14:paraId="1C70F3D9" w14:textId="77777777" w:rsidTr="00DA1387">
        <w:tc>
          <w:tcPr>
            <w:tcW w:w="2808" w:type="dxa"/>
          </w:tcPr>
          <w:p w14:paraId="760542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2E43F68" w14:textId="7783B93E" w:rsidR="00ED0124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Vasanth</w:t>
            </w:r>
          </w:p>
        </w:tc>
        <w:tc>
          <w:tcPr>
            <w:tcW w:w="1530" w:type="dxa"/>
          </w:tcPr>
          <w:p w14:paraId="49614821" w14:textId="12267359" w:rsidR="00ED0124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Marulvizhi</w:t>
            </w:r>
          </w:p>
        </w:tc>
        <w:tc>
          <w:tcPr>
            <w:tcW w:w="1710" w:type="dxa"/>
          </w:tcPr>
          <w:p w14:paraId="3419018A" w14:textId="2DC70E15" w:rsidR="00ED0124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Nivedha</w:t>
            </w:r>
          </w:p>
        </w:tc>
        <w:tc>
          <w:tcPr>
            <w:tcW w:w="1440" w:type="dxa"/>
          </w:tcPr>
          <w:p w14:paraId="3E5CE605" w14:textId="0A1D8BFE" w:rsidR="00ED0124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Nimalan</w:t>
            </w:r>
          </w:p>
        </w:tc>
        <w:tc>
          <w:tcPr>
            <w:tcW w:w="1548" w:type="dxa"/>
          </w:tcPr>
          <w:p w14:paraId="0CF134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41E628EA" w14:textId="77777777" w:rsidTr="00DA1387">
        <w:tc>
          <w:tcPr>
            <w:tcW w:w="2808" w:type="dxa"/>
          </w:tcPr>
          <w:p w14:paraId="34479F4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AB734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5874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6F36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9341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4E6E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5D89FDD9" w14:textId="77777777" w:rsidTr="00DA1387">
        <w:tc>
          <w:tcPr>
            <w:tcW w:w="2808" w:type="dxa"/>
          </w:tcPr>
          <w:p w14:paraId="35BC6E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8D6C8C9" w14:textId="79AD45FB" w:rsidR="00ED0124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Ayothiraman</w:t>
            </w:r>
          </w:p>
        </w:tc>
        <w:tc>
          <w:tcPr>
            <w:tcW w:w="1530" w:type="dxa"/>
          </w:tcPr>
          <w:p w14:paraId="02E17541" w14:textId="2821D71C" w:rsidR="00ED0124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Sarasakumari Nesamony</w:t>
            </w:r>
          </w:p>
        </w:tc>
        <w:tc>
          <w:tcPr>
            <w:tcW w:w="1710" w:type="dxa"/>
          </w:tcPr>
          <w:p w14:paraId="1E5BF4DD" w14:textId="0F2727D1" w:rsidR="003465A7" w:rsidRPr="00C03D07" w:rsidRDefault="003465A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Marulvizhi Vasanth</w:t>
            </w:r>
          </w:p>
        </w:tc>
        <w:tc>
          <w:tcPr>
            <w:tcW w:w="1440" w:type="dxa"/>
          </w:tcPr>
          <w:p w14:paraId="48CD893F" w14:textId="4466D1D7" w:rsidR="00ED0124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Marul Vasanth</w:t>
            </w:r>
          </w:p>
        </w:tc>
        <w:tc>
          <w:tcPr>
            <w:tcW w:w="1548" w:type="dxa"/>
          </w:tcPr>
          <w:p w14:paraId="101700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27A0DC6F" w14:textId="77777777" w:rsidTr="00DA1387">
        <w:tc>
          <w:tcPr>
            <w:tcW w:w="2808" w:type="dxa"/>
          </w:tcPr>
          <w:p w14:paraId="11DC519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C31D2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5568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965C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7012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8F1E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456BE682" w14:textId="77777777" w:rsidTr="00DA1387">
        <w:tc>
          <w:tcPr>
            <w:tcW w:w="2808" w:type="dxa"/>
          </w:tcPr>
          <w:p w14:paraId="61354C5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4BF74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F4E2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9ED9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FF21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A545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751AFF8C" w14:textId="77777777" w:rsidTr="00DA1387">
        <w:tc>
          <w:tcPr>
            <w:tcW w:w="2808" w:type="dxa"/>
          </w:tcPr>
          <w:p w14:paraId="5776E09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692F91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6BBBD4" w14:textId="3D835681" w:rsidR="008A2139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3119C3D" w14:textId="7F6F40F7" w:rsidR="008A2139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05A3C367" w14:textId="2B8B249C" w:rsidR="008A2139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768C07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5551AAA6" w14:textId="77777777" w:rsidTr="00DA1387">
        <w:tc>
          <w:tcPr>
            <w:tcW w:w="2808" w:type="dxa"/>
          </w:tcPr>
          <w:p w14:paraId="27CA964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1F3AB0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F452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14A6B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4C9B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F9B2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276D2884" w14:textId="77777777" w:rsidTr="0002006F">
        <w:trPr>
          <w:trHeight w:val="1007"/>
        </w:trPr>
        <w:tc>
          <w:tcPr>
            <w:tcW w:w="2808" w:type="dxa"/>
          </w:tcPr>
          <w:p w14:paraId="390C94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2B7FE7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0386D51" w14:textId="77777777" w:rsidR="00226740" w:rsidRDefault="003465A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1524 Bunescu Ct</w:t>
            </w:r>
          </w:p>
          <w:p w14:paraId="04CA28F6" w14:textId="77777777" w:rsidR="003465A7" w:rsidRDefault="003465A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Buffalo Grove</w:t>
            </w:r>
          </w:p>
          <w:p w14:paraId="57A8D6D8" w14:textId="7BC04FBB" w:rsidR="003465A7" w:rsidRPr="00C03D07" w:rsidRDefault="003465A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 60089</w:t>
            </w:r>
          </w:p>
        </w:tc>
        <w:tc>
          <w:tcPr>
            <w:tcW w:w="1530" w:type="dxa"/>
          </w:tcPr>
          <w:p w14:paraId="0346F3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EE2B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0E4E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E201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7898018A" w14:textId="77777777" w:rsidTr="00DA1387">
        <w:tc>
          <w:tcPr>
            <w:tcW w:w="2808" w:type="dxa"/>
          </w:tcPr>
          <w:p w14:paraId="21B8052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BAA81A9" w14:textId="2588399D" w:rsidR="007B4551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301-538-7105</w:t>
            </w:r>
          </w:p>
        </w:tc>
        <w:tc>
          <w:tcPr>
            <w:tcW w:w="1530" w:type="dxa"/>
          </w:tcPr>
          <w:p w14:paraId="473CF7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F871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23B6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2FEC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3D66C6CE" w14:textId="77777777" w:rsidTr="00DA1387">
        <w:tc>
          <w:tcPr>
            <w:tcW w:w="2808" w:type="dxa"/>
          </w:tcPr>
          <w:p w14:paraId="7A7FF0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94062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FD90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9465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1464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65B8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359CC4B9" w14:textId="77777777" w:rsidTr="00DA1387">
        <w:tc>
          <w:tcPr>
            <w:tcW w:w="2808" w:type="dxa"/>
          </w:tcPr>
          <w:p w14:paraId="2AE599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549A2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F5FE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31C2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F049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3F5B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59E485DB" w14:textId="77777777" w:rsidTr="00DA1387">
        <w:tc>
          <w:tcPr>
            <w:tcW w:w="2808" w:type="dxa"/>
          </w:tcPr>
          <w:p w14:paraId="5A33CD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061FDC8" w14:textId="79B2F454" w:rsidR="007B4551" w:rsidRPr="00C03D07" w:rsidRDefault="00346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E5E2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ar_vasanth@yahoo.com</w:t>
              </w:r>
            </w:hyperlink>
          </w:p>
        </w:tc>
        <w:tc>
          <w:tcPr>
            <w:tcW w:w="1530" w:type="dxa"/>
          </w:tcPr>
          <w:p w14:paraId="1A51AD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84C0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D8D4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60C7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586888A5" w14:textId="77777777" w:rsidTr="00DA1387">
        <w:tc>
          <w:tcPr>
            <w:tcW w:w="2808" w:type="dxa"/>
          </w:tcPr>
          <w:p w14:paraId="2EEFF9B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74B2B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CC22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6392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F01E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D61E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3AFBFD35" w14:textId="77777777" w:rsidTr="00DA1387">
        <w:tc>
          <w:tcPr>
            <w:tcW w:w="2808" w:type="dxa"/>
          </w:tcPr>
          <w:p w14:paraId="3D4F0A8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C543FDA" w14:textId="2D26DCC4" w:rsidR="001A2598" w:rsidRPr="00C03D07" w:rsidRDefault="00346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530" w:type="dxa"/>
          </w:tcPr>
          <w:p w14:paraId="6722615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FE1E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310A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0369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71E6726A" w14:textId="77777777" w:rsidTr="00DA1387">
        <w:tc>
          <w:tcPr>
            <w:tcW w:w="2808" w:type="dxa"/>
          </w:tcPr>
          <w:p w14:paraId="702D9EA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12CB361" w14:textId="04097CD9" w:rsidR="00D92BD1" w:rsidRPr="00C03D07" w:rsidRDefault="00346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AEA5E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4AE6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6962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FE8F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7A0E3D19" w14:textId="77777777" w:rsidTr="00DA1387">
        <w:tc>
          <w:tcPr>
            <w:tcW w:w="2808" w:type="dxa"/>
          </w:tcPr>
          <w:p w14:paraId="30C039C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97474A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3AC3F2D" w14:textId="078A4FE2" w:rsidR="00D92BD1" w:rsidRPr="00C03D07" w:rsidRDefault="00346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62007B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93F1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9E30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C704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667D148C" w14:textId="77777777" w:rsidTr="00DA1387">
        <w:tc>
          <w:tcPr>
            <w:tcW w:w="2808" w:type="dxa"/>
          </w:tcPr>
          <w:p w14:paraId="0F4AD1F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46570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A56F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B8DA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A2ED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7FA8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7BCC59CA" w14:textId="77777777" w:rsidTr="00DA1387">
        <w:tc>
          <w:tcPr>
            <w:tcW w:w="2808" w:type="dxa"/>
          </w:tcPr>
          <w:p w14:paraId="678A33E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BF5CD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E33E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EA48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F3E0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0325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34855792" w14:textId="77777777" w:rsidTr="00DA1387">
        <w:tc>
          <w:tcPr>
            <w:tcW w:w="2808" w:type="dxa"/>
          </w:tcPr>
          <w:p w14:paraId="699DA42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FB02D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D57C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16F4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A9DC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085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4E61C7E2" w14:textId="77777777" w:rsidTr="00DA1387">
        <w:tc>
          <w:tcPr>
            <w:tcW w:w="2808" w:type="dxa"/>
          </w:tcPr>
          <w:p w14:paraId="7A7D5C0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6401F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1102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9C61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9EE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2520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44E41392" w14:textId="77777777" w:rsidTr="00DA1387">
        <w:tc>
          <w:tcPr>
            <w:tcW w:w="2808" w:type="dxa"/>
          </w:tcPr>
          <w:p w14:paraId="183E0BA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F511A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67C4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E6E9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543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1FB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CF8F2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1B366B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A795AD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C9FDA4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0071C" w14:paraId="596348AF" w14:textId="77777777" w:rsidTr="00797DEB">
        <w:tc>
          <w:tcPr>
            <w:tcW w:w="2203" w:type="dxa"/>
          </w:tcPr>
          <w:p w14:paraId="5B86AC2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886B7B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342009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61E05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8B601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0071C" w14:paraId="60817CD9" w14:textId="77777777" w:rsidTr="00797DEB">
        <w:tc>
          <w:tcPr>
            <w:tcW w:w="2203" w:type="dxa"/>
          </w:tcPr>
          <w:p w14:paraId="50E857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74F2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89FB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9500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53A8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3BA23FBE" w14:textId="77777777" w:rsidTr="00797DEB">
        <w:tc>
          <w:tcPr>
            <w:tcW w:w="2203" w:type="dxa"/>
          </w:tcPr>
          <w:p w14:paraId="629F7F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FC75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31C2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0DAA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5485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071C" w14:paraId="1BA57B61" w14:textId="77777777" w:rsidTr="00797DEB">
        <w:tc>
          <w:tcPr>
            <w:tcW w:w="2203" w:type="dxa"/>
          </w:tcPr>
          <w:p w14:paraId="5A743E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9C21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BBA3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7389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6527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7AED5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4F0DA4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6F3D42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31EB2A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BB7E23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6E515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34408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0071C" w14:paraId="1BD909F1" w14:textId="77777777" w:rsidTr="00044B40">
        <w:trPr>
          <w:trHeight w:val="324"/>
        </w:trPr>
        <w:tc>
          <w:tcPr>
            <w:tcW w:w="7218" w:type="dxa"/>
            <w:gridSpan w:val="2"/>
          </w:tcPr>
          <w:p w14:paraId="5E9BD8CD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0071C" w14:paraId="20EB5E27" w14:textId="77777777" w:rsidTr="00044B40">
        <w:trPr>
          <w:trHeight w:val="314"/>
        </w:trPr>
        <w:tc>
          <w:tcPr>
            <w:tcW w:w="2412" w:type="dxa"/>
          </w:tcPr>
          <w:p w14:paraId="705F116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A2AA43D" w14:textId="2FB6BC91" w:rsidR="00983210" w:rsidRPr="00C03D07" w:rsidRDefault="00DA77F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 Bank</w:t>
            </w:r>
          </w:p>
        </w:tc>
      </w:tr>
      <w:tr w:rsidR="00E0071C" w14:paraId="708E4949" w14:textId="77777777" w:rsidTr="00044B40">
        <w:trPr>
          <w:trHeight w:val="324"/>
        </w:trPr>
        <w:tc>
          <w:tcPr>
            <w:tcW w:w="2412" w:type="dxa"/>
          </w:tcPr>
          <w:p w14:paraId="0087B52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13DF28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45BB7265" w14:textId="77777777" w:rsidTr="00044B40">
        <w:trPr>
          <w:trHeight w:val="324"/>
        </w:trPr>
        <w:tc>
          <w:tcPr>
            <w:tcW w:w="2412" w:type="dxa"/>
          </w:tcPr>
          <w:p w14:paraId="1D9E60E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FF7EFE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0BD4FCA8" w14:textId="77777777" w:rsidTr="00044B40">
        <w:trPr>
          <w:trHeight w:val="340"/>
        </w:trPr>
        <w:tc>
          <w:tcPr>
            <w:tcW w:w="2412" w:type="dxa"/>
          </w:tcPr>
          <w:p w14:paraId="432061B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C52495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6C8606E5" w14:textId="77777777" w:rsidTr="00044B40">
        <w:trPr>
          <w:trHeight w:val="340"/>
        </w:trPr>
        <w:tc>
          <w:tcPr>
            <w:tcW w:w="2412" w:type="dxa"/>
          </w:tcPr>
          <w:p w14:paraId="04ED6F4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3D2E41E" w14:textId="3EEEAE59" w:rsidR="00983210" w:rsidRPr="00C03D07" w:rsidRDefault="00DA77F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Vasanth Ayothiraman</w:t>
            </w:r>
          </w:p>
        </w:tc>
      </w:tr>
    </w:tbl>
    <w:p w14:paraId="6CC381A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51538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1FF6C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FF506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3BCEA5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7627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CDA0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8C0EE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23A43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5F50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96C7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5D08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16CE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0D06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4DE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D233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FBA3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C016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2DDD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8E3C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B275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3F5D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F9F6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052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EAE1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DCD1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4F4A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E56D5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9F7C7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77B85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E73E1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45CE9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13A00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EFBC6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0071C" w14:paraId="08AFE830" w14:textId="77777777" w:rsidTr="001D05D6">
        <w:trPr>
          <w:trHeight w:val="398"/>
        </w:trPr>
        <w:tc>
          <w:tcPr>
            <w:tcW w:w="5148" w:type="dxa"/>
            <w:gridSpan w:val="4"/>
          </w:tcPr>
          <w:p w14:paraId="7B1AD52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F6FA23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0071C" w14:paraId="32C01F66" w14:textId="77777777" w:rsidTr="001D05D6">
        <w:trPr>
          <w:trHeight w:val="383"/>
        </w:trPr>
        <w:tc>
          <w:tcPr>
            <w:tcW w:w="5148" w:type="dxa"/>
            <w:gridSpan w:val="4"/>
          </w:tcPr>
          <w:p w14:paraId="5F6B2DB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DC67D4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0071C" w14:paraId="6615D1EE" w14:textId="77777777" w:rsidTr="001D05D6">
        <w:trPr>
          <w:trHeight w:val="404"/>
        </w:trPr>
        <w:tc>
          <w:tcPr>
            <w:tcW w:w="918" w:type="dxa"/>
          </w:tcPr>
          <w:p w14:paraId="0F815E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10F60C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60141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93ECC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94660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F89D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BB0B6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54CCF7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EBF67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0331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57C1D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57A0B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A77FB" w14:paraId="25E7EB3F" w14:textId="77777777" w:rsidTr="001D05D6">
        <w:trPr>
          <w:trHeight w:val="622"/>
        </w:trPr>
        <w:tc>
          <w:tcPr>
            <w:tcW w:w="918" w:type="dxa"/>
          </w:tcPr>
          <w:p w14:paraId="6E23763E" w14:textId="77777777" w:rsidR="00DA77FB" w:rsidRPr="00C03D07" w:rsidRDefault="00DA77FB" w:rsidP="00DA77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17C201B" w14:textId="6089B063" w:rsidR="00DA77FB" w:rsidRPr="00C03D07" w:rsidRDefault="00DA77FB" w:rsidP="00DA77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71E8A81D" w14:textId="21029CA6" w:rsidR="00DA77FB" w:rsidRPr="00C03D07" w:rsidRDefault="00DA77FB" w:rsidP="00DA77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586477E" w14:textId="57BB0C93" w:rsidR="00DA77FB" w:rsidRPr="00C03D07" w:rsidRDefault="00DA77FB" w:rsidP="00DA77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B715011" w14:textId="77777777" w:rsidR="00DA77FB" w:rsidRPr="00C03D07" w:rsidRDefault="00DA77FB" w:rsidP="00DA77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51964DC" w14:textId="07B1FAF8" w:rsidR="00DA77FB" w:rsidRPr="00C03D07" w:rsidRDefault="00DA77FB" w:rsidP="00DA77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0A3F06BF" w14:textId="51F5A0BC" w:rsidR="00DA77FB" w:rsidRPr="00C03D07" w:rsidRDefault="00DA77FB" w:rsidP="00DA77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EF2710E" w14:textId="57241F51" w:rsidR="00DA77FB" w:rsidRPr="00C03D07" w:rsidRDefault="00DA77FB" w:rsidP="00DA77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DA77FB" w14:paraId="03EFF056" w14:textId="77777777" w:rsidTr="001D05D6">
        <w:trPr>
          <w:trHeight w:val="592"/>
        </w:trPr>
        <w:tc>
          <w:tcPr>
            <w:tcW w:w="918" w:type="dxa"/>
          </w:tcPr>
          <w:p w14:paraId="4D389C77" w14:textId="77777777" w:rsidR="00DA77FB" w:rsidRPr="00C03D07" w:rsidRDefault="00DA77FB" w:rsidP="00DA77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0FD74D23" w14:textId="584A1970" w:rsidR="00DA77FB" w:rsidRPr="00C03D07" w:rsidRDefault="00DA77FB" w:rsidP="00DA77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51B6EB44" w14:textId="14799943" w:rsidR="00DA77FB" w:rsidRPr="00C03D07" w:rsidRDefault="00DA77FB" w:rsidP="00DA77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716C6857" w14:textId="11AD3FB7" w:rsidR="00DA77FB" w:rsidRPr="00C03D07" w:rsidRDefault="00DA77FB" w:rsidP="00DA77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66EBCD3C" w14:textId="77777777" w:rsidR="00DA77FB" w:rsidRPr="00C03D07" w:rsidRDefault="00DA77FB" w:rsidP="00DA77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7F2D6BE8" w14:textId="1FD24A28" w:rsidR="00DA77FB" w:rsidRPr="00C03D07" w:rsidRDefault="00DA77FB" w:rsidP="00DA77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0C919FD1" w14:textId="6173B14D" w:rsidR="00DA77FB" w:rsidRPr="00C03D07" w:rsidRDefault="00DA77FB" w:rsidP="00DA77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49ACC435" w14:textId="2E65CFD5" w:rsidR="00DA77FB" w:rsidRPr="00C03D07" w:rsidRDefault="00DA77FB" w:rsidP="00DA77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DA77FB" w14:paraId="24F419F2" w14:textId="77777777" w:rsidTr="001D05D6">
        <w:trPr>
          <w:trHeight w:val="592"/>
        </w:trPr>
        <w:tc>
          <w:tcPr>
            <w:tcW w:w="918" w:type="dxa"/>
          </w:tcPr>
          <w:p w14:paraId="26E3C6DF" w14:textId="77777777" w:rsidR="00DA77FB" w:rsidRPr="00C03D07" w:rsidRDefault="00DA77FB" w:rsidP="00DA77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B511243" w14:textId="0CEBF5AB" w:rsidR="00DA77FB" w:rsidRPr="00C03D07" w:rsidRDefault="00DA77FB" w:rsidP="00DA77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40363F20" w14:textId="4C7151B8" w:rsidR="00DA77FB" w:rsidRPr="00C03D07" w:rsidRDefault="00DA77FB" w:rsidP="00DA77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7C207D99" w14:textId="487D06C8" w:rsidR="00DA77FB" w:rsidRPr="00C03D07" w:rsidRDefault="00DA77FB" w:rsidP="00DA77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057F41A9" w14:textId="77777777" w:rsidR="00DA77FB" w:rsidRPr="00C03D07" w:rsidRDefault="00DA77FB" w:rsidP="00DA77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E06933C" w14:textId="12E2F7B2" w:rsidR="00DA77FB" w:rsidRPr="00C03D07" w:rsidRDefault="00DA77FB" w:rsidP="00DA77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5D4B5064" w14:textId="28452EEC" w:rsidR="00DA77FB" w:rsidRPr="00C03D07" w:rsidRDefault="00DA77FB" w:rsidP="00DA77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2D58063D" w14:textId="0125E39D" w:rsidR="00DA77FB" w:rsidRPr="00C03D07" w:rsidRDefault="00DA77FB" w:rsidP="00DA77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43940CD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1BD693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A7A96BB" w14:textId="77777777" w:rsidR="00B95496" w:rsidRPr="00C1676B" w:rsidRDefault="00EE649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0071C" w14:paraId="62CE00D7" w14:textId="77777777" w:rsidTr="004B23E9">
        <w:trPr>
          <w:trHeight w:val="825"/>
        </w:trPr>
        <w:tc>
          <w:tcPr>
            <w:tcW w:w="2538" w:type="dxa"/>
          </w:tcPr>
          <w:p w14:paraId="4BF57AC5" w14:textId="77777777" w:rsidR="00B95496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373B4B4" w14:textId="77777777" w:rsidR="00B95496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8E82EC4" w14:textId="77777777" w:rsidR="00B95496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E56D2B7" w14:textId="77777777" w:rsidR="00B95496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13DEBB8E" w14:textId="77777777" w:rsidR="00B95496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0071C" w14:paraId="231012C4" w14:textId="77777777" w:rsidTr="004B23E9">
        <w:trPr>
          <w:trHeight w:val="275"/>
        </w:trPr>
        <w:tc>
          <w:tcPr>
            <w:tcW w:w="2538" w:type="dxa"/>
          </w:tcPr>
          <w:p w14:paraId="140312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DCE2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DE8B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9C95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30D9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6A01D526" w14:textId="77777777" w:rsidTr="004B23E9">
        <w:trPr>
          <w:trHeight w:val="275"/>
        </w:trPr>
        <w:tc>
          <w:tcPr>
            <w:tcW w:w="2538" w:type="dxa"/>
          </w:tcPr>
          <w:p w14:paraId="3AACA9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E95B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55EF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BF2D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3868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5E941E0A" w14:textId="77777777" w:rsidTr="004B23E9">
        <w:trPr>
          <w:trHeight w:val="292"/>
        </w:trPr>
        <w:tc>
          <w:tcPr>
            <w:tcW w:w="2538" w:type="dxa"/>
          </w:tcPr>
          <w:p w14:paraId="635AF9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1831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3EA90F" w14:textId="77777777" w:rsidR="00B95496" w:rsidRPr="00C1676B" w:rsidRDefault="00EE649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1E864E3" w14:textId="77777777" w:rsidR="00B95496" w:rsidRPr="00C1676B" w:rsidRDefault="00EE649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B733A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0DD0781C" w14:textId="77777777" w:rsidTr="00044B40">
        <w:trPr>
          <w:trHeight w:val="557"/>
        </w:trPr>
        <w:tc>
          <w:tcPr>
            <w:tcW w:w="2538" w:type="dxa"/>
          </w:tcPr>
          <w:p w14:paraId="73514E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35FD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389E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A1B09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3962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68653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3E29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9C837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D50E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505AE" w14:textId="2C346EDF" w:rsidR="008A20BA" w:rsidRPr="00E059E1" w:rsidRDefault="00DA77F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F2307" wp14:editId="143E1190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EEED7D" w14:textId="77777777" w:rsidR="0064317E" w:rsidRPr="004A10AC" w:rsidRDefault="00EE6495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C19B871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1C58D69" w14:textId="77777777" w:rsidR="0064317E" w:rsidRPr="004A10AC" w:rsidRDefault="00EE649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F2307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6FEEED7D" w14:textId="77777777" w:rsidR="0064317E" w:rsidRPr="004A10AC" w:rsidRDefault="00EE6495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C19B871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1C58D69" w14:textId="77777777" w:rsidR="0064317E" w:rsidRPr="004A10AC" w:rsidRDefault="00EE649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77CFA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64C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E92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2B9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36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DDE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C8B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C84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035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18C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149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1D7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02C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2A6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2D2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FF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522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B5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52B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894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E69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8D6B4" w14:textId="382F97EB" w:rsidR="004F2E9A" w:rsidRDefault="00DA77F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F9EBB" wp14:editId="160AD239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643D0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947F3" wp14:editId="0DB8B4E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3FCB9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1BB1B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2B8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95D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1CD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2D9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08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E36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1A7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75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14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13C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38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87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43B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90F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FFF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2C7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A61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63A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7E2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D25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486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87A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85E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1D4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F44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D06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07C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9A6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258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0C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76C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9C7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D66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126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03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D3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C39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C63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AA1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277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144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03D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E0071C" w14:paraId="6D9AB00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00792E1" w14:textId="77777777" w:rsidR="008F53D7" w:rsidRPr="00C1676B" w:rsidRDefault="00EE649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0071C" w14:paraId="4E089139" w14:textId="77777777" w:rsidTr="006565F7">
        <w:trPr>
          <w:trHeight w:val="533"/>
        </w:trPr>
        <w:tc>
          <w:tcPr>
            <w:tcW w:w="577" w:type="dxa"/>
          </w:tcPr>
          <w:p w14:paraId="62600B21" w14:textId="77777777" w:rsidR="008F53D7" w:rsidRPr="00C03D07" w:rsidRDefault="00EE649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997E44E" w14:textId="77777777" w:rsidR="008F53D7" w:rsidRPr="00C03D07" w:rsidRDefault="00EE649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31E4CB7" w14:textId="77777777" w:rsidR="008F53D7" w:rsidRPr="00C03D07" w:rsidRDefault="00EE649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71F426" w14:textId="77777777" w:rsidR="008F53D7" w:rsidRPr="00C03D07" w:rsidRDefault="00EE649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AB056C1" w14:textId="77777777" w:rsidR="008F53D7" w:rsidRPr="00C03D07" w:rsidRDefault="00EE649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9FD1B2F" w14:textId="77777777" w:rsidR="008F53D7" w:rsidRPr="00C03D07" w:rsidRDefault="00EE649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0071C" w14:paraId="1DD26635" w14:textId="77777777" w:rsidTr="006565F7">
        <w:trPr>
          <w:trHeight w:val="266"/>
        </w:trPr>
        <w:tc>
          <w:tcPr>
            <w:tcW w:w="577" w:type="dxa"/>
          </w:tcPr>
          <w:p w14:paraId="39B8058F" w14:textId="77777777" w:rsidR="008F53D7" w:rsidRPr="00C03D07" w:rsidRDefault="00EE649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3BA0E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C081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2CD2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A35A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E532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1EF94437" w14:textId="77777777" w:rsidTr="006565F7">
        <w:trPr>
          <w:trHeight w:val="266"/>
        </w:trPr>
        <w:tc>
          <w:tcPr>
            <w:tcW w:w="577" w:type="dxa"/>
          </w:tcPr>
          <w:p w14:paraId="2BA7BE32" w14:textId="77777777" w:rsidR="008F53D7" w:rsidRPr="00C03D07" w:rsidRDefault="00EE649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D384D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0E39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D2C0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272D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A15BC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6C3BC163" w14:textId="77777777" w:rsidTr="006565F7">
        <w:trPr>
          <w:trHeight w:val="266"/>
        </w:trPr>
        <w:tc>
          <w:tcPr>
            <w:tcW w:w="577" w:type="dxa"/>
          </w:tcPr>
          <w:p w14:paraId="5BBAC4DA" w14:textId="77777777" w:rsidR="008F53D7" w:rsidRPr="00C03D07" w:rsidRDefault="00EE649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71EB4FD" w14:textId="77777777" w:rsidR="008F53D7" w:rsidRPr="00C03D07" w:rsidRDefault="00EE649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01226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6C23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A7F5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8E90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3C0821D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B76E1C9" w14:textId="77777777" w:rsidR="008F53D7" w:rsidRPr="00C03D07" w:rsidRDefault="00EE649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AC0A860" w14:textId="77777777" w:rsidR="008F53D7" w:rsidRPr="00C03D07" w:rsidRDefault="00EE649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F084E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044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CDC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2D6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C6E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866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930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9FB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320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483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6D22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FF895E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E0071C" w14:paraId="7942B344" w14:textId="77777777" w:rsidTr="004B23E9">
        <w:tc>
          <w:tcPr>
            <w:tcW w:w="9198" w:type="dxa"/>
          </w:tcPr>
          <w:p w14:paraId="5E9ABAAB" w14:textId="77777777" w:rsidR="007706AD" w:rsidRPr="00C03D07" w:rsidRDefault="00EE649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0F81B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0071C" w14:paraId="7BBD7BAD" w14:textId="77777777" w:rsidTr="004B23E9">
        <w:tc>
          <w:tcPr>
            <w:tcW w:w="9198" w:type="dxa"/>
          </w:tcPr>
          <w:p w14:paraId="0EE42E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D7615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0071C" w14:paraId="0BB0DFD1" w14:textId="77777777" w:rsidTr="004B23E9">
        <w:tc>
          <w:tcPr>
            <w:tcW w:w="9198" w:type="dxa"/>
          </w:tcPr>
          <w:p w14:paraId="2F3E837A" w14:textId="77777777" w:rsidR="007706AD" w:rsidRPr="00C03D07" w:rsidRDefault="00EE649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C469AE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0071C" w14:paraId="76BA2ED9" w14:textId="77777777" w:rsidTr="004B23E9">
        <w:tc>
          <w:tcPr>
            <w:tcW w:w="9198" w:type="dxa"/>
          </w:tcPr>
          <w:p w14:paraId="1B87173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8934F7C" w14:textId="77777777" w:rsidR="007706AD" w:rsidRPr="00C03D07" w:rsidRDefault="00EE649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65D171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C4BE5C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A41FD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66628E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83B65A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B6B12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0B7BD1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DE594C" w14:textId="77777777" w:rsidR="0064317E" w:rsidRPr="0064317E" w:rsidRDefault="00EE649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414A40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0071C" w14:paraId="1A9E7976" w14:textId="77777777" w:rsidTr="004B23E9">
        <w:tc>
          <w:tcPr>
            <w:tcW w:w="1101" w:type="dxa"/>
            <w:shd w:val="clear" w:color="auto" w:fill="auto"/>
          </w:tcPr>
          <w:p w14:paraId="66E699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78AA4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CD48F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191D7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2FD68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E9E29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4B56AC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ECDD9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A13D2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5813972" w14:textId="77777777" w:rsidR="00C27558" w:rsidRPr="004B23E9" w:rsidRDefault="00EE64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85BC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0071C" w14:paraId="3FBB0316" w14:textId="77777777" w:rsidTr="004B23E9">
        <w:tc>
          <w:tcPr>
            <w:tcW w:w="1101" w:type="dxa"/>
            <w:shd w:val="clear" w:color="auto" w:fill="auto"/>
          </w:tcPr>
          <w:p w14:paraId="4CA665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8E04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48DC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3C96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642E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6893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FE2C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0C7D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2AB4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6564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54A07D5F" w14:textId="77777777" w:rsidTr="004B23E9">
        <w:tc>
          <w:tcPr>
            <w:tcW w:w="1101" w:type="dxa"/>
            <w:shd w:val="clear" w:color="auto" w:fill="auto"/>
          </w:tcPr>
          <w:p w14:paraId="047232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107A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38B9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3F88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6018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A369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1FB4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50B5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468F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02AC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F67B7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9EAF81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0071C" w14:paraId="4929BDD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63C7A39" w14:textId="77777777" w:rsidR="00820F53" w:rsidRPr="00C1676B" w:rsidRDefault="00EE649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0071C" w14:paraId="5E4645C9" w14:textId="77777777" w:rsidTr="004B23E9">
        <w:trPr>
          <w:trHeight w:val="263"/>
        </w:trPr>
        <w:tc>
          <w:tcPr>
            <w:tcW w:w="6880" w:type="dxa"/>
          </w:tcPr>
          <w:p w14:paraId="6163BDFC" w14:textId="77777777" w:rsidR="00820F53" w:rsidRPr="00C03D07" w:rsidRDefault="00EE649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A7C5C31" w14:textId="77777777" w:rsidR="00820F53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FE99001" w14:textId="77777777" w:rsidR="00820F53" w:rsidRPr="00C03D07" w:rsidRDefault="00EE649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0071C" w14:paraId="492BC4DC" w14:textId="77777777" w:rsidTr="004B23E9">
        <w:trPr>
          <w:trHeight w:val="263"/>
        </w:trPr>
        <w:tc>
          <w:tcPr>
            <w:tcW w:w="6880" w:type="dxa"/>
          </w:tcPr>
          <w:p w14:paraId="48F01E8A" w14:textId="77777777" w:rsidR="00820F53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ED06A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A1E0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7F924F3A" w14:textId="77777777" w:rsidTr="004B23E9">
        <w:trPr>
          <w:trHeight w:val="301"/>
        </w:trPr>
        <w:tc>
          <w:tcPr>
            <w:tcW w:w="6880" w:type="dxa"/>
          </w:tcPr>
          <w:p w14:paraId="2F2C1127" w14:textId="77777777" w:rsidR="00820F53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89AC7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F1E9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6A68E99A" w14:textId="77777777" w:rsidTr="004B23E9">
        <w:trPr>
          <w:trHeight w:val="263"/>
        </w:trPr>
        <w:tc>
          <w:tcPr>
            <w:tcW w:w="6880" w:type="dxa"/>
          </w:tcPr>
          <w:p w14:paraId="2AF657FC" w14:textId="77777777" w:rsidR="00820F53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79A38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71FF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6592F658" w14:textId="77777777" w:rsidTr="004B23E9">
        <w:trPr>
          <w:trHeight w:val="250"/>
        </w:trPr>
        <w:tc>
          <w:tcPr>
            <w:tcW w:w="6880" w:type="dxa"/>
          </w:tcPr>
          <w:p w14:paraId="55D6AD89" w14:textId="77777777" w:rsidR="00820F53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7CC43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4754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7814D3DB" w14:textId="77777777" w:rsidTr="004B23E9">
        <w:trPr>
          <w:trHeight w:val="263"/>
        </w:trPr>
        <w:tc>
          <w:tcPr>
            <w:tcW w:w="6880" w:type="dxa"/>
          </w:tcPr>
          <w:p w14:paraId="520188C7" w14:textId="77777777" w:rsidR="00820F53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FE908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09E1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02CE3272" w14:textId="77777777" w:rsidTr="004B23E9">
        <w:trPr>
          <w:trHeight w:val="275"/>
        </w:trPr>
        <w:tc>
          <w:tcPr>
            <w:tcW w:w="6880" w:type="dxa"/>
          </w:tcPr>
          <w:p w14:paraId="5210820D" w14:textId="77777777" w:rsidR="00820F53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E5A12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867F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212D3D52" w14:textId="77777777" w:rsidTr="004B23E9">
        <w:trPr>
          <w:trHeight w:val="275"/>
        </w:trPr>
        <w:tc>
          <w:tcPr>
            <w:tcW w:w="6880" w:type="dxa"/>
          </w:tcPr>
          <w:p w14:paraId="3B71FCDB" w14:textId="77777777" w:rsidR="00820F53" w:rsidRPr="00C03D07" w:rsidRDefault="00EE649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EFE35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4FB0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96375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0D632E4" w14:textId="77777777" w:rsidR="004416C2" w:rsidRDefault="00EE649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46B1B5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0071C" w14:paraId="3063281B" w14:textId="77777777" w:rsidTr="005A2CD3">
        <w:tc>
          <w:tcPr>
            <w:tcW w:w="7196" w:type="dxa"/>
            <w:shd w:val="clear" w:color="auto" w:fill="auto"/>
          </w:tcPr>
          <w:p w14:paraId="2C04892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0EB858" w14:textId="77777777" w:rsidR="004416C2" w:rsidRPr="005A2CD3" w:rsidRDefault="00EE649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0C2E8A0" w14:textId="77777777" w:rsidR="004416C2" w:rsidRPr="005A2CD3" w:rsidRDefault="00EE649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0071C" w14:paraId="55A6CE47" w14:textId="77777777" w:rsidTr="005A2CD3">
        <w:tc>
          <w:tcPr>
            <w:tcW w:w="7196" w:type="dxa"/>
            <w:shd w:val="clear" w:color="auto" w:fill="auto"/>
          </w:tcPr>
          <w:p w14:paraId="67064F73" w14:textId="77777777" w:rsidR="0087309D" w:rsidRPr="005A2CD3" w:rsidRDefault="00EE649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822DF1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D5804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0071C" w14:paraId="780C3A42" w14:textId="77777777" w:rsidTr="005A2CD3">
        <w:tc>
          <w:tcPr>
            <w:tcW w:w="7196" w:type="dxa"/>
            <w:shd w:val="clear" w:color="auto" w:fill="auto"/>
          </w:tcPr>
          <w:p w14:paraId="7B445354" w14:textId="77777777" w:rsidR="0087309D" w:rsidRPr="005A2CD3" w:rsidRDefault="00EE649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73DC00B" w14:textId="77777777" w:rsidR="0087309D" w:rsidRPr="005A2CD3" w:rsidRDefault="00EE649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6FD29A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933ECB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823EEC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58B812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E7D9D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09BF66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0071C" w14:paraId="0BCBB1CC" w14:textId="77777777" w:rsidTr="00C22C37">
        <w:trPr>
          <w:trHeight w:val="318"/>
        </w:trPr>
        <w:tc>
          <w:tcPr>
            <w:tcW w:w="6194" w:type="dxa"/>
          </w:tcPr>
          <w:p w14:paraId="5A4982B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128C5D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E649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43B237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3A858219" w14:textId="77777777" w:rsidTr="00C22C37">
        <w:trPr>
          <w:trHeight w:val="303"/>
        </w:trPr>
        <w:tc>
          <w:tcPr>
            <w:tcW w:w="6194" w:type="dxa"/>
          </w:tcPr>
          <w:p w14:paraId="2070895F" w14:textId="77777777" w:rsidR="00C22C37" w:rsidRPr="00C03D07" w:rsidRDefault="00EE649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852C61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000BAC62" w14:textId="77777777" w:rsidTr="00C22C37">
        <w:trPr>
          <w:trHeight w:val="304"/>
        </w:trPr>
        <w:tc>
          <w:tcPr>
            <w:tcW w:w="6194" w:type="dxa"/>
          </w:tcPr>
          <w:p w14:paraId="2EDCBF97" w14:textId="77777777" w:rsidR="00C22C37" w:rsidRPr="00C03D07" w:rsidRDefault="00EE649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5AEDAC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3C092944" w14:textId="77777777" w:rsidTr="00C22C37">
        <w:trPr>
          <w:trHeight w:val="318"/>
        </w:trPr>
        <w:tc>
          <w:tcPr>
            <w:tcW w:w="6194" w:type="dxa"/>
          </w:tcPr>
          <w:p w14:paraId="5AE0E5E5" w14:textId="77777777" w:rsidR="00C22C37" w:rsidRPr="00C03D07" w:rsidRDefault="00EE649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0E0682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6D47C41F" w14:textId="77777777" w:rsidTr="00C22C37">
        <w:trPr>
          <w:trHeight w:val="303"/>
        </w:trPr>
        <w:tc>
          <w:tcPr>
            <w:tcW w:w="6194" w:type="dxa"/>
          </w:tcPr>
          <w:p w14:paraId="4680E1E8" w14:textId="77777777" w:rsidR="00C22C37" w:rsidRPr="00C03D07" w:rsidRDefault="00EE649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9675C2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6B8DD31E" w14:textId="77777777" w:rsidTr="00C22C37">
        <w:trPr>
          <w:trHeight w:val="318"/>
        </w:trPr>
        <w:tc>
          <w:tcPr>
            <w:tcW w:w="6194" w:type="dxa"/>
          </w:tcPr>
          <w:p w14:paraId="753BC5AE" w14:textId="77777777" w:rsidR="00C22C37" w:rsidRPr="00C03D07" w:rsidRDefault="00EE649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11B9E1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3FD79430" w14:textId="77777777" w:rsidTr="00C22C37">
        <w:trPr>
          <w:trHeight w:val="303"/>
        </w:trPr>
        <w:tc>
          <w:tcPr>
            <w:tcW w:w="6194" w:type="dxa"/>
          </w:tcPr>
          <w:p w14:paraId="3AE90728" w14:textId="77777777" w:rsidR="00C22C37" w:rsidRPr="00C03D07" w:rsidRDefault="00EE649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8C45AA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5F231174" w14:textId="77777777" w:rsidTr="00C22C37">
        <w:trPr>
          <w:trHeight w:val="318"/>
        </w:trPr>
        <w:tc>
          <w:tcPr>
            <w:tcW w:w="6194" w:type="dxa"/>
          </w:tcPr>
          <w:p w14:paraId="4C5CBA25" w14:textId="77777777" w:rsidR="00C22C37" w:rsidRPr="00C03D07" w:rsidRDefault="00EE649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C5E0CF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601C4A1E" w14:textId="77777777" w:rsidTr="00C22C37">
        <w:trPr>
          <w:trHeight w:val="318"/>
        </w:trPr>
        <w:tc>
          <w:tcPr>
            <w:tcW w:w="6194" w:type="dxa"/>
          </w:tcPr>
          <w:p w14:paraId="5F6166CE" w14:textId="77777777" w:rsidR="00C22C37" w:rsidRPr="00C03D07" w:rsidRDefault="00EE649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6B1DA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15A6E518" w14:textId="77777777" w:rsidTr="00C22C37">
        <w:trPr>
          <w:trHeight w:val="318"/>
        </w:trPr>
        <w:tc>
          <w:tcPr>
            <w:tcW w:w="6194" w:type="dxa"/>
          </w:tcPr>
          <w:p w14:paraId="38544AA0" w14:textId="77777777" w:rsidR="00C22C37" w:rsidRPr="00C03D07" w:rsidRDefault="00EE649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4BF9A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3C9E8A25" w14:textId="77777777" w:rsidTr="00C22C37">
        <w:trPr>
          <w:trHeight w:val="318"/>
        </w:trPr>
        <w:tc>
          <w:tcPr>
            <w:tcW w:w="6194" w:type="dxa"/>
          </w:tcPr>
          <w:p w14:paraId="3EAF7447" w14:textId="77777777" w:rsidR="00C22C37" w:rsidRPr="00C03D07" w:rsidRDefault="00EE649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C0CA8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44C34E35" w14:textId="77777777" w:rsidTr="00C22C37">
        <w:trPr>
          <w:trHeight w:val="318"/>
        </w:trPr>
        <w:tc>
          <w:tcPr>
            <w:tcW w:w="6194" w:type="dxa"/>
          </w:tcPr>
          <w:p w14:paraId="29267599" w14:textId="77777777" w:rsidR="00C22C37" w:rsidRPr="00C03D07" w:rsidRDefault="00EE649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7A45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3E0A64BE" w14:textId="77777777" w:rsidTr="00C22C37">
        <w:trPr>
          <w:trHeight w:val="318"/>
        </w:trPr>
        <w:tc>
          <w:tcPr>
            <w:tcW w:w="6194" w:type="dxa"/>
          </w:tcPr>
          <w:p w14:paraId="139C3028" w14:textId="77777777" w:rsidR="00C22C37" w:rsidRPr="00C03D07" w:rsidRDefault="00EE649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9F02D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65B8A2A2" w14:textId="77777777" w:rsidTr="00C22C37">
        <w:trPr>
          <w:trHeight w:val="318"/>
        </w:trPr>
        <w:tc>
          <w:tcPr>
            <w:tcW w:w="6194" w:type="dxa"/>
          </w:tcPr>
          <w:p w14:paraId="2FC799D4" w14:textId="77777777" w:rsidR="00C22C37" w:rsidRPr="00C03D07" w:rsidRDefault="00EE649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7651476" w14:textId="77777777" w:rsidR="00C22C37" w:rsidRPr="00C03D07" w:rsidRDefault="00EE649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BCEC0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329C48F4" w14:textId="77777777" w:rsidTr="00C22C37">
        <w:trPr>
          <w:trHeight w:val="318"/>
        </w:trPr>
        <w:tc>
          <w:tcPr>
            <w:tcW w:w="6194" w:type="dxa"/>
          </w:tcPr>
          <w:p w14:paraId="774411EA" w14:textId="77777777" w:rsidR="00C22C37" w:rsidRPr="00C03D07" w:rsidRDefault="00EE649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97041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34880BDE" w14:textId="77777777" w:rsidTr="00C22C37">
        <w:trPr>
          <w:trHeight w:val="318"/>
        </w:trPr>
        <w:tc>
          <w:tcPr>
            <w:tcW w:w="6194" w:type="dxa"/>
          </w:tcPr>
          <w:p w14:paraId="30A787EB" w14:textId="77777777" w:rsidR="00C22C37" w:rsidRPr="00C03D07" w:rsidRDefault="00EE649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615FC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62580B11" w14:textId="77777777" w:rsidTr="00C22C37">
        <w:trPr>
          <w:trHeight w:val="318"/>
        </w:trPr>
        <w:tc>
          <w:tcPr>
            <w:tcW w:w="6194" w:type="dxa"/>
          </w:tcPr>
          <w:p w14:paraId="623C0369" w14:textId="77777777" w:rsidR="00C22C37" w:rsidRPr="00C03D07" w:rsidRDefault="00EE649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35BC31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519E1A49" w14:textId="77777777" w:rsidTr="00C22C37">
        <w:trPr>
          <w:trHeight w:val="318"/>
        </w:trPr>
        <w:tc>
          <w:tcPr>
            <w:tcW w:w="6194" w:type="dxa"/>
          </w:tcPr>
          <w:p w14:paraId="66AD707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C0E8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33E76665" w14:textId="77777777" w:rsidTr="00C22C37">
        <w:trPr>
          <w:trHeight w:val="318"/>
        </w:trPr>
        <w:tc>
          <w:tcPr>
            <w:tcW w:w="6194" w:type="dxa"/>
          </w:tcPr>
          <w:p w14:paraId="396343B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0291A6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783C0301" w14:textId="77777777" w:rsidTr="00C22C37">
        <w:trPr>
          <w:trHeight w:val="318"/>
        </w:trPr>
        <w:tc>
          <w:tcPr>
            <w:tcW w:w="6194" w:type="dxa"/>
          </w:tcPr>
          <w:p w14:paraId="4F4FFD4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AB40BF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0071C" w14:paraId="33F03258" w14:textId="77777777" w:rsidTr="00C22C37">
        <w:trPr>
          <w:trHeight w:val="318"/>
        </w:trPr>
        <w:tc>
          <w:tcPr>
            <w:tcW w:w="6194" w:type="dxa"/>
          </w:tcPr>
          <w:p w14:paraId="314C3C5E" w14:textId="77777777" w:rsidR="00B40DBB" w:rsidRPr="00C03D07" w:rsidRDefault="00EE649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4B4B77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C81E1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0071C" w14:paraId="27F2191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836C360" w14:textId="77777777" w:rsidR="0087309D" w:rsidRPr="00C1676B" w:rsidRDefault="00EE649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0071C" w14:paraId="59176AC3" w14:textId="77777777" w:rsidTr="0087309D">
        <w:trPr>
          <w:trHeight w:val="269"/>
        </w:trPr>
        <w:tc>
          <w:tcPr>
            <w:tcW w:w="738" w:type="dxa"/>
          </w:tcPr>
          <w:p w14:paraId="0DBA1BD8" w14:textId="77777777" w:rsidR="0087309D" w:rsidRPr="00C03D07" w:rsidRDefault="00EE649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7CAEAB0" w14:textId="77777777" w:rsidR="0087309D" w:rsidRPr="00C03D07" w:rsidRDefault="00EE649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E9A24C5" w14:textId="77777777" w:rsidR="0087309D" w:rsidRPr="00C03D07" w:rsidRDefault="00EE649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A819AAA" w14:textId="77777777" w:rsidR="0087309D" w:rsidRPr="00C03D07" w:rsidRDefault="00EE649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0071C" w14:paraId="3F510C65" w14:textId="77777777" w:rsidTr="0087309D">
        <w:trPr>
          <w:trHeight w:val="269"/>
        </w:trPr>
        <w:tc>
          <w:tcPr>
            <w:tcW w:w="738" w:type="dxa"/>
          </w:tcPr>
          <w:p w14:paraId="7267902E" w14:textId="77777777" w:rsidR="0087309D" w:rsidRPr="00C03D07" w:rsidRDefault="00EE649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A1330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3DEE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E806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642F8253" w14:textId="77777777" w:rsidTr="0087309D">
        <w:trPr>
          <w:trHeight w:val="269"/>
        </w:trPr>
        <w:tc>
          <w:tcPr>
            <w:tcW w:w="738" w:type="dxa"/>
          </w:tcPr>
          <w:p w14:paraId="23555430" w14:textId="77777777" w:rsidR="0087309D" w:rsidRPr="00C03D07" w:rsidRDefault="00EE649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B8B72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B779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D00A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776CBB3F" w14:textId="77777777" w:rsidTr="0087309D">
        <w:trPr>
          <w:trHeight w:val="269"/>
        </w:trPr>
        <w:tc>
          <w:tcPr>
            <w:tcW w:w="738" w:type="dxa"/>
          </w:tcPr>
          <w:p w14:paraId="0DA7A257" w14:textId="77777777" w:rsidR="0087309D" w:rsidRPr="00C03D07" w:rsidRDefault="00EE649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30BA4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B53B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A621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3BE2E4C1" w14:textId="77777777" w:rsidTr="0087309D">
        <w:trPr>
          <w:trHeight w:val="269"/>
        </w:trPr>
        <w:tc>
          <w:tcPr>
            <w:tcW w:w="738" w:type="dxa"/>
          </w:tcPr>
          <w:p w14:paraId="21585C0C" w14:textId="77777777" w:rsidR="0087309D" w:rsidRPr="00C03D07" w:rsidRDefault="00EE649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5CFEB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7A83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1B92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488FAC08" w14:textId="77777777" w:rsidTr="0087309D">
        <w:trPr>
          <w:trHeight w:val="269"/>
        </w:trPr>
        <w:tc>
          <w:tcPr>
            <w:tcW w:w="738" w:type="dxa"/>
          </w:tcPr>
          <w:p w14:paraId="0A6E88B9" w14:textId="77777777" w:rsidR="0087309D" w:rsidRPr="00C03D07" w:rsidRDefault="00EE649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D7FD5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1D6E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28CE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228AAB8D" w14:textId="77777777" w:rsidTr="0087309D">
        <w:trPr>
          <w:trHeight w:val="269"/>
        </w:trPr>
        <w:tc>
          <w:tcPr>
            <w:tcW w:w="738" w:type="dxa"/>
          </w:tcPr>
          <w:p w14:paraId="4AC78F6A" w14:textId="77777777" w:rsidR="0087309D" w:rsidRPr="00C03D07" w:rsidRDefault="00EE649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4D5AD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6FBE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DD01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071C" w14:paraId="1025AA6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CE3F4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0072E54" w14:textId="77777777" w:rsidR="005A2CD3" w:rsidRPr="005A2CD3" w:rsidRDefault="005A2CD3" w:rsidP="005A2CD3">
      <w:pPr>
        <w:rPr>
          <w:vanish/>
        </w:rPr>
      </w:pPr>
    </w:p>
    <w:p w14:paraId="7E88F81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7A3B28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E04A2D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2E8A624" w14:textId="77777777" w:rsidR="00C22C37" w:rsidRPr="00C03D07" w:rsidRDefault="00EE649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23A933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0071C" w14:paraId="49466F33" w14:textId="77777777" w:rsidTr="005B04A7">
        <w:trPr>
          <w:trHeight w:val="243"/>
        </w:trPr>
        <w:tc>
          <w:tcPr>
            <w:tcW w:w="9359" w:type="dxa"/>
            <w:gridSpan w:val="2"/>
          </w:tcPr>
          <w:p w14:paraId="6C2E5A2D" w14:textId="77777777" w:rsidR="005B04A7" w:rsidRDefault="00EE649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0071C" w14:paraId="587D726B" w14:textId="77777777" w:rsidTr="005B04A7">
        <w:trPr>
          <w:trHeight w:val="243"/>
        </w:trPr>
        <w:tc>
          <w:tcPr>
            <w:tcW w:w="9359" w:type="dxa"/>
            <w:gridSpan w:val="2"/>
          </w:tcPr>
          <w:p w14:paraId="2E24E54C" w14:textId="77777777" w:rsidR="005B04A7" w:rsidRDefault="00EE649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0071C" w14:paraId="2A7FD698" w14:textId="77777777" w:rsidTr="0003755F">
        <w:trPr>
          <w:trHeight w:val="243"/>
        </w:trPr>
        <w:tc>
          <w:tcPr>
            <w:tcW w:w="5400" w:type="dxa"/>
          </w:tcPr>
          <w:p w14:paraId="5F9B5C98" w14:textId="77777777" w:rsidR="00C22C37" w:rsidRPr="00C03D07" w:rsidRDefault="00EE649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63C185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0071C" w14:paraId="3ADB09AA" w14:textId="77777777" w:rsidTr="0003755F">
        <w:trPr>
          <w:trHeight w:val="196"/>
        </w:trPr>
        <w:tc>
          <w:tcPr>
            <w:tcW w:w="5400" w:type="dxa"/>
          </w:tcPr>
          <w:p w14:paraId="05585625" w14:textId="77777777" w:rsidR="00C22C37" w:rsidRPr="00872D04" w:rsidRDefault="00EE649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8ED8383" w14:textId="77777777" w:rsidR="00C22C37" w:rsidRPr="00872D04" w:rsidRDefault="00EE649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0071C" w14:paraId="79A3E006" w14:textId="77777777" w:rsidTr="0003755F">
        <w:trPr>
          <w:trHeight w:val="260"/>
        </w:trPr>
        <w:tc>
          <w:tcPr>
            <w:tcW w:w="5400" w:type="dxa"/>
          </w:tcPr>
          <w:p w14:paraId="000E86C5" w14:textId="77777777" w:rsidR="00C22C37" w:rsidRPr="00C03D07" w:rsidRDefault="00EE649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854D609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0071C" w14:paraId="4AEAAB04" w14:textId="77777777" w:rsidTr="0003755F">
        <w:trPr>
          <w:trHeight w:val="196"/>
        </w:trPr>
        <w:tc>
          <w:tcPr>
            <w:tcW w:w="5400" w:type="dxa"/>
          </w:tcPr>
          <w:p w14:paraId="1ED63BF8" w14:textId="77777777" w:rsidR="00C22C37" w:rsidRDefault="00EE649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BC76141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E64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0071C" w14:paraId="2E80C1BD" w14:textId="77777777" w:rsidTr="0003755F">
        <w:trPr>
          <w:trHeight w:val="196"/>
        </w:trPr>
        <w:tc>
          <w:tcPr>
            <w:tcW w:w="5400" w:type="dxa"/>
          </w:tcPr>
          <w:p w14:paraId="27AF9F55" w14:textId="77777777" w:rsidR="00C22C37" w:rsidRPr="00C03D07" w:rsidRDefault="00EE649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780426B" w14:textId="77777777" w:rsidR="00C22C37" w:rsidRPr="00C03D07" w:rsidRDefault="00EE649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0071C" w14:paraId="39D0F229" w14:textId="77777777" w:rsidTr="0003755F">
        <w:trPr>
          <w:trHeight w:val="196"/>
        </w:trPr>
        <w:tc>
          <w:tcPr>
            <w:tcW w:w="5400" w:type="dxa"/>
          </w:tcPr>
          <w:p w14:paraId="1C953259" w14:textId="77777777" w:rsidR="00C22C37" w:rsidRPr="00C03D07" w:rsidRDefault="00EE649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2B94D23" w14:textId="77777777" w:rsidR="00C22C37" w:rsidRPr="00C03D07" w:rsidRDefault="00EE649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0071C" w14:paraId="071C3E6B" w14:textId="77777777" w:rsidTr="0003755F">
        <w:trPr>
          <w:trHeight w:val="243"/>
        </w:trPr>
        <w:tc>
          <w:tcPr>
            <w:tcW w:w="5400" w:type="dxa"/>
          </w:tcPr>
          <w:p w14:paraId="1FE6DC73" w14:textId="77777777" w:rsidR="00C22C37" w:rsidRPr="00C03D07" w:rsidRDefault="00EE649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6A3DB2D" w14:textId="77777777" w:rsidR="00C22C37" w:rsidRPr="00C03D07" w:rsidRDefault="00EE649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0071C" w14:paraId="71970848" w14:textId="77777777" w:rsidTr="0003755F">
        <w:trPr>
          <w:trHeight w:val="261"/>
        </w:trPr>
        <w:tc>
          <w:tcPr>
            <w:tcW w:w="5400" w:type="dxa"/>
          </w:tcPr>
          <w:p w14:paraId="61934617" w14:textId="77777777" w:rsidR="008F64D5" w:rsidRPr="00C22C37" w:rsidRDefault="00EE649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9F4DB8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0071C" w14:paraId="2CE68E77" w14:textId="77777777" w:rsidTr="0003755F">
        <w:trPr>
          <w:trHeight w:val="243"/>
        </w:trPr>
        <w:tc>
          <w:tcPr>
            <w:tcW w:w="5400" w:type="dxa"/>
          </w:tcPr>
          <w:p w14:paraId="4A25B97A" w14:textId="77777777" w:rsidR="008F64D5" w:rsidRPr="008F64D5" w:rsidRDefault="00EE649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44958F6" w14:textId="77777777" w:rsidR="008F64D5" w:rsidRDefault="00EE649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0071C" w14:paraId="32FA2707" w14:textId="77777777" w:rsidTr="0003755F">
        <w:trPr>
          <w:trHeight w:val="243"/>
        </w:trPr>
        <w:tc>
          <w:tcPr>
            <w:tcW w:w="5400" w:type="dxa"/>
          </w:tcPr>
          <w:p w14:paraId="23F42E71" w14:textId="77777777" w:rsidR="008F64D5" w:rsidRPr="00C03D07" w:rsidRDefault="00EE649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9A67C44" w14:textId="77777777" w:rsidR="008F64D5" w:rsidRPr="00C03D07" w:rsidRDefault="00EE649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0071C" w14:paraId="24D230ED" w14:textId="77777777" w:rsidTr="0003755F">
        <w:trPr>
          <w:trHeight w:val="261"/>
        </w:trPr>
        <w:tc>
          <w:tcPr>
            <w:tcW w:w="5400" w:type="dxa"/>
          </w:tcPr>
          <w:p w14:paraId="41B807B7" w14:textId="77777777" w:rsidR="008F64D5" w:rsidRPr="00C03D07" w:rsidRDefault="00EE649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C0CDEF5" w14:textId="77777777" w:rsidR="008F64D5" w:rsidRPr="00C03D07" w:rsidRDefault="00EE649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0071C" w14:paraId="189C4DCE" w14:textId="77777777" w:rsidTr="0003755F">
        <w:trPr>
          <w:trHeight w:val="261"/>
        </w:trPr>
        <w:tc>
          <w:tcPr>
            <w:tcW w:w="5400" w:type="dxa"/>
          </w:tcPr>
          <w:p w14:paraId="2EABB85C" w14:textId="77777777" w:rsidR="008F64D5" w:rsidRPr="00C22C37" w:rsidRDefault="00EE649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CCC671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0071C" w14:paraId="33BA9723" w14:textId="77777777" w:rsidTr="0003755F">
        <w:trPr>
          <w:trHeight w:val="261"/>
        </w:trPr>
        <w:tc>
          <w:tcPr>
            <w:tcW w:w="5400" w:type="dxa"/>
          </w:tcPr>
          <w:p w14:paraId="3F6186E4" w14:textId="77777777" w:rsidR="008F64D5" w:rsidRPr="00C03D07" w:rsidRDefault="00EE649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B80B55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844F83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8F2983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DC7429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05259F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25170A8" w14:textId="77777777" w:rsidR="008B42F8" w:rsidRPr="00C03D07" w:rsidRDefault="00EE649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95BAB6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CCB8E78" w14:textId="77777777" w:rsidR="007C3BCC" w:rsidRPr="00C03D07" w:rsidRDefault="00EE649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8257BB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10716E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8079C4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70408C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0D13C7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609855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64D017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53FCD" w14:textId="77777777" w:rsidR="00EE6495" w:rsidRDefault="00EE6495">
      <w:r>
        <w:separator/>
      </w:r>
    </w:p>
  </w:endnote>
  <w:endnote w:type="continuationSeparator" w:id="0">
    <w:p w14:paraId="288D18E7" w14:textId="77777777" w:rsidR="00EE6495" w:rsidRDefault="00EE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DD3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0A1E2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340328" w14:textId="77777777" w:rsidR="0064317E" w:rsidRPr="00A000E0" w:rsidRDefault="00EE649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369DD7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F61E01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8DEC599" w14:textId="42C3914D" w:rsidR="0064317E" w:rsidRPr="002B2F01" w:rsidRDefault="00DA77F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5CB094" wp14:editId="7305DB8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60B55" w14:textId="77777777" w:rsidR="0064317E" w:rsidRDefault="00EE649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CB0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77260B55" w14:textId="77777777" w:rsidR="0064317E" w:rsidRDefault="00EE649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6495">
      <w:rPr>
        <w:szCs w:val="16"/>
      </w:rPr>
      <w:t xml:space="preserve">Write to us at: </w:t>
    </w:r>
    <w:hyperlink r:id="rId1" w:history="1">
      <w:r w:rsidR="00EE6495" w:rsidRPr="000A098A">
        <w:rPr>
          <w:rStyle w:val="Hyperlink"/>
          <w:szCs w:val="16"/>
        </w:rPr>
        <w:t>contact@gtaxfile.com</w:t>
      </w:r>
    </w:hyperlink>
    <w:r w:rsidR="00EE6495" w:rsidRPr="002B2F01">
      <w:rPr>
        <w:szCs w:val="16"/>
      </w:rPr>
      <w:t xml:space="preserve">or call us at </w:t>
    </w:r>
    <w:r w:rsidR="00EE649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D20E" w14:textId="77777777" w:rsidR="00EE6495" w:rsidRDefault="00EE6495">
      <w:r>
        <w:separator/>
      </w:r>
    </w:p>
  </w:footnote>
  <w:footnote w:type="continuationSeparator" w:id="0">
    <w:p w14:paraId="4EC2006F" w14:textId="77777777" w:rsidR="00EE6495" w:rsidRDefault="00EE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B2025" w14:textId="77777777" w:rsidR="0064317E" w:rsidRDefault="0064317E">
    <w:pPr>
      <w:pStyle w:val="Header"/>
    </w:pPr>
  </w:p>
  <w:p w14:paraId="1EECF04E" w14:textId="77777777" w:rsidR="0064317E" w:rsidRDefault="0064317E">
    <w:pPr>
      <w:pStyle w:val="Header"/>
    </w:pPr>
  </w:p>
  <w:p w14:paraId="02CB910B" w14:textId="48672016" w:rsidR="0064317E" w:rsidRDefault="00EE6495">
    <w:pPr>
      <w:pStyle w:val="Header"/>
    </w:pPr>
    <w:r>
      <w:rPr>
        <w:noProof/>
        <w:lang w:eastAsia="zh-TW"/>
      </w:rPr>
      <w:pict w14:anchorId="0C51DD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A77FB">
      <w:rPr>
        <w:noProof/>
      </w:rPr>
      <w:drawing>
        <wp:inline distT="0" distB="0" distL="0" distR="0" wp14:anchorId="3BA4339C" wp14:editId="77BA7D55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0840998">
      <w:start w:val="1"/>
      <w:numFmt w:val="decimal"/>
      <w:lvlText w:val="%1."/>
      <w:lvlJc w:val="left"/>
      <w:pPr>
        <w:ind w:left="1440" w:hanging="360"/>
      </w:pPr>
    </w:lvl>
    <w:lvl w:ilvl="1" w:tplc="8C8E9A96" w:tentative="1">
      <w:start w:val="1"/>
      <w:numFmt w:val="lowerLetter"/>
      <w:lvlText w:val="%2."/>
      <w:lvlJc w:val="left"/>
      <w:pPr>
        <w:ind w:left="2160" w:hanging="360"/>
      </w:pPr>
    </w:lvl>
    <w:lvl w:ilvl="2" w:tplc="DBC6C610" w:tentative="1">
      <w:start w:val="1"/>
      <w:numFmt w:val="lowerRoman"/>
      <w:lvlText w:val="%3."/>
      <w:lvlJc w:val="right"/>
      <w:pPr>
        <w:ind w:left="2880" w:hanging="180"/>
      </w:pPr>
    </w:lvl>
    <w:lvl w:ilvl="3" w:tplc="CE345AD4" w:tentative="1">
      <w:start w:val="1"/>
      <w:numFmt w:val="decimal"/>
      <w:lvlText w:val="%4."/>
      <w:lvlJc w:val="left"/>
      <w:pPr>
        <w:ind w:left="3600" w:hanging="360"/>
      </w:pPr>
    </w:lvl>
    <w:lvl w:ilvl="4" w:tplc="0ADE3FE0" w:tentative="1">
      <w:start w:val="1"/>
      <w:numFmt w:val="lowerLetter"/>
      <w:lvlText w:val="%5."/>
      <w:lvlJc w:val="left"/>
      <w:pPr>
        <w:ind w:left="4320" w:hanging="360"/>
      </w:pPr>
    </w:lvl>
    <w:lvl w:ilvl="5" w:tplc="0114B604" w:tentative="1">
      <w:start w:val="1"/>
      <w:numFmt w:val="lowerRoman"/>
      <w:lvlText w:val="%6."/>
      <w:lvlJc w:val="right"/>
      <w:pPr>
        <w:ind w:left="5040" w:hanging="180"/>
      </w:pPr>
    </w:lvl>
    <w:lvl w:ilvl="6" w:tplc="45FE802A" w:tentative="1">
      <w:start w:val="1"/>
      <w:numFmt w:val="decimal"/>
      <w:lvlText w:val="%7."/>
      <w:lvlJc w:val="left"/>
      <w:pPr>
        <w:ind w:left="5760" w:hanging="360"/>
      </w:pPr>
    </w:lvl>
    <w:lvl w:ilvl="7" w:tplc="5F2E03E6" w:tentative="1">
      <w:start w:val="1"/>
      <w:numFmt w:val="lowerLetter"/>
      <w:lvlText w:val="%8."/>
      <w:lvlJc w:val="left"/>
      <w:pPr>
        <w:ind w:left="6480" w:hanging="360"/>
      </w:pPr>
    </w:lvl>
    <w:lvl w:ilvl="8" w:tplc="FB64EB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0FA69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E3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9EE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A7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02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25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E86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6ED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607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5185F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9245DE" w:tentative="1">
      <w:start w:val="1"/>
      <w:numFmt w:val="lowerLetter"/>
      <w:lvlText w:val="%2."/>
      <w:lvlJc w:val="left"/>
      <w:pPr>
        <w:ind w:left="1440" w:hanging="360"/>
      </w:pPr>
    </w:lvl>
    <w:lvl w:ilvl="2" w:tplc="C27C7FE6" w:tentative="1">
      <w:start w:val="1"/>
      <w:numFmt w:val="lowerRoman"/>
      <w:lvlText w:val="%3."/>
      <w:lvlJc w:val="right"/>
      <w:pPr>
        <w:ind w:left="2160" w:hanging="180"/>
      </w:pPr>
    </w:lvl>
    <w:lvl w:ilvl="3" w:tplc="414687BC" w:tentative="1">
      <w:start w:val="1"/>
      <w:numFmt w:val="decimal"/>
      <w:lvlText w:val="%4."/>
      <w:lvlJc w:val="left"/>
      <w:pPr>
        <w:ind w:left="2880" w:hanging="360"/>
      </w:pPr>
    </w:lvl>
    <w:lvl w:ilvl="4" w:tplc="D8AE1CBA" w:tentative="1">
      <w:start w:val="1"/>
      <w:numFmt w:val="lowerLetter"/>
      <w:lvlText w:val="%5."/>
      <w:lvlJc w:val="left"/>
      <w:pPr>
        <w:ind w:left="3600" w:hanging="360"/>
      </w:pPr>
    </w:lvl>
    <w:lvl w:ilvl="5" w:tplc="502647CE" w:tentative="1">
      <w:start w:val="1"/>
      <w:numFmt w:val="lowerRoman"/>
      <w:lvlText w:val="%6."/>
      <w:lvlJc w:val="right"/>
      <w:pPr>
        <w:ind w:left="4320" w:hanging="180"/>
      </w:pPr>
    </w:lvl>
    <w:lvl w:ilvl="6" w:tplc="303031F2" w:tentative="1">
      <w:start w:val="1"/>
      <w:numFmt w:val="decimal"/>
      <w:lvlText w:val="%7."/>
      <w:lvlJc w:val="left"/>
      <w:pPr>
        <w:ind w:left="5040" w:hanging="360"/>
      </w:pPr>
    </w:lvl>
    <w:lvl w:ilvl="7" w:tplc="661A5554" w:tentative="1">
      <w:start w:val="1"/>
      <w:numFmt w:val="lowerLetter"/>
      <w:lvlText w:val="%8."/>
      <w:lvlJc w:val="left"/>
      <w:pPr>
        <w:ind w:left="5760" w:hanging="360"/>
      </w:pPr>
    </w:lvl>
    <w:lvl w:ilvl="8" w:tplc="F216C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5D0B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27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68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82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62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09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2F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7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668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F1CBADC">
      <w:start w:val="1"/>
      <w:numFmt w:val="decimal"/>
      <w:lvlText w:val="%1."/>
      <w:lvlJc w:val="left"/>
      <w:pPr>
        <w:ind w:left="1440" w:hanging="360"/>
      </w:pPr>
    </w:lvl>
    <w:lvl w:ilvl="1" w:tplc="2CF29F30" w:tentative="1">
      <w:start w:val="1"/>
      <w:numFmt w:val="lowerLetter"/>
      <w:lvlText w:val="%2."/>
      <w:lvlJc w:val="left"/>
      <w:pPr>
        <w:ind w:left="2160" w:hanging="360"/>
      </w:pPr>
    </w:lvl>
    <w:lvl w:ilvl="2" w:tplc="62EA489E" w:tentative="1">
      <w:start w:val="1"/>
      <w:numFmt w:val="lowerRoman"/>
      <w:lvlText w:val="%3."/>
      <w:lvlJc w:val="right"/>
      <w:pPr>
        <w:ind w:left="2880" w:hanging="180"/>
      </w:pPr>
    </w:lvl>
    <w:lvl w:ilvl="3" w:tplc="61F8D354" w:tentative="1">
      <w:start w:val="1"/>
      <w:numFmt w:val="decimal"/>
      <w:lvlText w:val="%4."/>
      <w:lvlJc w:val="left"/>
      <w:pPr>
        <w:ind w:left="3600" w:hanging="360"/>
      </w:pPr>
    </w:lvl>
    <w:lvl w:ilvl="4" w:tplc="E326B99A" w:tentative="1">
      <w:start w:val="1"/>
      <w:numFmt w:val="lowerLetter"/>
      <w:lvlText w:val="%5."/>
      <w:lvlJc w:val="left"/>
      <w:pPr>
        <w:ind w:left="4320" w:hanging="360"/>
      </w:pPr>
    </w:lvl>
    <w:lvl w:ilvl="5" w:tplc="E98E8D20" w:tentative="1">
      <w:start w:val="1"/>
      <w:numFmt w:val="lowerRoman"/>
      <w:lvlText w:val="%6."/>
      <w:lvlJc w:val="right"/>
      <w:pPr>
        <w:ind w:left="5040" w:hanging="180"/>
      </w:pPr>
    </w:lvl>
    <w:lvl w:ilvl="6" w:tplc="ABD23F32" w:tentative="1">
      <w:start w:val="1"/>
      <w:numFmt w:val="decimal"/>
      <w:lvlText w:val="%7."/>
      <w:lvlJc w:val="left"/>
      <w:pPr>
        <w:ind w:left="5760" w:hanging="360"/>
      </w:pPr>
    </w:lvl>
    <w:lvl w:ilvl="7" w:tplc="E76485E2" w:tentative="1">
      <w:start w:val="1"/>
      <w:numFmt w:val="lowerLetter"/>
      <w:lvlText w:val="%8."/>
      <w:lvlJc w:val="left"/>
      <w:pPr>
        <w:ind w:left="6480" w:hanging="360"/>
      </w:pPr>
    </w:lvl>
    <w:lvl w:ilvl="8" w:tplc="9B4C1F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0D87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A1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E4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0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D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BC6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05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ED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B89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BA21A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9545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AC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CA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8E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A8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81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6B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20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6CCD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0C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2B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C8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06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AD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CE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41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2B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5E608A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0243644" w:tentative="1">
      <w:start w:val="1"/>
      <w:numFmt w:val="lowerLetter"/>
      <w:lvlText w:val="%2."/>
      <w:lvlJc w:val="left"/>
      <w:pPr>
        <w:ind w:left="1440" w:hanging="360"/>
      </w:pPr>
    </w:lvl>
    <w:lvl w:ilvl="2" w:tplc="5AD8A754" w:tentative="1">
      <w:start w:val="1"/>
      <w:numFmt w:val="lowerRoman"/>
      <w:lvlText w:val="%3."/>
      <w:lvlJc w:val="right"/>
      <w:pPr>
        <w:ind w:left="2160" w:hanging="180"/>
      </w:pPr>
    </w:lvl>
    <w:lvl w:ilvl="3" w:tplc="DB52986E" w:tentative="1">
      <w:start w:val="1"/>
      <w:numFmt w:val="decimal"/>
      <w:lvlText w:val="%4."/>
      <w:lvlJc w:val="left"/>
      <w:pPr>
        <w:ind w:left="2880" w:hanging="360"/>
      </w:pPr>
    </w:lvl>
    <w:lvl w:ilvl="4" w:tplc="52E6AFDA" w:tentative="1">
      <w:start w:val="1"/>
      <w:numFmt w:val="lowerLetter"/>
      <w:lvlText w:val="%5."/>
      <w:lvlJc w:val="left"/>
      <w:pPr>
        <w:ind w:left="3600" w:hanging="360"/>
      </w:pPr>
    </w:lvl>
    <w:lvl w:ilvl="5" w:tplc="AB56A4EC" w:tentative="1">
      <w:start w:val="1"/>
      <w:numFmt w:val="lowerRoman"/>
      <w:lvlText w:val="%6."/>
      <w:lvlJc w:val="right"/>
      <w:pPr>
        <w:ind w:left="4320" w:hanging="180"/>
      </w:pPr>
    </w:lvl>
    <w:lvl w:ilvl="6" w:tplc="63ECEAF8" w:tentative="1">
      <w:start w:val="1"/>
      <w:numFmt w:val="decimal"/>
      <w:lvlText w:val="%7."/>
      <w:lvlJc w:val="left"/>
      <w:pPr>
        <w:ind w:left="5040" w:hanging="360"/>
      </w:pPr>
    </w:lvl>
    <w:lvl w:ilvl="7" w:tplc="EDD49866" w:tentative="1">
      <w:start w:val="1"/>
      <w:numFmt w:val="lowerLetter"/>
      <w:lvlText w:val="%8."/>
      <w:lvlJc w:val="left"/>
      <w:pPr>
        <w:ind w:left="5760" w:hanging="360"/>
      </w:pPr>
    </w:lvl>
    <w:lvl w:ilvl="8" w:tplc="EACAD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41C802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A0462D8" w:tentative="1">
      <w:start w:val="1"/>
      <w:numFmt w:val="lowerLetter"/>
      <w:lvlText w:val="%2."/>
      <w:lvlJc w:val="left"/>
      <w:pPr>
        <w:ind w:left="1440" w:hanging="360"/>
      </w:pPr>
    </w:lvl>
    <w:lvl w:ilvl="2" w:tplc="88164FBA" w:tentative="1">
      <w:start w:val="1"/>
      <w:numFmt w:val="lowerRoman"/>
      <w:lvlText w:val="%3."/>
      <w:lvlJc w:val="right"/>
      <w:pPr>
        <w:ind w:left="2160" w:hanging="180"/>
      </w:pPr>
    </w:lvl>
    <w:lvl w:ilvl="3" w:tplc="F86605B6" w:tentative="1">
      <w:start w:val="1"/>
      <w:numFmt w:val="decimal"/>
      <w:lvlText w:val="%4."/>
      <w:lvlJc w:val="left"/>
      <w:pPr>
        <w:ind w:left="2880" w:hanging="360"/>
      </w:pPr>
    </w:lvl>
    <w:lvl w:ilvl="4" w:tplc="75247E6C" w:tentative="1">
      <w:start w:val="1"/>
      <w:numFmt w:val="lowerLetter"/>
      <w:lvlText w:val="%5."/>
      <w:lvlJc w:val="left"/>
      <w:pPr>
        <w:ind w:left="3600" w:hanging="360"/>
      </w:pPr>
    </w:lvl>
    <w:lvl w:ilvl="5" w:tplc="56D0E932" w:tentative="1">
      <w:start w:val="1"/>
      <w:numFmt w:val="lowerRoman"/>
      <w:lvlText w:val="%6."/>
      <w:lvlJc w:val="right"/>
      <w:pPr>
        <w:ind w:left="4320" w:hanging="180"/>
      </w:pPr>
    </w:lvl>
    <w:lvl w:ilvl="6" w:tplc="B3008BD4" w:tentative="1">
      <w:start w:val="1"/>
      <w:numFmt w:val="decimal"/>
      <w:lvlText w:val="%7."/>
      <w:lvlJc w:val="left"/>
      <w:pPr>
        <w:ind w:left="5040" w:hanging="360"/>
      </w:pPr>
    </w:lvl>
    <w:lvl w:ilvl="7" w:tplc="D5084D68" w:tentative="1">
      <w:start w:val="1"/>
      <w:numFmt w:val="lowerLetter"/>
      <w:lvlText w:val="%8."/>
      <w:lvlJc w:val="left"/>
      <w:pPr>
        <w:ind w:left="5760" w:hanging="360"/>
      </w:pPr>
    </w:lvl>
    <w:lvl w:ilvl="8" w:tplc="07F80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3A0C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A9896" w:tentative="1">
      <w:start w:val="1"/>
      <w:numFmt w:val="lowerLetter"/>
      <w:lvlText w:val="%2."/>
      <w:lvlJc w:val="left"/>
      <w:pPr>
        <w:ind w:left="1440" w:hanging="360"/>
      </w:pPr>
    </w:lvl>
    <w:lvl w:ilvl="2" w:tplc="4106EA4E" w:tentative="1">
      <w:start w:val="1"/>
      <w:numFmt w:val="lowerRoman"/>
      <w:lvlText w:val="%3."/>
      <w:lvlJc w:val="right"/>
      <w:pPr>
        <w:ind w:left="2160" w:hanging="180"/>
      </w:pPr>
    </w:lvl>
    <w:lvl w:ilvl="3" w:tplc="32C65486" w:tentative="1">
      <w:start w:val="1"/>
      <w:numFmt w:val="decimal"/>
      <w:lvlText w:val="%4."/>
      <w:lvlJc w:val="left"/>
      <w:pPr>
        <w:ind w:left="2880" w:hanging="360"/>
      </w:pPr>
    </w:lvl>
    <w:lvl w:ilvl="4" w:tplc="12D2776C" w:tentative="1">
      <w:start w:val="1"/>
      <w:numFmt w:val="lowerLetter"/>
      <w:lvlText w:val="%5."/>
      <w:lvlJc w:val="left"/>
      <w:pPr>
        <w:ind w:left="3600" w:hanging="360"/>
      </w:pPr>
    </w:lvl>
    <w:lvl w:ilvl="5" w:tplc="09F20496" w:tentative="1">
      <w:start w:val="1"/>
      <w:numFmt w:val="lowerRoman"/>
      <w:lvlText w:val="%6."/>
      <w:lvlJc w:val="right"/>
      <w:pPr>
        <w:ind w:left="4320" w:hanging="180"/>
      </w:pPr>
    </w:lvl>
    <w:lvl w:ilvl="6" w:tplc="57D88D48" w:tentative="1">
      <w:start w:val="1"/>
      <w:numFmt w:val="decimal"/>
      <w:lvlText w:val="%7."/>
      <w:lvlJc w:val="left"/>
      <w:pPr>
        <w:ind w:left="5040" w:hanging="360"/>
      </w:pPr>
    </w:lvl>
    <w:lvl w:ilvl="7" w:tplc="A0DA78DA" w:tentative="1">
      <w:start w:val="1"/>
      <w:numFmt w:val="lowerLetter"/>
      <w:lvlText w:val="%8."/>
      <w:lvlJc w:val="left"/>
      <w:pPr>
        <w:ind w:left="5760" w:hanging="360"/>
      </w:pPr>
    </w:lvl>
    <w:lvl w:ilvl="8" w:tplc="C420A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45AD3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1E4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26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E8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43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8C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3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60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4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7C402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48176A" w:tentative="1">
      <w:start w:val="1"/>
      <w:numFmt w:val="lowerLetter"/>
      <w:lvlText w:val="%2."/>
      <w:lvlJc w:val="left"/>
      <w:pPr>
        <w:ind w:left="1440" w:hanging="360"/>
      </w:pPr>
    </w:lvl>
    <w:lvl w:ilvl="2" w:tplc="BB8C8B5C" w:tentative="1">
      <w:start w:val="1"/>
      <w:numFmt w:val="lowerRoman"/>
      <w:lvlText w:val="%3."/>
      <w:lvlJc w:val="right"/>
      <w:pPr>
        <w:ind w:left="2160" w:hanging="180"/>
      </w:pPr>
    </w:lvl>
    <w:lvl w:ilvl="3" w:tplc="B6AC77F4" w:tentative="1">
      <w:start w:val="1"/>
      <w:numFmt w:val="decimal"/>
      <w:lvlText w:val="%4."/>
      <w:lvlJc w:val="left"/>
      <w:pPr>
        <w:ind w:left="2880" w:hanging="360"/>
      </w:pPr>
    </w:lvl>
    <w:lvl w:ilvl="4" w:tplc="5114BBEA" w:tentative="1">
      <w:start w:val="1"/>
      <w:numFmt w:val="lowerLetter"/>
      <w:lvlText w:val="%5."/>
      <w:lvlJc w:val="left"/>
      <w:pPr>
        <w:ind w:left="3600" w:hanging="360"/>
      </w:pPr>
    </w:lvl>
    <w:lvl w:ilvl="5" w:tplc="AD729B50" w:tentative="1">
      <w:start w:val="1"/>
      <w:numFmt w:val="lowerRoman"/>
      <w:lvlText w:val="%6."/>
      <w:lvlJc w:val="right"/>
      <w:pPr>
        <w:ind w:left="4320" w:hanging="180"/>
      </w:pPr>
    </w:lvl>
    <w:lvl w:ilvl="6" w:tplc="D7767980" w:tentative="1">
      <w:start w:val="1"/>
      <w:numFmt w:val="decimal"/>
      <w:lvlText w:val="%7."/>
      <w:lvlJc w:val="left"/>
      <w:pPr>
        <w:ind w:left="5040" w:hanging="360"/>
      </w:pPr>
    </w:lvl>
    <w:lvl w:ilvl="7" w:tplc="A36628DC" w:tentative="1">
      <w:start w:val="1"/>
      <w:numFmt w:val="lowerLetter"/>
      <w:lvlText w:val="%8."/>
      <w:lvlJc w:val="left"/>
      <w:pPr>
        <w:ind w:left="5760" w:hanging="360"/>
      </w:pPr>
    </w:lvl>
    <w:lvl w:ilvl="8" w:tplc="CB8EB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F2E194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BFC0E7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E0ADED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98CFD5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0ECFC9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9EEFC4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53A822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972AA1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0E409F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465A7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5E70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A77FB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071C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495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2785FE"/>
  <w15:docId w15:val="{D538124F-5721-4CC4-BE75-7CF68E7E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46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_vasanth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NiveNimal</dc:creator>
  <cp:lastModifiedBy>Vasanth Ayothiraman</cp:lastModifiedBy>
  <cp:revision>2</cp:revision>
  <cp:lastPrinted>2017-11-30T17:51:00Z</cp:lastPrinted>
  <dcterms:created xsi:type="dcterms:W3CDTF">2021-02-22T21:56:00Z</dcterms:created>
  <dcterms:modified xsi:type="dcterms:W3CDTF">2021-02-22T21:56:00Z</dcterms:modified>
</cp:coreProperties>
</file>