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957F" w14:textId="684F037B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B84DE4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</w:p>
    <w:p w14:paraId="2EBEE049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BAF1E5E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2CF1C9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F448CC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3D88E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E7208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ED88BA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47161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CA7E6F6" w14:textId="2095F30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</w:t>
      </w:r>
      <w:r w:rsidR="00B84DE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054393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A23E89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E9FD5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4E0DD3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19286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1D4F221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7FDCA1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4E326B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F5F1D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F5B2C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4"/>
        <w:gridCol w:w="2470"/>
        <w:gridCol w:w="1574"/>
        <w:gridCol w:w="1620"/>
        <w:gridCol w:w="1620"/>
        <w:gridCol w:w="1098"/>
      </w:tblGrid>
      <w:tr w:rsidR="007B4551" w:rsidRPr="00C03D07" w14:paraId="47BE7345" w14:textId="77777777" w:rsidTr="002B6A94">
        <w:tc>
          <w:tcPr>
            <w:tcW w:w="2634" w:type="dxa"/>
          </w:tcPr>
          <w:p w14:paraId="32D949C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70" w:type="dxa"/>
          </w:tcPr>
          <w:p w14:paraId="54F1038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74" w:type="dxa"/>
          </w:tcPr>
          <w:p w14:paraId="3D214BE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14:paraId="4168B78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620" w:type="dxa"/>
          </w:tcPr>
          <w:p w14:paraId="69567AA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5AB6D99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98" w:type="dxa"/>
          </w:tcPr>
          <w:p w14:paraId="0C984AC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9792648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14:paraId="618962C1" w14:textId="77777777" w:rsidTr="002B6A94">
        <w:tc>
          <w:tcPr>
            <w:tcW w:w="2634" w:type="dxa"/>
          </w:tcPr>
          <w:p w14:paraId="7058F3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470" w:type="dxa"/>
          </w:tcPr>
          <w:p w14:paraId="1F73593B" w14:textId="77777777" w:rsidR="00ED0124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Hariprasadbabu</w:t>
            </w:r>
          </w:p>
        </w:tc>
        <w:tc>
          <w:tcPr>
            <w:tcW w:w="1574" w:type="dxa"/>
          </w:tcPr>
          <w:p w14:paraId="2733012E" w14:textId="0B2AE67E" w:rsidR="00ED0124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Karthikalakshmi</w:t>
            </w:r>
            <w:proofErr w:type="spellEnd"/>
          </w:p>
        </w:tc>
        <w:tc>
          <w:tcPr>
            <w:tcW w:w="1620" w:type="dxa"/>
          </w:tcPr>
          <w:p w14:paraId="6AC105E5" w14:textId="6B9A700A" w:rsidR="00ED0124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Kavyasree</w:t>
            </w:r>
            <w:proofErr w:type="spellEnd"/>
          </w:p>
        </w:tc>
        <w:tc>
          <w:tcPr>
            <w:tcW w:w="1620" w:type="dxa"/>
          </w:tcPr>
          <w:p w14:paraId="0A0C0746" w14:textId="6A121A37" w:rsidR="00ED0124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Eswara</w:t>
            </w:r>
            <w:proofErr w:type="spellEnd"/>
          </w:p>
        </w:tc>
        <w:tc>
          <w:tcPr>
            <w:tcW w:w="1098" w:type="dxa"/>
          </w:tcPr>
          <w:p w14:paraId="0A7FBD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F5FCB43" w14:textId="77777777" w:rsidTr="002B6A94">
        <w:tc>
          <w:tcPr>
            <w:tcW w:w="2634" w:type="dxa"/>
          </w:tcPr>
          <w:p w14:paraId="6E9E66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70" w:type="dxa"/>
          </w:tcPr>
          <w:p w14:paraId="4DC27A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8E55C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189C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280E6C" w14:textId="2425BB30" w:rsidR="00ED0124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Varaprasad</w:t>
            </w:r>
            <w:proofErr w:type="spellEnd"/>
          </w:p>
        </w:tc>
        <w:tc>
          <w:tcPr>
            <w:tcW w:w="1098" w:type="dxa"/>
          </w:tcPr>
          <w:p w14:paraId="3CBDFB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7F8012E" w14:textId="77777777" w:rsidTr="002B6A94">
        <w:tc>
          <w:tcPr>
            <w:tcW w:w="2634" w:type="dxa"/>
          </w:tcPr>
          <w:p w14:paraId="7905ABF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70" w:type="dxa"/>
          </w:tcPr>
          <w:p w14:paraId="69A23E40" w14:textId="77777777" w:rsidR="00ED0124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574" w:type="dxa"/>
          </w:tcPr>
          <w:p w14:paraId="103B0747" w14:textId="14F179F1" w:rsidR="00ED0124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620" w:type="dxa"/>
          </w:tcPr>
          <w:p w14:paraId="4392E318" w14:textId="4E57471A" w:rsidR="00ED0124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620" w:type="dxa"/>
          </w:tcPr>
          <w:p w14:paraId="751EE150" w14:textId="25A9DF8F" w:rsidR="00ED0124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098" w:type="dxa"/>
          </w:tcPr>
          <w:p w14:paraId="3CB6B2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A1CD53F" w14:textId="77777777" w:rsidTr="002B6A94">
        <w:tc>
          <w:tcPr>
            <w:tcW w:w="2634" w:type="dxa"/>
          </w:tcPr>
          <w:p w14:paraId="10520D18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470" w:type="dxa"/>
          </w:tcPr>
          <w:p w14:paraId="36CCFADB" w14:textId="4D4D43B9" w:rsidR="00ED0124" w:rsidRPr="00C03D07" w:rsidRDefault="00A704DB" w:rsidP="00D450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098-43-</w:t>
            </w:r>
            <w:r w:rsidR="00D4508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2B6A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D4508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="002B6A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(SSN)</w:t>
            </w:r>
          </w:p>
        </w:tc>
        <w:tc>
          <w:tcPr>
            <w:tcW w:w="1574" w:type="dxa"/>
          </w:tcPr>
          <w:p w14:paraId="70C072AE" w14:textId="3486CF96" w:rsidR="00ED0124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6A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966-98-9677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(ITIN)</w:t>
            </w:r>
          </w:p>
        </w:tc>
        <w:tc>
          <w:tcPr>
            <w:tcW w:w="1620" w:type="dxa"/>
          </w:tcPr>
          <w:p w14:paraId="21FC7639" w14:textId="69162638" w:rsidR="00ED0124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6A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966-98-9686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(ITIN)</w:t>
            </w:r>
          </w:p>
        </w:tc>
        <w:tc>
          <w:tcPr>
            <w:tcW w:w="1620" w:type="dxa"/>
          </w:tcPr>
          <w:p w14:paraId="6D5029AB" w14:textId="53746EB7" w:rsidR="00ED0124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628-81-2779 (SSN)</w:t>
            </w:r>
          </w:p>
        </w:tc>
        <w:tc>
          <w:tcPr>
            <w:tcW w:w="1098" w:type="dxa"/>
          </w:tcPr>
          <w:p w14:paraId="375B71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BE81F0C" w14:textId="77777777" w:rsidTr="002B6A94">
        <w:tc>
          <w:tcPr>
            <w:tcW w:w="2634" w:type="dxa"/>
          </w:tcPr>
          <w:p w14:paraId="4F2DA4C2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70" w:type="dxa"/>
          </w:tcPr>
          <w:p w14:paraId="25167C45" w14:textId="77777777" w:rsidR="00ED0124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08/02/1985</w:t>
            </w:r>
          </w:p>
        </w:tc>
        <w:tc>
          <w:tcPr>
            <w:tcW w:w="1574" w:type="dxa"/>
          </w:tcPr>
          <w:p w14:paraId="6AAA3C14" w14:textId="4D3657A6" w:rsidR="00ED0124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08/09/1991</w:t>
            </w:r>
          </w:p>
        </w:tc>
        <w:tc>
          <w:tcPr>
            <w:tcW w:w="1620" w:type="dxa"/>
          </w:tcPr>
          <w:p w14:paraId="1FCFC361" w14:textId="58122040" w:rsidR="00ED0124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03/06/2017</w:t>
            </w:r>
          </w:p>
        </w:tc>
        <w:tc>
          <w:tcPr>
            <w:tcW w:w="1620" w:type="dxa"/>
          </w:tcPr>
          <w:p w14:paraId="00871A3D" w14:textId="7126CF2B" w:rsidR="00ED0124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07/19/2019</w:t>
            </w:r>
          </w:p>
        </w:tc>
        <w:tc>
          <w:tcPr>
            <w:tcW w:w="1098" w:type="dxa"/>
          </w:tcPr>
          <w:p w14:paraId="5A0639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2445BEA" w14:textId="77777777" w:rsidTr="002B6A94">
        <w:tc>
          <w:tcPr>
            <w:tcW w:w="2634" w:type="dxa"/>
          </w:tcPr>
          <w:p w14:paraId="52FBE3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470" w:type="dxa"/>
          </w:tcPr>
          <w:p w14:paraId="244B056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D1B9F8D" w14:textId="702979B7" w:rsidR="008A2139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14:paraId="57C4E194" w14:textId="523B7D7B" w:rsidR="008A2139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620" w:type="dxa"/>
          </w:tcPr>
          <w:p w14:paraId="370EC042" w14:textId="269FFE45" w:rsidR="008A2139" w:rsidRPr="00C03D07" w:rsidRDefault="002B6A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98" w:type="dxa"/>
          </w:tcPr>
          <w:p w14:paraId="4BF2877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F2D08CA" w14:textId="77777777" w:rsidTr="002B6A94">
        <w:tc>
          <w:tcPr>
            <w:tcW w:w="2634" w:type="dxa"/>
          </w:tcPr>
          <w:p w14:paraId="0386FE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70" w:type="dxa"/>
          </w:tcPr>
          <w:p w14:paraId="6CEC62D6" w14:textId="19826ADA" w:rsidR="007B4551" w:rsidRPr="00C03D07" w:rsidRDefault="00B84D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Developer</w:t>
            </w:r>
          </w:p>
        </w:tc>
        <w:tc>
          <w:tcPr>
            <w:tcW w:w="1574" w:type="dxa"/>
          </w:tcPr>
          <w:p w14:paraId="4398A3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D5A26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C4F5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E0E21A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DF1D169" w14:textId="77777777" w:rsidTr="002B6A94">
        <w:tc>
          <w:tcPr>
            <w:tcW w:w="2634" w:type="dxa"/>
          </w:tcPr>
          <w:p w14:paraId="1DB6E5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C7E22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70" w:type="dxa"/>
          </w:tcPr>
          <w:p w14:paraId="5DF8A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8710B41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2371 River Plaza Drive, Apt #97, Sacramento, CA-95833</w:t>
            </w:r>
          </w:p>
          <w:p w14:paraId="13C982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B25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837C6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C257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9613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8757A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46BB189" w14:textId="77777777" w:rsidTr="002B6A94">
        <w:tc>
          <w:tcPr>
            <w:tcW w:w="2634" w:type="dxa"/>
          </w:tcPr>
          <w:p w14:paraId="40FBB0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70" w:type="dxa"/>
          </w:tcPr>
          <w:p w14:paraId="12BEDFF2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9168908147</w:t>
            </w:r>
          </w:p>
        </w:tc>
        <w:tc>
          <w:tcPr>
            <w:tcW w:w="1574" w:type="dxa"/>
          </w:tcPr>
          <w:p w14:paraId="3FA1FF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DBB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0157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A8B7D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33A7FFB" w14:textId="77777777" w:rsidTr="002B6A94">
        <w:tc>
          <w:tcPr>
            <w:tcW w:w="2634" w:type="dxa"/>
          </w:tcPr>
          <w:p w14:paraId="6286C1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70" w:type="dxa"/>
          </w:tcPr>
          <w:p w14:paraId="66CB0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5DA69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FBC2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6EF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3FE70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2DF89E3" w14:textId="77777777" w:rsidTr="002B6A94">
        <w:tc>
          <w:tcPr>
            <w:tcW w:w="2634" w:type="dxa"/>
          </w:tcPr>
          <w:p w14:paraId="464C7E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70" w:type="dxa"/>
          </w:tcPr>
          <w:p w14:paraId="7F9619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C64DE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A702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2210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3F0A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54D3ABD" w14:textId="77777777" w:rsidTr="002B6A94">
        <w:tc>
          <w:tcPr>
            <w:tcW w:w="2634" w:type="dxa"/>
          </w:tcPr>
          <w:p w14:paraId="44B99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70" w:type="dxa"/>
          </w:tcPr>
          <w:p w14:paraId="1E64D3E9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Hariprasadbabu.k@gmail.com</w:t>
            </w:r>
          </w:p>
        </w:tc>
        <w:tc>
          <w:tcPr>
            <w:tcW w:w="1574" w:type="dxa"/>
          </w:tcPr>
          <w:p w14:paraId="1D2251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AB31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A80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B130F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78F8523" w14:textId="77777777" w:rsidTr="002B6A94">
        <w:tc>
          <w:tcPr>
            <w:tcW w:w="2634" w:type="dxa"/>
          </w:tcPr>
          <w:p w14:paraId="6ED324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470" w:type="dxa"/>
          </w:tcPr>
          <w:p w14:paraId="35379288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11/27/2016</w:t>
            </w:r>
          </w:p>
        </w:tc>
        <w:tc>
          <w:tcPr>
            <w:tcW w:w="1574" w:type="dxa"/>
          </w:tcPr>
          <w:p w14:paraId="2FFD3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64DE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B5AF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61B7C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2DFFE3CF" w14:textId="77777777" w:rsidTr="002B6A94">
        <w:tc>
          <w:tcPr>
            <w:tcW w:w="2634" w:type="dxa"/>
          </w:tcPr>
          <w:p w14:paraId="17F36031" w14:textId="33875154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</w:t>
            </w:r>
            <w:r w:rsidR="00B84DE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70" w:type="dxa"/>
          </w:tcPr>
          <w:p w14:paraId="6EBDEE6C" w14:textId="77777777" w:rsidR="001A2598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74" w:type="dxa"/>
          </w:tcPr>
          <w:p w14:paraId="07708F09" w14:textId="12D823FF" w:rsidR="001A2598" w:rsidRPr="00C03D07" w:rsidRDefault="003E6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0" w:type="dxa"/>
          </w:tcPr>
          <w:p w14:paraId="042C1208" w14:textId="04837679" w:rsidR="001A2598" w:rsidRPr="00C03D07" w:rsidRDefault="003E6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0" w:type="dxa"/>
          </w:tcPr>
          <w:p w14:paraId="29BC748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DCE4A2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5CA52D4" w14:textId="77777777" w:rsidTr="002B6A94">
        <w:tc>
          <w:tcPr>
            <w:tcW w:w="2634" w:type="dxa"/>
          </w:tcPr>
          <w:p w14:paraId="4CD338AA" w14:textId="7D8E6252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B84DE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70" w:type="dxa"/>
          </w:tcPr>
          <w:p w14:paraId="5E31C200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74" w:type="dxa"/>
          </w:tcPr>
          <w:p w14:paraId="35EC57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E8EA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71CA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86780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3CA2CFA" w14:textId="77777777" w:rsidTr="002B6A94">
        <w:tc>
          <w:tcPr>
            <w:tcW w:w="2634" w:type="dxa"/>
          </w:tcPr>
          <w:p w14:paraId="0DD8481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5343BF" w14:textId="5CAF35E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84DE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70" w:type="dxa"/>
          </w:tcPr>
          <w:p w14:paraId="3E5ACD9B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4" w:type="dxa"/>
          </w:tcPr>
          <w:p w14:paraId="3C8E77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8262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FFA5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E8232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76EEB33" w14:textId="77777777" w:rsidTr="002B6A94">
        <w:tc>
          <w:tcPr>
            <w:tcW w:w="2634" w:type="dxa"/>
          </w:tcPr>
          <w:p w14:paraId="1E2C38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70" w:type="dxa"/>
          </w:tcPr>
          <w:p w14:paraId="218083DB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2016</w:t>
            </w:r>
          </w:p>
        </w:tc>
        <w:tc>
          <w:tcPr>
            <w:tcW w:w="1574" w:type="dxa"/>
          </w:tcPr>
          <w:p w14:paraId="5A4F3D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097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F495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514BB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2950051" w14:textId="77777777" w:rsidTr="002B6A94">
        <w:tc>
          <w:tcPr>
            <w:tcW w:w="2634" w:type="dxa"/>
          </w:tcPr>
          <w:p w14:paraId="0541E9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70" w:type="dxa"/>
          </w:tcPr>
          <w:p w14:paraId="4CB91B18" w14:textId="03ACFC38" w:rsidR="00D92BD1" w:rsidRPr="00C03D07" w:rsidRDefault="003E6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4" w:type="dxa"/>
          </w:tcPr>
          <w:p w14:paraId="74513F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F6A0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7830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0E6D5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F64560" w14:textId="77777777" w:rsidTr="002B6A94">
        <w:tc>
          <w:tcPr>
            <w:tcW w:w="2634" w:type="dxa"/>
          </w:tcPr>
          <w:p w14:paraId="093A1D0A" w14:textId="56532FD5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84DE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70" w:type="dxa"/>
          </w:tcPr>
          <w:p w14:paraId="1578B48B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74" w:type="dxa"/>
          </w:tcPr>
          <w:p w14:paraId="52B2FCE8" w14:textId="50DF2B80" w:rsidR="00D92BD1" w:rsidRPr="00C03D07" w:rsidRDefault="00B84D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Did not stay </w:t>
            </w:r>
          </w:p>
        </w:tc>
        <w:tc>
          <w:tcPr>
            <w:tcW w:w="1620" w:type="dxa"/>
          </w:tcPr>
          <w:p w14:paraId="379D23E7" w14:textId="3215ABB2" w:rsidR="00D92BD1" w:rsidRPr="00C03D07" w:rsidRDefault="00B84D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Did not stay</w:t>
            </w:r>
          </w:p>
        </w:tc>
        <w:tc>
          <w:tcPr>
            <w:tcW w:w="1620" w:type="dxa"/>
          </w:tcPr>
          <w:p w14:paraId="227723AB" w14:textId="1ACD13EF" w:rsidR="00D92BD1" w:rsidRPr="00C03D07" w:rsidRDefault="00B84D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Did not stay</w:t>
            </w:r>
          </w:p>
        </w:tc>
        <w:tc>
          <w:tcPr>
            <w:tcW w:w="1098" w:type="dxa"/>
          </w:tcPr>
          <w:p w14:paraId="4FA02D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1D8CEF" w14:textId="77777777" w:rsidTr="002B6A94">
        <w:tc>
          <w:tcPr>
            <w:tcW w:w="2634" w:type="dxa"/>
          </w:tcPr>
          <w:p w14:paraId="58D05761" w14:textId="6123D351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</w:t>
            </w:r>
            <w:r w:rsidR="00BA50D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B84DE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70" w:type="dxa"/>
          </w:tcPr>
          <w:p w14:paraId="4BB50678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74" w:type="dxa"/>
          </w:tcPr>
          <w:p w14:paraId="7AC60873" w14:textId="6F982DD1" w:rsidR="00D92BD1" w:rsidRPr="00C03D07" w:rsidRDefault="003E6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1A3F2255" w14:textId="0FAFC34D" w:rsidR="00D92BD1" w:rsidRPr="00C03D07" w:rsidRDefault="003E6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0314E8C8" w14:textId="7C1CBA23" w:rsidR="00D92BD1" w:rsidRPr="00C03D07" w:rsidRDefault="00BA50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98" w:type="dxa"/>
          </w:tcPr>
          <w:p w14:paraId="5432E2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0CE38C" w14:textId="77777777" w:rsidTr="002B6A94">
        <w:tc>
          <w:tcPr>
            <w:tcW w:w="2634" w:type="dxa"/>
          </w:tcPr>
          <w:p w14:paraId="6BB490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70" w:type="dxa"/>
          </w:tcPr>
          <w:p w14:paraId="092028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1AF37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F8A8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5560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D747D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E61E9E8" w14:textId="77777777" w:rsidTr="002B6A94">
        <w:tc>
          <w:tcPr>
            <w:tcW w:w="2634" w:type="dxa"/>
          </w:tcPr>
          <w:p w14:paraId="3E8233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3ED2E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D140D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527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5458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6D181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57646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CB31496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D29AA8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80472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BBD0BB1" w14:textId="77777777" w:rsidTr="00797DEB">
        <w:tc>
          <w:tcPr>
            <w:tcW w:w="2203" w:type="dxa"/>
          </w:tcPr>
          <w:p w14:paraId="2E356C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7EBE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3604D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093E9F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5835E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EE998EC" w14:textId="77777777" w:rsidTr="00797DEB">
        <w:tc>
          <w:tcPr>
            <w:tcW w:w="2203" w:type="dxa"/>
          </w:tcPr>
          <w:p w14:paraId="7E7676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A21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963A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5375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CF68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FE57886" w14:textId="77777777" w:rsidTr="00797DEB">
        <w:tc>
          <w:tcPr>
            <w:tcW w:w="2203" w:type="dxa"/>
          </w:tcPr>
          <w:p w14:paraId="729C71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AAA9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34F4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8B45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011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CFF85B1" w14:textId="77777777" w:rsidTr="00797DEB">
        <w:tc>
          <w:tcPr>
            <w:tcW w:w="2203" w:type="dxa"/>
          </w:tcPr>
          <w:p w14:paraId="414D5F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5A91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7DAF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B12A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CA03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B8AB1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487AE3B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433B4F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EB370E1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4FE44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8B37E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ECC84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4C7D670" w14:textId="77777777" w:rsidTr="00693BFE">
        <w:trPr>
          <w:trHeight w:val="324"/>
        </w:trPr>
        <w:tc>
          <w:tcPr>
            <w:tcW w:w="7218" w:type="dxa"/>
            <w:gridSpan w:val="2"/>
          </w:tcPr>
          <w:p w14:paraId="72CB1A9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6BC9282" w14:textId="77777777" w:rsidTr="00693BFE">
        <w:trPr>
          <w:trHeight w:val="314"/>
        </w:trPr>
        <w:tc>
          <w:tcPr>
            <w:tcW w:w="2412" w:type="dxa"/>
          </w:tcPr>
          <w:p w14:paraId="317A80E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3AFB4E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07E34F0" w14:textId="77777777" w:rsidTr="00693BFE">
        <w:trPr>
          <w:trHeight w:val="324"/>
        </w:trPr>
        <w:tc>
          <w:tcPr>
            <w:tcW w:w="2412" w:type="dxa"/>
          </w:tcPr>
          <w:p w14:paraId="4B4D57B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712B2D8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B7C40CE" w14:textId="77777777" w:rsidTr="00693BFE">
        <w:trPr>
          <w:trHeight w:val="324"/>
        </w:trPr>
        <w:tc>
          <w:tcPr>
            <w:tcW w:w="2412" w:type="dxa"/>
          </w:tcPr>
          <w:p w14:paraId="24C1AB2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4CF304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2A930D6" w14:textId="77777777" w:rsidTr="00693BFE">
        <w:trPr>
          <w:trHeight w:val="340"/>
        </w:trPr>
        <w:tc>
          <w:tcPr>
            <w:tcW w:w="2412" w:type="dxa"/>
          </w:tcPr>
          <w:p w14:paraId="38CEE1F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3BFDDB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1B0DC4C" w14:textId="77777777" w:rsidTr="00693BFE">
        <w:trPr>
          <w:trHeight w:val="340"/>
        </w:trPr>
        <w:tc>
          <w:tcPr>
            <w:tcW w:w="2412" w:type="dxa"/>
          </w:tcPr>
          <w:p w14:paraId="4FC351B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321C5E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0012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DBF9A3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04AA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05F56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A481D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1677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FA7F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FCB55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5B86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F18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A2DB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3E3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F102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BB8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224F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03D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5E2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57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B3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93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F22F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09B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B70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674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3380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456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B13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2FB6F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9C0C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B6210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F1B9BA2" w14:textId="77777777" w:rsidTr="001D05D6">
        <w:trPr>
          <w:trHeight w:val="398"/>
        </w:trPr>
        <w:tc>
          <w:tcPr>
            <w:tcW w:w="5148" w:type="dxa"/>
            <w:gridSpan w:val="4"/>
          </w:tcPr>
          <w:p w14:paraId="271D2DE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76F18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E226F5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2E716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DC1C80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F88DCB2" w14:textId="77777777" w:rsidTr="001D05D6">
        <w:trPr>
          <w:trHeight w:val="404"/>
        </w:trPr>
        <w:tc>
          <w:tcPr>
            <w:tcW w:w="918" w:type="dxa"/>
          </w:tcPr>
          <w:p w14:paraId="0A15E6B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5410EC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BE03A9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346D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6BCF5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FED77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F9C980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80BC9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6D0300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CFF68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308A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4DAA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4DE4" w:rsidRPr="00C03D07" w14:paraId="1A2192FE" w14:textId="77777777" w:rsidTr="001D05D6">
        <w:trPr>
          <w:trHeight w:val="404"/>
        </w:trPr>
        <w:tc>
          <w:tcPr>
            <w:tcW w:w="918" w:type="dxa"/>
          </w:tcPr>
          <w:p w14:paraId="0871F7F2" w14:textId="757F4059" w:rsidR="00B84DE4" w:rsidRPr="00C03D07" w:rsidRDefault="00B84DE4" w:rsidP="00B84DE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741A368" w14:textId="5215B80C" w:rsidR="00B84DE4" w:rsidRPr="00C03D07" w:rsidRDefault="00B84DE4" w:rsidP="00B84DE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B84DE4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C2691DD" w14:textId="11BE396E" w:rsidR="00B84DE4" w:rsidRPr="00C03D07" w:rsidRDefault="00B84DE4" w:rsidP="00B84DE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B84DE4"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EB6B741" w14:textId="494FA987" w:rsidR="00B84DE4" w:rsidRPr="00C03D07" w:rsidRDefault="00B84DE4" w:rsidP="00B84DE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B84DE4"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2A12F00" w14:textId="2DCCA261" w:rsidR="00B84DE4" w:rsidRPr="00C03D07" w:rsidRDefault="00B84DE4" w:rsidP="00B84DE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94EC8A" w14:textId="200D002E" w:rsidR="00B84DE4" w:rsidRPr="00C03D07" w:rsidRDefault="00B84DE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3464C" w14:textId="77777777" w:rsidR="00B84DE4" w:rsidRPr="00C03D07" w:rsidRDefault="00B84DE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EC9520" w14:textId="77777777" w:rsidR="00B84DE4" w:rsidRPr="00C03D07" w:rsidRDefault="00B84DE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0DA" w:rsidRPr="00C03D07" w14:paraId="39C65881" w14:textId="77777777" w:rsidTr="001D05D6">
        <w:trPr>
          <w:trHeight w:val="622"/>
        </w:trPr>
        <w:tc>
          <w:tcPr>
            <w:tcW w:w="918" w:type="dxa"/>
          </w:tcPr>
          <w:p w14:paraId="0087804B" w14:textId="07177805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5178BD" w14:textId="2D03306E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591CD0A" w14:textId="58A249FB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7573F0E4" w14:textId="5A151010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BED4932" w14:textId="6D90C6BD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91DF26E" w14:textId="4422C8A6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CEA5C1F" w14:textId="0A61500B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5DCFC42" w14:textId="17E1FC1D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10/09/2019</w:t>
            </w:r>
          </w:p>
        </w:tc>
      </w:tr>
      <w:tr w:rsidR="00BA50DA" w:rsidRPr="00C03D07" w14:paraId="3E24EAB5" w14:textId="77777777" w:rsidTr="001D05D6">
        <w:trPr>
          <w:trHeight w:val="592"/>
        </w:trPr>
        <w:tc>
          <w:tcPr>
            <w:tcW w:w="918" w:type="dxa"/>
          </w:tcPr>
          <w:p w14:paraId="093E0F54" w14:textId="105BE67A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CDEC16A" w14:textId="5898D4CF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8AEC650" w14:textId="0D7B29BB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63FADDDA" w14:textId="1F52E870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2A1DD887" w14:textId="3DA4ED7F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6086ED6" w14:textId="7B37E9E4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C90DFA3" w14:textId="2B14B7FB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05/14/2018</w:t>
            </w:r>
          </w:p>
        </w:tc>
        <w:tc>
          <w:tcPr>
            <w:tcW w:w="1980" w:type="dxa"/>
          </w:tcPr>
          <w:p w14:paraId="7CE02629" w14:textId="54E2DE3E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BA50DA" w:rsidRPr="00C03D07" w14:paraId="11132438" w14:textId="77777777" w:rsidTr="001D05D6">
        <w:trPr>
          <w:trHeight w:val="592"/>
        </w:trPr>
        <w:tc>
          <w:tcPr>
            <w:tcW w:w="918" w:type="dxa"/>
          </w:tcPr>
          <w:p w14:paraId="008FCE74" w14:textId="77777777" w:rsidR="00BA50DA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  <w:p w14:paraId="294CE651" w14:textId="1E74C3FF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2C6C9F" w14:textId="3ADE362F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14FD644" w14:textId="74129E2A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1EDBEBFC" w14:textId="0E61F1D4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75F8F0FE" w14:textId="7E579404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6A42474B" w14:textId="77777777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B5EE60" w14:textId="77777777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86A274" w14:textId="77777777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0DA" w:rsidRPr="00C03D07" w14:paraId="15EDDB86" w14:textId="77777777" w:rsidTr="001D05D6">
        <w:trPr>
          <w:trHeight w:val="592"/>
        </w:trPr>
        <w:tc>
          <w:tcPr>
            <w:tcW w:w="918" w:type="dxa"/>
          </w:tcPr>
          <w:p w14:paraId="1EBBDF90" w14:textId="00D66AEC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287C57E7" w14:textId="3CD090D0" w:rsidR="00BA50DA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545026C" w14:textId="2850546E" w:rsidR="00BA50DA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11/27/2016</w:t>
            </w:r>
          </w:p>
        </w:tc>
        <w:tc>
          <w:tcPr>
            <w:tcW w:w="1710" w:type="dxa"/>
          </w:tcPr>
          <w:p w14:paraId="037ACA58" w14:textId="2CC3CF3D" w:rsidR="00BA50DA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18B15508" w14:textId="6EF21160" w:rsidR="00BA50DA" w:rsidRPr="00C03D07" w:rsidRDefault="00BA50DA" w:rsidP="00BA50D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617DD2F" w14:textId="77777777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D46A4" w14:textId="77777777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DBD101" w14:textId="77777777" w:rsidR="00BA50DA" w:rsidRPr="00C03D07" w:rsidRDefault="00BA50DA" w:rsidP="00BA50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0DA" w:rsidRPr="00C03D07" w14:paraId="7A92B52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6613749" w14:textId="77777777" w:rsidR="00BA50DA" w:rsidRPr="00C03D07" w:rsidRDefault="00BA50DA" w:rsidP="00BA50D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93D48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0115D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7DE68F08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7B10A5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4F188FA" w14:textId="77777777" w:rsidTr="00B71F8C">
        <w:trPr>
          <w:trHeight w:val="512"/>
        </w:trPr>
        <w:tc>
          <w:tcPr>
            <w:tcW w:w="1155" w:type="dxa"/>
          </w:tcPr>
          <w:p w14:paraId="110A278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D9B6F8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F12C08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70A1C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4FB4BF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79E72E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4AA49B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DB47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E54C40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99DF9A7" w14:textId="77777777" w:rsidTr="00B71F8C">
        <w:trPr>
          <w:trHeight w:val="488"/>
        </w:trPr>
        <w:tc>
          <w:tcPr>
            <w:tcW w:w="1155" w:type="dxa"/>
          </w:tcPr>
          <w:p w14:paraId="5120B46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EB5246F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IBM, Sacramento, CA.</w:t>
            </w:r>
          </w:p>
        </w:tc>
        <w:tc>
          <w:tcPr>
            <w:tcW w:w="1546" w:type="dxa"/>
          </w:tcPr>
          <w:p w14:paraId="3643BACC" w14:textId="0BEC44F3" w:rsidR="00685178" w:rsidRPr="00C03D07" w:rsidRDefault="00B84D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Developer</w:t>
            </w:r>
          </w:p>
        </w:tc>
        <w:tc>
          <w:tcPr>
            <w:tcW w:w="1648" w:type="dxa"/>
          </w:tcPr>
          <w:p w14:paraId="5F620357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11/27/2016</w:t>
            </w:r>
          </w:p>
        </w:tc>
        <w:tc>
          <w:tcPr>
            <w:tcW w:w="1441" w:type="dxa"/>
          </w:tcPr>
          <w:p w14:paraId="4E271BA3" w14:textId="6BEEC865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09/31/20</w:t>
            </w:r>
            <w:r w:rsidR="00BA50DA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4" w:type="dxa"/>
          </w:tcPr>
          <w:p w14:paraId="4D5C1FCB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14:paraId="623C97F2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060731F5" w14:textId="77777777" w:rsidTr="00B71F8C">
        <w:trPr>
          <w:trHeight w:val="488"/>
        </w:trPr>
        <w:tc>
          <w:tcPr>
            <w:tcW w:w="1155" w:type="dxa"/>
          </w:tcPr>
          <w:p w14:paraId="4C7F543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BCF50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B40A1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98C23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0421EA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9E04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02BA93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ED42507" w14:textId="77777777" w:rsidTr="00B71F8C">
        <w:trPr>
          <w:trHeight w:val="512"/>
        </w:trPr>
        <w:tc>
          <w:tcPr>
            <w:tcW w:w="1155" w:type="dxa"/>
          </w:tcPr>
          <w:p w14:paraId="5D142D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A176D1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C0406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D747D3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8F4D5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3B1D7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AC8E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36269FF" w14:textId="77777777" w:rsidTr="00B71F8C">
        <w:trPr>
          <w:trHeight w:val="512"/>
        </w:trPr>
        <w:tc>
          <w:tcPr>
            <w:tcW w:w="1155" w:type="dxa"/>
          </w:tcPr>
          <w:p w14:paraId="2B9D76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14:paraId="52D706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E2AEB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8D58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86D6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D5F7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8A36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8908BE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21483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DBAB0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3C6D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4D37E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6658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4B1C5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8A36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4F310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17B65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FBB5D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EBE60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E54F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322A9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9967AF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2B633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8A09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8CE9CA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F1CA10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7E1C64A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7B9A55E" w14:textId="77777777" w:rsidTr="004B23E9">
        <w:trPr>
          <w:trHeight w:val="714"/>
        </w:trPr>
        <w:tc>
          <w:tcPr>
            <w:tcW w:w="4412" w:type="dxa"/>
          </w:tcPr>
          <w:p w14:paraId="0B80F61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6E088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14A0F0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012EDC8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DCFEDB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DFF6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12A45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136AC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945FA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C2670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9C6CCE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AAF721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2C4B00D" w14:textId="77777777" w:rsidTr="004B23E9">
        <w:trPr>
          <w:trHeight w:val="480"/>
        </w:trPr>
        <w:tc>
          <w:tcPr>
            <w:tcW w:w="4412" w:type="dxa"/>
          </w:tcPr>
          <w:p w14:paraId="4809D10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3BA4D721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Conduent</w:t>
            </w:r>
          </w:p>
        </w:tc>
        <w:tc>
          <w:tcPr>
            <w:tcW w:w="1494" w:type="dxa"/>
          </w:tcPr>
          <w:p w14:paraId="3DDDE1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2C8D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3796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9B60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3ACA3BD" w14:textId="77777777" w:rsidTr="004B23E9">
        <w:trPr>
          <w:trHeight w:val="435"/>
        </w:trPr>
        <w:tc>
          <w:tcPr>
            <w:tcW w:w="4412" w:type="dxa"/>
          </w:tcPr>
          <w:p w14:paraId="5EA2D48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7C0889A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Sacramento, CA</w:t>
            </w:r>
          </w:p>
        </w:tc>
        <w:tc>
          <w:tcPr>
            <w:tcW w:w="1494" w:type="dxa"/>
          </w:tcPr>
          <w:p w14:paraId="204546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BFAB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1B66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31E8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A113C43" w14:textId="77777777" w:rsidTr="004B23E9">
        <w:trPr>
          <w:trHeight w:val="444"/>
        </w:trPr>
        <w:tc>
          <w:tcPr>
            <w:tcW w:w="4412" w:type="dxa"/>
          </w:tcPr>
          <w:p w14:paraId="01124B0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5D40176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01/01/2011</w:t>
            </w:r>
          </w:p>
        </w:tc>
        <w:tc>
          <w:tcPr>
            <w:tcW w:w="1494" w:type="dxa"/>
          </w:tcPr>
          <w:p w14:paraId="2148EA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AC6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A4BC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E9E5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CA6440F" w14:textId="77777777" w:rsidTr="004B23E9">
        <w:trPr>
          <w:trHeight w:val="435"/>
        </w:trPr>
        <w:tc>
          <w:tcPr>
            <w:tcW w:w="4412" w:type="dxa"/>
          </w:tcPr>
          <w:p w14:paraId="7241AC9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C86AC97" w14:textId="120DB2B5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</w:t>
            </w:r>
            <w:r w:rsidR="00BA50DA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 w:rsidR="00BA50DA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14:paraId="3597FC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BA52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FC18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3DEC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CDDCC4" w14:textId="77777777" w:rsidTr="004B23E9">
        <w:trPr>
          <w:trHeight w:val="655"/>
        </w:trPr>
        <w:tc>
          <w:tcPr>
            <w:tcW w:w="4412" w:type="dxa"/>
          </w:tcPr>
          <w:p w14:paraId="718DECA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6CBDCB5D" w14:textId="0DE59797" w:rsidR="005A093C" w:rsidRPr="00C03D07" w:rsidRDefault="002E3A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14:paraId="482FAE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C32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7B77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3A396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12E10F5" w14:textId="77777777" w:rsidTr="004B23E9">
        <w:trPr>
          <w:trHeight w:val="655"/>
        </w:trPr>
        <w:tc>
          <w:tcPr>
            <w:tcW w:w="4412" w:type="dxa"/>
          </w:tcPr>
          <w:p w14:paraId="159AFB8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5B07050" w14:textId="40197B36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CD19A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10FC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B5C7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A4F3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DB696C" w14:textId="77777777" w:rsidTr="004B23E9">
        <w:trPr>
          <w:trHeight w:val="633"/>
        </w:trPr>
        <w:tc>
          <w:tcPr>
            <w:tcW w:w="4412" w:type="dxa"/>
          </w:tcPr>
          <w:p w14:paraId="5F4D3C4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10E4F41" w14:textId="74734FA4" w:rsidR="005A093C" w:rsidRPr="00C03D07" w:rsidRDefault="002E3A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14:paraId="0D033F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9FC9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F204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B99A1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A865DD8" w14:textId="77777777" w:rsidTr="004B23E9">
        <w:trPr>
          <w:trHeight w:val="408"/>
        </w:trPr>
        <w:tc>
          <w:tcPr>
            <w:tcW w:w="4412" w:type="dxa"/>
          </w:tcPr>
          <w:p w14:paraId="3F68215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8D3B690" w14:textId="3329AA5D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BA50DA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2E3A93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0D0F6F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30B7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FC8C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2A622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8C36786" w14:textId="77777777" w:rsidTr="004B23E9">
        <w:trPr>
          <w:trHeight w:val="655"/>
        </w:trPr>
        <w:tc>
          <w:tcPr>
            <w:tcW w:w="4412" w:type="dxa"/>
          </w:tcPr>
          <w:p w14:paraId="6FCAFD0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95A2CBE" w14:textId="3140A679" w:rsidR="005A093C" w:rsidRPr="00C03D07" w:rsidRDefault="00845E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2E3A9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14:paraId="737353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BFE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6D9F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7B99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6EEBCB1" w14:textId="77777777" w:rsidTr="004B23E9">
        <w:trPr>
          <w:trHeight w:val="655"/>
        </w:trPr>
        <w:tc>
          <w:tcPr>
            <w:tcW w:w="4412" w:type="dxa"/>
          </w:tcPr>
          <w:p w14:paraId="0B676C2E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9ADD4CA" w14:textId="30B4F8E5" w:rsidR="00C23297" w:rsidRPr="00C03D07" w:rsidRDefault="00BA5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3029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14:paraId="3CC9061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AE5B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4A622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A494D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356C7E6" w14:textId="77777777" w:rsidTr="004B23E9">
        <w:trPr>
          <w:trHeight w:val="655"/>
        </w:trPr>
        <w:tc>
          <w:tcPr>
            <w:tcW w:w="4412" w:type="dxa"/>
          </w:tcPr>
          <w:p w14:paraId="3FC9C22B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A2ACCCE" w14:textId="2802E22D" w:rsidR="00C23297" w:rsidRPr="00C03D07" w:rsidRDefault="002E3A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3029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14:paraId="16FFC4D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303DC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EBFFAC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04705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3F738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44106D9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6DB07AC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6627311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9E5202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60E5A5E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7FADB3D1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8EA9312" w14:textId="77777777" w:rsidTr="004B23E9">
        <w:tc>
          <w:tcPr>
            <w:tcW w:w="7905" w:type="dxa"/>
            <w:shd w:val="clear" w:color="auto" w:fill="auto"/>
          </w:tcPr>
          <w:p w14:paraId="45D859C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7F9F780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B989DC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88A109F" w14:textId="77777777" w:rsidTr="004B23E9">
        <w:tc>
          <w:tcPr>
            <w:tcW w:w="7905" w:type="dxa"/>
            <w:shd w:val="clear" w:color="auto" w:fill="auto"/>
          </w:tcPr>
          <w:p w14:paraId="3A18EC09" w14:textId="7F6D34CF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2E3A9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6923EE9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284B7C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96E0E6" w14:textId="77777777" w:rsidTr="004B23E9">
        <w:tc>
          <w:tcPr>
            <w:tcW w:w="7905" w:type="dxa"/>
            <w:shd w:val="clear" w:color="auto" w:fill="auto"/>
          </w:tcPr>
          <w:p w14:paraId="43AC95BA" w14:textId="26B5C319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2E3A93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EF8E4F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D750D9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2908248" w14:textId="77777777" w:rsidTr="004B23E9">
        <w:tc>
          <w:tcPr>
            <w:tcW w:w="7905" w:type="dxa"/>
            <w:shd w:val="clear" w:color="auto" w:fill="auto"/>
          </w:tcPr>
          <w:p w14:paraId="0D3EB43F" w14:textId="7704BE78" w:rsidR="00BD0E04" w:rsidRPr="004B23E9" w:rsidRDefault="009839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c)Have you moved from 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 xml:space="preserve">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2E3A9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9957C7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6D41E0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7CE2BD2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18049F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1A2080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1BE8F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9C40F96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B8847AB" w14:textId="77777777" w:rsidTr="004B23E9">
        <w:trPr>
          <w:trHeight w:val="683"/>
        </w:trPr>
        <w:tc>
          <w:tcPr>
            <w:tcW w:w="1638" w:type="dxa"/>
          </w:tcPr>
          <w:p w14:paraId="5196C3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FD74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FC4B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8B48D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1B556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4BB9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C277C7D" w14:textId="77777777" w:rsidTr="004B23E9">
        <w:trPr>
          <w:trHeight w:val="291"/>
        </w:trPr>
        <w:tc>
          <w:tcPr>
            <w:tcW w:w="1638" w:type="dxa"/>
          </w:tcPr>
          <w:p w14:paraId="66324F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191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B84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346A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DDF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7F5D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0FFF3782" w14:textId="77777777" w:rsidTr="004B23E9">
        <w:trPr>
          <w:trHeight w:val="291"/>
        </w:trPr>
        <w:tc>
          <w:tcPr>
            <w:tcW w:w="1638" w:type="dxa"/>
          </w:tcPr>
          <w:p w14:paraId="11DFB72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81403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8A101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9746F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89ABE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94654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01255B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73C9813" w14:textId="77777777" w:rsidTr="004B23E9">
        <w:trPr>
          <w:trHeight w:val="773"/>
        </w:trPr>
        <w:tc>
          <w:tcPr>
            <w:tcW w:w="2448" w:type="dxa"/>
          </w:tcPr>
          <w:p w14:paraId="4002F79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CE0318B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D980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61DFB3F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9F11750" w14:textId="77777777" w:rsidTr="004B23E9">
        <w:trPr>
          <w:trHeight w:val="428"/>
        </w:trPr>
        <w:tc>
          <w:tcPr>
            <w:tcW w:w="2448" w:type="dxa"/>
          </w:tcPr>
          <w:p w14:paraId="5AA2D1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59F7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7DCE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E623D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180A0A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2460165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C859D27" w14:textId="77777777" w:rsidTr="004B23E9">
        <w:trPr>
          <w:trHeight w:val="825"/>
        </w:trPr>
        <w:tc>
          <w:tcPr>
            <w:tcW w:w="2538" w:type="dxa"/>
          </w:tcPr>
          <w:p w14:paraId="72B038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D71013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496C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E6C1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9A225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ECA9E7B" w14:textId="77777777" w:rsidTr="004B23E9">
        <w:trPr>
          <w:trHeight w:val="275"/>
        </w:trPr>
        <w:tc>
          <w:tcPr>
            <w:tcW w:w="2538" w:type="dxa"/>
          </w:tcPr>
          <w:p w14:paraId="0CEAD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9BA4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0DBD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1CD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BCF3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C11E43" w14:textId="77777777" w:rsidTr="004B23E9">
        <w:trPr>
          <w:trHeight w:val="275"/>
        </w:trPr>
        <w:tc>
          <w:tcPr>
            <w:tcW w:w="2538" w:type="dxa"/>
          </w:tcPr>
          <w:p w14:paraId="5E2E9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213C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17E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F3A1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9810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1341ED" w14:textId="77777777" w:rsidTr="004B23E9">
        <w:trPr>
          <w:trHeight w:val="292"/>
        </w:trPr>
        <w:tc>
          <w:tcPr>
            <w:tcW w:w="2538" w:type="dxa"/>
          </w:tcPr>
          <w:p w14:paraId="03B2C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7053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3EF8D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FDD064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46B8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FB5588D" w14:textId="77777777" w:rsidTr="004B23E9">
        <w:trPr>
          <w:trHeight w:val="292"/>
        </w:trPr>
        <w:tc>
          <w:tcPr>
            <w:tcW w:w="2538" w:type="dxa"/>
          </w:tcPr>
          <w:p w14:paraId="46D4F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F37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411A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A577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E68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79E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D204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14DD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7708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900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1320D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FCF9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CAF73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5B593F83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D539A7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88BE1E5" w14:textId="77777777" w:rsidTr="004B23E9">
        <w:trPr>
          <w:trHeight w:val="533"/>
        </w:trPr>
        <w:tc>
          <w:tcPr>
            <w:tcW w:w="577" w:type="dxa"/>
          </w:tcPr>
          <w:p w14:paraId="09E669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676DC0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7988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87B1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C3029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545F9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220F0867" w14:textId="77777777" w:rsidTr="004B23E9">
        <w:trPr>
          <w:trHeight w:val="266"/>
        </w:trPr>
        <w:tc>
          <w:tcPr>
            <w:tcW w:w="577" w:type="dxa"/>
          </w:tcPr>
          <w:p w14:paraId="4965D4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28C6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8070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564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03D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14A5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0D87F6" w14:textId="77777777" w:rsidTr="004B23E9">
        <w:trPr>
          <w:trHeight w:val="266"/>
        </w:trPr>
        <w:tc>
          <w:tcPr>
            <w:tcW w:w="577" w:type="dxa"/>
          </w:tcPr>
          <w:p w14:paraId="35C21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2704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EB23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BCF3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CC1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BD45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C5F45F0" w14:textId="77777777" w:rsidTr="004B23E9">
        <w:trPr>
          <w:trHeight w:val="266"/>
        </w:trPr>
        <w:tc>
          <w:tcPr>
            <w:tcW w:w="577" w:type="dxa"/>
          </w:tcPr>
          <w:p w14:paraId="4925DC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C8C0F67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37C3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40B6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9350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91A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2B6684D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E0AFB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65C6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CC5279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629BD2A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B84D99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8F240A3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EECA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828ED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39CB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53E8292" w14:textId="0CB73D66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B84DE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70" w:type="dxa"/>
            <w:shd w:val="clear" w:color="auto" w:fill="auto"/>
          </w:tcPr>
          <w:p w14:paraId="5A23F0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FD534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151C4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326FF7A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0A6A4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40A428B" w14:textId="2305EA6E" w:rsidR="00B95496" w:rsidRPr="00C03D07" w:rsidRDefault="002E3A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Corolla S</w:t>
            </w:r>
          </w:p>
        </w:tc>
        <w:tc>
          <w:tcPr>
            <w:tcW w:w="1186" w:type="dxa"/>
            <w:shd w:val="clear" w:color="auto" w:fill="auto"/>
          </w:tcPr>
          <w:p w14:paraId="48A7B992" w14:textId="685B64ED" w:rsidR="00B95496" w:rsidRPr="00C03D07" w:rsidRDefault="001875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2007</w:t>
            </w:r>
          </w:p>
        </w:tc>
        <w:tc>
          <w:tcPr>
            <w:tcW w:w="1971" w:type="dxa"/>
            <w:shd w:val="clear" w:color="auto" w:fill="auto"/>
          </w:tcPr>
          <w:p w14:paraId="6586DF3E" w14:textId="00713280" w:rsidR="00B95496" w:rsidRPr="00C03D07" w:rsidRDefault="00B84D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1875C7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2070" w:type="dxa"/>
            <w:shd w:val="clear" w:color="auto" w:fill="auto"/>
          </w:tcPr>
          <w:p w14:paraId="022F3920" w14:textId="54AFE16A" w:rsidR="00B95496" w:rsidRPr="00C03D07" w:rsidRDefault="003D73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68AF2D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7D25FC" w14:textId="4256D7AD" w:rsidR="00B95496" w:rsidRPr="00C03D07" w:rsidRDefault="003D73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4/20/2018</w:t>
            </w:r>
          </w:p>
        </w:tc>
      </w:tr>
      <w:tr w:rsidR="00B95496" w:rsidRPr="00C03D07" w14:paraId="7AF2B6F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A23B7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73E9F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7483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D978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E0F8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A18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E57C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A09BB9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C6310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7464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316A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D832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0D4C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432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439D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6F1D0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BB84DD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88FC7F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EF8114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DBC6905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015F1E8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F8C71E9" w14:textId="77777777" w:rsidTr="004B23E9">
        <w:trPr>
          <w:trHeight w:val="527"/>
        </w:trPr>
        <w:tc>
          <w:tcPr>
            <w:tcW w:w="3135" w:type="dxa"/>
          </w:tcPr>
          <w:p w14:paraId="24EE2C5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02713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31E9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3D64E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655926B" w14:textId="77777777" w:rsidTr="004B23E9">
        <w:trPr>
          <w:trHeight w:val="250"/>
        </w:trPr>
        <w:tc>
          <w:tcPr>
            <w:tcW w:w="3135" w:type="dxa"/>
          </w:tcPr>
          <w:p w14:paraId="29FAD3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6857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431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CB67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F57ED5D" w14:textId="77777777" w:rsidTr="004B23E9">
        <w:trPr>
          <w:trHeight w:val="264"/>
        </w:trPr>
        <w:tc>
          <w:tcPr>
            <w:tcW w:w="3135" w:type="dxa"/>
          </w:tcPr>
          <w:p w14:paraId="4BDEF7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3CF8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9409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4432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9CF2B7D" w14:textId="77777777" w:rsidTr="004B23E9">
        <w:trPr>
          <w:trHeight w:val="250"/>
        </w:trPr>
        <w:tc>
          <w:tcPr>
            <w:tcW w:w="3135" w:type="dxa"/>
          </w:tcPr>
          <w:p w14:paraId="3B39C1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BB9F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D7F5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E08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B9A59B9" w14:textId="77777777" w:rsidTr="004B23E9">
        <w:trPr>
          <w:trHeight w:val="264"/>
        </w:trPr>
        <w:tc>
          <w:tcPr>
            <w:tcW w:w="3135" w:type="dxa"/>
          </w:tcPr>
          <w:p w14:paraId="4BC438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BEE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6F3A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2ABC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70BFE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651E4E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F7E2B5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3EFB1799" w14:textId="77777777" w:rsidTr="004B23E9">
        <w:trPr>
          <w:trHeight w:val="294"/>
        </w:trPr>
        <w:tc>
          <w:tcPr>
            <w:tcW w:w="3159" w:type="dxa"/>
          </w:tcPr>
          <w:p w14:paraId="2EC737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B9E86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B9DEC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4796E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19DB3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9EDB3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F664E65" w14:textId="77777777" w:rsidTr="004B23E9">
        <w:trPr>
          <w:trHeight w:val="603"/>
        </w:trPr>
        <w:tc>
          <w:tcPr>
            <w:tcW w:w="3159" w:type="dxa"/>
          </w:tcPr>
          <w:p w14:paraId="41C5178F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1258D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8B85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B5DA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0584E0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5A03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C70FB2D" w14:textId="77777777" w:rsidTr="004B23E9">
        <w:trPr>
          <w:trHeight w:val="355"/>
        </w:trPr>
        <w:tc>
          <w:tcPr>
            <w:tcW w:w="3159" w:type="dxa"/>
          </w:tcPr>
          <w:p w14:paraId="12DA626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EFE61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FF852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47BED2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14512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1D67C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B2E2BD1" w14:textId="77777777" w:rsidTr="004B23E9">
        <w:trPr>
          <w:trHeight w:val="523"/>
        </w:trPr>
        <w:tc>
          <w:tcPr>
            <w:tcW w:w="3159" w:type="dxa"/>
          </w:tcPr>
          <w:p w14:paraId="7560DE6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04166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F39B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7A7BE6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94009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8B0A1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03F39B" w14:textId="77777777" w:rsidTr="004B23E9">
        <w:trPr>
          <w:trHeight w:val="584"/>
        </w:trPr>
        <w:tc>
          <w:tcPr>
            <w:tcW w:w="3159" w:type="dxa"/>
          </w:tcPr>
          <w:p w14:paraId="0553BA8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826CE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DDB2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B15556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C7B25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5FE5E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DE2F469" w14:textId="77777777" w:rsidTr="004B23E9">
        <w:trPr>
          <w:trHeight w:val="268"/>
        </w:trPr>
        <w:tc>
          <w:tcPr>
            <w:tcW w:w="3159" w:type="dxa"/>
          </w:tcPr>
          <w:p w14:paraId="27A58AF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4D080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DCCF1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A65FE9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15E510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B0D4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60E28F4" w14:textId="77777777" w:rsidTr="004B23E9">
        <w:trPr>
          <w:trHeight w:val="268"/>
        </w:trPr>
        <w:tc>
          <w:tcPr>
            <w:tcW w:w="3159" w:type="dxa"/>
          </w:tcPr>
          <w:p w14:paraId="56C7169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EBB87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40E3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5E5DD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641F3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B1E577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EFBFF07" w14:textId="77777777" w:rsidTr="004B23E9">
        <w:trPr>
          <w:trHeight w:val="549"/>
        </w:trPr>
        <w:tc>
          <w:tcPr>
            <w:tcW w:w="3159" w:type="dxa"/>
          </w:tcPr>
          <w:p w14:paraId="6845DF72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B9A0B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ACAE3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EA47C8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674912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5362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4E195B0" w14:textId="77777777" w:rsidTr="004B23E9">
        <w:trPr>
          <w:trHeight w:val="549"/>
        </w:trPr>
        <w:tc>
          <w:tcPr>
            <w:tcW w:w="3159" w:type="dxa"/>
          </w:tcPr>
          <w:p w14:paraId="7473741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39EB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4F94C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AE640A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E4BCC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F883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38602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6CE4CA7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35F8640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AE081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9790EB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227BAB32" w14:textId="77777777" w:rsidTr="004B23E9">
        <w:tc>
          <w:tcPr>
            <w:tcW w:w="9198" w:type="dxa"/>
          </w:tcPr>
          <w:p w14:paraId="0436F48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B4EA0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2484740D" w14:textId="77777777" w:rsidTr="004B23E9">
        <w:tc>
          <w:tcPr>
            <w:tcW w:w="9198" w:type="dxa"/>
          </w:tcPr>
          <w:p w14:paraId="7D6365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2752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83DC3CA" w14:textId="77777777" w:rsidTr="004B23E9">
        <w:tc>
          <w:tcPr>
            <w:tcW w:w="9198" w:type="dxa"/>
          </w:tcPr>
          <w:p w14:paraId="0864E5B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1CCC8B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493675F" w14:textId="77777777" w:rsidTr="004B23E9">
        <w:tc>
          <w:tcPr>
            <w:tcW w:w="9198" w:type="dxa"/>
          </w:tcPr>
          <w:p w14:paraId="048D010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06CA7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36C84E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532AF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F1664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8EE7A0E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FCD3C0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F83F92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4FA6AF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E6744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506920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81C8A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F3A17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87249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94333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17E7857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DB5888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E0125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72CE25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FF3B66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3A9CAA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C37AF26" w14:textId="77777777" w:rsidTr="004B23E9">
        <w:tc>
          <w:tcPr>
            <w:tcW w:w="1101" w:type="dxa"/>
            <w:shd w:val="clear" w:color="auto" w:fill="auto"/>
          </w:tcPr>
          <w:p w14:paraId="03D195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4F3E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D218C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B298C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F5D6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238A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3813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ECA33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E1589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492F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1BE4A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6853621F" w14:textId="77777777" w:rsidTr="004B23E9">
        <w:tc>
          <w:tcPr>
            <w:tcW w:w="1101" w:type="dxa"/>
            <w:shd w:val="clear" w:color="auto" w:fill="auto"/>
          </w:tcPr>
          <w:p w14:paraId="4F4704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8CDE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3B4F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5C56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7880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EA7C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AA70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B88F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6D8F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2555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2749D67" w14:textId="77777777" w:rsidTr="004B23E9">
        <w:tc>
          <w:tcPr>
            <w:tcW w:w="1101" w:type="dxa"/>
            <w:shd w:val="clear" w:color="auto" w:fill="auto"/>
          </w:tcPr>
          <w:p w14:paraId="61E82E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4DE7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A8C1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01A3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DADE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9AC9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201B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DAD2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D49A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34E6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7221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87332C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670E4F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440DF483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98C1936" w14:textId="77777777" w:rsidTr="004B23E9">
        <w:tc>
          <w:tcPr>
            <w:tcW w:w="3456" w:type="dxa"/>
            <w:shd w:val="clear" w:color="auto" w:fill="auto"/>
          </w:tcPr>
          <w:p w14:paraId="666A125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E4D87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F4B0D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4CF5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69FF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E383199" w14:textId="77777777" w:rsidTr="004B23E9">
        <w:tc>
          <w:tcPr>
            <w:tcW w:w="3456" w:type="dxa"/>
            <w:shd w:val="clear" w:color="auto" w:fill="auto"/>
          </w:tcPr>
          <w:p w14:paraId="3EB01EF5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5A07D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0A4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9236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935C0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4732CAD" w14:textId="77777777" w:rsidTr="004B23E9">
        <w:tc>
          <w:tcPr>
            <w:tcW w:w="3456" w:type="dxa"/>
            <w:shd w:val="clear" w:color="auto" w:fill="auto"/>
          </w:tcPr>
          <w:p w14:paraId="0CD3961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310210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F28EB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D666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F1A71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859DF8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71FAAA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0A2AF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FCD1F9F" w14:textId="77777777" w:rsidTr="004B23E9">
        <w:trPr>
          <w:trHeight w:val="263"/>
        </w:trPr>
        <w:tc>
          <w:tcPr>
            <w:tcW w:w="6880" w:type="dxa"/>
          </w:tcPr>
          <w:p w14:paraId="74E205A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E00D59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10E61D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CEB1AED" w14:textId="77777777" w:rsidTr="004B23E9">
        <w:trPr>
          <w:trHeight w:val="263"/>
        </w:trPr>
        <w:tc>
          <w:tcPr>
            <w:tcW w:w="6880" w:type="dxa"/>
          </w:tcPr>
          <w:p w14:paraId="3B42E36A" w14:textId="639899AB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</w:t>
            </w:r>
            <w:r w:rsidR="0098393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only for Teaching profession ($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250)</w:t>
            </w:r>
          </w:p>
        </w:tc>
        <w:tc>
          <w:tcPr>
            <w:tcW w:w="1977" w:type="dxa"/>
          </w:tcPr>
          <w:p w14:paraId="101B2C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25B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E68D93" w14:textId="77777777" w:rsidTr="004B23E9">
        <w:trPr>
          <w:trHeight w:val="301"/>
        </w:trPr>
        <w:tc>
          <w:tcPr>
            <w:tcW w:w="6880" w:type="dxa"/>
          </w:tcPr>
          <w:p w14:paraId="3274A17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63CC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978C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7B97FC5" w14:textId="77777777" w:rsidTr="004B23E9">
        <w:trPr>
          <w:trHeight w:val="263"/>
        </w:trPr>
        <w:tc>
          <w:tcPr>
            <w:tcW w:w="6880" w:type="dxa"/>
          </w:tcPr>
          <w:p w14:paraId="39D208D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49AAAC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9CF6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510C054" w14:textId="77777777" w:rsidTr="004B23E9">
        <w:trPr>
          <w:trHeight w:val="250"/>
        </w:trPr>
        <w:tc>
          <w:tcPr>
            <w:tcW w:w="6880" w:type="dxa"/>
          </w:tcPr>
          <w:p w14:paraId="12677FB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79B26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11D4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9BE109A" w14:textId="77777777" w:rsidTr="004B23E9">
        <w:trPr>
          <w:trHeight w:val="263"/>
        </w:trPr>
        <w:tc>
          <w:tcPr>
            <w:tcW w:w="6880" w:type="dxa"/>
          </w:tcPr>
          <w:p w14:paraId="1EAF545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742A6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031E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734351D" w14:textId="77777777" w:rsidTr="004B23E9">
        <w:trPr>
          <w:trHeight w:val="275"/>
        </w:trPr>
        <w:tc>
          <w:tcPr>
            <w:tcW w:w="6880" w:type="dxa"/>
          </w:tcPr>
          <w:p w14:paraId="5B8F874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C46D7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CE3E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47B2CD" w14:textId="77777777" w:rsidTr="004B23E9">
        <w:trPr>
          <w:trHeight w:val="275"/>
        </w:trPr>
        <w:tc>
          <w:tcPr>
            <w:tcW w:w="6880" w:type="dxa"/>
          </w:tcPr>
          <w:p w14:paraId="58E6818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0443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8F30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A320CF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62EAA33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74429E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B364ABE" w14:textId="77777777" w:rsidTr="005A2CD3">
        <w:tc>
          <w:tcPr>
            <w:tcW w:w="7196" w:type="dxa"/>
            <w:shd w:val="clear" w:color="auto" w:fill="auto"/>
          </w:tcPr>
          <w:p w14:paraId="3D07CE9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F8E657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(Yes/No)</w:t>
            </w:r>
          </w:p>
        </w:tc>
        <w:tc>
          <w:tcPr>
            <w:tcW w:w="1694" w:type="dxa"/>
            <w:shd w:val="clear" w:color="auto" w:fill="auto"/>
          </w:tcPr>
          <w:p w14:paraId="44D7F09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39FF3F4" w14:textId="77777777" w:rsidTr="005A2CD3">
        <w:tc>
          <w:tcPr>
            <w:tcW w:w="7196" w:type="dxa"/>
            <w:shd w:val="clear" w:color="auto" w:fill="auto"/>
          </w:tcPr>
          <w:p w14:paraId="5CDE2C1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4E8316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907D23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17443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A5E9D8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CEEFC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D0AE89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C47511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EB003F4" w14:textId="77777777" w:rsidTr="00C22C37">
        <w:trPr>
          <w:trHeight w:val="318"/>
        </w:trPr>
        <w:tc>
          <w:tcPr>
            <w:tcW w:w="6194" w:type="dxa"/>
          </w:tcPr>
          <w:p w14:paraId="32CBE8F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B512C3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49DA42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9F5BA8" w14:textId="77777777" w:rsidTr="00C22C37">
        <w:trPr>
          <w:trHeight w:val="303"/>
        </w:trPr>
        <w:tc>
          <w:tcPr>
            <w:tcW w:w="6194" w:type="dxa"/>
          </w:tcPr>
          <w:p w14:paraId="1194648F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E28F4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575CFE" w14:textId="77777777" w:rsidTr="00C22C37">
        <w:trPr>
          <w:trHeight w:val="304"/>
        </w:trPr>
        <w:tc>
          <w:tcPr>
            <w:tcW w:w="6194" w:type="dxa"/>
          </w:tcPr>
          <w:p w14:paraId="368BECB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05C4B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E4AB11" w14:textId="77777777" w:rsidTr="00C22C37">
        <w:trPr>
          <w:trHeight w:val="318"/>
        </w:trPr>
        <w:tc>
          <w:tcPr>
            <w:tcW w:w="6194" w:type="dxa"/>
          </w:tcPr>
          <w:p w14:paraId="439759EF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062019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CC2DF3" w14:textId="77777777" w:rsidTr="00C22C37">
        <w:trPr>
          <w:trHeight w:val="303"/>
        </w:trPr>
        <w:tc>
          <w:tcPr>
            <w:tcW w:w="6194" w:type="dxa"/>
          </w:tcPr>
          <w:p w14:paraId="61838C8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B22F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1803B8" w14:textId="77777777" w:rsidTr="00C22C37">
        <w:trPr>
          <w:trHeight w:val="318"/>
        </w:trPr>
        <w:tc>
          <w:tcPr>
            <w:tcW w:w="6194" w:type="dxa"/>
          </w:tcPr>
          <w:p w14:paraId="080BB2D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D8F41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BFFC63" w14:textId="77777777" w:rsidTr="00C22C37">
        <w:trPr>
          <w:trHeight w:val="303"/>
        </w:trPr>
        <w:tc>
          <w:tcPr>
            <w:tcW w:w="6194" w:type="dxa"/>
          </w:tcPr>
          <w:p w14:paraId="355397F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FA9F5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D5E467" w14:textId="77777777" w:rsidTr="00C22C37">
        <w:trPr>
          <w:trHeight w:val="318"/>
        </w:trPr>
        <w:tc>
          <w:tcPr>
            <w:tcW w:w="6194" w:type="dxa"/>
          </w:tcPr>
          <w:p w14:paraId="374240C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3BAD6F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F9DA9E" w14:textId="77777777" w:rsidTr="00C22C37">
        <w:trPr>
          <w:trHeight w:val="318"/>
        </w:trPr>
        <w:tc>
          <w:tcPr>
            <w:tcW w:w="6194" w:type="dxa"/>
          </w:tcPr>
          <w:p w14:paraId="75A804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9AE8A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905BFD7" w14:textId="77777777" w:rsidTr="00C22C37">
        <w:trPr>
          <w:trHeight w:val="318"/>
        </w:trPr>
        <w:tc>
          <w:tcPr>
            <w:tcW w:w="6194" w:type="dxa"/>
          </w:tcPr>
          <w:p w14:paraId="5744A96D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024A6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58486B" w14:textId="77777777" w:rsidTr="00C22C37">
        <w:trPr>
          <w:trHeight w:val="318"/>
        </w:trPr>
        <w:tc>
          <w:tcPr>
            <w:tcW w:w="6194" w:type="dxa"/>
          </w:tcPr>
          <w:p w14:paraId="0C9D6703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85A0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2C5D6B" w14:textId="77777777" w:rsidTr="00C22C37">
        <w:trPr>
          <w:trHeight w:val="318"/>
        </w:trPr>
        <w:tc>
          <w:tcPr>
            <w:tcW w:w="6194" w:type="dxa"/>
          </w:tcPr>
          <w:p w14:paraId="07DF1F27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BABE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068613" w14:textId="77777777" w:rsidTr="00C22C37">
        <w:trPr>
          <w:trHeight w:val="318"/>
        </w:trPr>
        <w:tc>
          <w:tcPr>
            <w:tcW w:w="6194" w:type="dxa"/>
          </w:tcPr>
          <w:p w14:paraId="1908AEEF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2BD1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39F3AA" w14:textId="77777777" w:rsidTr="00C22C37">
        <w:trPr>
          <w:trHeight w:val="318"/>
        </w:trPr>
        <w:tc>
          <w:tcPr>
            <w:tcW w:w="6194" w:type="dxa"/>
          </w:tcPr>
          <w:p w14:paraId="36523EE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C42E52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5DD1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8B94FC" w14:textId="77777777" w:rsidTr="00C22C37">
        <w:trPr>
          <w:trHeight w:val="318"/>
        </w:trPr>
        <w:tc>
          <w:tcPr>
            <w:tcW w:w="6194" w:type="dxa"/>
          </w:tcPr>
          <w:p w14:paraId="3145790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140EB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5D5AA3" w14:textId="77777777" w:rsidTr="00C22C37">
        <w:trPr>
          <w:trHeight w:val="318"/>
        </w:trPr>
        <w:tc>
          <w:tcPr>
            <w:tcW w:w="6194" w:type="dxa"/>
          </w:tcPr>
          <w:p w14:paraId="7FDF6DBF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9822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2D416C" w14:textId="77777777" w:rsidTr="00C22C37">
        <w:trPr>
          <w:trHeight w:val="318"/>
        </w:trPr>
        <w:tc>
          <w:tcPr>
            <w:tcW w:w="6194" w:type="dxa"/>
          </w:tcPr>
          <w:p w14:paraId="626B0BDC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3FB2D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1268A1" w14:textId="77777777" w:rsidTr="00C22C37">
        <w:trPr>
          <w:trHeight w:val="318"/>
        </w:trPr>
        <w:tc>
          <w:tcPr>
            <w:tcW w:w="6194" w:type="dxa"/>
          </w:tcPr>
          <w:p w14:paraId="7F33ABC4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C516E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C44E132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5478FE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9802CE8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F92DC6D" w14:textId="77777777" w:rsidTr="004416C2">
        <w:trPr>
          <w:trHeight w:val="269"/>
        </w:trPr>
        <w:tc>
          <w:tcPr>
            <w:tcW w:w="738" w:type="dxa"/>
          </w:tcPr>
          <w:p w14:paraId="15697A8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A8E311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FDDAA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4B930D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8033FAD" w14:textId="77777777" w:rsidTr="004416C2">
        <w:trPr>
          <w:trHeight w:val="269"/>
        </w:trPr>
        <w:tc>
          <w:tcPr>
            <w:tcW w:w="738" w:type="dxa"/>
          </w:tcPr>
          <w:p w14:paraId="701F30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8B857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8CA55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B0A6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9E6E99A" w14:textId="77777777" w:rsidTr="004416C2">
        <w:trPr>
          <w:trHeight w:val="269"/>
        </w:trPr>
        <w:tc>
          <w:tcPr>
            <w:tcW w:w="738" w:type="dxa"/>
          </w:tcPr>
          <w:p w14:paraId="2FAED52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133CB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1980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642B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00FD926" w14:textId="77777777" w:rsidTr="004416C2">
        <w:trPr>
          <w:trHeight w:val="269"/>
        </w:trPr>
        <w:tc>
          <w:tcPr>
            <w:tcW w:w="738" w:type="dxa"/>
          </w:tcPr>
          <w:p w14:paraId="5A9CBA0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9A36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39F0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C84BC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02E1EF" w14:textId="77777777" w:rsidTr="004416C2">
        <w:trPr>
          <w:trHeight w:val="269"/>
        </w:trPr>
        <w:tc>
          <w:tcPr>
            <w:tcW w:w="738" w:type="dxa"/>
          </w:tcPr>
          <w:p w14:paraId="3B0A681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946FE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AA329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640AE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CB4E082" w14:textId="77777777" w:rsidTr="004416C2">
        <w:trPr>
          <w:trHeight w:val="269"/>
        </w:trPr>
        <w:tc>
          <w:tcPr>
            <w:tcW w:w="738" w:type="dxa"/>
          </w:tcPr>
          <w:p w14:paraId="39A2797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91BD7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2FC5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AD0C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E0D9BB9" w14:textId="77777777" w:rsidTr="004416C2">
        <w:trPr>
          <w:trHeight w:val="269"/>
        </w:trPr>
        <w:tc>
          <w:tcPr>
            <w:tcW w:w="738" w:type="dxa"/>
          </w:tcPr>
          <w:p w14:paraId="7215D07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9EC2F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EA88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7600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9659B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B1BE1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DFC83B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B55F33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B5FBEB3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323A45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964196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02FA46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EC262A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250523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E6F4A9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1D027E8" w14:textId="77777777" w:rsidTr="005B04A7">
        <w:trPr>
          <w:trHeight w:val="243"/>
        </w:trPr>
        <w:tc>
          <w:tcPr>
            <w:tcW w:w="9359" w:type="dxa"/>
            <w:gridSpan w:val="2"/>
          </w:tcPr>
          <w:p w14:paraId="3E8C922A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6B4E46F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997B02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352D422" w14:textId="77777777" w:rsidTr="005B04A7">
        <w:trPr>
          <w:trHeight w:val="243"/>
        </w:trPr>
        <w:tc>
          <w:tcPr>
            <w:tcW w:w="6671" w:type="dxa"/>
          </w:tcPr>
          <w:p w14:paraId="35069BA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98D0DA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D904E8F" w14:textId="77777777" w:rsidTr="005B04A7">
        <w:trPr>
          <w:trHeight w:val="196"/>
        </w:trPr>
        <w:tc>
          <w:tcPr>
            <w:tcW w:w="6671" w:type="dxa"/>
          </w:tcPr>
          <w:p w14:paraId="6BA0E2D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62BE8D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F1E3B2E" w14:textId="77777777" w:rsidTr="005B04A7">
        <w:trPr>
          <w:trHeight w:val="196"/>
        </w:trPr>
        <w:tc>
          <w:tcPr>
            <w:tcW w:w="6671" w:type="dxa"/>
          </w:tcPr>
          <w:p w14:paraId="14227E3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A51F68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56A6E8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C3A8FF2" w14:textId="77777777" w:rsidTr="005B04A7">
        <w:trPr>
          <w:trHeight w:val="196"/>
        </w:trPr>
        <w:tc>
          <w:tcPr>
            <w:tcW w:w="6671" w:type="dxa"/>
          </w:tcPr>
          <w:p w14:paraId="25D13844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14:paraId="6668596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16C0C50" w14:textId="77777777" w:rsidTr="005B04A7">
        <w:trPr>
          <w:trHeight w:val="196"/>
        </w:trPr>
        <w:tc>
          <w:tcPr>
            <w:tcW w:w="6671" w:type="dxa"/>
          </w:tcPr>
          <w:p w14:paraId="7DB1145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D66879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0895F98" w14:textId="77777777" w:rsidTr="005B04A7">
        <w:trPr>
          <w:trHeight w:val="196"/>
        </w:trPr>
        <w:tc>
          <w:tcPr>
            <w:tcW w:w="6671" w:type="dxa"/>
          </w:tcPr>
          <w:p w14:paraId="192120D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6F5D8C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A36BC8F" w14:textId="77777777" w:rsidTr="005B04A7">
        <w:trPr>
          <w:trHeight w:val="196"/>
        </w:trPr>
        <w:tc>
          <w:tcPr>
            <w:tcW w:w="6671" w:type="dxa"/>
          </w:tcPr>
          <w:p w14:paraId="7125313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ADF0E5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151FAD6" w14:textId="77777777" w:rsidTr="005B04A7">
        <w:trPr>
          <w:trHeight w:val="243"/>
        </w:trPr>
        <w:tc>
          <w:tcPr>
            <w:tcW w:w="6671" w:type="dxa"/>
          </w:tcPr>
          <w:p w14:paraId="40EC8B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4DA9ACA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7D11A20C" w14:textId="77777777" w:rsidTr="005B04A7">
        <w:trPr>
          <w:trHeight w:val="261"/>
        </w:trPr>
        <w:tc>
          <w:tcPr>
            <w:tcW w:w="6671" w:type="dxa"/>
          </w:tcPr>
          <w:p w14:paraId="411087A2" w14:textId="77777777" w:rsidR="008F64D5" w:rsidRPr="00C22C37" w:rsidRDefault="008F64D5" w:rsidP="002E1A0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( Up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Two Bank Accounts-Free)</w:t>
            </w:r>
          </w:p>
        </w:tc>
        <w:tc>
          <w:tcPr>
            <w:tcW w:w="2688" w:type="dxa"/>
          </w:tcPr>
          <w:p w14:paraId="32302BE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E5D8633" w14:textId="77777777" w:rsidTr="005B04A7">
        <w:trPr>
          <w:trHeight w:val="243"/>
        </w:trPr>
        <w:tc>
          <w:tcPr>
            <w:tcW w:w="6671" w:type="dxa"/>
          </w:tcPr>
          <w:p w14:paraId="288291BC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41D9803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E18F790" w14:textId="77777777" w:rsidTr="005B04A7">
        <w:trPr>
          <w:trHeight w:val="243"/>
        </w:trPr>
        <w:tc>
          <w:tcPr>
            <w:tcW w:w="6671" w:type="dxa"/>
          </w:tcPr>
          <w:p w14:paraId="14F24DF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EA4A9F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B58AF6C" w14:textId="77777777" w:rsidTr="005B04A7">
        <w:trPr>
          <w:trHeight w:val="261"/>
        </w:trPr>
        <w:tc>
          <w:tcPr>
            <w:tcW w:w="6671" w:type="dxa"/>
          </w:tcPr>
          <w:p w14:paraId="1EDE4E2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1698F0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9A0DD5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0A8CC42" w14:textId="77777777" w:rsidTr="005B04A7">
        <w:trPr>
          <w:trHeight w:val="261"/>
        </w:trPr>
        <w:tc>
          <w:tcPr>
            <w:tcW w:w="6671" w:type="dxa"/>
          </w:tcPr>
          <w:p w14:paraId="644E8106" w14:textId="77777777" w:rsidR="008F64D5" w:rsidRPr="00C22C37" w:rsidRDefault="008F64D5" w:rsidP="002E1A0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32B8A54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478ED3D" w14:textId="77777777" w:rsidTr="005B04A7">
        <w:trPr>
          <w:trHeight w:val="261"/>
        </w:trPr>
        <w:tc>
          <w:tcPr>
            <w:tcW w:w="6671" w:type="dxa"/>
          </w:tcPr>
          <w:p w14:paraId="16B106C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05DAB1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E32283B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53E4EE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266BEB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AAFBD3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FB949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7F5C7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290BEAC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3A6CB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69B0E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B5450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B25B13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00DB55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8F1F94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5F6228A" w14:textId="1EF91862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F183" w14:textId="77777777" w:rsidR="00C445CF" w:rsidRDefault="00C445CF" w:rsidP="00E2132C">
      <w:r>
        <w:separator/>
      </w:r>
    </w:p>
  </w:endnote>
  <w:endnote w:type="continuationSeparator" w:id="0">
    <w:p w14:paraId="0B60D561" w14:textId="77777777" w:rsidR="00C445CF" w:rsidRDefault="00C445C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AE18" w14:textId="77777777" w:rsidR="002B6A94" w:rsidRDefault="002B6A9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D6B957" w14:textId="77777777" w:rsidR="002B6A94" w:rsidRDefault="002B6A9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912AA7" w14:textId="77777777" w:rsidR="002B6A94" w:rsidRPr="00A000E0" w:rsidRDefault="002B6A9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51E1FD0" w14:textId="77777777" w:rsidR="002B6A94" w:rsidRDefault="002B6A94" w:rsidP="00B23708">
    <w:pPr>
      <w:ind w:right="288"/>
      <w:jc w:val="center"/>
      <w:rPr>
        <w:rFonts w:ascii="Cambria" w:hAnsi="Cambria"/>
      </w:rPr>
    </w:pPr>
  </w:p>
  <w:p w14:paraId="6FB72B8D" w14:textId="77777777" w:rsidR="002B6A94" w:rsidRDefault="002B6A94" w:rsidP="00B23708">
    <w:pPr>
      <w:ind w:right="288"/>
      <w:jc w:val="center"/>
      <w:rPr>
        <w:rFonts w:ascii="Cambria" w:hAnsi="Cambria"/>
      </w:rPr>
    </w:pPr>
  </w:p>
  <w:p w14:paraId="610EBAE1" w14:textId="77777777" w:rsidR="002B6A94" w:rsidRPr="002B2F01" w:rsidRDefault="00C445CF" w:rsidP="00B23708">
    <w:pPr>
      <w:ind w:right="288"/>
      <w:jc w:val="center"/>
      <w:rPr>
        <w:sz w:val="22"/>
      </w:rPr>
    </w:pPr>
    <w:r>
      <w:rPr>
        <w:szCs w:val="16"/>
      </w:rPr>
      <w:pict w14:anchorId="2BA9DA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E2130FA" w14:textId="77777777" w:rsidR="002B6A94" w:rsidRDefault="002B6A9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B6A94">
      <w:rPr>
        <w:szCs w:val="16"/>
      </w:rPr>
      <w:t xml:space="preserve">Write to us at: </w:t>
    </w:r>
    <w:hyperlink r:id="rId1" w:history="1">
      <w:r w:rsidR="002B6A94" w:rsidRPr="000A098A">
        <w:rPr>
          <w:rStyle w:val="Hyperlink"/>
          <w:szCs w:val="16"/>
        </w:rPr>
        <w:t>contact@gtaxfile.com</w:t>
      </w:r>
    </w:hyperlink>
    <w:r w:rsidR="002B6A94">
      <w:rPr>
        <w:szCs w:val="16"/>
      </w:rPr>
      <w:t xml:space="preserve"> </w:t>
    </w:r>
    <w:r w:rsidR="002B6A94" w:rsidRPr="002B2F01">
      <w:rPr>
        <w:szCs w:val="16"/>
      </w:rPr>
      <w:t xml:space="preserve">or call us at </w:t>
    </w:r>
    <w:r w:rsidR="002B6A9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BDD5" w14:textId="77777777" w:rsidR="00C445CF" w:rsidRDefault="00C445CF" w:rsidP="00E2132C">
      <w:r>
        <w:separator/>
      </w:r>
    </w:p>
  </w:footnote>
  <w:footnote w:type="continuationSeparator" w:id="0">
    <w:p w14:paraId="5CCAA118" w14:textId="77777777" w:rsidR="00C445CF" w:rsidRDefault="00C445C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5DB1" w14:textId="77777777" w:rsidR="002B6A94" w:rsidRDefault="002B6A94">
    <w:pPr>
      <w:pStyle w:val="Header"/>
    </w:pPr>
  </w:p>
  <w:p w14:paraId="30791343" w14:textId="77777777" w:rsidR="002B6A94" w:rsidRDefault="002B6A94">
    <w:pPr>
      <w:pStyle w:val="Header"/>
    </w:pPr>
  </w:p>
  <w:p w14:paraId="2FE4C184" w14:textId="77777777" w:rsidR="002B6A94" w:rsidRDefault="00C445C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71DA60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B6A94">
      <w:rPr>
        <w:noProof/>
      </w:rPr>
      <w:drawing>
        <wp:inline distT="0" distB="0" distL="0" distR="0" wp14:anchorId="61B95195" wp14:editId="1D7BA65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6A94">
      <w:tab/>
      <w:t xml:space="preserve">                      </w:t>
    </w:r>
    <w:r w:rsidR="002B6A9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31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2706"/>
    <w:rsid w:val="000A39D9"/>
    <w:rsid w:val="000A6AB1"/>
    <w:rsid w:val="000B3F28"/>
    <w:rsid w:val="000B5FC8"/>
    <w:rsid w:val="000B7F87"/>
    <w:rsid w:val="000C0B6B"/>
    <w:rsid w:val="000C104F"/>
    <w:rsid w:val="000C2B49"/>
    <w:rsid w:val="000C73BA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75C7"/>
    <w:rsid w:val="00190B4E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6A94"/>
    <w:rsid w:val="002C6B3B"/>
    <w:rsid w:val="002D196D"/>
    <w:rsid w:val="002D24A3"/>
    <w:rsid w:val="002D4253"/>
    <w:rsid w:val="002D437F"/>
    <w:rsid w:val="002D79DE"/>
    <w:rsid w:val="002E0346"/>
    <w:rsid w:val="002E1A00"/>
    <w:rsid w:val="002E3A93"/>
    <w:rsid w:val="002E4259"/>
    <w:rsid w:val="002E4C5B"/>
    <w:rsid w:val="002E58F5"/>
    <w:rsid w:val="002F40E6"/>
    <w:rsid w:val="002F42A3"/>
    <w:rsid w:val="002F52D9"/>
    <w:rsid w:val="0030241E"/>
    <w:rsid w:val="0030295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373"/>
    <w:rsid w:val="003D76D6"/>
    <w:rsid w:val="003E2E35"/>
    <w:rsid w:val="003E6940"/>
    <w:rsid w:val="003E6D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32E2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5ECF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3938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5F51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4DB"/>
    <w:rsid w:val="00A70A69"/>
    <w:rsid w:val="00A70F8A"/>
    <w:rsid w:val="00A727F5"/>
    <w:rsid w:val="00A7596B"/>
    <w:rsid w:val="00A765C5"/>
    <w:rsid w:val="00A803BC"/>
    <w:rsid w:val="00A85552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DE4"/>
    <w:rsid w:val="00B95496"/>
    <w:rsid w:val="00B95528"/>
    <w:rsid w:val="00BA50DA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45CF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5083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F8C2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42E2-E5A5-48CC-9B00-230E39EE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55</TotalTime>
  <Pages>10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HariprasadBabu Karnati</cp:lastModifiedBy>
  <cp:revision>12</cp:revision>
  <cp:lastPrinted>2017-11-30T17:51:00Z</cp:lastPrinted>
  <dcterms:created xsi:type="dcterms:W3CDTF">2017-12-13T20:20:00Z</dcterms:created>
  <dcterms:modified xsi:type="dcterms:W3CDTF">2021-01-21T00:36:00Z</dcterms:modified>
</cp:coreProperties>
</file>