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CDDD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39706A6" w14:textId="77777777" w:rsidR="009439A7" w:rsidRPr="00C03D07" w:rsidRDefault="00AF776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3E6F91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EE47E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6489E37" w14:textId="77777777" w:rsidR="009439A7" w:rsidRPr="00C03D07" w:rsidRDefault="00AF776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AEA7A2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05CD94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5091C1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98866C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0DB4C1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F3595" w14:paraId="39003467" w14:textId="77777777" w:rsidTr="00B01C55">
        <w:tc>
          <w:tcPr>
            <w:tcW w:w="1188" w:type="dxa"/>
          </w:tcPr>
          <w:p w14:paraId="1801DA02" w14:textId="77777777" w:rsidR="002F14B9" w:rsidRPr="00B01C55" w:rsidRDefault="00AF77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A152A30" w14:textId="5296B247" w:rsidR="002F14B9" w:rsidRPr="00B01C55" w:rsidRDefault="00AF77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306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</w:p>
        </w:tc>
      </w:tr>
      <w:tr w:rsidR="00BF3595" w14:paraId="6E1B32AA" w14:textId="77777777" w:rsidTr="00B01C55">
        <w:tc>
          <w:tcPr>
            <w:tcW w:w="1188" w:type="dxa"/>
          </w:tcPr>
          <w:p w14:paraId="57E71966" w14:textId="77777777" w:rsidR="002F14B9" w:rsidRPr="00B01C55" w:rsidRDefault="00AF77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7C650EB" w14:textId="49D6596E" w:rsidR="002F14B9" w:rsidRPr="00B01C55" w:rsidRDefault="00AF77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306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1400</w:t>
            </w:r>
          </w:p>
        </w:tc>
      </w:tr>
    </w:tbl>
    <w:p w14:paraId="2473A82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06DEE0" w14:textId="77777777" w:rsidR="009439A7" w:rsidRPr="00C03D07" w:rsidRDefault="00AF776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6A0F0C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BF3595" w14:paraId="1BD48AAE" w14:textId="77777777" w:rsidTr="00DA1387">
        <w:tc>
          <w:tcPr>
            <w:tcW w:w="2808" w:type="dxa"/>
          </w:tcPr>
          <w:p w14:paraId="374194A7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9F0916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F776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D06E1E0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C1436D4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E881E6F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70463BC" w14:textId="77777777" w:rsidR="00110CC1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E731436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FDB518D" w14:textId="77777777" w:rsidR="00636620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F3595" w14:paraId="3B24C98D" w14:textId="77777777" w:rsidTr="00DA1387">
        <w:tc>
          <w:tcPr>
            <w:tcW w:w="2808" w:type="dxa"/>
          </w:tcPr>
          <w:p w14:paraId="43D903D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7740ACA" w14:textId="0FC24601" w:rsidR="00ED0124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  <w:r w:rsidR="00B62C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avan Kumar</w:t>
            </w:r>
          </w:p>
        </w:tc>
        <w:tc>
          <w:tcPr>
            <w:tcW w:w="1530" w:type="dxa"/>
          </w:tcPr>
          <w:p w14:paraId="39CEEB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2CB0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C81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DA5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599EB8A" w14:textId="77777777" w:rsidTr="00DA1387">
        <w:tc>
          <w:tcPr>
            <w:tcW w:w="2808" w:type="dxa"/>
          </w:tcPr>
          <w:p w14:paraId="0D54F16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EBCD0D6" w14:textId="2B0460B8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A456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A554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9AE7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AD8A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7C35496C" w14:textId="77777777" w:rsidTr="00DA1387">
        <w:tc>
          <w:tcPr>
            <w:tcW w:w="2808" w:type="dxa"/>
          </w:tcPr>
          <w:p w14:paraId="4CEDB9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6FD5E1C" w14:textId="11673E7F" w:rsidR="00ED0124" w:rsidRPr="00C03D07" w:rsidRDefault="00B62C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Natukula</w:t>
            </w:r>
          </w:p>
        </w:tc>
        <w:tc>
          <w:tcPr>
            <w:tcW w:w="1530" w:type="dxa"/>
          </w:tcPr>
          <w:p w14:paraId="51104F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BF5C3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0C3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980C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62C016D0" w14:textId="77777777" w:rsidTr="00DA1387">
        <w:tc>
          <w:tcPr>
            <w:tcW w:w="2808" w:type="dxa"/>
          </w:tcPr>
          <w:p w14:paraId="234EA6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B5096C0" w14:textId="1E39EDCA" w:rsidR="00ED0124" w:rsidRPr="00C03D07" w:rsidRDefault="00B62C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388-57-2532</w:t>
            </w:r>
          </w:p>
        </w:tc>
        <w:tc>
          <w:tcPr>
            <w:tcW w:w="1530" w:type="dxa"/>
          </w:tcPr>
          <w:p w14:paraId="7DB405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39C5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CD5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65D5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680AC412" w14:textId="77777777" w:rsidTr="00DA1387">
        <w:tc>
          <w:tcPr>
            <w:tcW w:w="2808" w:type="dxa"/>
          </w:tcPr>
          <w:p w14:paraId="7E3807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67CD15D" w14:textId="292E1C5B" w:rsidR="00ED0124" w:rsidRPr="00C03D07" w:rsidRDefault="00B62C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03/22/1985</w:t>
            </w:r>
          </w:p>
        </w:tc>
        <w:tc>
          <w:tcPr>
            <w:tcW w:w="1530" w:type="dxa"/>
          </w:tcPr>
          <w:p w14:paraId="3D78C6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58CE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619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16F6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53982F72" w14:textId="77777777" w:rsidTr="00DA1387">
        <w:tc>
          <w:tcPr>
            <w:tcW w:w="2808" w:type="dxa"/>
          </w:tcPr>
          <w:p w14:paraId="0010E3A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2FAFE00" w14:textId="2C0DAE36" w:rsidR="008A2139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1EF08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2762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FCC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47AB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0A4D5CCD" w14:textId="77777777" w:rsidTr="00DA1387">
        <w:tc>
          <w:tcPr>
            <w:tcW w:w="2808" w:type="dxa"/>
          </w:tcPr>
          <w:p w14:paraId="1061082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5835F11" w14:textId="66808BED" w:rsidR="007B455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BE2FC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F4CEE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B1C2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F6CC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4B19151A" w14:textId="77777777" w:rsidTr="0002006F">
        <w:trPr>
          <w:trHeight w:val="1007"/>
        </w:trPr>
        <w:tc>
          <w:tcPr>
            <w:tcW w:w="2808" w:type="dxa"/>
          </w:tcPr>
          <w:p w14:paraId="54EDC8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137F1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A321FF9" w14:textId="130DBE76" w:rsidR="00226740" w:rsidRPr="00C03D07" w:rsidRDefault="00B62CD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2451 River Plaza Drive, apt 189A, Sacramento, CA,95833</w:t>
            </w:r>
          </w:p>
        </w:tc>
        <w:tc>
          <w:tcPr>
            <w:tcW w:w="1530" w:type="dxa"/>
          </w:tcPr>
          <w:p w14:paraId="100161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18C1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D004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386F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A433982" w14:textId="77777777" w:rsidTr="00DA1387">
        <w:tc>
          <w:tcPr>
            <w:tcW w:w="2808" w:type="dxa"/>
          </w:tcPr>
          <w:p w14:paraId="1C4B5D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24C671C" w14:textId="7B236355" w:rsidR="007B4551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</w:t>
            </w:r>
            <w:r w:rsidR="00B62C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9736152822</w:t>
            </w:r>
          </w:p>
        </w:tc>
        <w:tc>
          <w:tcPr>
            <w:tcW w:w="1530" w:type="dxa"/>
          </w:tcPr>
          <w:p w14:paraId="181C53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B63D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5B51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49C6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718DCC4" w14:textId="77777777" w:rsidTr="00DA1387">
        <w:tc>
          <w:tcPr>
            <w:tcW w:w="2808" w:type="dxa"/>
          </w:tcPr>
          <w:p w14:paraId="2001EF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546CE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5A56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ABDD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F06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675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5D448014" w14:textId="77777777" w:rsidTr="00DA1387">
        <w:tc>
          <w:tcPr>
            <w:tcW w:w="2808" w:type="dxa"/>
          </w:tcPr>
          <w:p w14:paraId="2FDA1A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D2DFB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0E31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846F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BAD4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78B1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3B0D6855" w14:textId="77777777" w:rsidTr="00DA1387">
        <w:tc>
          <w:tcPr>
            <w:tcW w:w="2808" w:type="dxa"/>
          </w:tcPr>
          <w:p w14:paraId="27F257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70F1575" w14:textId="3BBF74C0" w:rsidR="007B4551" w:rsidRPr="00C03D07" w:rsidRDefault="00B62C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Pavan908</w:t>
            </w:r>
            <w:r w:rsidR="0097407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530" w:type="dxa"/>
          </w:tcPr>
          <w:p w14:paraId="38B6EE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EBDC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7591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5244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3E6CFA22" w14:textId="77777777" w:rsidTr="00DA1387">
        <w:tc>
          <w:tcPr>
            <w:tcW w:w="2808" w:type="dxa"/>
          </w:tcPr>
          <w:p w14:paraId="0C6848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7ADF10F" w14:textId="7043B72D" w:rsidR="007B4551" w:rsidRPr="00C03D07" w:rsidRDefault="00225F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="0097407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27/</w:t>
            </w:r>
            <w:r w:rsidR="00C926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14:paraId="07057F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0978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6AF6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0E3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5EA06190" w14:textId="77777777" w:rsidTr="00DA1387">
        <w:tc>
          <w:tcPr>
            <w:tcW w:w="2808" w:type="dxa"/>
          </w:tcPr>
          <w:p w14:paraId="75C4B92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700D07D" w14:textId="632412A8" w:rsidR="001A2598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54AF6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DF2A9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72F0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7B776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791A56D" w14:textId="77777777" w:rsidTr="00DA1387">
        <w:tc>
          <w:tcPr>
            <w:tcW w:w="2808" w:type="dxa"/>
          </w:tcPr>
          <w:p w14:paraId="49CBC58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9659B52" w14:textId="03FD06FF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A0453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F152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FFDC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B80B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0CCDE734" w14:textId="77777777" w:rsidTr="00DA1387">
        <w:tc>
          <w:tcPr>
            <w:tcW w:w="2808" w:type="dxa"/>
          </w:tcPr>
          <w:p w14:paraId="4984058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D548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9563610" w14:textId="3E02585D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B64E4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B1D4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3869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BBB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8977295" w14:textId="77777777" w:rsidTr="00DA1387">
        <w:tc>
          <w:tcPr>
            <w:tcW w:w="2808" w:type="dxa"/>
          </w:tcPr>
          <w:p w14:paraId="522B697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678ECB0" w14:textId="4080CE4E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06/15/2019</w:t>
            </w:r>
          </w:p>
        </w:tc>
        <w:tc>
          <w:tcPr>
            <w:tcW w:w="1530" w:type="dxa"/>
          </w:tcPr>
          <w:p w14:paraId="481D17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1E0A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8AFD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37CB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0B40B034" w14:textId="77777777" w:rsidTr="00DA1387">
        <w:tc>
          <w:tcPr>
            <w:tcW w:w="2808" w:type="dxa"/>
          </w:tcPr>
          <w:p w14:paraId="0513810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84A3E57" w14:textId="74E86AC0" w:rsidR="00D92BD1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34664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7915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36B9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6DCC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5AD7880F" w14:textId="77777777" w:rsidTr="00DA1387">
        <w:tc>
          <w:tcPr>
            <w:tcW w:w="2808" w:type="dxa"/>
          </w:tcPr>
          <w:p w14:paraId="4BB47A4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5C3E941" w14:textId="20E3A9A3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7D85F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CCA3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AFFF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AB8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081005DF" w14:textId="77777777" w:rsidTr="00DA1387">
        <w:tc>
          <w:tcPr>
            <w:tcW w:w="2808" w:type="dxa"/>
          </w:tcPr>
          <w:p w14:paraId="198B83C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4AA14A" w14:textId="7DFDFB16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21A58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BCE8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965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EFB5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49963A89" w14:textId="77777777" w:rsidTr="00DA1387">
        <w:tc>
          <w:tcPr>
            <w:tcW w:w="2808" w:type="dxa"/>
          </w:tcPr>
          <w:p w14:paraId="69BDE57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51831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2C71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195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F63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8732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50825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2A63FD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EECFAD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45F159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F3595" w14:paraId="31E3C181" w14:textId="77777777" w:rsidTr="00797DEB">
        <w:tc>
          <w:tcPr>
            <w:tcW w:w="2203" w:type="dxa"/>
          </w:tcPr>
          <w:p w14:paraId="4ECC30C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A7709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3A0F0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046DF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9E7EF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F3595" w14:paraId="64466C3A" w14:textId="77777777" w:rsidTr="00797DEB">
        <w:tc>
          <w:tcPr>
            <w:tcW w:w="2203" w:type="dxa"/>
          </w:tcPr>
          <w:p w14:paraId="098348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6F30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A09C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A2FC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B14F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6FA9C9E9" w14:textId="77777777" w:rsidTr="00797DEB">
        <w:tc>
          <w:tcPr>
            <w:tcW w:w="2203" w:type="dxa"/>
          </w:tcPr>
          <w:p w14:paraId="7CB2E5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11D5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4944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D9E8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AE74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376F0012" w14:textId="77777777" w:rsidTr="00797DEB">
        <w:tc>
          <w:tcPr>
            <w:tcW w:w="2203" w:type="dxa"/>
          </w:tcPr>
          <w:p w14:paraId="5FB3EB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52F1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0B4D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B870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B395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627DC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57FB02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E94B95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A97A9F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75FE40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BB0FE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5E997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F3595" w14:paraId="0F0DB239" w14:textId="77777777" w:rsidTr="00044B40">
        <w:trPr>
          <w:trHeight w:val="324"/>
        </w:trPr>
        <w:tc>
          <w:tcPr>
            <w:tcW w:w="7218" w:type="dxa"/>
            <w:gridSpan w:val="2"/>
          </w:tcPr>
          <w:p w14:paraId="7333388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F3595" w14:paraId="0B60A652" w14:textId="77777777" w:rsidTr="00044B40">
        <w:trPr>
          <w:trHeight w:val="314"/>
        </w:trPr>
        <w:tc>
          <w:tcPr>
            <w:tcW w:w="2412" w:type="dxa"/>
          </w:tcPr>
          <w:p w14:paraId="1B7AFA5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7E1C573" w14:textId="11E22EFC" w:rsidR="00983210" w:rsidRPr="00C03D07" w:rsidRDefault="008306B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F3595" w14:paraId="4044ABE0" w14:textId="77777777" w:rsidTr="00044B40">
        <w:trPr>
          <w:trHeight w:val="324"/>
        </w:trPr>
        <w:tc>
          <w:tcPr>
            <w:tcW w:w="2412" w:type="dxa"/>
          </w:tcPr>
          <w:p w14:paraId="15D94D9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C825D5E" w14:textId="4E639077" w:rsidR="00983210" w:rsidRPr="00C03D07" w:rsidRDefault="00C9260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BF3595" w14:paraId="5B66AD0E" w14:textId="77777777" w:rsidTr="00044B40">
        <w:trPr>
          <w:trHeight w:val="324"/>
        </w:trPr>
        <w:tc>
          <w:tcPr>
            <w:tcW w:w="2412" w:type="dxa"/>
          </w:tcPr>
          <w:p w14:paraId="25828A3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BFD31A8" w14:textId="3F457E3B" w:rsidR="00983210" w:rsidRPr="00C03D07" w:rsidRDefault="00C9260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381039826945</w:t>
            </w:r>
          </w:p>
        </w:tc>
      </w:tr>
      <w:tr w:rsidR="00BF3595" w14:paraId="5D184DEC" w14:textId="77777777" w:rsidTr="00044B40">
        <w:trPr>
          <w:trHeight w:val="340"/>
        </w:trPr>
        <w:tc>
          <w:tcPr>
            <w:tcW w:w="2412" w:type="dxa"/>
          </w:tcPr>
          <w:p w14:paraId="0D09E6A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FE34699" w14:textId="290A1016" w:rsidR="00983210" w:rsidRPr="00C03D07" w:rsidRDefault="008A6EA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</w:t>
            </w:r>
            <w:r w:rsidR="00C92604">
              <w:rPr>
                <w:rFonts w:ascii="Calibri" w:hAnsi="Calibri" w:cs="Calibri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king</w:t>
            </w:r>
          </w:p>
        </w:tc>
      </w:tr>
      <w:tr w:rsidR="00BF3595" w14:paraId="5FE11903" w14:textId="77777777" w:rsidTr="00044B40">
        <w:trPr>
          <w:trHeight w:val="340"/>
        </w:trPr>
        <w:tc>
          <w:tcPr>
            <w:tcW w:w="2412" w:type="dxa"/>
          </w:tcPr>
          <w:p w14:paraId="0872379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0CC7CEB" w14:textId="5197D011" w:rsidR="00983210" w:rsidRPr="00C03D07" w:rsidRDefault="00C9260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Pavan Kumar Natukula</w:t>
            </w:r>
          </w:p>
        </w:tc>
      </w:tr>
    </w:tbl>
    <w:p w14:paraId="598979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08306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73572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6EC51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C8D055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1199B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43D3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03BE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BFC4C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ED52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4A4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A940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2091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899C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582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80CE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7BFC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821B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66CD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E5AD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3BA6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C92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8BC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2C0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47B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4A4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860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27F7E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5D53B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60AF2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2C3C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211D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7F4B9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835E2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F3595" w14:paraId="0042144D" w14:textId="77777777" w:rsidTr="001D05D6">
        <w:trPr>
          <w:trHeight w:val="398"/>
        </w:trPr>
        <w:tc>
          <w:tcPr>
            <w:tcW w:w="5148" w:type="dxa"/>
            <w:gridSpan w:val="4"/>
          </w:tcPr>
          <w:p w14:paraId="29BF116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20A4D3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F3595" w14:paraId="7EFD9C41" w14:textId="77777777" w:rsidTr="001D05D6">
        <w:trPr>
          <w:trHeight w:val="383"/>
        </w:trPr>
        <w:tc>
          <w:tcPr>
            <w:tcW w:w="5148" w:type="dxa"/>
            <w:gridSpan w:val="4"/>
          </w:tcPr>
          <w:p w14:paraId="02117A1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386371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F3595" w14:paraId="5BF9ACAD" w14:textId="77777777" w:rsidTr="001D05D6">
        <w:trPr>
          <w:trHeight w:val="404"/>
        </w:trPr>
        <w:tc>
          <w:tcPr>
            <w:tcW w:w="918" w:type="dxa"/>
          </w:tcPr>
          <w:p w14:paraId="62605B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59AA1C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83C90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6F37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3A6E3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838B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578D2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36EF7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8E9A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D959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B4B45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AB19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F3595" w14:paraId="3D71638D" w14:textId="77777777" w:rsidTr="001D05D6">
        <w:trPr>
          <w:trHeight w:val="622"/>
        </w:trPr>
        <w:tc>
          <w:tcPr>
            <w:tcW w:w="918" w:type="dxa"/>
          </w:tcPr>
          <w:p w14:paraId="14624E27" w14:textId="77777777" w:rsidR="008F53D7" w:rsidRPr="00C03D07" w:rsidRDefault="00AF77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B0FB5D4" w14:textId="77777777" w:rsidR="008F53D7" w:rsidRDefault="00F0057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14:paraId="1A5CF7D3" w14:textId="4469D4A6" w:rsidR="00F00577" w:rsidRPr="00C03D07" w:rsidRDefault="00F0057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9C2254" w14:textId="1E251648" w:rsidR="008F53D7" w:rsidRPr="00C03D07" w:rsidRDefault="004E2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2FDDF810" w14:textId="21EE8A68" w:rsidR="008F53D7" w:rsidRPr="00C03D07" w:rsidRDefault="00F0057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</w:t>
            </w:r>
          </w:p>
        </w:tc>
        <w:tc>
          <w:tcPr>
            <w:tcW w:w="900" w:type="dxa"/>
          </w:tcPr>
          <w:p w14:paraId="718247EA" w14:textId="77777777" w:rsidR="008F53D7" w:rsidRPr="00C03D07" w:rsidRDefault="00AF77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E0DCE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B7CC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3E9F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225C" w14:paraId="6D709296" w14:textId="77777777" w:rsidTr="001D05D6">
        <w:trPr>
          <w:trHeight w:val="592"/>
        </w:trPr>
        <w:tc>
          <w:tcPr>
            <w:tcW w:w="918" w:type="dxa"/>
          </w:tcPr>
          <w:p w14:paraId="4204DC42" w14:textId="2D3B21B6" w:rsidR="004E225C" w:rsidRPr="00C03D07" w:rsidRDefault="00F00577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F82A71E" w14:textId="5E6DC87E" w:rsidR="004E225C" w:rsidRPr="00C03D07" w:rsidRDefault="00F00577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62520D40" w14:textId="6D75F5B0" w:rsidR="004E225C" w:rsidRPr="00C03D07" w:rsidRDefault="00F00577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02/25/20</w:t>
            </w:r>
          </w:p>
        </w:tc>
        <w:tc>
          <w:tcPr>
            <w:tcW w:w="1710" w:type="dxa"/>
          </w:tcPr>
          <w:p w14:paraId="00D34AE9" w14:textId="30CC4D5B" w:rsidR="004E225C" w:rsidRPr="00C03D07" w:rsidRDefault="00F00577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05/03/20</w:t>
            </w:r>
          </w:p>
        </w:tc>
        <w:tc>
          <w:tcPr>
            <w:tcW w:w="900" w:type="dxa"/>
          </w:tcPr>
          <w:p w14:paraId="44ED8D62" w14:textId="0707525F" w:rsidR="004E225C" w:rsidRPr="00C03D07" w:rsidRDefault="00F00577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855C00B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B54A53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F13450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225C" w14:paraId="5DC26B05" w14:textId="77777777" w:rsidTr="001D05D6">
        <w:trPr>
          <w:trHeight w:val="592"/>
        </w:trPr>
        <w:tc>
          <w:tcPr>
            <w:tcW w:w="918" w:type="dxa"/>
          </w:tcPr>
          <w:p w14:paraId="12B4872C" w14:textId="2596917E" w:rsidR="004E225C" w:rsidRPr="00C03D07" w:rsidRDefault="00F00577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2B24E12" w14:textId="04D2164F" w:rsidR="004E225C" w:rsidRPr="00C03D07" w:rsidRDefault="00F00577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D69CD05" w14:textId="08861DE4" w:rsidR="004E225C" w:rsidRPr="00C03D07" w:rsidRDefault="00F00577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05/04/20</w:t>
            </w:r>
          </w:p>
        </w:tc>
        <w:tc>
          <w:tcPr>
            <w:tcW w:w="1710" w:type="dxa"/>
          </w:tcPr>
          <w:p w14:paraId="5EEB39C4" w14:textId="578BE0CF" w:rsidR="004E225C" w:rsidRPr="00C03D07" w:rsidRDefault="00F00577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01140546" w14:textId="3EEFB4D1" w:rsidR="004E225C" w:rsidRPr="00C03D07" w:rsidRDefault="00F00577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81B0593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B1CC9E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03A44A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0577" w14:paraId="7786BA2F" w14:textId="77777777" w:rsidTr="001D05D6">
        <w:trPr>
          <w:trHeight w:val="592"/>
        </w:trPr>
        <w:tc>
          <w:tcPr>
            <w:tcW w:w="918" w:type="dxa"/>
          </w:tcPr>
          <w:p w14:paraId="3DFE0C29" w14:textId="445B0C99" w:rsidR="00F00577" w:rsidRPr="00C03D07" w:rsidRDefault="00F00577" w:rsidP="00F005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625435B" w14:textId="73FF2BA9" w:rsidR="00F00577" w:rsidRDefault="00F00577" w:rsidP="00F005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E95D851" w14:textId="1F3AE9AF" w:rsidR="00F00577" w:rsidRDefault="00F00577" w:rsidP="00F005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0598889A" w14:textId="322398A5" w:rsidR="00F00577" w:rsidRDefault="00F00577" w:rsidP="00F005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47BD2215" w14:textId="1AA3C304" w:rsidR="00F00577" w:rsidRPr="00C03D07" w:rsidRDefault="00F00577" w:rsidP="00F005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3DD16AED" w14:textId="77777777" w:rsidR="00F00577" w:rsidRPr="00C03D07" w:rsidRDefault="00F00577" w:rsidP="00F0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FFE422" w14:textId="77777777" w:rsidR="00F00577" w:rsidRPr="00C03D07" w:rsidRDefault="00F00577" w:rsidP="00F0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DFC49D" w14:textId="77777777" w:rsidR="00F00577" w:rsidRPr="00C03D07" w:rsidRDefault="00F00577" w:rsidP="00F0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0577" w14:paraId="288695E6" w14:textId="77777777" w:rsidTr="001D05D6">
        <w:trPr>
          <w:trHeight w:val="592"/>
        </w:trPr>
        <w:tc>
          <w:tcPr>
            <w:tcW w:w="918" w:type="dxa"/>
          </w:tcPr>
          <w:p w14:paraId="1552F0F6" w14:textId="177D3876" w:rsidR="00F00577" w:rsidRPr="00C03D07" w:rsidRDefault="00F00577" w:rsidP="00F005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9F2C5F1" w14:textId="39EBCFB3" w:rsidR="00F00577" w:rsidRDefault="00F00577" w:rsidP="00F005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1A06758" w14:textId="268BCEC9" w:rsidR="00F00577" w:rsidRDefault="00F00577" w:rsidP="00F005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14:paraId="61A98F08" w14:textId="5C88B6CE" w:rsidR="00F00577" w:rsidRDefault="00F00577" w:rsidP="00F005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14:paraId="40E10D9B" w14:textId="03D9E91C" w:rsidR="00F00577" w:rsidRPr="00C03D07" w:rsidRDefault="00F00577" w:rsidP="00F0057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4D3DC23" w14:textId="77777777" w:rsidR="00F00577" w:rsidRPr="00C03D07" w:rsidRDefault="00F00577" w:rsidP="00F0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B0E29D" w14:textId="77777777" w:rsidR="00F00577" w:rsidRPr="00C03D07" w:rsidRDefault="00F00577" w:rsidP="00F0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F267D9" w14:textId="77777777" w:rsidR="00F00577" w:rsidRPr="00C03D07" w:rsidRDefault="00F00577" w:rsidP="00F005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908B3E" w14:textId="14BF5179" w:rsid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AA53F11" w14:textId="007113D2" w:rsidR="00F00577" w:rsidRDefault="00F00577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D120BF3" w14:textId="39E82CF6" w:rsidR="00F00577" w:rsidRDefault="00F00577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B11A7AB" w14:textId="77777777" w:rsidR="00F00577" w:rsidRPr="008A20BA" w:rsidRDefault="00F00577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23A76A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7E5E5AA" w14:textId="77777777" w:rsidR="00B95496" w:rsidRPr="00C1676B" w:rsidRDefault="00AF776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F3595" w14:paraId="218146DA" w14:textId="77777777" w:rsidTr="004B23E9">
        <w:trPr>
          <w:trHeight w:val="825"/>
        </w:trPr>
        <w:tc>
          <w:tcPr>
            <w:tcW w:w="2538" w:type="dxa"/>
          </w:tcPr>
          <w:p w14:paraId="59A8893E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A5EB3D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53E4339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0A5C72A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2D6477C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F3595" w14:paraId="21F339BB" w14:textId="77777777" w:rsidTr="004B23E9">
        <w:trPr>
          <w:trHeight w:val="275"/>
        </w:trPr>
        <w:tc>
          <w:tcPr>
            <w:tcW w:w="2538" w:type="dxa"/>
          </w:tcPr>
          <w:p w14:paraId="7787E0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B4D2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F39B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98B0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A805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3FDC2569" w14:textId="77777777" w:rsidTr="004B23E9">
        <w:trPr>
          <w:trHeight w:val="275"/>
        </w:trPr>
        <w:tc>
          <w:tcPr>
            <w:tcW w:w="2538" w:type="dxa"/>
          </w:tcPr>
          <w:p w14:paraId="0AFA6D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4805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02CB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4AA9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4A98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323EADF8" w14:textId="77777777" w:rsidTr="004B23E9">
        <w:trPr>
          <w:trHeight w:val="292"/>
        </w:trPr>
        <w:tc>
          <w:tcPr>
            <w:tcW w:w="2538" w:type="dxa"/>
          </w:tcPr>
          <w:p w14:paraId="7B93FE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97F1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25572A" w14:textId="77777777" w:rsidR="00B95496" w:rsidRPr="00C1676B" w:rsidRDefault="00AF776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28DB78F" w14:textId="77777777" w:rsidR="00B95496" w:rsidRPr="00C1676B" w:rsidRDefault="00AF776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1C79F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612BF6AC" w14:textId="77777777" w:rsidTr="00044B40">
        <w:trPr>
          <w:trHeight w:val="557"/>
        </w:trPr>
        <w:tc>
          <w:tcPr>
            <w:tcW w:w="2538" w:type="dxa"/>
          </w:tcPr>
          <w:p w14:paraId="29A4E3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CAC2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8E59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02B7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3FE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3A93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3B39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A30FE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7097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1B76D" w14:textId="77777777" w:rsidR="008A20BA" w:rsidRPr="00E059E1" w:rsidRDefault="00043F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2C3044">
          <v:roundrect id="_x0000_s1026" style="position:absolute;margin-left:-6.75pt;margin-top:1.3pt;width:549pt;height:67.3pt;z-index:1" arcsize="10923f">
            <v:textbox>
              <w:txbxContent>
                <w:p w14:paraId="7AE02F50" w14:textId="77777777" w:rsidR="0064317E" w:rsidRPr="004A10AC" w:rsidRDefault="00AF776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583F751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2B39D97" w14:textId="14D40516" w:rsidR="0064317E" w:rsidRPr="004A10AC" w:rsidRDefault="00AF776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1D3758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  <w:r w:rsidR="001D3758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Xno</w:t>
                  </w:r>
                </w:p>
              </w:txbxContent>
            </v:textbox>
          </v:roundrect>
        </w:pict>
      </w:r>
    </w:p>
    <w:p w14:paraId="5F868AB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57E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553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778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9F3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0BC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CB5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257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B50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ED0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8FF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D6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BFD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46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642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2B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51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66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2CC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BC8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08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63AE5" w14:textId="77777777" w:rsidR="004F2E9A" w:rsidRDefault="00043F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4473A7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5158411">
          <v:roundrect id="_x0000_s1028" style="position:absolute;margin-left:244.5pt;margin-top:.35pt;width:63.75pt;height:15pt;z-index:2" arcsize="10923f"/>
        </w:pict>
      </w:r>
    </w:p>
    <w:p w14:paraId="016E2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DC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CFE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AC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44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121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0ED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540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94A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048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17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FC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8D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1A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0C5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8BA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6A6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D74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B5F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DBF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C0A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A7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4E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B1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8F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DA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2AA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8ED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19D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2B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0B1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B8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58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355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0AC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CB8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DF9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72C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4E4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730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E24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5CF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16E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F3595" w14:paraId="50E806C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4FBF4B9" w14:textId="77777777" w:rsidR="008F53D7" w:rsidRPr="00C1676B" w:rsidRDefault="00AF776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F3595" w14:paraId="4B2E1A27" w14:textId="77777777" w:rsidTr="006565F7">
        <w:trPr>
          <w:trHeight w:val="533"/>
        </w:trPr>
        <w:tc>
          <w:tcPr>
            <w:tcW w:w="577" w:type="dxa"/>
          </w:tcPr>
          <w:p w14:paraId="70596C50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19D3FB6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8A1EC53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F429BB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F1D543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B8F1539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F3595" w14:paraId="68D06B86" w14:textId="77777777" w:rsidTr="006565F7">
        <w:trPr>
          <w:trHeight w:val="266"/>
        </w:trPr>
        <w:tc>
          <w:tcPr>
            <w:tcW w:w="577" w:type="dxa"/>
          </w:tcPr>
          <w:p w14:paraId="42AE19F7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C2703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C6DF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6984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0BC7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DF7D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0A4B728E" w14:textId="77777777" w:rsidTr="006565F7">
        <w:trPr>
          <w:trHeight w:val="266"/>
        </w:trPr>
        <w:tc>
          <w:tcPr>
            <w:tcW w:w="577" w:type="dxa"/>
          </w:tcPr>
          <w:p w14:paraId="1EB9DC48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B447F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DC97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B6DF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9B57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6741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489E0AA4" w14:textId="77777777" w:rsidTr="006565F7">
        <w:trPr>
          <w:trHeight w:val="266"/>
        </w:trPr>
        <w:tc>
          <w:tcPr>
            <w:tcW w:w="577" w:type="dxa"/>
          </w:tcPr>
          <w:p w14:paraId="0B767673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5AAACA7B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526AD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CA63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696E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BBE7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45D07BD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0B1DE0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861496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2C77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8BA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A9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B2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217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2BD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A3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A2E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EA9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A56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5E1D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ED4DCE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F3595" w14:paraId="64E7D148" w14:textId="77777777" w:rsidTr="004B23E9">
        <w:tc>
          <w:tcPr>
            <w:tcW w:w="9198" w:type="dxa"/>
          </w:tcPr>
          <w:p w14:paraId="172C4D63" w14:textId="77777777" w:rsidR="007706AD" w:rsidRPr="00C03D07" w:rsidRDefault="00AF776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9A187EA" w14:textId="57FC77E1" w:rsidR="007706AD" w:rsidRPr="00C03D07" w:rsidRDefault="00E755A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F3595" w14:paraId="0B28ADE4" w14:textId="77777777" w:rsidTr="004B23E9">
        <w:tc>
          <w:tcPr>
            <w:tcW w:w="9198" w:type="dxa"/>
          </w:tcPr>
          <w:p w14:paraId="2C5496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22EE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3595" w14:paraId="04690F11" w14:textId="77777777" w:rsidTr="004B23E9">
        <w:tc>
          <w:tcPr>
            <w:tcW w:w="9198" w:type="dxa"/>
          </w:tcPr>
          <w:p w14:paraId="32A3C7CA" w14:textId="77777777" w:rsidR="007706AD" w:rsidRPr="00C03D07" w:rsidRDefault="00AF776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034608E" w14:textId="29C4579E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3595" w14:paraId="2D67E3E3" w14:textId="77777777" w:rsidTr="004B23E9">
        <w:tc>
          <w:tcPr>
            <w:tcW w:w="9198" w:type="dxa"/>
          </w:tcPr>
          <w:p w14:paraId="4D73ACB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9B66C8E" w14:textId="77777777" w:rsidR="007706AD" w:rsidRPr="00C03D07" w:rsidRDefault="00AF776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66F6FA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1A70D8" w14:textId="6FC89C8B" w:rsidR="007706AD" w:rsidRPr="00C03D07" w:rsidRDefault="001D37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14:paraId="059E580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6A2DE5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139012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EF1D6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489EA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FB9ED9" w14:textId="77777777" w:rsidR="0064317E" w:rsidRPr="0064317E" w:rsidRDefault="00AF776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609C29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F3595" w14:paraId="56156414" w14:textId="77777777" w:rsidTr="004B23E9">
        <w:tc>
          <w:tcPr>
            <w:tcW w:w="1101" w:type="dxa"/>
            <w:shd w:val="clear" w:color="auto" w:fill="auto"/>
          </w:tcPr>
          <w:p w14:paraId="5F7A4F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2535E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36FAD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E5784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E8E06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9A9F8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8BD39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E5046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89BBF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A182BF3" w14:textId="77777777" w:rsidR="00C27558" w:rsidRPr="004B23E9" w:rsidRDefault="00AF776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C5AE5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F3595" w14:paraId="170AD411" w14:textId="77777777" w:rsidTr="004B23E9">
        <w:tc>
          <w:tcPr>
            <w:tcW w:w="1101" w:type="dxa"/>
            <w:shd w:val="clear" w:color="auto" w:fill="auto"/>
          </w:tcPr>
          <w:p w14:paraId="0DAD30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2990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9F83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774E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01DA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252D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5870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E455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A776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886E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614EBE06" w14:textId="77777777" w:rsidTr="004B23E9">
        <w:tc>
          <w:tcPr>
            <w:tcW w:w="1101" w:type="dxa"/>
            <w:shd w:val="clear" w:color="auto" w:fill="auto"/>
          </w:tcPr>
          <w:p w14:paraId="157655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B1B0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DE2A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09A5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1F6E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EB85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6D21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B450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9E2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E9C5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DCC98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52C996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F3595" w14:paraId="1652BB3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B0628A9" w14:textId="77777777" w:rsidR="00820F53" w:rsidRPr="00C1676B" w:rsidRDefault="00AF776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F3595" w14:paraId="188B9613" w14:textId="77777777" w:rsidTr="004B23E9">
        <w:trPr>
          <w:trHeight w:val="263"/>
        </w:trPr>
        <w:tc>
          <w:tcPr>
            <w:tcW w:w="6880" w:type="dxa"/>
          </w:tcPr>
          <w:p w14:paraId="7EE5861E" w14:textId="77777777" w:rsidR="00820F53" w:rsidRPr="00C03D07" w:rsidRDefault="00AF776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573C3C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BAEB612" w14:textId="77777777" w:rsidR="00820F53" w:rsidRPr="00C03D07" w:rsidRDefault="00AF776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F3595" w14:paraId="6C4371F7" w14:textId="77777777" w:rsidTr="004B23E9">
        <w:trPr>
          <w:trHeight w:val="263"/>
        </w:trPr>
        <w:tc>
          <w:tcPr>
            <w:tcW w:w="6880" w:type="dxa"/>
          </w:tcPr>
          <w:p w14:paraId="3E091FF5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F1BD7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2D70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6CA83787" w14:textId="77777777" w:rsidTr="004B23E9">
        <w:trPr>
          <w:trHeight w:val="301"/>
        </w:trPr>
        <w:tc>
          <w:tcPr>
            <w:tcW w:w="6880" w:type="dxa"/>
          </w:tcPr>
          <w:p w14:paraId="7277F907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997BBF" w14:textId="6BA35F2B" w:rsidR="00820F53" w:rsidRPr="00C03D07" w:rsidRDefault="009B05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14:paraId="3E2D58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2C8EC5C0" w14:textId="77777777" w:rsidTr="004B23E9">
        <w:trPr>
          <w:trHeight w:val="263"/>
        </w:trPr>
        <w:tc>
          <w:tcPr>
            <w:tcW w:w="6880" w:type="dxa"/>
          </w:tcPr>
          <w:p w14:paraId="0C6735E0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E8A81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9155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7AC4BFE0" w14:textId="77777777" w:rsidTr="004B23E9">
        <w:trPr>
          <w:trHeight w:val="250"/>
        </w:trPr>
        <w:tc>
          <w:tcPr>
            <w:tcW w:w="6880" w:type="dxa"/>
          </w:tcPr>
          <w:p w14:paraId="7C451C6E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260A5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B2E9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1A1A536B" w14:textId="77777777" w:rsidTr="004B23E9">
        <w:trPr>
          <w:trHeight w:val="263"/>
        </w:trPr>
        <w:tc>
          <w:tcPr>
            <w:tcW w:w="6880" w:type="dxa"/>
          </w:tcPr>
          <w:p w14:paraId="6901ED9B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A054F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CC20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410D77E1" w14:textId="77777777" w:rsidTr="004B23E9">
        <w:trPr>
          <w:trHeight w:val="275"/>
        </w:trPr>
        <w:tc>
          <w:tcPr>
            <w:tcW w:w="6880" w:type="dxa"/>
          </w:tcPr>
          <w:p w14:paraId="7EFEEA9D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47B72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E2E2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13D81328" w14:textId="77777777" w:rsidTr="004B23E9">
        <w:trPr>
          <w:trHeight w:val="275"/>
        </w:trPr>
        <w:tc>
          <w:tcPr>
            <w:tcW w:w="6880" w:type="dxa"/>
          </w:tcPr>
          <w:p w14:paraId="3CBCBE0B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FD374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2A32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63A9F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17B562D" w14:textId="77777777" w:rsidR="004416C2" w:rsidRDefault="00AF776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3A5A4B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F3595" w14:paraId="6195EF83" w14:textId="77777777" w:rsidTr="005A2CD3">
        <w:tc>
          <w:tcPr>
            <w:tcW w:w="7196" w:type="dxa"/>
            <w:shd w:val="clear" w:color="auto" w:fill="auto"/>
          </w:tcPr>
          <w:p w14:paraId="34AD967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723444" w14:textId="77777777" w:rsidR="004416C2" w:rsidRPr="005A2CD3" w:rsidRDefault="00AF776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24BD0CB" w14:textId="77777777" w:rsidR="004416C2" w:rsidRPr="005A2CD3" w:rsidRDefault="00AF776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F3595" w14:paraId="0C3E4C16" w14:textId="77777777" w:rsidTr="005A2CD3">
        <w:tc>
          <w:tcPr>
            <w:tcW w:w="7196" w:type="dxa"/>
            <w:shd w:val="clear" w:color="auto" w:fill="auto"/>
          </w:tcPr>
          <w:p w14:paraId="5012576B" w14:textId="77777777" w:rsidR="0087309D" w:rsidRPr="005A2CD3" w:rsidRDefault="00AF776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AB0941D" w14:textId="2C064B5F" w:rsidR="0087309D" w:rsidRPr="005A2CD3" w:rsidRDefault="009B057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32EFA2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F3595" w14:paraId="3D849F58" w14:textId="77777777" w:rsidTr="005A2CD3">
        <w:tc>
          <w:tcPr>
            <w:tcW w:w="7196" w:type="dxa"/>
            <w:shd w:val="clear" w:color="auto" w:fill="auto"/>
          </w:tcPr>
          <w:p w14:paraId="4CF98CC8" w14:textId="77777777" w:rsidR="0087309D" w:rsidRPr="005A2CD3" w:rsidRDefault="00AF776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C9AB59E" w14:textId="77777777" w:rsidR="0087309D" w:rsidRPr="005A2CD3" w:rsidRDefault="00AF776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636238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5FD9D3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3E1C97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7F998B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D63915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FCADA8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F3595" w14:paraId="566875D8" w14:textId="77777777" w:rsidTr="00C22C37">
        <w:trPr>
          <w:trHeight w:val="318"/>
        </w:trPr>
        <w:tc>
          <w:tcPr>
            <w:tcW w:w="6194" w:type="dxa"/>
          </w:tcPr>
          <w:p w14:paraId="042DF11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186D1D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F776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C2D718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198A2377" w14:textId="77777777" w:rsidTr="00C22C37">
        <w:trPr>
          <w:trHeight w:val="303"/>
        </w:trPr>
        <w:tc>
          <w:tcPr>
            <w:tcW w:w="6194" w:type="dxa"/>
          </w:tcPr>
          <w:p w14:paraId="007DD5B6" w14:textId="77777777" w:rsidR="00C22C37" w:rsidRPr="00C03D07" w:rsidRDefault="00AF776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67C4C5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2E4947D9" w14:textId="77777777" w:rsidTr="00C22C37">
        <w:trPr>
          <w:trHeight w:val="304"/>
        </w:trPr>
        <w:tc>
          <w:tcPr>
            <w:tcW w:w="6194" w:type="dxa"/>
          </w:tcPr>
          <w:p w14:paraId="637F5A87" w14:textId="77777777" w:rsidR="00C22C37" w:rsidRPr="00C03D07" w:rsidRDefault="00AF776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7C0E62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DFA6C13" w14:textId="77777777" w:rsidTr="00C22C37">
        <w:trPr>
          <w:trHeight w:val="318"/>
        </w:trPr>
        <w:tc>
          <w:tcPr>
            <w:tcW w:w="6194" w:type="dxa"/>
          </w:tcPr>
          <w:p w14:paraId="4C560ABA" w14:textId="77777777" w:rsidR="00C22C37" w:rsidRPr="00C03D07" w:rsidRDefault="00AF776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BE6529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01ABC8C1" w14:textId="77777777" w:rsidTr="00C22C37">
        <w:trPr>
          <w:trHeight w:val="303"/>
        </w:trPr>
        <w:tc>
          <w:tcPr>
            <w:tcW w:w="6194" w:type="dxa"/>
          </w:tcPr>
          <w:p w14:paraId="3B110838" w14:textId="77777777" w:rsidR="00C22C37" w:rsidRPr="00C03D07" w:rsidRDefault="00AF776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77514C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2CF24D77" w14:textId="77777777" w:rsidTr="00C22C37">
        <w:trPr>
          <w:trHeight w:val="318"/>
        </w:trPr>
        <w:tc>
          <w:tcPr>
            <w:tcW w:w="6194" w:type="dxa"/>
          </w:tcPr>
          <w:p w14:paraId="36414425" w14:textId="77777777" w:rsidR="00C22C37" w:rsidRPr="00C03D07" w:rsidRDefault="00AF776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0E0037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7BDD8475" w14:textId="77777777" w:rsidTr="00C22C37">
        <w:trPr>
          <w:trHeight w:val="303"/>
        </w:trPr>
        <w:tc>
          <w:tcPr>
            <w:tcW w:w="6194" w:type="dxa"/>
          </w:tcPr>
          <w:p w14:paraId="6692A885" w14:textId="77777777" w:rsidR="00C22C37" w:rsidRPr="00C03D07" w:rsidRDefault="00AF776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357D6F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3EFE3218" w14:textId="77777777" w:rsidTr="00C22C37">
        <w:trPr>
          <w:trHeight w:val="318"/>
        </w:trPr>
        <w:tc>
          <w:tcPr>
            <w:tcW w:w="6194" w:type="dxa"/>
          </w:tcPr>
          <w:p w14:paraId="7C2F8372" w14:textId="77777777" w:rsidR="00C22C37" w:rsidRPr="00C03D07" w:rsidRDefault="00AF776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5D2B1D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ACE01B8" w14:textId="77777777" w:rsidTr="00C22C37">
        <w:trPr>
          <w:trHeight w:val="318"/>
        </w:trPr>
        <w:tc>
          <w:tcPr>
            <w:tcW w:w="6194" w:type="dxa"/>
          </w:tcPr>
          <w:p w14:paraId="38D48F25" w14:textId="77777777" w:rsidR="00C22C37" w:rsidRPr="00C03D07" w:rsidRDefault="00AF776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8462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35DE0116" w14:textId="77777777" w:rsidTr="00C22C37">
        <w:trPr>
          <w:trHeight w:val="318"/>
        </w:trPr>
        <w:tc>
          <w:tcPr>
            <w:tcW w:w="6194" w:type="dxa"/>
          </w:tcPr>
          <w:p w14:paraId="7C24EE18" w14:textId="77777777" w:rsidR="00C22C37" w:rsidRPr="00C03D07" w:rsidRDefault="00AF776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FCF11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4F895C1E" w14:textId="77777777" w:rsidTr="00C22C37">
        <w:trPr>
          <w:trHeight w:val="318"/>
        </w:trPr>
        <w:tc>
          <w:tcPr>
            <w:tcW w:w="6194" w:type="dxa"/>
          </w:tcPr>
          <w:p w14:paraId="20DC7053" w14:textId="77777777" w:rsidR="00C22C37" w:rsidRPr="00C03D07" w:rsidRDefault="00AF776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3CDF6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0B0F24E" w14:textId="77777777" w:rsidTr="00C22C37">
        <w:trPr>
          <w:trHeight w:val="318"/>
        </w:trPr>
        <w:tc>
          <w:tcPr>
            <w:tcW w:w="6194" w:type="dxa"/>
          </w:tcPr>
          <w:p w14:paraId="639FCFAD" w14:textId="77777777" w:rsidR="00C22C37" w:rsidRPr="00C03D07" w:rsidRDefault="00AF776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EF05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C880C64" w14:textId="77777777" w:rsidTr="00C22C37">
        <w:trPr>
          <w:trHeight w:val="318"/>
        </w:trPr>
        <w:tc>
          <w:tcPr>
            <w:tcW w:w="6194" w:type="dxa"/>
          </w:tcPr>
          <w:p w14:paraId="7F4C78E4" w14:textId="77777777" w:rsidR="00C22C37" w:rsidRPr="00C03D07" w:rsidRDefault="00AF776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C6CB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40CC11BD" w14:textId="77777777" w:rsidTr="00C22C37">
        <w:trPr>
          <w:trHeight w:val="318"/>
        </w:trPr>
        <w:tc>
          <w:tcPr>
            <w:tcW w:w="6194" w:type="dxa"/>
          </w:tcPr>
          <w:p w14:paraId="3A504520" w14:textId="77777777" w:rsidR="00C22C37" w:rsidRPr="00C03D07" w:rsidRDefault="00AF776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478AC93" w14:textId="77777777" w:rsidR="00C22C37" w:rsidRPr="00C03D07" w:rsidRDefault="00AF776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48155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7E43C598" w14:textId="77777777" w:rsidTr="00C22C37">
        <w:trPr>
          <w:trHeight w:val="318"/>
        </w:trPr>
        <w:tc>
          <w:tcPr>
            <w:tcW w:w="6194" w:type="dxa"/>
          </w:tcPr>
          <w:p w14:paraId="6FD16928" w14:textId="77777777" w:rsidR="00C22C37" w:rsidRPr="00C03D07" w:rsidRDefault="00AF776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BC1A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13B47FE6" w14:textId="77777777" w:rsidTr="00C22C37">
        <w:trPr>
          <w:trHeight w:val="318"/>
        </w:trPr>
        <w:tc>
          <w:tcPr>
            <w:tcW w:w="6194" w:type="dxa"/>
          </w:tcPr>
          <w:p w14:paraId="0900555A" w14:textId="77777777" w:rsidR="00C22C37" w:rsidRPr="00C03D07" w:rsidRDefault="00AF776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CD71E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4A72EC58" w14:textId="77777777" w:rsidTr="00C22C37">
        <w:trPr>
          <w:trHeight w:val="318"/>
        </w:trPr>
        <w:tc>
          <w:tcPr>
            <w:tcW w:w="6194" w:type="dxa"/>
          </w:tcPr>
          <w:p w14:paraId="0E9B5155" w14:textId="77777777" w:rsidR="00C22C37" w:rsidRPr="00C03D07" w:rsidRDefault="00AF776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78BD4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1BAFC2F" w14:textId="77777777" w:rsidTr="00C22C37">
        <w:trPr>
          <w:trHeight w:val="318"/>
        </w:trPr>
        <w:tc>
          <w:tcPr>
            <w:tcW w:w="6194" w:type="dxa"/>
          </w:tcPr>
          <w:p w14:paraId="35E1CAC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2C1F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38B35978" w14:textId="77777777" w:rsidTr="00C22C37">
        <w:trPr>
          <w:trHeight w:val="318"/>
        </w:trPr>
        <w:tc>
          <w:tcPr>
            <w:tcW w:w="6194" w:type="dxa"/>
          </w:tcPr>
          <w:p w14:paraId="5D697E0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3149C0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DD91243" w14:textId="77777777" w:rsidTr="00C22C37">
        <w:trPr>
          <w:trHeight w:val="318"/>
        </w:trPr>
        <w:tc>
          <w:tcPr>
            <w:tcW w:w="6194" w:type="dxa"/>
          </w:tcPr>
          <w:p w14:paraId="537C13A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A0ADD4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37B4E35" w14:textId="77777777" w:rsidTr="00C22C37">
        <w:trPr>
          <w:trHeight w:val="318"/>
        </w:trPr>
        <w:tc>
          <w:tcPr>
            <w:tcW w:w="6194" w:type="dxa"/>
          </w:tcPr>
          <w:p w14:paraId="3B9E8A21" w14:textId="77777777" w:rsidR="00B40DBB" w:rsidRPr="00C03D07" w:rsidRDefault="00AF776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C25DC2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C742E2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F3595" w14:paraId="763539B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01A90E3" w14:textId="77777777" w:rsidR="0087309D" w:rsidRPr="00C1676B" w:rsidRDefault="00AF776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F3595" w14:paraId="1336BF3D" w14:textId="77777777" w:rsidTr="0087309D">
        <w:trPr>
          <w:trHeight w:val="269"/>
        </w:trPr>
        <w:tc>
          <w:tcPr>
            <w:tcW w:w="738" w:type="dxa"/>
          </w:tcPr>
          <w:p w14:paraId="72F32459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4C65DA5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90371C2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4301232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F3595" w14:paraId="1978A76B" w14:textId="77777777" w:rsidTr="0087309D">
        <w:trPr>
          <w:trHeight w:val="269"/>
        </w:trPr>
        <w:tc>
          <w:tcPr>
            <w:tcW w:w="738" w:type="dxa"/>
          </w:tcPr>
          <w:p w14:paraId="36534E0B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4E5CF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520F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2ADD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7999E04D" w14:textId="77777777" w:rsidTr="0087309D">
        <w:trPr>
          <w:trHeight w:val="269"/>
        </w:trPr>
        <w:tc>
          <w:tcPr>
            <w:tcW w:w="738" w:type="dxa"/>
          </w:tcPr>
          <w:p w14:paraId="44BB828C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88C04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848D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2481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2386E3E9" w14:textId="77777777" w:rsidTr="0087309D">
        <w:trPr>
          <w:trHeight w:val="269"/>
        </w:trPr>
        <w:tc>
          <w:tcPr>
            <w:tcW w:w="738" w:type="dxa"/>
          </w:tcPr>
          <w:p w14:paraId="1F3EDD71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C1E8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F131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0B1D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5739305D" w14:textId="77777777" w:rsidTr="0087309D">
        <w:trPr>
          <w:trHeight w:val="269"/>
        </w:trPr>
        <w:tc>
          <w:tcPr>
            <w:tcW w:w="738" w:type="dxa"/>
          </w:tcPr>
          <w:p w14:paraId="08E23618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6941DF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1605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CEB6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09697DFF" w14:textId="77777777" w:rsidTr="0087309D">
        <w:trPr>
          <w:trHeight w:val="269"/>
        </w:trPr>
        <w:tc>
          <w:tcPr>
            <w:tcW w:w="738" w:type="dxa"/>
          </w:tcPr>
          <w:p w14:paraId="4801458A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3D58C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71B0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7E2B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28527765" w14:textId="77777777" w:rsidTr="0087309D">
        <w:trPr>
          <w:trHeight w:val="269"/>
        </w:trPr>
        <w:tc>
          <w:tcPr>
            <w:tcW w:w="738" w:type="dxa"/>
          </w:tcPr>
          <w:p w14:paraId="2F135C41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C701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8EAE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C1BB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6A3248E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EBB15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6245A7B" w14:textId="77777777" w:rsidR="005A2CD3" w:rsidRPr="005A2CD3" w:rsidRDefault="005A2CD3" w:rsidP="005A2CD3">
      <w:pPr>
        <w:rPr>
          <w:vanish/>
        </w:rPr>
      </w:pPr>
    </w:p>
    <w:p w14:paraId="5BAFE4D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5EBFDB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971A3A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7A1459F" w14:textId="77777777" w:rsidR="00C22C37" w:rsidRPr="00C03D07" w:rsidRDefault="00AF776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0F89E7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F3595" w14:paraId="18C072C5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E3C31A" w14:textId="77777777" w:rsidR="005B04A7" w:rsidRDefault="00AF776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F3595" w14:paraId="5315610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FFBD7E" w14:textId="77777777" w:rsidR="005B04A7" w:rsidRDefault="00AF776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F3595" w14:paraId="574AD102" w14:textId="77777777" w:rsidTr="0003755F">
        <w:trPr>
          <w:trHeight w:val="243"/>
        </w:trPr>
        <w:tc>
          <w:tcPr>
            <w:tcW w:w="5400" w:type="dxa"/>
          </w:tcPr>
          <w:p w14:paraId="7637B2E9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1D79A6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F3595" w14:paraId="7BA2B470" w14:textId="77777777" w:rsidTr="0003755F">
        <w:trPr>
          <w:trHeight w:val="196"/>
        </w:trPr>
        <w:tc>
          <w:tcPr>
            <w:tcW w:w="5400" w:type="dxa"/>
          </w:tcPr>
          <w:p w14:paraId="6C411C08" w14:textId="77777777" w:rsidR="00C22C37" w:rsidRPr="00872D04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8DD44BD" w14:textId="77777777" w:rsidR="00C22C37" w:rsidRPr="00872D04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3595" w14:paraId="75FD269D" w14:textId="77777777" w:rsidTr="0003755F">
        <w:trPr>
          <w:trHeight w:val="260"/>
        </w:trPr>
        <w:tc>
          <w:tcPr>
            <w:tcW w:w="5400" w:type="dxa"/>
          </w:tcPr>
          <w:p w14:paraId="2BF12C38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E3A19D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3595" w14:paraId="113E2889" w14:textId="77777777" w:rsidTr="0003755F">
        <w:trPr>
          <w:trHeight w:val="196"/>
        </w:trPr>
        <w:tc>
          <w:tcPr>
            <w:tcW w:w="5400" w:type="dxa"/>
          </w:tcPr>
          <w:p w14:paraId="0BBF3E03" w14:textId="77777777" w:rsidR="00C22C3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2BABF0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F77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3595" w14:paraId="07587CDA" w14:textId="77777777" w:rsidTr="0003755F">
        <w:trPr>
          <w:trHeight w:val="196"/>
        </w:trPr>
        <w:tc>
          <w:tcPr>
            <w:tcW w:w="5400" w:type="dxa"/>
          </w:tcPr>
          <w:p w14:paraId="18A5D8D4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D7BF450" w14:textId="77777777" w:rsidR="00C22C37" w:rsidRPr="00C03D07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3595" w14:paraId="11113F63" w14:textId="77777777" w:rsidTr="0003755F">
        <w:trPr>
          <w:trHeight w:val="196"/>
        </w:trPr>
        <w:tc>
          <w:tcPr>
            <w:tcW w:w="5400" w:type="dxa"/>
          </w:tcPr>
          <w:p w14:paraId="68BA7E3A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5895867" w14:textId="77777777" w:rsidR="00C22C37" w:rsidRPr="00C03D07" w:rsidRDefault="00AF776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3595" w14:paraId="35713CD2" w14:textId="77777777" w:rsidTr="0003755F">
        <w:trPr>
          <w:trHeight w:val="243"/>
        </w:trPr>
        <w:tc>
          <w:tcPr>
            <w:tcW w:w="5400" w:type="dxa"/>
          </w:tcPr>
          <w:p w14:paraId="5DB975E1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EEC2C6E" w14:textId="77777777" w:rsidR="00C22C37" w:rsidRPr="00C03D07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F3595" w14:paraId="55CB43D4" w14:textId="77777777" w:rsidTr="0003755F">
        <w:trPr>
          <w:trHeight w:val="261"/>
        </w:trPr>
        <w:tc>
          <w:tcPr>
            <w:tcW w:w="5400" w:type="dxa"/>
          </w:tcPr>
          <w:p w14:paraId="54371B5B" w14:textId="77777777" w:rsidR="008F64D5" w:rsidRPr="00C22C37" w:rsidRDefault="00AF776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1214E7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3595" w14:paraId="33296A2B" w14:textId="77777777" w:rsidTr="0003755F">
        <w:trPr>
          <w:trHeight w:val="243"/>
        </w:trPr>
        <w:tc>
          <w:tcPr>
            <w:tcW w:w="5400" w:type="dxa"/>
          </w:tcPr>
          <w:p w14:paraId="71F602BD" w14:textId="77777777" w:rsidR="008F64D5" w:rsidRPr="008F64D5" w:rsidRDefault="00AF776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5D40DFE" w14:textId="77777777" w:rsidR="008F64D5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F3595" w14:paraId="5FC4F910" w14:textId="77777777" w:rsidTr="0003755F">
        <w:trPr>
          <w:trHeight w:val="243"/>
        </w:trPr>
        <w:tc>
          <w:tcPr>
            <w:tcW w:w="5400" w:type="dxa"/>
          </w:tcPr>
          <w:p w14:paraId="56DAC37E" w14:textId="77777777" w:rsidR="008F64D5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18AAABE" w14:textId="77777777" w:rsidR="008F64D5" w:rsidRPr="00C03D07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F3595" w14:paraId="73E210B0" w14:textId="77777777" w:rsidTr="0003755F">
        <w:trPr>
          <w:trHeight w:val="261"/>
        </w:trPr>
        <w:tc>
          <w:tcPr>
            <w:tcW w:w="5400" w:type="dxa"/>
          </w:tcPr>
          <w:p w14:paraId="2293C3F0" w14:textId="77777777" w:rsidR="008F64D5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9D0A1F6" w14:textId="77777777" w:rsidR="008F64D5" w:rsidRPr="00C03D07" w:rsidRDefault="00AF776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F3595" w14:paraId="3AC42886" w14:textId="77777777" w:rsidTr="0003755F">
        <w:trPr>
          <w:trHeight w:val="261"/>
        </w:trPr>
        <w:tc>
          <w:tcPr>
            <w:tcW w:w="5400" w:type="dxa"/>
          </w:tcPr>
          <w:p w14:paraId="42A7243A" w14:textId="77777777" w:rsidR="008F64D5" w:rsidRPr="00C22C37" w:rsidRDefault="00AF776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1259B5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3595" w14:paraId="3E726836" w14:textId="77777777" w:rsidTr="0003755F">
        <w:trPr>
          <w:trHeight w:val="261"/>
        </w:trPr>
        <w:tc>
          <w:tcPr>
            <w:tcW w:w="5400" w:type="dxa"/>
          </w:tcPr>
          <w:p w14:paraId="12537C11" w14:textId="77777777" w:rsidR="008F64D5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7CB546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614A33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0C5D59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09FB13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95E36A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63EDA0" w14:textId="77777777" w:rsidR="008B42F8" w:rsidRPr="00C03D07" w:rsidRDefault="00AF776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A9FF31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3E46CD" w14:textId="77777777" w:rsidR="007C3BCC" w:rsidRPr="00C03D07" w:rsidRDefault="00AF776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2EE0D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74850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721219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D13280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2F2690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8B43A5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52FCF2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587B1" w14:textId="77777777" w:rsidR="00043FFC" w:rsidRDefault="00043FFC">
      <w:r>
        <w:separator/>
      </w:r>
    </w:p>
  </w:endnote>
  <w:endnote w:type="continuationSeparator" w:id="0">
    <w:p w14:paraId="31ED63A6" w14:textId="77777777" w:rsidR="00043FFC" w:rsidRDefault="0004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34DD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1E1A7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E9BCD0" w14:textId="77777777" w:rsidR="0064317E" w:rsidRPr="00A000E0" w:rsidRDefault="00AF776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1FD6E5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27E3C4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FDA0B69" w14:textId="77777777" w:rsidR="0064317E" w:rsidRPr="002B2F01" w:rsidRDefault="00043FFC" w:rsidP="00B23708">
    <w:pPr>
      <w:ind w:right="288"/>
      <w:jc w:val="center"/>
      <w:rPr>
        <w:sz w:val="22"/>
      </w:rPr>
    </w:pPr>
    <w:r>
      <w:rPr>
        <w:noProof/>
        <w:szCs w:val="16"/>
      </w:rPr>
      <w:pict w14:anchorId="0F924E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5916CBF" w14:textId="77777777" w:rsidR="0064317E" w:rsidRDefault="00AF776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F7768">
      <w:rPr>
        <w:szCs w:val="16"/>
      </w:rPr>
      <w:t xml:space="preserve">Write to us at: </w:t>
    </w:r>
    <w:hyperlink r:id="rId1" w:history="1">
      <w:r w:rsidR="00AF7768" w:rsidRPr="000A098A">
        <w:rPr>
          <w:rStyle w:val="Hyperlink"/>
          <w:szCs w:val="16"/>
        </w:rPr>
        <w:t>contact@gtaxfile.com</w:t>
      </w:r>
    </w:hyperlink>
    <w:r w:rsidR="00AF7768" w:rsidRPr="002B2F01">
      <w:rPr>
        <w:szCs w:val="16"/>
      </w:rPr>
      <w:t xml:space="preserve">or call us at </w:t>
    </w:r>
    <w:r w:rsidR="00AF776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07CFB" w14:textId="77777777" w:rsidR="00043FFC" w:rsidRDefault="00043FFC">
      <w:r>
        <w:separator/>
      </w:r>
    </w:p>
  </w:footnote>
  <w:footnote w:type="continuationSeparator" w:id="0">
    <w:p w14:paraId="4BB24693" w14:textId="77777777" w:rsidR="00043FFC" w:rsidRDefault="0004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8248" w14:textId="77777777" w:rsidR="0064317E" w:rsidRDefault="0064317E">
    <w:pPr>
      <w:pStyle w:val="Header"/>
    </w:pPr>
  </w:p>
  <w:p w14:paraId="35D5F141" w14:textId="77777777" w:rsidR="0064317E" w:rsidRDefault="0064317E">
    <w:pPr>
      <w:pStyle w:val="Header"/>
    </w:pPr>
  </w:p>
  <w:p w14:paraId="6B951012" w14:textId="77777777" w:rsidR="0064317E" w:rsidRDefault="00043FFC">
    <w:pPr>
      <w:pStyle w:val="Header"/>
    </w:pPr>
    <w:r>
      <w:rPr>
        <w:noProof/>
        <w:lang w:eastAsia="zh-TW"/>
      </w:rPr>
      <w:pict w14:anchorId="7BEE2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A57A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AF776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1F653D2">
      <w:start w:val="1"/>
      <w:numFmt w:val="decimal"/>
      <w:lvlText w:val="%1."/>
      <w:lvlJc w:val="left"/>
      <w:pPr>
        <w:ind w:left="1440" w:hanging="360"/>
      </w:pPr>
    </w:lvl>
    <w:lvl w:ilvl="1" w:tplc="FB08F7AA" w:tentative="1">
      <w:start w:val="1"/>
      <w:numFmt w:val="lowerLetter"/>
      <w:lvlText w:val="%2."/>
      <w:lvlJc w:val="left"/>
      <w:pPr>
        <w:ind w:left="2160" w:hanging="360"/>
      </w:pPr>
    </w:lvl>
    <w:lvl w:ilvl="2" w:tplc="F9F82FDC" w:tentative="1">
      <w:start w:val="1"/>
      <w:numFmt w:val="lowerRoman"/>
      <w:lvlText w:val="%3."/>
      <w:lvlJc w:val="right"/>
      <w:pPr>
        <w:ind w:left="2880" w:hanging="180"/>
      </w:pPr>
    </w:lvl>
    <w:lvl w:ilvl="3" w:tplc="7DBCF740" w:tentative="1">
      <w:start w:val="1"/>
      <w:numFmt w:val="decimal"/>
      <w:lvlText w:val="%4."/>
      <w:lvlJc w:val="left"/>
      <w:pPr>
        <w:ind w:left="3600" w:hanging="360"/>
      </w:pPr>
    </w:lvl>
    <w:lvl w:ilvl="4" w:tplc="1B6447E2" w:tentative="1">
      <w:start w:val="1"/>
      <w:numFmt w:val="lowerLetter"/>
      <w:lvlText w:val="%5."/>
      <w:lvlJc w:val="left"/>
      <w:pPr>
        <w:ind w:left="4320" w:hanging="360"/>
      </w:pPr>
    </w:lvl>
    <w:lvl w:ilvl="5" w:tplc="1E24A17E" w:tentative="1">
      <w:start w:val="1"/>
      <w:numFmt w:val="lowerRoman"/>
      <w:lvlText w:val="%6."/>
      <w:lvlJc w:val="right"/>
      <w:pPr>
        <w:ind w:left="5040" w:hanging="180"/>
      </w:pPr>
    </w:lvl>
    <w:lvl w:ilvl="6" w:tplc="EC889A6A" w:tentative="1">
      <w:start w:val="1"/>
      <w:numFmt w:val="decimal"/>
      <w:lvlText w:val="%7."/>
      <w:lvlJc w:val="left"/>
      <w:pPr>
        <w:ind w:left="5760" w:hanging="360"/>
      </w:pPr>
    </w:lvl>
    <w:lvl w:ilvl="7" w:tplc="556EBCFC" w:tentative="1">
      <w:start w:val="1"/>
      <w:numFmt w:val="lowerLetter"/>
      <w:lvlText w:val="%8."/>
      <w:lvlJc w:val="left"/>
      <w:pPr>
        <w:ind w:left="6480" w:hanging="360"/>
      </w:pPr>
    </w:lvl>
    <w:lvl w:ilvl="8" w:tplc="972AA6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D2CB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A8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2E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5EB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64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09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E7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66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07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50C6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522F5A" w:tentative="1">
      <w:start w:val="1"/>
      <w:numFmt w:val="lowerLetter"/>
      <w:lvlText w:val="%2."/>
      <w:lvlJc w:val="left"/>
      <w:pPr>
        <w:ind w:left="1440" w:hanging="360"/>
      </w:pPr>
    </w:lvl>
    <w:lvl w:ilvl="2" w:tplc="1B02A156" w:tentative="1">
      <w:start w:val="1"/>
      <w:numFmt w:val="lowerRoman"/>
      <w:lvlText w:val="%3."/>
      <w:lvlJc w:val="right"/>
      <w:pPr>
        <w:ind w:left="2160" w:hanging="180"/>
      </w:pPr>
    </w:lvl>
    <w:lvl w:ilvl="3" w:tplc="C7B27498" w:tentative="1">
      <w:start w:val="1"/>
      <w:numFmt w:val="decimal"/>
      <w:lvlText w:val="%4."/>
      <w:lvlJc w:val="left"/>
      <w:pPr>
        <w:ind w:left="2880" w:hanging="360"/>
      </w:pPr>
    </w:lvl>
    <w:lvl w:ilvl="4" w:tplc="66E845AC" w:tentative="1">
      <w:start w:val="1"/>
      <w:numFmt w:val="lowerLetter"/>
      <w:lvlText w:val="%5."/>
      <w:lvlJc w:val="left"/>
      <w:pPr>
        <w:ind w:left="3600" w:hanging="360"/>
      </w:pPr>
    </w:lvl>
    <w:lvl w:ilvl="5" w:tplc="374E10B4" w:tentative="1">
      <w:start w:val="1"/>
      <w:numFmt w:val="lowerRoman"/>
      <w:lvlText w:val="%6."/>
      <w:lvlJc w:val="right"/>
      <w:pPr>
        <w:ind w:left="4320" w:hanging="180"/>
      </w:pPr>
    </w:lvl>
    <w:lvl w:ilvl="6" w:tplc="117C4992" w:tentative="1">
      <w:start w:val="1"/>
      <w:numFmt w:val="decimal"/>
      <w:lvlText w:val="%7."/>
      <w:lvlJc w:val="left"/>
      <w:pPr>
        <w:ind w:left="5040" w:hanging="360"/>
      </w:pPr>
    </w:lvl>
    <w:lvl w:ilvl="7" w:tplc="EDC2C780" w:tentative="1">
      <w:start w:val="1"/>
      <w:numFmt w:val="lowerLetter"/>
      <w:lvlText w:val="%8."/>
      <w:lvlJc w:val="left"/>
      <w:pPr>
        <w:ind w:left="5760" w:hanging="360"/>
      </w:pPr>
    </w:lvl>
    <w:lvl w:ilvl="8" w:tplc="F092B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6F6E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A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783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02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EE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6F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2F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1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E4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32CA1DC">
      <w:start w:val="1"/>
      <w:numFmt w:val="decimal"/>
      <w:lvlText w:val="%1."/>
      <w:lvlJc w:val="left"/>
      <w:pPr>
        <w:ind w:left="1440" w:hanging="360"/>
      </w:pPr>
    </w:lvl>
    <w:lvl w:ilvl="1" w:tplc="0F6ABC9A" w:tentative="1">
      <w:start w:val="1"/>
      <w:numFmt w:val="lowerLetter"/>
      <w:lvlText w:val="%2."/>
      <w:lvlJc w:val="left"/>
      <w:pPr>
        <w:ind w:left="2160" w:hanging="360"/>
      </w:pPr>
    </w:lvl>
    <w:lvl w:ilvl="2" w:tplc="1A104B66" w:tentative="1">
      <w:start w:val="1"/>
      <w:numFmt w:val="lowerRoman"/>
      <w:lvlText w:val="%3."/>
      <w:lvlJc w:val="right"/>
      <w:pPr>
        <w:ind w:left="2880" w:hanging="180"/>
      </w:pPr>
    </w:lvl>
    <w:lvl w:ilvl="3" w:tplc="D9D66C02" w:tentative="1">
      <w:start w:val="1"/>
      <w:numFmt w:val="decimal"/>
      <w:lvlText w:val="%4."/>
      <w:lvlJc w:val="left"/>
      <w:pPr>
        <w:ind w:left="3600" w:hanging="360"/>
      </w:pPr>
    </w:lvl>
    <w:lvl w:ilvl="4" w:tplc="28BC3E64" w:tentative="1">
      <w:start w:val="1"/>
      <w:numFmt w:val="lowerLetter"/>
      <w:lvlText w:val="%5."/>
      <w:lvlJc w:val="left"/>
      <w:pPr>
        <w:ind w:left="4320" w:hanging="360"/>
      </w:pPr>
    </w:lvl>
    <w:lvl w:ilvl="5" w:tplc="E8D26770" w:tentative="1">
      <w:start w:val="1"/>
      <w:numFmt w:val="lowerRoman"/>
      <w:lvlText w:val="%6."/>
      <w:lvlJc w:val="right"/>
      <w:pPr>
        <w:ind w:left="5040" w:hanging="180"/>
      </w:pPr>
    </w:lvl>
    <w:lvl w:ilvl="6" w:tplc="908271AE" w:tentative="1">
      <w:start w:val="1"/>
      <w:numFmt w:val="decimal"/>
      <w:lvlText w:val="%7."/>
      <w:lvlJc w:val="left"/>
      <w:pPr>
        <w:ind w:left="5760" w:hanging="360"/>
      </w:pPr>
    </w:lvl>
    <w:lvl w:ilvl="7" w:tplc="A7108AA0" w:tentative="1">
      <w:start w:val="1"/>
      <w:numFmt w:val="lowerLetter"/>
      <w:lvlText w:val="%8."/>
      <w:lvlJc w:val="left"/>
      <w:pPr>
        <w:ind w:left="6480" w:hanging="360"/>
      </w:pPr>
    </w:lvl>
    <w:lvl w:ilvl="8" w:tplc="9B42C0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E1C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CB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EC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44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0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A2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CF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05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2C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F7CF5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1CA0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CF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08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F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07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48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C9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45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B20A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E8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8F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2C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06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8D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01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0C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00663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947C52" w:tentative="1">
      <w:start w:val="1"/>
      <w:numFmt w:val="lowerLetter"/>
      <w:lvlText w:val="%2."/>
      <w:lvlJc w:val="left"/>
      <w:pPr>
        <w:ind w:left="1440" w:hanging="360"/>
      </w:pPr>
    </w:lvl>
    <w:lvl w:ilvl="2" w:tplc="BE4280E6" w:tentative="1">
      <w:start w:val="1"/>
      <w:numFmt w:val="lowerRoman"/>
      <w:lvlText w:val="%3."/>
      <w:lvlJc w:val="right"/>
      <w:pPr>
        <w:ind w:left="2160" w:hanging="180"/>
      </w:pPr>
    </w:lvl>
    <w:lvl w:ilvl="3" w:tplc="7ACE8CB6" w:tentative="1">
      <w:start w:val="1"/>
      <w:numFmt w:val="decimal"/>
      <w:lvlText w:val="%4."/>
      <w:lvlJc w:val="left"/>
      <w:pPr>
        <w:ind w:left="2880" w:hanging="360"/>
      </w:pPr>
    </w:lvl>
    <w:lvl w:ilvl="4" w:tplc="8320EBFA" w:tentative="1">
      <w:start w:val="1"/>
      <w:numFmt w:val="lowerLetter"/>
      <w:lvlText w:val="%5."/>
      <w:lvlJc w:val="left"/>
      <w:pPr>
        <w:ind w:left="3600" w:hanging="360"/>
      </w:pPr>
    </w:lvl>
    <w:lvl w:ilvl="5" w:tplc="717AB190" w:tentative="1">
      <w:start w:val="1"/>
      <w:numFmt w:val="lowerRoman"/>
      <w:lvlText w:val="%6."/>
      <w:lvlJc w:val="right"/>
      <w:pPr>
        <w:ind w:left="4320" w:hanging="180"/>
      </w:pPr>
    </w:lvl>
    <w:lvl w:ilvl="6" w:tplc="675A4492" w:tentative="1">
      <w:start w:val="1"/>
      <w:numFmt w:val="decimal"/>
      <w:lvlText w:val="%7."/>
      <w:lvlJc w:val="left"/>
      <w:pPr>
        <w:ind w:left="5040" w:hanging="360"/>
      </w:pPr>
    </w:lvl>
    <w:lvl w:ilvl="7" w:tplc="1670274E" w:tentative="1">
      <w:start w:val="1"/>
      <w:numFmt w:val="lowerLetter"/>
      <w:lvlText w:val="%8."/>
      <w:lvlJc w:val="left"/>
      <w:pPr>
        <w:ind w:left="5760" w:hanging="360"/>
      </w:pPr>
    </w:lvl>
    <w:lvl w:ilvl="8" w:tplc="559A6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E35A73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A4A57A" w:tentative="1">
      <w:start w:val="1"/>
      <w:numFmt w:val="lowerLetter"/>
      <w:lvlText w:val="%2."/>
      <w:lvlJc w:val="left"/>
      <w:pPr>
        <w:ind w:left="1440" w:hanging="360"/>
      </w:pPr>
    </w:lvl>
    <w:lvl w:ilvl="2" w:tplc="C5D4D66A" w:tentative="1">
      <w:start w:val="1"/>
      <w:numFmt w:val="lowerRoman"/>
      <w:lvlText w:val="%3."/>
      <w:lvlJc w:val="right"/>
      <w:pPr>
        <w:ind w:left="2160" w:hanging="180"/>
      </w:pPr>
    </w:lvl>
    <w:lvl w:ilvl="3" w:tplc="3846679E" w:tentative="1">
      <w:start w:val="1"/>
      <w:numFmt w:val="decimal"/>
      <w:lvlText w:val="%4."/>
      <w:lvlJc w:val="left"/>
      <w:pPr>
        <w:ind w:left="2880" w:hanging="360"/>
      </w:pPr>
    </w:lvl>
    <w:lvl w:ilvl="4" w:tplc="74D0CE18" w:tentative="1">
      <w:start w:val="1"/>
      <w:numFmt w:val="lowerLetter"/>
      <w:lvlText w:val="%5."/>
      <w:lvlJc w:val="left"/>
      <w:pPr>
        <w:ind w:left="3600" w:hanging="360"/>
      </w:pPr>
    </w:lvl>
    <w:lvl w:ilvl="5" w:tplc="E44AA5E2" w:tentative="1">
      <w:start w:val="1"/>
      <w:numFmt w:val="lowerRoman"/>
      <w:lvlText w:val="%6."/>
      <w:lvlJc w:val="right"/>
      <w:pPr>
        <w:ind w:left="4320" w:hanging="180"/>
      </w:pPr>
    </w:lvl>
    <w:lvl w:ilvl="6" w:tplc="793696E2" w:tentative="1">
      <w:start w:val="1"/>
      <w:numFmt w:val="decimal"/>
      <w:lvlText w:val="%7."/>
      <w:lvlJc w:val="left"/>
      <w:pPr>
        <w:ind w:left="5040" w:hanging="360"/>
      </w:pPr>
    </w:lvl>
    <w:lvl w:ilvl="7" w:tplc="D86644BA" w:tentative="1">
      <w:start w:val="1"/>
      <w:numFmt w:val="lowerLetter"/>
      <w:lvlText w:val="%8."/>
      <w:lvlJc w:val="left"/>
      <w:pPr>
        <w:ind w:left="5760" w:hanging="360"/>
      </w:pPr>
    </w:lvl>
    <w:lvl w:ilvl="8" w:tplc="1A382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3F6D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448D0" w:tentative="1">
      <w:start w:val="1"/>
      <w:numFmt w:val="lowerLetter"/>
      <w:lvlText w:val="%2."/>
      <w:lvlJc w:val="left"/>
      <w:pPr>
        <w:ind w:left="1440" w:hanging="360"/>
      </w:pPr>
    </w:lvl>
    <w:lvl w:ilvl="2" w:tplc="DDC21D0A" w:tentative="1">
      <w:start w:val="1"/>
      <w:numFmt w:val="lowerRoman"/>
      <w:lvlText w:val="%3."/>
      <w:lvlJc w:val="right"/>
      <w:pPr>
        <w:ind w:left="2160" w:hanging="180"/>
      </w:pPr>
    </w:lvl>
    <w:lvl w:ilvl="3" w:tplc="940AB922" w:tentative="1">
      <w:start w:val="1"/>
      <w:numFmt w:val="decimal"/>
      <w:lvlText w:val="%4."/>
      <w:lvlJc w:val="left"/>
      <w:pPr>
        <w:ind w:left="2880" w:hanging="360"/>
      </w:pPr>
    </w:lvl>
    <w:lvl w:ilvl="4" w:tplc="D3863D50" w:tentative="1">
      <w:start w:val="1"/>
      <w:numFmt w:val="lowerLetter"/>
      <w:lvlText w:val="%5."/>
      <w:lvlJc w:val="left"/>
      <w:pPr>
        <w:ind w:left="3600" w:hanging="360"/>
      </w:pPr>
    </w:lvl>
    <w:lvl w:ilvl="5" w:tplc="A418D1D2" w:tentative="1">
      <w:start w:val="1"/>
      <w:numFmt w:val="lowerRoman"/>
      <w:lvlText w:val="%6."/>
      <w:lvlJc w:val="right"/>
      <w:pPr>
        <w:ind w:left="4320" w:hanging="180"/>
      </w:pPr>
    </w:lvl>
    <w:lvl w:ilvl="6" w:tplc="05060D82" w:tentative="1">
      <w:start w:val="1"/>
      <w:numFmt w:val="decimal"/>
      <w:lvlText w:val="%7."/>
      <w:lvlJc w:val="left"/>
      <w:pPr>
        <w:ind w:left="5040" w:hanging="360"/>
      </w:pPr>
    </w:lvl>
    <w:lvl w:ilvl="7" w:tplc="B39AA61C" w:tentative="1">
      <w:start w:val="1"/>
      <w:numFmt w:val="lowerLetter"/>
      <w:lvlText w:val="%8."/>
      <w:lvlJc w:val="left"/>
      <w:pPr>
        <w:ind w:left="5760" w:hanging="360"/>
      </w:pPr>
    </w:lvl>
    <w:lvl w:ilvl="8" w:tplc="EA5C8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03CD0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7CE1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CE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04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A9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42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23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9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E3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772C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1AC9F6" w:tentative="1">
      <w:start w:val="1"/>
      <w:numFmt w:val="lowerLetter"/>
      <w:lvlText w:val="%2."/>
      <w:lvlJc w:val="left"/>
      <w:pPr>
        <w:ind w:left="1440" w:hanging="360"/>
      </w:pPr>
    </w:lvl>
    <w:lvl w:ilvl="2" w:tplc="7D56ED5A" w:tentative="1">
      <w:start w:val="1"/>
      <w:numFmt w:val="lowerRoman"/>
      <w:lvlText w:val="%3."/>
      <w:lvlJc w:val="right"/>
      <w:pPr>
        <w:ind w:left="2160" w:hanging="180"/>
      </w:pPr>
    </w:lvl>
    <w:lvl w:ilvl="3" w:tplc="48D819EE" w:tentative="1">
      <w:start w:val="1"/>
      <w:numFmt w:val="decimal"/>
      <w:lvlText w:val="%4."/>
      <w:lvlJc w:val="left"/>
      <w:pPr>
        <w:ind w:left="2880" w:hanging="360"/>
      </w:pPr>
    </w:lvl>
    <w:lvl w:ilvl="4" w:tplc="2DB60B5C" w:tentative="1">
      <w:start w:val="1"/>
      <w:numFmt w:val="lowerLetter"/>
      <w:lvlText w:val="%5."/>
      <w:lvlJc w:val="left"/>
      <w:pPr>
        <w:ind w:left="3600" w:hanging="360"/>
      </w:pPr>
    </w:lvl>
    <w:lvl w:ilvl="5" w:tplc="14E4DB8E" w:tentative="1">
      <w:start w:val="1"/>
      <w:numFmt w:val="lowerRoman"/>
      <w:lvlText w:val="%6."/>
      <w:lvlJc w:val="right"/>
      <w:pPr>
        <w:ind w:left="4320" w:hanging="180"/>
      </w:pPr>
    </w:lvl>
    <w:lvl w:ilvl="6" w:tplc="6B6203DE" w:tentative="1">
      <w:start w:val="1"/>
      <w:numFmt w:val="decimal"/>
      <w:lvlText w:val="%7."/>
      <w:lvlJc w:val="left"/>
      <w:pPr>
        <w:ind w:left="5040" w:hanging="360"/>
      </w:pPr>
    </w:lvl>
    <w:lvl w:ilvl="7" w:tplc="BA46947A" w:tentative="1">
      <w:start w:val="1"/>
      <w:numFmt w:val="lowerLetter"/>
      <w:lvlText w:val="%8."/>
      <w:lvlJc w:val="left"/>
      <w:pPr>
        <w:ind w:left="5760" w:hanging="360"/>
      </w:pPr>
    </w:lvl>
    <w:lvl w:ilvl="8" w:tplc="79FAF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5B26A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C449B7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85A935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41E1CD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272B3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59205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8986B6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87AD8E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E46A93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3FFC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758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5F6E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1D0C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225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131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6B4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6EA2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4078"/>
    <w:rsid w:val="009779C4"/>
    <w:rsid w:val="009810B8"/>
    <w:rsid w:val="00981970"/>
    <w:rsid w:val="00982278"/>
    <w:rsid w:val="00982806"/>
    <w:rsid w:val="00983210"/>
    <w:rsid w:val="00987E77"/>
    <w:rsid w:val="009918C0"/>
    <w:rsid w:val="009B0574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81E77"/>
    <w:rsid w:val="00A91336"/>
    <w:rsid w:val="00A92961"/>
    <w:rsid w:val="00A93023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AF7768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2CDE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3595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2604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3056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55AA"/>
    <w:rsid w:val="00E777C7"/>
    <w:rsid w:val="00E82EB6"/>
    <w:rsid w:val="00E832E8"/>
    <w:rsid w:val="00E93E61"/>
    <w:rsid w:val="00EA082F"/>
    <w:rsid w:val="00EA49F5"/>
    <w:rsid w:val="00EB25B2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057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3929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BECE5D"/>
  <w15:docId w15:val="{2D2F6F5A-0DA5-43AB-8C97-FEAF2B5D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PRERANA KHUDE</cp:lastModifiedBy>
  <cp:revision>11</cp:revision>
  <cp:lastPrinted>2017-11-30T17:51:00Z</cp:lastPrinted>
  <dcterms:created xsi:type="dcterms:W3CDTF">2021-04-01T05:50:00Z</dcterms:created>
  <dcterms:modified xsi:type="dcterms:W3CDTF">2021-04-01T06:00:00Z</dcterms:modified>
</cp:coreProperties>
</file>