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D958C4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958C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958C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958C4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D958C4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FF42E7" w:rsidTr="00B01C55">
        <w:tc>
          <w:tcPr>
            <w:tcW w:w="1188" w:type="dxa"/>
          </w:tcPr>
          <w:p w:rsidR="002F14B9" w:rsidRPr="00B01C55" w:rsidRDefault="00D958C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958C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:2400</w:t>
            </w:r>
          </w:p>
        </w:tc>
      </w:tr>
      <w:tr w:rsidR="00FF42E7" w:rsidTr="00B01C55">
        <w:tc>
          <w:tcPr>
            <w:tcW w:w="1188" w:type="dxa"/>
          </w:tcPr>
          <w:p w:rsidR="002F14B9" w:rsidRPr="00B01C55" w:rsidRDefault="00D958C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958C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958C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2"/>
        <w:gridCol w:w="2118"/>
        <w:gridCol w:w="1965"/>
        <w:gridCol w:w="1871"/>
        <w:gridCol w:w="1094"/>
        <w:gridCol w:w="1256"/>
      </w:tblGrid>
      <w:tr w:rsidR="003151AC" w:rsidTr="00F9175E">
        <w:tc>
          <w:tcPr>
            <w:tcW w:w="2795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6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053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34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990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:rsidR="00ED0124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KISHOR 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VINDHYA </w:t>
            </w:r>
          </w:p>
        </w:tc>
        <w:tc>
          <w:tcPr>
            <w:tcW w:w="1934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YUVAN 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6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GANNAMANENI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MADAVARAM</w:t>
            </w:r>
          </w:p>
        </w:tc>
        <w:tc>
          <w:tcPr>
            <w:tcW w:w="1934" w:type="dxa"/>
          </w:tcPr>
          <w:p w:rsidR="00A2403F" w:rsidRPr="00C03D07" w:rsidRDefault="00D958C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GANNAMANENI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809-56-8637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120-35-1717</w:t>
            </w:r>
          </w:p>
        </w:tc>
        <w:tc>
          <w:tcPr>
            <w:tcW w:w="1934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841-97-0785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06/13/1991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12/31/1990</w:t>
            </w:r>
          </w:p>
        </w:tc>
        <w:tc>
          <w:tcPr>
            <w:tcW w:w="1934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08/15/2020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34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MANAGER</w:t>
            </w:r>
          </w:p>
        </w:tc>
        <w:tc>
          <w:tcPr>
            <w:tcW w:w="2053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3151AC">
        <w:trPr>
          <w:trHeight w:val="656"/>
        </w:trPr>
        <w:tc>
          <w:tcPr>
            <w:tcW w:w="2795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6" w:type="dxa"/>
          </w:tcPr>
          <w:p w:rsidR="002D49A9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JOSTA PLACE</w:t>
            </w:r>
          </w:p>
          <w:p w:rsidR="002D49A9" w:rsidRPr="00C03D07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CA, 95835</w:t>
            </w:r>
          </w:p>
        </w:tc>
        <w:tc>
          <w:tcPr>
            <w:tcW w:w="2053" w:type="dxa"/>
          </w:tcPr>
          <w:p w:rsidR="002D49A9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JOSTA PLACE</w:t>
            </w:r>
          </w:p>
          <w:p w:rsidR="00A2403F" w:rsidRPr="00C03D07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CA, 95835</w:t>
            </w:r>
          </w:p>
        </w:tc>
        <w:tc>
          <w:tcPr>
            <w:tcW w:w="1934" w:type="dxa"/>
          </w:tcPr>
          <w:p w:rsidR="002D49A9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JOSTA PLACE</w:t>
            </w:r>
          </w:p>
          <w:p w:rsidR="00A2403F" w:rsidRPr="00C03D07" w:rsidRDefault="00D958C4" w:rsidP="002D49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SACRAMENTO, CA, 95835</w:t>
            </w: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815-508-8251</w:t>
            </w: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219-208-5228</w:t>
            </w: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6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6" w:type="dxa"/>
          </w:tcPr>
          <w:p w:rsidR="003151AC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KISHORE.GANNAMANENI</w:t>
            </w:r>
          </w:p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(MM/DD/YY)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12/26/2012</w:t>
            </w:r>
          </w:p>
        </w:tc>
        <w:tc>
          <w:tcPr>
            <w:tcW w:w="2053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12/28/2012</w:t>
            </w: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53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34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CITIZEN </w:t>
            </w: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66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3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053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04/19/2018</w:t>
            </w:r>
          </w:p>
        </w:tc>
        <w:tc>
          <w:tcPr>
            <w:tcW w:w="2053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53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66" w:type="dxa"/>
          </w:tcPr>
          <w:p w:rsidR="00A2403F" w:rsidRPr="00C03D07" w:rsidRDefault="00D958C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53" w:type="dxa"/>
          </w:tcPr>
          <w:p w:rsidR="00A2403F" w:rsidRPr="00C03D07" w:rsidRDefault="00D958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4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1AC" w:rsidTr="00F9175E">
        <w:tc>
          <w:tcPr>
            <w:tcW w:w="2795" w:type="dxa"/>
          </w:tcPr>
          <w:p w:rsidR="00A2403F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6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53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958C4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958C4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F42E7" w:rsidTr="00797DEB">
        <w:tc>
          <w:tcPr>
            <w:tcW w:w="2203" w:type="dxa"/>
          </w:tcPr>
          <w:p w:rsidR="006D1F7A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958C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F42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42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42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958C4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958C4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958C4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958C4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F42E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958C4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F42E7" w:rsidTr="00044B40">
        <w:trPr>
          <w:trHeight w:val="314"/>
        </w:trPr>
        <w:tc>
          <w:tcPr>
            <w:tcW w:w="2412" w:type="dxa"/>
          </w:tcPr>
          <w:p w:rsidR="00A2403F" w:rsidRPr="00C03D07" w:rsidRDefault="00D958C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D958C4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F42E7" w:rsidTr="00044B40">
        <w:trPr>
          <w:trHeight w:val="324"/>
        </w:trPr>
        <w:tc>
          <w:tcPr>
            <w:tcW w:w="2412" w:type="dxa"/>
          </w:tcPr>
          <w:p w:rsidR="00A2403F" w:rsidRPr="00C03D07" w:rsidRDefault="00D958C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044B40">
        <w:trPr>
          <w:trHeight w:val="324"/>
        </w:trPr>
        <w:tc>
          <w:tcPr>
            <w:tcW w:w="2412" w:type="dxa"/>
          </w:tcPr>
          <w:p w:rsidR="00A2403F" w:rsidRPr="00C03D07" w:rsidRDefault="00D958C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044B40">
        <w:trPr>
          <w:trHeight w:val="340"/>
        </w:trPr>
        <w:tc>
          <w:tcPr>
            <w:tcW w:w="2412" w:type="dxa"/>
          </w:tcPr>
          <w:p w:rsidR="00A2403F" w:rsidRPr="00C03D07" w:rsidRDefault="00D958C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044B40">
        <w:trPr>
          <w:trHeight w:val="340"/>
        </w:trPr>
        <w:tc>
          <w:tcPr>
            <w:tcW w:w="2412" w:type="dxa"/>
          </w:tcPr>
          <w:p w:rsidR="00A2403F" w:rsidRPr="00C03D07" w:rsidRDefault="00D958C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958C4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958C4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F42E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958C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958C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F42E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958C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958C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F42E7" w:rsidTr="001D05D6">
        <w:trPr>
          <w:trHeight w:val="404"/>
        </w:trPr>
        <w:tc>
          <w:tcPr>
            <w:tcW w:w="918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958C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958C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58C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1FBB" w:rsidTr="001D05D6">
        <w:trPr>
          <w:trHeight w:val="622"/>
        </w:trPr>
        <w:tc>
          <w:tcPr>
            <w:tcW w:w="918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991FBB" w:rsidRPr="00C03D07" w:rsidRDefault="00D958C4" w:rsidP="00991F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991FBB" w:rsidRPr="00C03D07" w:rsidRDefault="00991FBB" w:rsidP="00991FB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1FBB" w:rsidTr="001D05D6">
        <w:trPr>
          <w:trHeight w:val="592"/>
        </w:trPr>
        <w:tc>
          <w:tcPr>
            <w:tcW w:w="918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:rsidR="00991FBB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1FBB" w:rsidTr="001D05D6">
        <w:trPr>
          <w:trHeight w:val="592"/>
        </w:trPr>
        <w:tc>
          <w:tcPr>
            <w:tcW w:w="918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991FBB" w:rsidRPr="00C03D07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991FBB" w:rsidRDefault="00D958C4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91FBB" w:rsidRPr="00C03D07" w:rsidRDefault="00D958C4" w:rsidP="00991FB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1FBB" w:rsidRPr="00C03D07" w:rsidRDefault="00991FBB" w:rsidP="00991FB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958C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F42E7" w:rsidTr="004B23E9">
        <w:trPr>
          <w:trHeight w:val="825"/>
        </w:trPr>
        <w:tc>
          <w:tcPr>
            <w:tcW w:w="2538" w:type="dxa"/>
          </w:tcPr>
          <w:p w:rsidR="00B95496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F42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958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958C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16DF2" w:rsidP="00B95496">
      <w:pPr>
        <w:spacing w:before="9"/>
        <w:rPr>
          <w:rFonts w:ascii="Calibri" w:hAnsi="Calibri" w:cs="Calibri"/>
          <w:sz w:val="2"/>
          <w:szCs w:val="24"/>
        </w:rPr>
      </w:pPr>
      <w:r w:rsidRPr="00716DF2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B755FF" w:rsidRPr="004A10AC" w:rsidRDefault="00EE74C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EE74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16DF2" w:rsidP="00B95496">
      <w:pPr>
        <w:spacing w:before="9"/>
        <w:rPr>
          <w:rFonts w:ascii="Calibri" w:hAnsi="Calibri" w:cs="Calibri"/>
          <w:sz w:val="2"/>
          <w:szCs w:val="24"/>
        </w:rPr>
      </w:pPr>
      <w:r w:rsidRPr="00716DF2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 w:rsidRPr="00716DF2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F42E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958C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F42E7" w:rsidTr="006565F7">
        <w:trPr>
          <w:trHeight w:val="533"/>
        </w:trPr>
        <w:tc>
          <w:tcPr>
            <w:tcW w:w="577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958C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F42E7" w:rsidTr="006565F7">
        <w:trPr>
          <w:trHeight w:val="266"/>
        </w:trPr>
        <w:tc>
          <w:tcPr>
            <w:tcW w:w="577" w:type="dxa"/>
          </w:tcPr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6565F7">
        <w:trPr>
          <w:trHeight w:val="266"/>
        </w:trPr>
        <w:tc>
          <w:tcPr>
            <w:tcW w:w="577" w:type="dxa"/>
          </w:tcPr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6565F7">
        <w:trPr>
          <w:trHeight w:val="266"/>
        </w:trPr>
        <w:tc>
          <w:tcPr>
            <w:tcW w:w="577" w:type="dxa"/>
          </w:tcPr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958C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D958C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F42E7" w:rsidTr="004B23E9">
        <w:tc>
          <w:tcPr>
            <w:tcW w:w="9198" w:type="dxa"/>
          </w:tcPr>
          <w:p w:rsidR="007706AD" w:rsidRPr="00C03D07" w:rsidRDefault="00D958C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F42E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42E7" w:rsidTr="004B23E9">
        <w:tc>
          <w:tcPr>
            <w:tcW w:w="9198" w:type="dxa"/>
          </w:tcPr>
          <w:p w:rsidR="007706AD" w:rsidRPr="00C03D07" w:rsidRDefault="00D958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42E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958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958C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958C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F42E7" w:rsidTr="004B23E9">
        <w:tc>
          <w:tcPr>
            <w:tcW w:w="1101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958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F42E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958C4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F42E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958C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F42E7" w:rsidTr="004B23E9">
        <w:trPr>
          <w:trHeight w:val="263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958C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F42E7" w:rsidTr="004B23E9">
        <w:trPr>
          <w:trHeight w:val="263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301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63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50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63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75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4B23E9">
        <w:trPr>
          <w:trHeight w:val="275"/>
        </w:trPr>
        <w:tc>
          <w:tcPr>
            <w:tcW w:w="6880" w:type="dxa"/>
          </w:tcPr>
          <w:p w:rsidR="00820F53" w:rsidRPr="00C03D07" w:rsidRDefault="00D958C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958C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F42E7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958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958C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F42E7" w:rsidTr="005A2CD3">
        <w:tc>
          <w:tcPr>
            <w:tcW w:w="7196" w:type="dxa"/>
            <w:shd w:val="clear" w:color="auto" w:fill="auto"/>
          </w:tcPr>
          <w:p w:rsidR="0087309D" w:rsidRPr="005A2CD3" w:rsidRDefault="00D95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F42E7" w:rsidTr="005A2CD3">
        <w:tc>
          <w:tcPr>
            <w:tcW w:w="7196" w:type="dxa"/>
            <w:shd w:val="clear" w:color="auto" w:fill="auto"/>
          </w:tcPr>
          <w:p w:rsidR="0087309D" w:rsidRPr="005A2CD3" w:rsidRDefault="00D95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958C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958C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958C4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F42E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958C4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03"/>
        </w:trPr>
        <w:tc>
          <w:tcPr>
            <w:tcW w:w="6194" w:type="dxa"/>
          </w:tcPr>
          <w:p w:rsidR="00C22C37" w:rsidRPr="00C03D07" w:rsidRDefault="00D958C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04"/>
        </w:trPr>
        <w:tc>
          <w:tcPr>
            <w:tcW w:w="6194" w:type="dxa"/>
          </w:tcPr>
          <w:p w:rsidR="00C22C37" w:rsidRPr="00C03D07" w:rsidRDefault="00D958C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03"/>
        </w:trPr>
        <w:tc>
          <w:tcPr>
            <w:tcW w:w="6194" w:type="dxa"/>
          </w:tcPr>
          <w:p w:rsidR="00C22C37" w:rsidRPr="00C03D07" w:rsidRDefault="00D958C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03"/>
        </w:trPr>
        <w:tc>
          <w:tcPr>
            <w:tcW w:w="6194" w:type="dxa"/>
          </w:tcPr>
          <w:p w:rsidR="00C22C37" w:rsidRPr="00C03D07" w:rsidRDefault="00D958C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958C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C22C37" w:rsidRPr="00C03D07" w:rsidRDefault="00D958C4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7B0EA9" w:rsidRPr="00C03D07" w:rsidRDefault="00D958C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7B0EA9" w:rsidRPr="00C03D07" w:rsidRDefault="00D958C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42E7" w:rsidTr="00C22C37">
        <w:trPr>
          <w:trHeight w:val="318"/>
        </w:trPr>
        <w:tc>
          <w:tcPr>
            <w:tcW w:w="6194" w:type="dxa"/>
          </w:tcPr>
          <w:p w:rsidR="00B40DBB" w:rsidRPr="00C03D07" w:rsidRDefault="00D958C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F42E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958C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738" w:type="dxa"/>
          </w:tcPr>
          <w:p w:rsidR="0087309D" w:rsidRPr="00C03D07" w:rsidRDefault="00D958C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42E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958C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958C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F42E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958C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F42E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958C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F42E7" w:rsidTr="0003755F">
        <w:trPr>
          <w:trHeight w:val="243"/>
        </w:trPr>
        <w:tc>
          <w:tcPr>
            <w:tcW w:w="5400" w:type="dxa"/>
          </w:tcPr>
          <w:p w:rsidR="00C22C37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958C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F42E7" w:rsidTr="0003755F">
        <w:trPr>
          <w:trHeight w:val="196"/>
        </w:trPr>
        <w:tc>
          <w:tcPr>
            <w:tcW w:w="5400" w:type="dxa"/>
          </w:tcPr>
          <w:p w:rsidR="00C22C37" w:rsidRPr="00872D04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F42E7" w:rsidTr="0003755F">
        <w:trPr>
          <w:trHeight w:val="260"/>
        </w:trPr>
        <w:tc>
          <w:tcPr>
            <w:tcW w:w="5400" w:type="dxa"/>
          </w:tcPr>
          <w:p w:rsidR="00C22C37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958C4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F42E7" w:rsidTr="0003755F">
        <w:trPr>
          <w:trHeight w:val="196"/>
        </w:trPr>
        <w:tc>
          <w:tcPr>
            <w:tcW w:w="5400" w:type="dxa"/>
          </w:tcPr>
          <w:p w:rsidR="00C22C3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F42E7" w:rsidTr="0003755F">
        <w:trPr>
          <w:trHeight w:val="196"/>
        </w:trPr>
        <w:tc>
          <w:tcPr>
            <w:tcW w:w="5400" w:type="dxa"/>
          </w:tcPr>
          <w:p w:rsidR="00C22C37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F42E7" w:rsidTr="0003755F">
        <w:trPr>
          <w:trHeight w:val="196"/>
        </w:trPr>
        <w:tc>
          <w:tcPr>
            <w:tcW w:w="5400" w:type="dxa"/>
          </w:tcPr>
          <w:p w:rsidR="00C22C37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958C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F42E7" w:rsidTr="0003755F">
        <w:trPr>
          <w:trHeight w:val="243"/>
        </w:trPr>
        <w:tc>
          <w:tcPr>
            <w:tcW w:w="5400" w:type="dxa"/>
          </w:tcPr>
          <w:p w:rsidR="00C22C37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F42E7" w:rsidTr="0003755F">
        <w:trPr>
          <w:trHeight w:val="261"/>
        </w:trPr>
        <w:tc>
          <w:tcPr>
            <w:tcW w:w="5400" w:type="dxa"/>
          </w:tcPr>
          <w:p w:rsidR="008F64D5" w:rsidRPr="00C22C37" w:rsidRDefault="00D958C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F42E7" w:rsidTr="0003755F">
        <w:trPr>
          <w:trHeight w:val="243"/>
        </w:trPr>
        <w:tc>
          <w:tcPr>
            <w:tcW w:w="5400" w:type="dxa"/>
          </w:tcPr>
          <w:p w:rsidR="008F64D5" w:rsidRPr="008F64D5" w:rsidRDefault="00D958C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F42E7" w:rsidTr="0003755F">
        <w:trPr>
          <w:trHeight w:val="243"/>
        </w:trPr>
        <w:tc>
          <w:tcPr>
            <w:tcW w:w="5400" w:type="dxa"/>
          </w:tcPr>
          <w:p w:rsidR="008F64D5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F42E7" w:rsidTr="0003755F">
        <w:trPr>
          <w:trHeight w:val="261"/>
        </w:trPr>
        <w:tc>
          <w:tcPr>
            <w:tcW w:w="5400" w:type="dxa"/>
          </w:tcPr>
          <w:p w:rsidR="008F64D5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958C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F42E7" w:rsidTr="0003755F">
        <w:trPr>
          <w:trHeight w:val="261"/>
        </w:trPr>
        <w:tc>
          <w:tcPr>
            <w:tcW w:w="5400" w:type="dxa"/>
          </w:tcPr>
          <w:p w:rsidR="008F64D5" w:rsidRPr="00C22C37" w:rsidRDefault="00D958C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958C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F42E7" w:rsidTr="0003755F">
        <w:trPr>
          <w:trHeight w:val="261"/>
        </w:trPr>
        <w:tc>
          <w:tcPr>
            <w:tcW w:w="5400" w:type="dxa"/>
          </w:tcPr>
          <w:p w:rsidR="008F64D5" w:rsidRPr="00C03D07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D958C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F42E7" w:rsidTr="0003755F">
        <w:trPr>
          <w:trHeight w:val="261"/>
        </w:trPr>
        <w:tc>
          <w:tcPr>
            <w:tcW w:w="5400" w:type="dxa"/>
          </w:tcPr>
          <w:p w:rsidR="009C6259" w:rsidRPr="009C6259" w:rsidRDefault="00D958C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D958C4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958C4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958C4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95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95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958C4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95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D958C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CA" w:rsidRDefault="00EE74CA">
      <w:r>
        <w:separator/>
      </w:r>
    </w:p>
  </w:endnote>
  <w:endnote w:type="continuationSeparator" w:id="1">
    <w:p w:rsidR="00EE74CA" w:rsidRDefault="00EE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EE74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716DF2" w:rsidP="00B23708">
    <w:pPr>
      <w:ind w:right="288"/>
      <w:jc w:val="center"/>
      <w:rPr>
        <w:sz w:val="22"/>
      </w:rPr>
    </w:pPr>
    <w:r w:rsidRPr="00716DF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B755FF" w:rsidRDefault="00716DF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E74C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958C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E74CA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EE74CA" w:rsidRPr="002B2F01">
      <w:rPr>
        <w:szCs w:val="16"/>
      </w:rPr>
      <w:t xml:space="preserve">or call us at </w:t>
    </w:r>
    <w:r w:rsidR="00EE74C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CA" w:rsidRDefault="00EE74CA">
      <w:r>
        <w:separator/>
      </w:r>
    </w:p>
  </w:footnote>
  <w:footnote w:type="continuationSeparator" w:id="1">
    <w:p w:rsidR="00EE74CA" w:rsidRDefault="00EE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716DF2">
    <w:pPr>
      <w:pStyle w:val="Header"/>
    </w:pPr>
    <w:r w:rsidRPr="00716DF2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958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5pt;visibility:visible">
          <v:imagedata r:id="rId1" o:title="gradientee"/>
        </v:shape>
      </w:pict>
    </w:r>
    <w:r w:rsidR="00EE74C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5pt;height:31.2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AD665CE">
      <w:start w:val="1"/>
      <w:numFmt w:val="decimal"/>
      <w:lvlText w:val="%1."/>
      <w:lvlJc w:val="left"/>
      <w:pPr>
        <w:ind w:left="1440" w:hanging="360"/>
      </w:pPr>
    </w:lvl>
    <w:lvl w:ilvl="1" w:tplc="F7A2B5F8" w:tentative="1">
      <w:start w:val="1"/>
      <w:numFmt w:val="lowerLetter"/>
      <w:lvlText w:val="%2."/>
      <w:lvlJc w:val="left"/>
      <w:pPr>
        <w:ind w:left="2160" w:hanging="360"/>
      </w:pPr>
    </w:lvl>
    <w:lvl w:ilvl="2" w:tplc="7EECBF84" w:tentative="1">
      <w:start w:val="1"/>
      <w:numFmt w:val="lowerRoman"/>
      <w:lvlText w:val="%3."/>
      <w:lvlJc w:val="right"/>
      <w:pPr>
        <w:ind w:left="2880" w:hanging="180"/>
      </w:pPr>
    </w:lvl>
    <w:lvl w:ilvl="3" w:tplc="D8B2DE82" w:tentative="1">
      <w:start w:val="1"/>
      <w:numFmt w:val="decimal"/>
      <w:lvlText w:val="%4."/>
      <w:lvlJc w:val="left"/>
      <w:pPr>
        <w:ind w:left="3600" w:hanging="360"/>
      </w:pPr>
    </w:lvl>
    <w:lvl w:ilvl="4" w:tplc="CAEE89C6" w:tentative="1">
      <w:start w:val="1"/>
      <w:numFmt w:val="lowerLetter"/>
      <w:lvlText w:val="%5."/>
      <w:lvlJc w:val="left"/>
      <w:pPr>
        <w:ind w:left="4320" w:hanging="360"/>
      </w:pPr>
    </w:lvl>
    <w:lvl w:ilvl="5" w:tplc="F08E21A6" w:tentative="1">
      <w:start w:val="1"/>
      <w:numFmt w:val="lowerRoman"/>
      <w:lvlText w:val="%6."/>
      <w:lvlJc w:val="right"/>
      <w:pPr>
        <w:ind w:left="5040" w:hanging="180"/>
      </w:pPr>
    </w:lvl>
    <w:lvl w:ilvl="6" w:tplc="29727700" w:tentative="1">
      <w:start w:val="1"/>
      <w:numFmt w:val="decimal"/>
      <w:lvlText w:val="%7."/>
      <w:lvlJc w:val="left"/>
      <w:pPr>
        <w:ind w:left="5760" w:hanging="360"/>
      </w:pPr>
    </w:lvl>
    <w:lvl w:ilvl="7" w:tplc="D090C6A0" w:tentative="1">
      <w:start w:val="1"/>
      <w:numFmt w:val="lowerLetter"/>
      <w:lvlText w:val="%8."/>
      <w:lvlJc w:val="left"/>
      <w:pPr>
        <w:ind w:left="6480" w:hanging="360"/>
      </w:pPr>
    </w:lvl>
    <w:lvl w:ilvl="8" w:tplc="7D7C9A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E7AB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4A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6E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2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CC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C6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0E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CC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2A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D3866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108238" w:tentative="1">
      <w:start w:val="1"/>
      <w:numFmt w:val="lowerLetter"/>
      <w:lvlText w:val="%2."/>
      <w:lvlJc w:val="left"/>
      <w:pPr>
        <w:ind w:left="1440" w:hanging="360"/>
      </w:pPr>
    </w:lvl>
    <w:lvl w:ilvl="2" w:tplc="2CD89EB4" w:tentative="1">
      <w:start w:val="1"/>
      <w:numFmt w:val="lowerRoman"/>
      <w:lvlText w:val="%3."/>
      <w:lvlJc w:val="right"/>
      <w:pPr>
        <w:ind w:left="2160" w:hanging="180"/>
      </w:pPr>
    </w:lvl>
    <w:lvl w:ilvl="3" w:tplc="EE5015A8" w:tentative="1">
      <w:start w:val="1"/>
      <w:numFmt w:val="decimal"/>
      <w:lvlText w:val="%4."/>
      <w:lvlJc w:val="left"/>
      <w:pPr>
        <w:ind w:left="2880" w:hanging="360"/>
      </w:pPr>
    </w:lvl>
    <w:lvl w:ilvl="4" w:tplc="30BE4C2E" w:tentative="1">
      <w:start w:val="1"/>
      <w:numFmt w:val="lowerLetter"/>
      <w:lvlText w:val="%5."/>
      <w:lvlJc w:val="left"/>
      <w:pPr>
        <w:ind w:left="3600" w:hanging="360"/>
      </w:pPr>
    </w:lvl>
    <w:lvl w:ilvl="5" w:tplc="1044564C" w:tentative="1">
      <w:start w:val="1"/>
      <w:numFmt w:val="lowerRoman"/>
      <w:lvlText w:val="%6."/>
      <w:lvlJc w:val="right"/>
      <w:pPr>
        <w:ind w:left="4320" w:hanging="180"/>
      </w:pPr>
    </w:lvl>
    <w:lvl w:ilvl="6" w:tplc="250A6120" w:tentative="1">
      <w:start w:val="1"/>
      <w:numFmt w:val="decimal"/>
      <w:lvlText w:val="%7."/>
      <w:lvlJc w:val="left"/>
      <w:pPr>
        <w:ind w:left="5040" w:hanging="360"/>
      </w:pPr>
    </w:lvl>
    <w:lvl w:ilvl="7" w:tplc="83969BF6" w:tentative="1">
      <w:start w:val="1"/>
      <w:numFmt w:val="lowerLetter"/>
      <w:lvlText w:val="%8."/>
      <w:lvlJc w:val="left"/>
      <w:pPr>
        <w:ind w:left="5760" w:hanging="360"/>
      </w:pPr>
    </w:lvl>
    <w:lvl w:ilvl="8" w:tplc="B26A4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4CAF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45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80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6A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43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20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AA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A7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C0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6AEC128">
      <w:start w:val="1"/>
      <w:numFmt w:val="decimal"/>
      <w:lvlText w:val="%1."/>
      <w:lvlJc w:val="left"/>
      <w:pPr>
        <w:ind w:left="1440" w:hanging="360"/>
      </w:pPr>
    </w:lvl>
    <w:lvl w:ilvl="1" w:tplc="91B091DE" w:tentative="1">
      <w:start w:val="1"/>
      <w:numFmt w:val="lowerLetter"/>
      <w:lvlText w:val="%2."/>
      <w:lvlJc w:val="left"/>
      <w:pPr>
        <w:ind w:left="2160" w:hanging="360"/>
      </w:pPr>
    </w:lvl>
    <w:lvl w:ilvl="2" w:tplc="59EAEDEE" w:tentative="1">
      <w:start w:val="1"/>
      <w:numFmt w:val="lowerRoman"/>
      <w:lvlText w:val="%3."/>
      <w:lvlJc w:val="right"/>
      <w:pPr>
        <w:ind w:left="2880" w:hanging="180"/>
      </w:pPr>
    </w:lvl>
    <w:lvl w:ilvl="3" w:tplc="52447558" w:tentative="1">
      <w:start w:val="1"/>
      <w:numFmt w:val="decimal"/>
      <w:lvlText w:val="%4."/>
      <w:lvlJc w:val="left"/>
      <w:pPr>
        <w:ind w:left="3600" w:hanging="360"/>
      </w:pPr>
    </w:lvl>
    <w:lvl w:ilvl="4" w:tplc="29DAD5EA" w:tentative="1">
      <w:start w:val="1"/>
      <w:numFmt w:val="lowerLetter"/>
      <w:lvlText w:val="%5."/>
      <w:lvlJc w:val="left"/>
      <w:pPr>
        <w:ind w:left="4320" w:hanging="360"/>
      </w:pPr>
    </w:lvl>
    <w:lvl w:ilvl="5" w:tplc="0E088342" w:tentative="1">
      <w:start w:val="1"/>
      <w:numFmt w:val="lowerRoman"/>
      <w:lvlText w:val="%6."/>
      <w:lvlJc w:val="right"/>
      <w:pPr>
        <w:ind w:left="5040" w:hanging="180"/>
      </w:pPr>
    </w:lvl>
    <w:lvl w:ilvl="6" w:tplc="EF0C5DCE" w:tentative="1">
      <w:start w:val="1"/>
      <w:numFmt w:val="decimal"/>
      <w:lvlText w:val="%7."/>
      <w:lvlJc w:val="left"/>
      <w:pPr>
        <w:ind w:left="5760" w:hanging="360"/>
      </w:pPr>
    </w:lvl>
    <w:lvl w:ilvl="7" w:tplc="3078E984" w:tentative="1">
      <w:start w:val="1"/>
      <w:numFmt w:val="lowerLetter"/>
      <w:lvlText w:val="%8."/>
      <w:lvlJc w:val="left"/>
      <w:pPr>
        <w:ind w:left="6480" w:hanging="360"/>
      </w:pPr>
    </w:lvl>
    <w:lvl w:ilvl="8" w:tplc="094AC1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D706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1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4F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8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ED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EA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D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C9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22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488A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5CE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EC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F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5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EF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A6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C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80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4316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E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42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1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6C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4B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2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E7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7B3C19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28C2DA" w:tentative="1">
      <w:start w:val="1"/>
      <w:numFmt w:val="lowerLetter"/>
      <w:lvlText w:val="%2."/>
      <w:lvlJc w:val="left"/>
      <w:pPr>
        <w:ind w:left="1440" w:hanging="360"/>
      </w:pPr>
    </w:lvl>
    <w:lvl w:ilvl="2" w:tplc="9954B034" w:tentative="1">
      <w:start w:val="1"/>
      <w:numFmt w:val="lowerRoman"/>
      <w:lvlText w:val="%3."/>
      <w:lvlJc w:val="right"/>
      <w:pPr>
        <w:ind w:left="2160" w:hanging="180"/>
      </w:pPr>
    </w:lvl>
    <w:lvl w:ilvl="3" w:tplc="5FA0FD08" w:tentative="1">
      <w:start w:val="1"/>
      <w:numFmt w:val="decimal"/>
      <w:lvlText w:val="%4."/>
      <w:lvlJc w:val="left"/>
      <w:pPr>
        <w:ind w:left="2880" w:hanging="360"/>
      </w:pPr>
    </w:lvl>
    <w:lvl w:ilvl="4" w:tplc="E272C63C" w:tentative="1">
      <w:start w:val="1"/>
      <w:numFmt w:val="lowerLetter"/>
      <w:lvlText w:val="%5."/>
      <w:lvlJc w:val="left"/>
      <w:pPr>
        <w:ind w:left="3600" w:hanging="360"/>
      </w:pPr>
    </w:lvl>
    <w:lvl w:ilvl="5" w:tplc="A712D0A6" w:tentative="1">
      <w:start w:val="1"/>
      <w:numFmt w:val="lowerRoman"/>
      <w:lvlText w:val="%6."/>
      <w:lvlJc w:val="right"/>
      <w:pPr>
        <w:ind w:left="4320" w:hanging="180"/>
      </w:pPr>
    </w:lvl>
    <w:lvl w:ilvl="6" w:tplc="13AAE23C" w:tentative="1">
      <w:start w:val="1"/>
      <w:numFmt w:val="decimal"/>
      <w:lvlText w:val="%7."/>
      <w:lvlJc w:val="left"/>
      <w:pPr>
        <w:ind w:left="5040" w:hanging="360"/>
      </w:pPr>
    </w:lvl>
    <w:lvl w:ilvl="7" w:tplc="A4060852" w:tentative="1">
      <w:start w:val="1"/>
      <w:numFmt w:val="lowerLetter"/>
      <w:lvlText w:val="%8."/>
      <w:lvlJc w:val="left"/>
      <w:pPr>
        <w:ind w:left="5760" w:hanging="360"/>
      </w:pPr>
    </w:lvl>
    <w:lvl w:ilvl="8" w:tplc="7BDAF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00C1B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9A6A386" w:tentative="1">
      <w:start w:val="1"/>
      <w:numFmt w:val="lowerLetter"/>
      <w:lvlText w:val="%2."/>
      <w:lvlJc w:val="left"/>
      <w:pPr>
        <w:ind w:left="1440" w:hanging="360"/>
      </w:pPr>
    </w:lvl>
    <w:lvl w:ilvl="2" w:tplc="E09441BC" w:tentative="1">
      <w:start w:val="1"/>
      <w:numFmt w:val="lowerRoman"/>
      <w:lvlText w:val="%3."/>
      <w:lvlJc w:val="right"/>
      <w:pPr>
        <w:ind w:left="2160" w:hanging="180"/>
      </w:pPr>
    </w:lvl>
    <w:lvl w:ilvl="3" w:tplc="3380462A" w:tentative="1">
      <w:start w:val="1"/>
      <w:numFmt w:val="decimal"/>
      <w:lvlText w:val="%4."/>
      <w:lvlJc w:val="left"/>
      <w:pPr>
        <w:ind w:left="2880" w:hanging="360"/>
      </w:pPr>
    </w:lvl>
    <w:lvl w:ilvl="4" w:tplc="2234AFDC" w:tentative="1">
      <w:start w:val="1"/>
      <w:numFmt w:val="lowerLetter"/>
      <w:lvlText w:val="%5."/>
      <w:lvlJc w:val="left"/>
      <w:pPr>
        <w:ind w:left="3600" w:hanging="360"/>
      </w:pPr>
    </w:lvl>
    <w:lvl w:ilvl="5" w:tplc="2E6EA4A2" w:tentative="1">
      <w:start w:val="1"/>
      <w:numFmt w:val="lowerRoman"/>
      <w:lvlText w:val="%6."/>
      <w:lvlJc w:val="right"/>
      <w:pPr>
        <w:ind w:left="4320" w:hanging="180"/>
      </w:pPr>
    </w:lvl>
    <w:lvl w:ilvl="6" w:tplc="43BAA2AC" w:tentative="1">
      <w:start w:val="1"/>
      <w:numFmt w:val="decimal"/>
      <w:lvlText w:val="%7."/>
      <w:lvlJc w:val="left"/>
      <w:pPr>
        <w:ind w:left="5040" w:hanging="360"/>
      </w:pPr>
    </w:lvl>
    <w:lvl w:ilvl="7" w:tplc="2F26545A" w:tentative="1">
      <w:start w:val="1"/>
      <w:numFmt w:val="lowerLetter"/>
      <w:lvlText w:val="%8."/>
      <w:lvlJc w:val="left"/>
      <w:pPr>
        <w:ind w:left="5760" w:hanging="360"/>
      </w:pPr>
    </w:lvl>
    <w:lvl w:ilvl="8" w:tplc="5AAE5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8DEA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F220BA" w:tentative="1">
      <w:start w:val="1"/>
      <w:numFmt w:val="lowerLetter"/>
      <w:lvlText w:val="%2."/>
      <w:lvlJc w:val="left"/>
      <w:pPr>
        <w:ind w:left="1440" w:hanging="360"/>
      </w:pPr>
    </w:lvl>
    <w:lvl w:ilvl="2" w:tplc="EA64C5C6" w:tentative="1">
      <w:start w:val="1"/>
      <w:numFmt w:val="lowerRoman"/>
      <w:lvlText w:val="%3."/>
      <w:lvlJc w:val="right"/>
      <w:pPr>
        <w:ind w:left="2160" w:hanging="180"/>
      </w:pPr>
    </w:lvl>
    <w:lvl w:ilvl="3" w:tplc="CF3A7044" w:tentative="1">
      <w:start w:val="1"/>
      <w:numFmt w:val="decimal"/>
      <w:lvlText w:val="%4."/>
      <w:lvlJc w:val="left"/>
      <w:pPr>
        <w:ind w:left="2880" w:hanging="360"/>
      </w:pPr>
    </w:lvl>
    <w:lvl w:ilvl="4" w:tplc="4CEA33D4" w:tentative="1">
      <w:start w:val="1"/>
      <w:numFmt w:val="lowerLetter"/>
      <w:lvlText w:val="%5."/>
      <w:lvlJc w:val="left"/>
      <w:pPr>
        <w:ind w:left="3600" w:hanging="360"/>
      </w:pPr>
    </w:lvl>
    <w:lvl w:ilvl="5" w:tplc="BFC0B498" w:tentative="1">
      <w:start w:val="1"/>
      <w:numFmt w:val="lowerRoman"/>
      <w:lvlText w:val="%6."/>
      <w:lvlJc w:val="right"/>
      <w:pPr>
        <w:ind w:left="4320" w:hanging="180"/>
      </w:pPr>
    </w:lvl>
    <w:lvl w:ilvl="6" w:tplc="C5944FB0" w:tentative="1">
      <w:start w:val="1"/>
      <w:numFmt w:val="decimal"/>
      <w:lvlText w:val="%7."/>
      <w:lvlJc w:val="left"/>
      <w:pPr>
        <w:ind w:left="5040" w:hanging="360"/>
      </w:pPr>
    </w:lvl>
    <w:lvl w:ilvl="7" w:tplc="78BEA4A6" w:tentative="1">
      <w:start w:val="1"/>
      <w:numFmt w:val="lowerLetter"/>
      <w:lvlText w:val="%8."/>
      <w:lvlJc w:val="left"/>
      <w:pPr>
        <w:ind w:left="5760" w:hanging="360"/>
      </w:pPr>
    </w:lvl>
    <w:lvl w:ilvl="8" w:tplc="FD5EC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C3CC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8D26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68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0A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25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9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42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A4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31804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B6BECC" w:tentative="1">
      <w:start w:val="1"/>
      <w:numFmt w:val="lowerLetter"/>
      <w:lvlText w:val="%2."/>
      <w:lvlJc w:val="left"/>
      <w:pPr>
        <w:ind w:left="1440" w:hanging="360"/>
      </w:pPr>
    </w:lvl>
    <w:lvl w:ilvl="2" w:tplc="29FC32C6" w:tentative="1">
      <w:start w:val="1"/>
      <w:numFmt w:val="lowerRoman"/>
      <w:lvlText w:val="%3."/>
      <w:lvlJc w:val="right"/>
      <w:pPr>
        <w:ind w:left="2160" w:hanging="180"/>
      </w:pPr>
    </w:lvl>
    <w:lvl w:ilvl="3" w:tplc="552CDB30" w:tentative="1">
      <w:start w:val="1"/>
      <w:numFmt w:val="decimal"/>
      <w:lvlText w:val="%4."/>
      <w:lvlJc w:val="left"/>
      <w:pPr>
        <w:ind w:left="2880" w:hanging="360"/>
      </w:pPr>
    </w:lvl>
    <w:lvl w:ilvl="4" w:tplc="4B205AEC" w:tentative="1">
      <w:start w:val="1"/>
      <w:numFmt w:val="lowerLetter"/>
      <w:lvlText w:val="%5."/>
      <w:lvlJc w:val="left"/>
      <w:pPr>
        <w:ind w:left="3600" w:hanging="360"/>
      </w:pPr>
    </w:lvl>
    <w:lvl w:ilvl="5" w:tplc="796EDBFC" w:tentative="1">
      <w:start w:val="1"/>
      <w:numFmt w:val="lowerRoman"/>
      <w:lvlText w:val="%6."/>
      <w:lvlJc w:val="right"/>
      <w:pPr>
        <w:ind w:left="4320" w:hanging="180"/>
      </w:pPr>
    </w:lvl>
    <w:lvl w:ilvl="6" w:tplc="DB0E33DC" w:tentative="1">
      <w:start w:val="1"/>
      <w:numFmt w:val="decimal"/>
      <w:lvlText w:val="%7."/>
      <w:lvlJc w:val="left"/>
      <w:pPr>
        <w:ind w:left="5040" w:hanging="360"/>
      </w:pPr>
    </w:lvl>
    <w:lvl w:ilvl="7" w:tplc="EF7AA0B4" w:tentative="1">
      <w:start w:val="1"/>
      <w:numFmt w:val="lowerLetter"/>
      <w:lvlText w:val="%8."/>
      <w:lvlJc w:val="left"/>
      <w:pPr>
        <w:ind w:left="5760" w:hanging="360"/>
      </w:pPr>
    </w:lvl>
    <w:lvl w:ilvl="8" w:tplc="BD608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A522B29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6AAF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F26DB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3E04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4465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B2A35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B66CA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42E22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EE0CF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673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371D2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49A9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51AC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1A51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16DF2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1FB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8C4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E74CA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175E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42E7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1728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2017-11-30T17:51:00Z</cp:lastPrinted>
  <dcterms:created xsi:type="dcterms:W3CDTF">2019-12-13T18:52:00Z</dcterms:created>
  <dcterms:modified xsi:type="dcterms:W3CDTF">2021-02-06T22:39:00Z</dcterms:modified>
</cp:coreProperties>
</file>