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13"/>
        <w:gridCol w:w="3745"/>
        <w:gridCol w:w="1110"/>
        <w:gridCol w:w="1353"/>
        <w:gridCol w:w="1221"/>
        <w:gridCol w:w="127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YASHWANTHREDDY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KUMBAM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143-51-8692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07-16-94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92C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 SUN VALLEY CT,</w:t>
            </w:r>
          </w:p>
          <w:p w:rsidR="007B4551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CHESTER SPRINGS, PA,19425.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484-437-2447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YASHWANTHREDDY.KUMBHAM@GMAIL.COM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 JANUARY 04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0"/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936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92C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92C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92C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92C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92C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69663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9663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9663D">
              <w:rPr>
                <w:rFonts w:ascii="Calibri" w:hAnsi="Calibri" w:cs="Calibri"/>
                <w:sz w:val="24"/>
                <w:szCs w:val="24"/>
              </w:rPr>
              <w:t>031202084 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9663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9663D">
              <w:rPr>
                <w:rFonts w:ascii="Calibri" w:hAnsi="Calibri" w:cs="Calibri"/>
                <w:sz w:val="24"/>
                <w:szCs w:val="24"/>
              </w:rPr>
              <w:t>383011342924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9663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9663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yashwanthreddykumbam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DD0DD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2D37" w:rsidRPr="00C03D07" w:rsidRDefault="006966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PA(Pennsylvania)</w:t>
            </w:r>
          </w:p>
        </w:tc>
        <w:tc>
          <w:tcPr>
            <w:tcW w:w="1440" w:type="dxa"/>
          </w:tcPr>
          <w:p w:rsidR="00C82D37" w:rsidRPr="00C03D07" w:rsidRDefault="00DD0DD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69663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PA(Pennsylvania)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80F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Anjus LLC(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875, old roswell Rd, Suite #c500, Roswell, GA 30076)</w:t>
            </w:r>
          </w:p>
        </w:tc>
        <w:tc>
          <w:tcPr>
            <w:tcW w:w="1546" w:type="dxa"/>
          </w:tcPr>
          <w:p w:rsidR="00685178" w:rsidRPr="00C03D07" w:rsidRDefault="00580F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580F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Aug-01-2017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580F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580F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80F2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Vanguard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80F2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Malvern,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80F2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Aug-01-2017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732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732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CB" w:rsidRDefault="006C5BCB" w:rsidP="00E2132C">
      <w:r>
        <w:separator/>
      </w:r>
    </w:p>
  </w:endnote>
  <w:endnote w:type="continuationSeparator" w:id="1">
    <w:p w:rsidR="006C5BCB" w:rsidRDefault="006C5BCB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2C" w:rsidRDefault="0069732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732C" w:rsidRDefault="0069732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732C" w:rsidRPr="00A000E0" w:rsidRDefault="0069732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732C" w:rsidRDefault="0069732C" w:rsidP="00B23708">
    <w:pPr>
      <w:ind w:right="288"/>
      <w:jc w:val="center"/>
      <w:rPr>
        <w:rFonts w:ascii="Cambria" w:hAnsi="Cambria"/>
      </w:rPr>
    </w:pPr>
  </w:p>
  <w:p w:rsidR="0069732C" w:rsidRDefault="0069732C" w:rsidP="00B23708">
    <w:pPr>
      <w:ind w:right="288"/>
      <w:jc w:val="center"/>
      <w:rPr>
        <w:rFonts w:ascii="Cambria" w:hAnsi="Cambria"/>
      </w:rPr>
    </w:pPr>
  </w:p>
  <w:p w:rsidR="0069732C" w:rsidRPr="002B2F01" w:rsidRDefault="00056F24" w:rsidP="00B23708">
    <w:pPr>
      <w:ind w:right="288"/>
      <w:jc w:val="center"/>
      <w:rPr>
        <w:sz w:val="22"/>
      </w:rPr>
    </w:pPr>
    <w:r w:rsidRPr="00056F24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9732C" w:rsidRDefault="00056F2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9732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D0DD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9732C">
      <w:rPr>
        <w:szCs w:val="16"/>
      </w:rPr>
      <w:t xml:space="preserve">Write to us at: </w:t>
    </w:r>
    <w:hyperlink r:id="rId1" w:history="1">
      <w:r w:rsidR="0069732C" w:rsidRPr="000A098A">
        <w:rPr>
          <w:rStyle w:val="Hyperlink"/>
          <w:szCs w:val="16"/>
        </w:rPr>
        <w:t>contact@gtaxfile.com</w:t>
      </w:r>
    </w:hyperlink>
    <w:r w:rsidR="0069732C" w:rsidRPr="002B2F01">
      <w:rPr>
        <w:szCs w:val="16"/>
      </w:rPr>
      <w:t xml:space="preserve">or call us at </w:t>
    </w:r>
    <w:r w:rsidR="0069732C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CB" w:rsidRDefault="006C5BCB" w:rsidP="00E2132C">
      <w:r>
        <w:separator/>
      </w:r>
    </w:p>
  </w:footnote>
  <w:footnote w:type="continuationSeparator" w:id="1">
    <w:p w:rsidR="006C5BCB" w:rsidRDefault="006C5BCB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2C" w:rsidRDefault="0069732C">
    <w:pPr>
      <w:pStyle w:val="Header"/>
    </w:pPr>
  </w:p>
  <w:p w:rsidR="0069732C" w:rsidRDefault="0069732C">
    <w:pPr>
      <w:pStyle w:val="Header"/>
    </w:pPr>
  </w:p>
  <w:p w:rsidR="0069732C" w:rsidRDefault="00056F2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9732C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732C">
      <w:tab/>
    </w:r>
    <w:r w:rsidR="0069732C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6F24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0F24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663D"/>
    <w:rsid w:val="0069732C"/>
    <w:rsid w:val="006A0462"/>
    <w:rsid w:val="006A2E1D"/>
    <w:rsid w:val="006B4A17"/>
    <w:rsid w:val="006C00B5"/>
    <w:rsid w:val="006C5062"/>
    <w:rsid w:val="006C5BCB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2C0E"/>
    <w:rsid w:val="0079363E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683A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0DDA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6984-B599-44C0-8D77-74329C80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262</TotalTime>
  <Pages>10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18</cp:revision>
  <cp:lastPrinted>2017-11-30T17:51:00Z</cp:lastPrinted>
  <dcterms:created xsi:type="dcterms:W3CDTF">2017-01-28T20:34:00Z</dcterms:created>
  <dcterms:modified xsi:type="dcterms:W3CDTF">2021-02-08T16:06:00Z</dcterms:modified>
</cp:coreProperties>
</file>