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69AF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3A535789" w14:textId="77777777" w:rsidR="009439A7" w:rsidRPr="00C03D07" w:rsidRDefault="00E07A3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A51F4E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52CABAB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DC2749F" w14:textId="77777777" w:rsidR="009439A7" w:rsidRPr="00C03D07" w:rsidRDefault="00E07A3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800C5C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0AFA70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E07A3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E07A3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E07A3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E07A3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E07A3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E07A3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DA87610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72C62392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364F82AA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470D85" w14:paraId="3031D44E" w14:textId="77777777" w:rsidTr="00B01C55">
        <w:tc>
          <w:tcPr>
            <w:tcW w:w="1188" w:type="dxa"/>
          </w:tcPr>
          <w:p w14:paraId="23547985" w14:textId="77777777" w:rsidR="002F14B9" w:rsidRPr="00B01C55" w:rsidRDefault="00E07A3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7AC69AE9" w14:textId="63FB2B9A" w:rsidR="002F14B9" w:rsidRPr="00B01C55" w:rsidRDefault="00E07A3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2C39EF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3400</w:t>
            </w:r>
          </w:p>
        </w:tc>
      </w:tr>
      <w:tr w:rsidR="00470D85" w14:paraId="64D5C69D" w14:textId="77777777" w:rsidTr="00B01C55">
        <w:tc>
          <w:tcPr>
            <w:tcW w:w="1188" w:type="dxa"/>
          </w:tcPr>
          <w:p w14:paraId="02AA9153" w14:textId="77777777" w:rsidR="002F14B9" w:rsidRPr="00B01C55" w:rsidRDefault="00E07A3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6495E096" w14:textId="13684BA7" w:rsidR="002F14B9" w:rsidRPr="00B01C55" w:rsidRDefault="00E07A3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2C39EF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2400</w:t>
            </w:r>
          </w:p>
        </w:tc>
      </w:tr>
    </w:tbl>
    <w:p w14:paraId="783169FF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ABC4A3C" w14:textId="77777777" w:rsidR="009439A7" w:rsidRPr="00C03D07" w:rsidRDefault="00E07A3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4478972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00"/>
        <w:gridCol w:w="2316"/>
        <w:gridCol w:w="1549"/>
        <w:gridCol w:w="1583"/>
        <w:gridCol w:w="1516"/>
        <w:gridCol w:w="1326"/>
      </w:tblGrid>
      <w:tr w:rsidR="00470D85" w14:paraId="622FF6FB" w14:textId="77777777" w:rsidTr="002C39EF">
        <w:tc>
          <w:tcPr>
            <w:tcW w:w="2717" w:type="dxa"/>
          </w:tcPr>
          <w:p w14:paraId="614C2F60" w14:textId="77777777" w:rsidR="00ED0124" w:rsidRPr="00C1676B" w:rsidRDefault="00E07A3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316" w:type="dxa"/>
          </w:tcPr>
          <w:p w14:paraId="42C25F2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07A3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93" w:type="dxa"/>
          </w:tcPr>
          <w:p w14:paraId="35C91683" w14:textId="77777777" w:rsidR="00ED0124" w:rsidRPr="00C1676B" w:rsidRDefault="00E07A3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23" w:type="dxa"/>
          </w:tcPr>
          <w:p w14:paraId="7E717408" w14:textId="77777777" w:rsidR="00ED0124" w:rsidRPr="00C1676B" w:rsidRDefault="00E07A3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386" w:type="dxa"/>
          </w:tcPr>
          <w:p w14:paraId="617D4BF1" w14:textId="77777777" w:rsidR="00ED0124" w:rsidRPr="00C1676B" w:rsidRDefault="00E07A3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ED75244" w14:textId="77777777" w:rsidR="00110CC1" w:rsidRPr="00C1676B" w:rsidRDefault="00E07A3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81" w:type="dxa"/>
          </w:tcPr>
          <w:p w14:paraId="457BBBE4" w14:textId="77777777" w:rsidR="00ED0124" w:rsidRPr="00C1676B" w:rsidRDefault="00E07A3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6E3F4B8" w14:textId="77777777" w:rsidR="00636620" w:rsidRPr="00C1676B" w:rsidRDefault="00E07A3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2C39EF" w14:paraId="0986DC24" w14:textId="77777777" w:rsidTr="002C39EF">
        <w:tc>
          <w:tcPr>
            <w:tcW w:w="2717" w:type="dxa"/>
          </w:tcPr>
          <w:p w14:paraId="6522E79A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316" w:type="dxa"/>
          </w:tcPr>
          <w:p w14:paraId="071BF8C8" w14:textId="4E8EA790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HARIHARAN</w:t>
            </w:r>
          </w:p>
        </w:tc>
        <w:tc>
          <w:tcPr>
            <w:tcW w:w="1493" w:type="dxa"/>
          </w:tcPr>
          <w:p w14:paraId="5723D178" w14:textId="686D8FEC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KAVITHA</w:t>
            </w:r>
          </w:p>
        </w:tc>
        <w:tc>
          <w:tcPr>
            <w:tcW w:w="1623" w:type="dxa"/>
          </w:tcPr>
          <w:p w14:paraId="1427C702" w14:textId="18A333C1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ROHAN</w:t>
            </w:r>
          </w:p>
        </w:tc>
        <w:tc>
          <w:tcPr>
            <w:tcW w:w="1386" w:type="dxa"/>
          </w:tcPr>
          <w:p w14:paraId="550A461B" w14:textId="53183C78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SAATHVIKA</w:t>
            </w:r>
          </w:p>
        </w:tc>
        <w:tc>
          <w:tcPr>
            <w:tcW w:w="1481" w:type="dxa"/>
          </w:tcPr>
          <w:p w14:paraId="0630645C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39EF" w14:paraId="00A59CD1" w14:textId="77777777" w:rsidTr="002C39EF">
        <w:tc>
          <w:tcPr>
            <w:tcW w:w="2717" w:type="dxa"/>
          </w:tcPr>
          <w:p w14:paraId="15B805D5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316" w:type="dxa"/>
          </w:tcPr>
          <w:p w14:paraId="4FC46B0F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3" w:type="dxa"/>
          </w:tcPr>
          <w:p w14:paraId="3D4BFE82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3" w:type="dxa"/>
          </w:tcPr>
          <w:p w14:paraId="276F95D3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14:paraId="7ED375E6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115EE5E1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39EF" w14:paraId="491AC47F" w14:textId="77777777" w:rsidTr="002C39EF">
        <w:tc>
          <w:tcPr>
            <w:tcW w:w="2717" w:type="dxa"/>
          </w:tcPr>
          <w:p w14:paraId="6C7DBA9E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316" w:type="dxa"/>
          </w:tcPr>
          <w:p w14:paraId="2E6D1E2F" w14:textId="51BF1BA0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JAGADEESAN</w:t>
            </w:r>
          </w:p>
        </w:tc>
        <w:tc>
          <w:tcPr>
            <w:tcW w:w="1493" w:type="dxa"/>
          </w:tcPr>
          <w:p w14:paraId="2B2BCDE9" w14:textId="4E37307E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EDULAPALLI</w:t>
            </w:r>
          </w:p>
        </w:tc>
        <w:tc>
          <w:tcPr>
            <w:tcW w:w="1623" w:type="dxa"/>
          </w:tcPr>
          <w:p w14:paraId="4A873F82" w14:textId="4805417D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HARIHARAN</w:t>
            </w:r>
          </w:p>
        </w:tc>
        <w:tc>
          <w:tcPr>
            <w:tcW w:w="1386" w:type="dxa"/>
          </w:tcPr>
          <w:p w14:paraId="419C2C3A" w14:textId="63D4A9E6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HARIHARAN</w:t>
            </w:r>
          </w:p>
        </w:tc>
        <w:tc>
          <w:tcPr>
            <w:tcW w:w="1481" w:type="dxa"/>
          </w:tcPr>
          <w:p w14:paraId="1F598A49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39EF" w14:paraId="158299DD" w14:textId="77777777" w:rsidTr="002C39EF">
        <w:tc>
          <w:tcPr>
            <w:tcW w:w="2717" w:type="dxa"/>
          </w:tcPr>
          <w:p w14:paraId="22F11BE6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316" w:type="dxa"/>
          </w:tcPr>
          <w:p w14:paraId="16C7FF47" w14:textId="2B939A93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633814766</w:t>
            </w:r>
          </w:p>
        </w:tc>
        <w:tc>
          <w:tcPr>
            <w:tcW w:w="1493" w:type="dxa"/>
          </w:tcPr>
          <w:p w14:paraId="11990D87" w14:textId="364C30DC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791923430</w:t>
            </w:r>
          </w:p>
        </w:tc>
        <w:tc>
          <w:tcPr>
            <w:tcW w:w="1623" w:type="dxa"/>
          </w:tcPr>
          <w:p w14:paraId="37A8B981" w14:textId="7CA6081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XXXXXXXX</w:t>
            </w:r>
          </w:p>
        </w:tc>
        <w:tc>
          <w:tcPr>
            <w:tcW w:w="1386" w:type="dxa"/>
          </w:tcPr>
          <w:p w14:paraId="5EE14BF3" w14:textId="3CCE8AD4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XXXXXXXX</w:t>
            </w:r>
          </w:p>
        </w:tc>
        <w:tc>
          <w:tcPr>
            <w:tcW w:w="1481" w:type="dxa"/>
          </w:tcPr>
          <w:p w14:paraId="042B8B10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39EF" w14:paraId="11EEB104" w14:textId="77777777" w:rsidTr="002C39EF">
        <w:tc>
          <w:tcPr>
            <w:tcW w:w="2717" w:type="dxa"/>
          </w:tcPr>
          <w:p w14:paraId="4E557DD7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316" w:type="dxa"/>
          </w:tcPr>
          <w:p w14:paraId="40C970AE" w14:textId="589DBDE3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06-30-1984</w:t>
            </w:r>
          </w:p>
        </w:tc>
        <w:tc>
          <w:tcPr>
            <w:tcW w:w="1493" w:type="dxa"/>
          </w:tcPr>
          <w:p w14:paraId="0AF4994F" w14:textId="23FB2EA8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10-04-1982</w:t>
            </w:r>
          </w:p>
        </w:tc>
        <w:tc>
          <w:tcPr>
            <w:tcW w:w="1623" w:type="dxa"/>
          </w:tcPr>
          <w:p w14:paraId="64AA13DC" w14:textId="11C4D32F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02-11-2015</w:t>
            </w:r>
          </w:p>
        </w:tc>
        <w:tc>
          <w:tcPr>
            <w:tcW w:w="1386" w:type="dxa"/>
          </w:tcPr>
          <w:p w14:paraId="6BC8C68C" w14:textId="7CDBFDAB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11-09-2016</w:t>
            </w:r>
          </w:p>
        </w:tc>
        <w:tc>
          <w:tcPr>
            <w:tcW w:w="1481" w:type="dxa"/>
          </w:tcPr>
          <w:p w14:paraId="1075CAB8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39EF" w14:paraId="468FA536" w14:textId="77777777" w:rsidTr="002C39EF">
        <w:tc>
          <w:tcPr>
            <w:tcW w:w="2717" w:type="dxa"/>
          </w:tcPr>
          <w:p w14:paraId="0D099476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316" w:type="dxa"/>
          </w:tcPr>
          <w:p w14:paraId="43913A93" w14:textId="1D0CFCD5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SELF</w:t>
            </w:r>
          </w:p>
        </w:tc>
        <w:tc>
          <w:tcPr>
            <w:tcW w:w="1493" w:type="dxa"/>
          </w:tcPr>
          <w:p w14:paraId="3580ECB9" w14:textId="7639A87D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SPOUSE</w:t>
            </w:r>
          </w:p>
        </w:tc>
        <w:tc>
          <w:tcPr>
            <w:tcW w:w="1623" w:type="dxa"/>
          </w:tcPr>
          <w:p w14:paraId="2E064E73" w14:textId="46E66D58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SON</w:t>
            </w:r>
          </w:p>
        </w:tc>
        <w:tc>
          <w:tcPr>
            <w:tcW w:w="1386" w:type="dxa"/>
          </w:tcPr>
          <w:p w14:paraId="42FC5211" w14:textId="1E9F81D5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DAUGHTER</w:t>
            </w:r>
          </w:p>
        </w:tc>
        <w:tc>
          <w:tcPr>
            <w:tcW w:w="1481" w:type="dxa"/>
          </w:tcPr>
          <w:p w14:paraId="64E52A2B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39EF" w14:paraId="03C752B7" w14:textId="77777777" w:rsidTr="002C39EF">
        <w:tc>
          <w:tcPr>
            <w:tcW w:w="2717" w:type="dxa"/>
          </w:tcPr>
          <w:p w14:paraId="0FC1F08C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316" w:type="dxa"/>
          </w:tcPr>
          <w:p w14:paraId="1E35DBDD" w14:textId="164C35A6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SOFTWARE ENGINEER</w:t>
            </w:r>
          </w:p>
        </w:tc>
        <w:tc>
          <w:tcPr>
            <w:tcW w:w="1493" w:type="dxa"/>
          </w:tcPr>
          <w:p w14:paraId="13407F2F" w14:textId="1D01ABDD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HOME MAKER</w:t>
            </w:r>
          </w:p>
        </w:tc>
        <w:tc>
          <w:tcPr>
            <w:tcW w:w="1623" w:type="dxa"/>
          </w:tcPr>
          <w:p w14:paraId="2C5BF602" w14:textId="10FD9673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NA</w:t>
            </w:r>
          </w:p>
        </w:tc>
        <w:tc>
          <w:tcPr>
            <w:tcW w:w="1386" w:type="dxa"/>
          </w:tcPr>
          <w:p w14:paraId="5EF96C96" w14:textId="684493D4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NA</w:t>
            </w:r>
          </w:p>
        </w:tc>
        <w:tc>
          <w:tcPr>
            <w:tcW w:w="1481" w:type="dxa"/>
          </w:tcPr>
          <w:p w14:paraId="21C7A9BC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39EF" w14:paraId="0A055B8D" w14:textId="77777777" w:rsidTr="002C39EF">
        <w:trPr>
          <w:trHeight w:val="1007"/>
        </w:trPr>
        <w:tc>
          <w:tcPr>
            <w:tcW w:w="2717" w:type="dxa"/>
          </w:tcPr>
          <w:p w14:paraId="10BCD98D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7F2AA00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316" w:type="dxa"/>
          </w:tcPr>
          <w:p w14:paraId="7370892E" w14:textId="04B2D29D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4731 GREEN MOUNTAIN DR, CHARLOTTE, NC 28215</w:t>
            </w:r>
          </w:p>
        </w:tc>
        <w:tc>
          <w:tcPr>
            <w:tcW w:w="1493" w:type="dxa"/>
          </w:tcPr>
          <w:p w14:paraId="3F4B98FB" w14:textId="642AF8DA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SAME AS PRIMARY</w:t>
            </w:r>
          </w:p>
        </w:tc>
        <w:tc>
          <w:tcPr>
            <w:tcW w:w="1623" w:type="dxa"/>
          </w:tcPr>
          <w:p w14:paraId="5238A4FB" w14:textId="6B816635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SAME AS PRIMARY</w:t>
            </w:r>
          </w:p>
        </w:tc>
        <w:tc>
          <w:tcPr>
            <w:tcW w:w="1386" w:type="dxa"/>
          </w:tcPr>
          <w:p w14:paraId="621E1C2E" w14:textId="29E828D9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SAME AS PRIMARY</w:t>
            </w:r>
          </w:p>
        </w:tc>
        <w:tc>
          <w:tcPr>
            <w:tcW w:w="1481" w:type="dxa"/>
          </w:tcPr>
          <w:p w14:paraId="382BF93D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39EF" w14:paraId="14B52F7A" w14:textId="77777777" w:rsidTr="002C39EF">
        <w:tc>
          <w:tcPr>
            <w:tcW w:w="2717" w:type="dxa"/>
          </w:tcPr>
          <w:p w14:paraId="0A95E128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316" w:type="dxa"/>
          </w:tcPr>
          <w:p w14:paraId="32EB6019" w14:textId="5B467214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7048043959</w:t>
            </w:r>
          </w:p>
        </w:tc>
        <w:tc>
          <w:tcPr>
            <w:tcW w:w="1493" w:type="dxa"/>
          </w:tcPr>
          <w:p w14:paraId="0AD26B23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3" w:type="dxa"/>
          </w:tcPr>
          <w:p w14:paraId="4564DF34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9D39E4A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566C52E6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39EF" w14:paraId="5271E8D8" w14:textId="77777777" w:rsidTr="002C39EF">
        <w:tc>
          <w:tcPr>
            <w:tcW w:w="2717" w:type="dxa"/>
          </w:tcPr>
          <w:p w14:paraId="05EB20B5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316" w:type="dxa"/>
          </w:tcPr>
          <w:p w14:paraId="28527AE0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3" w:type="dxa"/>
          </w:tcPr>
          <w:p w14:paraId="7F40A2E9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3" w:type="dxa"/>
          </w:tcPr>
          <w:p w14:paraId="6DB6C60B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14:paraId="17D88883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68F9CE72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39EF" w14:paraId="08BA4537" w14:textId="77777777" w:rsidTr="002C39EF">
        <w:tc>
          <w:tcPr>
            <w:tcW w:w="2717" w:type="dxa"/>
          </w:tcPr>
          <w:p w14:paraId="76FE82DA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316" w:type="dxa"/>
          </w:tcPr>
          <w:p w14:paraId="1CEEE3FA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3" w:type="dxa"/>
          </w:tcPr>
          <w:p w14:paraId="13ACAE30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3" w:type="dxa"/>
          </w:tcPr>
          <w:p w14:paraId="62A31C09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14:paraId="267772BE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4F79A4F6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39EF" w14:paraId="37A88146" w14:textId="77777777" w:rsidTr="002C39EF">
        <w:tc>
          <w:tcPr>
            <w:tcW w:w="2717" w:type="dxa"/>
          </w:tcPr>
          <w:p w14:paraId="6CFE0C45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316" w:type="dxa"/>
          </w:tcPr>
          <w:p w14:paraId="05F5782A" w14:textId="77777777" w:rsidR="002C39EF" w:rsidRDefault="002C39EF" w:rsidP="002C39EF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MAIL2JHARIHARAN</w:t>
            </w:r>
          </w:p>
          <w:p w14:paraId="6929A33B" w14:textId="350F94DD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@GMAIL.COM</w:t>
            </w:r>
          </w:p>
        </w:tc>
        <w:tc>
          <w:tcPr>
            <w:tcW w:w="1493" w:type="dxa"/>
          </w:tcPr>
          <w:p w14:paraId="7D680B7C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3" w:type="dxa"/>
          </w:tcPr>
          <w:p w14:paraId="1B8D9A52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14:paraId="22660273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3E78B445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39EF" w14:paraId="3AAD0296" w14:textId="77777777" w:rsidTr="002C39EF">
        <w:tc>
          <w:tcPr>
            <w:tcW w:w="2717" w:type="dxa"/>
          </w:tcPr>
          <w:p w14:paraId="56743BD6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316" w:type="dxa"/>
          </w:tcPr>
          <w:p w14:paraId="44285FAD" w14:textId="31CE9F34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06-22-2011</w:t>
            </w:r>
          </w:p>
        </w:tc>
        <w:tc>
          <w:tcPr>
            <w:tcW w:w="1493" w:type="dxa"/>
          </w:tcPr>
          <w:p w14:paraId="5BEB4F01" w14:textId="419136CD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07-01-2011</w:t>
            </w:r>
          </w:p>
        </w:tc>
        <w:tc>
          <w:tcPr>
            <w:tcW w:w="1623" w:type="dxa"/>
          </w:tcPr>
          <w:p w14:paraId="6D42CD6D" w14:textId="083F41AE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US CITIZEN</w:t>
            </w:r>
          </w:p>
        </w:tc>
        <w:tc>
          <w:tcPr>
            <w:tcW w:w="1386" w:type="dxa"/>
          </w:tcPr>
          <w:p w14:paraId="36CFB64D" w14:textId="1513668D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US CITIZEN</w:t>
            </w:r>
          </w:p>
        </w:tc>
        <w:tc>
          <w:tcPr>
            <w:tcW w:w="1481" w:type="dxa"/>
          </w:tcPr>
          <w:p w14:paraId="59916A6F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39EF" w14:paraId="2B7EE743" w14:textId="77777777" w:rsidTr="002C39EF">
        <w:tc>
          <w:tcPr>
            <w:tcW w:w="2717" w:type="dxa"/>
          </w:tcPr>
          <w:p w14:paraId="1A48FB4D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16" w:type="dxa"/>
          </w:tcPr>
          <w:p w14:paraId="7CDD8565" w14:textId="5EBE5B3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H1B</w:t>
            </w:r>
          </w:p>
        </w:tc>
        <w:tc>
          <w:tcPr>
            <w:tcW w:w="1493" w:type="dxa"/>
          </w:tcPr>
          <w:p w14:paraId="59537E62" w14:textId="7AF02153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H4</w:t>
            </w:r>
          </w:p>
        </w:tc>
        <w:tc>
          <w:tcPr>
            <w:tcW w:w="1623" w:type="dxa"/>
          </w:tcPr>
          <w:p w14:paraId="732457D4" w14:textId="79C80471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US CITIZEN</w:t>
            </w:r>
          </w:p>
        </w:tc>
        <w:tc>
          <w:tcPr>
            <w:tcW w:w="1386" w:type="dxa"/>
          </w:tcPr>
          <w:p w14:paraId="544A653D" w14:textId="2ADDBA2C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US CITIZEN</w:t>
            </w:r>
          </w:p>
        </w:tc>
        <w:tc>
          <w:tcPr>
            <w:tcW w:w="1481" w:type="dxa"/>
          </w:tcPr>
          <w:p w14:paraId="451AAD80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39EF" w14:paraId="5738DF77" w14:textId="77777777" w:rsidTr="002C39EF">
        <w:tc>
          <w:tcPr>
            <w:tcW w:w="2717" w:type="dxa"/>
          </w:tcPr>
          <w:p w14:paraId="3E7AAE10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316" w:type="dxa"/>
          </w:tcPr>
          <w:p w14:paraId="0374628D" w14:textId="677EF9F5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3" w:type="dxa"/>
          </w:tcPr>
          <w:p w14:paraId="22F55A52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3" w:type="dxa"/>
          </w:tcPr>
          <w:p w14:paraId="3996BDE0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14:paraId="66FF1C28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63E805F1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39EF" w14:paraId="485DBC0D" w14:textId="77777777" w:rsidTr="002C39EF">
        <w:tc>
          <w:tcPr>
            <w:tcW w:w="2717" w:type="dxa"/>
          </w:tcPr>
          <w:p w14:paraId="3BE1CE2B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14:paraId="60AF1DB6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16" w:type="dxa"/>
          </w:tcPr>
          <w:p w14:paraId="3913C402" w14:textId="26859A41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MARRIED</w:t>
            </w:r>
          </w:p>
        </w:tc>
        <w:tc>
          <w:tcPr>
            <w:tcW w:w="1493" w:type="dxa"/>
          </w:tcPr>
          <w:p w14:paraId="465341FD" w14:textId="5B8F9E6D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MARRIED</w:t>
            </w:r>
          </w:p>
        </w:tc>
        <w:tc>
          <w:tcPr>
            <w:tcW w:w="1623" w:type="dxa"/>
          </w:tcPr>
          <w:p w14:paraId="031768C5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14:paraId="341B0996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0C4B85EE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39EF" w14:paraId="6A52CCA2" w14:textId="77777777" w:rsidTr="002C39EF">
        <w:tc>
          <w:tcPr>
            <w:tcW w:w="2717" w:type="dxa"/>
          </w:tcPr>
          <w:p w14:paraId="4F04083A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316" w:type="dxa"/>
          </w:tcPr>
          <w:p w14:paraId="68BC7A2D" w14:textId="4884CF6E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</w:rPr>
              <w:t>12-02-2010</w:t>
            </w:r>
          </w:p>
        </w:tc>
        <w:tc>
          <w:tcPr>
            <w:tcW w:w="1493" w:type="dxa"/>
          </w:tcPr>
          <w:p w14:paraId="21A7F9C6" w14:textId="2FBDB3B6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</w:rPr>
              <w:t>12-02-2010</w:t>
            </w:r>
          </w:p>
        </w:tc>
        <w:tc>
          <w:tcPr>
            <w:tcW w:w="1623" w:type="dxa"/>
          </w:tcPr>
          <w:p w14:paraId="4425EA36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14:paraId="7D96E5D1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20FB78B7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39EF" w14:paraId="3DE44E48" w14:textId="77777777" w:rsidTr="002C39EF">
        <w:tc>
          <w:tcPr>
            <w:tcW w:w="2717" w:type="dxa"/>
          </w:tcPr>
          <w:p w14:paraId="05815FFC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316" w:type="dxa"/>
          </w:tcPr>
          <w:p w14:paraId="4F4C070F" w14:textId="3E0C4C53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93" w:type="dxa"/>
          </w:tcPr>
          <w:p w14:paraId="32B7B35A" w14:textId="1BA41E1E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23" w:type="dxa"/>
          </w:tcPr>
          <w:p w14:paraId="4C68428F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14:paraId="56CE50FF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440639CD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39EF" w14:paraId="29A2176D" w14:textId="77777777" w:rsidTr="002C39EF">
        <w:tc>
          <w:tcPr>
            <w:tcW w:w="2717" w:type="dxa"/>
          </w:tcPr>
          <w:p w14:paraId="7A9BEDB4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16" w:type="dxa"/>
          </w:tcPr>
          <w:p w14:paraId="4AFB1285" w14:textId="34DF28BB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93" w:type="dxa"/>
          </w:tcPr>
          <w:p w14:paraId="1D02432C" w14:textId="022425F1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23" w:type="dxa"/>
          </w:tcPr>
          <w:p w14:paraId="7AD7B411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023DC26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3AC16DE7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39EF" w14:paraId="52DA897A" w14:textId="77777777" w:rsidTr="002C39EF">
        <w:tc>
          <w:tcPr>
            <w:tcW w:w="2717" w:type="dxa"/>
          </w:tcPr>
          <w:p w14:paraId="4A6988A3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316" w:type="dxa"/>
          </w:tcPr>
          <w:p w14:paraId="4DABBF76" w14:textId="2301C974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93" w:type="dxa"/>
          </w:tcPr>
          <w:p w14:paraId="50DD016F" w14:textId="3FD03524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23" w:type="dxa"/>
          </w:tcPr>
          <w:p w14:paraId="498CEAEC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14:paraId="3E1D3348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014518F1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39EF" w14:paraId="40229E34" w14:textId="77777777" w:rsidTr="002C39EF">
        <w:tc>
          <w:tcPr>
            <w:tcW w:w="2717" w:type="dxa"/>
          </w:tcPr>
          <w:p w14:paraId="24D8E271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316" w:type="dxa"/>
          </w:tcPr>
          <w:p w14:paraId="2F73D52E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3" w:type="dxa"/>
          </w:tcPr>
          <w:p w14:paraId="09C60E2C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3" w:type="dxa"/>
          </w:tcPr>
          <w:p w14:paraId="0E1A53E7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14:paraId="231174F3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6FC0524F" w14:textId="77777777" w:rsidR="002C39EF" w:rsidRPr="00C03D07" w:rsidRDefault="002C39EF" w:rsidP="002C39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B1C1453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F44690D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E7EFAB5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864A33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470D85" w14:paraId="545DD6D6" w14:textId="77777777" w:rsidTr="00797DEB">
        <w:tc>
          <w:tcPr>
            <w:tcW w:w="2203" w:type="dxa"/>
          </w:tcPr>
          <w:p w14:paraId="07D5FD9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76EAC2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BCF184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2E339E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231322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70D85" w14:paraId="643159C8" w14:textId="77777777" w:rsidTr="00797DEB">
        <w:tc>
          <w:tcPr>
            <w:tcW w:w="2203" w:type="dxa"/>
          </w:tcPr>
          <w:p w14:paraId="2F07B35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57739F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9F879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C5FAD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9E124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0D85" w14:paraId="52B0E021" w14:textId="77777777" w:rsidTr="00797DEB">
        <w:tc>
          <w:tcPr>
            <w:tcW w:w="2203" w:type="dxa"/>
          </w:tcPr>
          <w:p w14:paraId="544E3B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5BE1A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7EBD4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D51703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4B7A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0D85" w14:paraId="54F56C14" w14:textId="77777777" w:rsidTr="00797DEB">
        <w:tc>
          <w:tcPr>
            <w:tcW w:w="2203" w:type="dxa"/>
          </w:tcPr>
          <w:p w14:paraId="66933D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9B156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35FEC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1F946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259C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640149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3627664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364A123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6868825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221B16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19FC4F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530315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470D85" w14:paraId="42CBE936" w14:textId="77777777" w:rsidTr="00044B40">
        <w:trPr>
          <w:trHeight w:val="324"/>
        </w:trPr>
        <w:tc>
          <w:tcPr>
            <w:tcW w:w="7218" w:type="dxa"/>
            <w:gridSpan w:val="2"/>
          </w:tcPr>
          <w:p w14:paraId="70A9F293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70D85" w14:paraId="5C8E5ECF" w14:textId="77777777" w:rsidTr="00044B40">
        <w:trPr>
          <w:trHeight w:val="314"/>
        </w:trPr>
        <w:tc>
          <w:tcPr>
            <w:tcW w:w="2412" w:type="dxa"/>
          </w:tcPr>
          <w:p w14:paraId="23BEA78B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642E3AB0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5EE4C1FD" w14:textId="77777777" w:rsidTr="00044B40">
        <w:trPr>
          <w:trHeight w:val="324"/>
        </w:trPr>
        <w:tc>
          <w:tcPr>
            <w:tcW w:w="2412" w:type="dxa"/>
          </w:tcPr>
          <w:p w14:paraId="5CD8021D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65D60759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6443C5E9" w14:textId="77777777" w:rsidTr="00044B40">
        <w:trPr>
          <w:trHeight w:val="324"/>
        </w:trPr>
        <w:tc>
          <w:tcPr>
            <w:tcW w:w="2412" w:type="dxa"/>
          </w:tcPr>
          <w:p w14:paraId="08F2ECE4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6A76A278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56795D99" w14:textId="77777777" w:rsidTr="00044B40">
        <w:trPr>
          <w:trHeight w:val="340"/>
        </w:trPr>
        <w:tc>
          <w:tcPr>
            <w:tcW w:w="2412" w:type="dxa"/>
          </w:tcPr>
          <w:p w14:paraId="170C6033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0D35539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49F5886C" w14:textId="77777777" w:rsidTr="00044B40">
        <w:trPr>
          <w:trHeight w:val="340"/>
        </w:trPr>
        <w:tc>
          <w:tcPr>
            <w:tcW w:w="2412" w:type="dxa"/>
          </w:tcPr>
          <w:p w14:paraId="09089405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29234AB3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7F777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160C96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CED849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03CA1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F6C307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8C1ED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88279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63FE5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20F67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9D24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7BFB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7511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1ACF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9FBD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249B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73254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6A4B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DB2E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9098B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3F4F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E4D1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5067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9515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5967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E022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8DB5B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80A1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CBB5B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065C7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F16CD5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8CFBF8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4F421F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4C8053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87C7B20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70D85" w14:paraId="072D2EDB" w14:textId="77777777" w:rsidTr="001D05D6">
        <w:trPr>
          <w:trHeight w:val="398"/>
        </w:trPr>
        <w:tc>
          <w:tcPr>
            <w:tcW w:w="5148" w:type="dxa"/>
            <w:gridSpan w:val="4"/>
          </w:tcPr>
          <w:p w14:paraId="3A8C4F4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3CAD3D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70D85" w14:paraId="3B9F82C7" w14:textId="77777777" w:rsidTr="001D05D6">
        <w:trPr>
          <w:trHeight w:val="383"/>
        </w:trPr>
        <w:tc>
          <w:tcPr>
            <w:tcW w:w="5148" w:type="dxa"/>
            <w:gridSpan w:val="4"/>
          </w:tcPr>
          <w:p w14:paraId="6B6B3BE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BE7186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70D85" w14:paraId="5568ECC1" w14:textId="77777777" w:rsidTr="001D05D6">
        <w:trPr>
          <w:trHeight w:val="404"/>
        </w:trPr>
        <w:tc>
          <w:tcPr>
            <w:tcW w:w="918" w:type="dxa"/>
          </w:tcPr>
          <w:p w14:paraId="7168ECF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1570C4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37DFBB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32DAC9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A42D6E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13C133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8BB26D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ECEB0F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A68EFC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6C316D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54FC10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FADB0E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34AD8" w14:paraId="7988EE67" w14:textId="77777777" w:rsidTr="001D05D6">
        <w:trPr>
          <w:trHeight w:val="622"/>
        </w:trPr>
        <w:tc>
          <w:tcPr>
            <w:tcW w:w="918" w:type="dxa"/>
          </w:tcPr>
          <w:p w14:paraId="354F8999" w14:textId="77777777" w:rsidR="00F34AD8" w:rsidRPr="00C03D07" w:rsidRDefault="00F34AD8" w:rsidP="00F34AD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475E721F" w14:textId="3AE137C8" w:rsidR="00F34AD8" w:rsidRPr="00C03D07" w:rsidRDefault="00F34AD8" w:rsidP="00F34AD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</w:rPr>
              <w:t>NC</w:t>
            </w:r>
          </w:p>
        </w:tc>
        <w:tc>
          <w:tcPr>
            <w:tcW w:w="1440" w:type="dxa"/>
          </w:tcPr>
          <w:p w14:paraId="0D4CEA4E" w14:textId="6D25CE3E" w:rsidR="00F34AD8" w:rsidRPr="00C03D07" w:rsidRDefault="00F34AD8" w:rsidP="00F34AD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</w:rPr>
              <w:t>01-01-2020</w:t>
            </w:r>
          </w:p>
        </w:tc>
        <w:tc>
          <w:tcPr>
            <w:tcW w:w="1710" w:type="dxa"/>
          </w:tcPr>
          <w:p w14:paraId="5AC55A0C" w14:textId="5E661184" w:rsidR="00F34AD8" w:rsidRPr="00C03D07" w:rsidRDefault="00F34AD8" w:rsidP="00F34AD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</w:rPr>
              <w:t>12-31-2020</w:t>
            </w:r>
          </w:p>
        </w:tc>
        <w:tc>
          <w:tcPr>
            <w:tcW w:w="900" w:type="dxa"/>
          </w:tcPr>
          <w:p w14:paraId="601C6289" w14:textId="77777777" w:rsidR="00F34AD8" w:rsidRPr="00C03D07" w:rsidRDefault="00F34AD8" w:rsidP="00F34AD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BFD1C5A" w14:textId="248727FB" w:rsidR="00F34AD8" w:rsidRPr="00C03D07" w:rsidRDefault="00F34AD8" w:rsidP="00F34AD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</w:rPr>
              <w:t>NC</w:t>
            </w:r>
          </w:p>
        </w:tc>
        <w:tc>
          <w:tcPr>
            <w:tcW w:w="1530" w:type="dxa"/>
          </w:tcPr>
          <w:p w14:paraId="783588D3" w14:textId="701597C1" w:rsidR="00F34AD8" w:rsidRPr="00C03D07" w:rsidRDefault="00F34AD8" w:rsidP="00F34AD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</w:rPr>
              <w:t>01-01-2020</w:t>
            </w:r>
          </w:p>
        </w:tc>
        <w:tc>
          <w:tcPr>
            <w:tcW w:w="1980" w:type="dxa"/>
          </w:tcPr>
          <w:p w14:paraId="38CF0894" w14:textId="076BC393" w:rsidR="00F34AD8" w:rsidRPr="00C03D07" w:rsidRDefault="00F34AD8" w:rsidP="00F34AD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</w:rPr>
              <w:t>12-31-2020</w:t>
            </w:r>
          </w:p>
        </w:tc>
      </w:tr>
      <w:tr w:rsidR="00F34AD8" w14:paraId="2F8AED9A" w14:textId="77777777" w:rsidTr="001D05D6">
        <w:trPr>
          <w:trHeight w:val="592"/>
        </w:trPr>
        <w:tc>
          <w:tcPr>
            <w:tcW w:w="918" w:type="dxa"/>
          </w:tcPr>
          <w:p w14:paraId="152EE10D" w14:textId="77777777" w:rsidR="00F34AD8" w:rsidRPr="00C03D07" w:rsidRDefault="00F34AD8" w:rsidP="00F34AD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0CBACB80" w14:textId="77777777" w:rsidR="00F34AD8" w:rsidRDefault="00F34AD8" w:rsidP="00F34AD8">
            <w:pPr>
              <w:spacing w:before="9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GA</w:t>
            </w:r>
          </w:p>
          <w:p w14:paraId="427C7E79" w14:textId="751D991B" w:rsidR="00F34AD8" w:rsidRPr="00C03D07" w:rsidRDefault="00F34AD8" w:rsidP="00F34AD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0B879613" w14:textId="77777777" w:rsidR="00F34AD8" w:rsidRDefault="00F34AD8" w:rsidP="00F34AD8">
            <w:pPr>
              <w:spacing w:before="9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01-01-2019</w:t>
            </w:r>
          </w:p>
          <w:p w14:paraId="3D0CBE20" w14:textId="6B9514B7" w:rsidR="00F34AD8" w:rsidRPr="00C03D07" w:rsidRDefault="00F34AD8" w:rsidP="00F34AD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11-21-2019</w:t>
            </w:r>
          </w:p>
        </w:tc>
        <w:tc>
          <w:tcPr>
            <w:tcW w:w="1710" w:type="dxa"/>
          </w:tcPr>
          <w:p w14:paraId="5148AB10" w14:textId="77777777" w:rsidR="00F34AD8" w:rsidRDefault="00F34AD8" w:rsidP="00F34AD8">
            <w:pPr>
              <w:spacing w:before="9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11-20-2019</w:t>
            </w:r>
          </w:p>
          <w:p w14:paraId="2CE6A71F" w14:textId="6BD764F1" w:rsidR="00F34AD8" w:rsidRPr="00C03D07" w:rsidRDefault="00F34AD8" w:rsidP="00F34AD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12-31-2019</w:t>
            </w:r>
          </w:p>
        </w:tc>
        <w:tc>
          <w:tcPr>
            <w:tcW w:w="900" w:type="dxa"/>
          </w:tcPr>
          <w:p w14:paraId="27A60D68" w14:textId="77777777" w:rsidR="00F34AD8" w:rsidRPr="00C03D07" w:rsidRDefault="00F34AD8" w:rsidP="00F34AD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4C3A86A3" w14:textId="77777777" w:rsidR="00F34AD8" w:rsidRDefault="00F34AD8" w:rsidP="00F34AD8">
            <w:pPr>
              <w:spacing w:before="9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GA</w:t>
            </w:r>
          </w:p>
          <w:p w14:paraId="285D0AA7" w14:textId="7C4C09CE" w:rsidR="00F34AD8" w:rsidRPr="00C03D07" w:rsidRDefault="00F34AD8" w:rsidP="00F34AD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14:paraId="0C2127F0" w14:textId="77777777" w:rsidR="00F34AD8" w:rsidRDefault="00F34AD8" w:rsidP="00F34AD8">
            <w:pPr>
              <w:spacing w:before="9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01-01-2019</w:t>
            </w:r>
          </w:p>
          <w:p w14:paraId="146E612B" w14:textId="6F05DEA7" w:rsidR="00F34AD8" w:rsidRPr="00C03D07" w:rsidRDefault="00F34AD8" w:rsidP="00F34AD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11-21-2019</w:t>
            </w:r>
          </w:p>
        </w:tc>
        <w:tc>
          <w:tcPr>
            <w:tcW w:w="1980" w:type="dxa"/>
          </w:tcPr>
          <w:p w14:paraId="4F3B9CE9" w14:textId="77777777" w:rsidR="00F34AD8" w:rsidRDefault="00F34AD8" w:rsidP="00F34AD8">
            <w:pPr>
              <w:spacing w:before="9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11-20-2019</w:t>
            </w:r>
          </w:p>
          <w:p w14:paraId="69926072" w14:textId="3CFF7461" w:rsidR="00F34AD8" w:rsidRPr="00C03D07" w:rsidRDefault="00F34AD8" w:rsidP="00F34AD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12-31-2019</w:t>
            </w:r>
          </w:p>
        </w:tc>
      </w:tr>
      <w:tr w:rsidR="00F34AD8" w14:paraId="4883D3B8" w14:textId="77777777" w:rsidTr="001D05D6">
        <w:trPr>
          <w:trHeight w:val="592"/>
        </w:trPr>
        <w:tc>
          <w:tcPr>
            <w:tcW w:w="918" w:type="dxa"/>
          </w:tcPr>
          <w:p w14:paraId="7FC9EDE8" w14:textId="77777777" w:rsidR="00F34AD8" w:rsidRPr="00C03D07" w:rsidRDefault="00F34AD8" w:rsidP="00F34AD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4148737A" w14:textId="77777777" w:rsidR="00F34AD8" w:rsidRDefault="00F34AD8" w:rsidP="00F34AD8">
            <w:pPr>
              <w:spacing w:before="9"/>
              <w:jc w:val="center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NC</w:t>
            </w:r>
          </w:p>
          <w:p w14:paraId="00B8C9A2" w14:textId="1382E7F7" w:rsidR="00F34AD8" w:rsidRPr="00C03D07" w:rsidRDefault="00F34AD8" w:rsidP="00F34AD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</w:rPr>
              <w:t>GA</w:t>
            </w:r>
          </w:p>
        </w:tc>
        <w:tc>
          <w:tcPr>
            <w:tcW w:w="1440" w:type="dxa"/>
          </w:tcPr>
          <w:p w14:paraId="20099DA3" w14:textId="77777777" w:rsidR="00F34AD8" w:rsidRDefault="00F34AD8" w:rsidP="00F34AD8">
            <w:pPr>
              <w:spacing w:before="9"/>
              <w:jc w:val="center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01-01-2018</w:t>
            </w:r>
          </w:p>
          <w:p w14:paraId="4C1BF224" w14:textId="2BF144D1" w:rsidR="00F34AD8" w:rsidRPr="00C03D07" w:rsidRDefault="00F34AD8" w:rsidP="00F34AD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</w:rPr>
              <w:t>02-06-2018</w:t>
            </w:r>
          </w:p>
        </w:tc>
        <w:tc>
          <w:tcPr>
            <w:tcW w:w="1710" w:type="dxa"/>
          </w:tcPr>
          <w:p w14:paraId="61E9CE28" w14:textId="77777777" w:rsidR="00F34AD8" w:rsidRDefault="00F34AD8" w:rsidP="00F34AD8">
            <w:pPr>
              <w:spacing w:before="9"/>
              <w:jc w:val="center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02-05-2018</w:t>
            </w:r>
          </w:p>
          <w:p w14:paraId="672521F3" w14:textId="6196B244" w:rsidR="00F34AD8" w:rsidRPr="00C03D07" w:rsidRDefault="00F34AD8" w:rsidP="00F34AD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</w:rPr>
              <w:t>12-31-2018</w:t>
            </w:r>
          </w:p>
        </w:tc>
        <w:tc>
          <w:tcPr>
            <w:tcW w:w="900" w:type="dxa"/>
          </w:tcPr>
          <w:p w14:paraId="1694488A" w14:textId="77777777" w:rsidR="00F34AD8" w:rsidRPr="00C03D07" w:rsidRDefault="00F34AD8" w:rsidP="00F34AD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2F208FFF" w14:textId="77777777" w:rsidR="00F34AD8" w:rsidRDefault="00F34AD8" w:rsidP="00F34AD8">
            <w:pPr>
              <w:spacing w:before="9"/>
              <w:jc w:val="center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NC</w:t>
            </w:r>
          </w:p>
          <w:p w14:paraId="51AF80C4" w14:textId="0F40EC8D" w:rsidR="00F34AD8" w:rsidRPr="00C03D07" w:rsidRDefault="00F34AD8" w:rsidP="00F34AD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</w:rPr>
              <w:t>GA</w:t>
            </w:r>
          </w:p>
        </w:tc>
        <w:tc>
          <w:tcPr>
            <w:tcW w:w="1530" w:type="dxa"/>
          </w:tcPr>
          <w:p w14:paraId="48BF9891" w14:textId="77777777" w:rsidR="00F34AD8" w:rsidRDefault="00F34AD8" w:rsidP="00F34AD8">
            <w:pPr>
              <w:spacing w:before="9"/>
              <w:jc w:val="center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01-01-2018</w:t>
            </w:r>
          </w:p>
          <w:p w14:paraId="54EBC69A" w14:textId="794CC71E" w:rsidR="00F34AD8" w:rsidRPr="00C03D07" w:rsidRDefault="00F34AD8" w:rsidP="00F34AD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</w:rPr>
              <w:t>02-06-2018</w:t>
            </w:r>
          </w:p>
        </w:tc>
        <w:tc>
          <w:tcPr>
            <w:tcW w:w="1980" w:type="dxa"/>
          </w:tcPr>
          <w:p w14:paraId="117FBEF1" w14:textId="77777777" w:rsidR="00F34AD8" w:rsidRDefault="00F34AD8" w:rsidP="00F34AD8">
            <w:pPr>
              <w:spacing w:before="9"/>
              <w:jc w:val="center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02-05-2018</w:t>
            </w:r>
          </w:p>
          <w:p w14:paraId="742EF542" w14:textId="6CCCCC89" w:rsidR="00F34AD8" w:rsidRPr="00C03D07" w:rsidRDefault="00F34AD8" w:rsidP="00F34AD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</w:rPr>
              <w:t>12-31-2018</w:t>
            </w:r>
          </w:p>
        </w:tc>
      </w:tr>
    </w:tbl>
    <w:p w14:paraId="045E25A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AD7D336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34CE7A09" w14:textId="77777777" w:rsidR="00B95496" w:rsidRPr="00C1676B" w:rsidRDefault="00E07A3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470D85" w14:paraId="5F51F70E" w14:textId="77777777" w:rsidTr="004B23E9">
        <w:trPr>
          <w:trHeight w:val="825"/>
        </w:trPr>
        <w:tc>
          <w:tcPr>
            <w:tcW w:w="2538" w:type="dxa"/>
          </w:tcPr>
          <w:p w14:paraId="702C86AE" w14:textId="77777777" w:rsidR="00B95496" w:rsidRPr="00C03D07" w:rsidRDefault="00E07A3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737B220" w14:textId="77777777" w:rsidR="00B95496" w:rsidRPr="00C03D07" w:rsidRDefault="00E07A3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EB96BA3" w14:textId="77777777" w:rsidR="00B95496" w:rsidRPr="00C03D07" w:rsidRDefault="00E07A3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A63295A" w14:textId="77777777" w:rsidR="00B95496" w:rsidRPr="00C03D07" w:rsidRDefault="00E07A3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 any</w:t>
            </w:r>
          </w:p>
        </w:tc>
        <w:tc>
          <w:tcPr>
            <w:tcW w:w="1881" w:type="dxa"/>
          </w:tcPr>
          <w:p w14:paraId="69363311" w14:textId="77777777" w:rsidR="00B95496" w:rsidRPr="00C03D07" w:rsidRDefault="00E07A3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70D85" w14:paraId="4B59E234" w14:textId="77777777" w:rsidTr="004B23E9">
        <w:trPr>
          <w:trHeight w:val="275"/>
        </w:trPr>
        <w:tc>
          <w:tcPr>
            <w:tcW w:w="2538" w:type="dxa"/>
          </w:tcPr>
          <w:p w14:paraId="667FB2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BFB06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82FF7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3442668" w14:textId="5A904071" w:rsidR="00B95496" w:rsidRPr="00F34AD8" w:rsidRDefault="00F34AD8" w:rsidP="00F34AD8">
            <w:pPr>
              <w:rPr>
                <w:rFonts w:ascii="OpenSans-Regular" w:hAnsi="OpenSans-Regular"/>
                <w:color w:val="333333"/>
              </w:rPr>
            </w:pPr>
            <w:r>
              <w:rPr>
                <w:rFonts w:ascii="OpenSans-Regular" w:hAnsi="OpenSans-Regular"/>
                <w:color w:val="333333"/>
              </w:rPr>
              <w:t>3,12,975</w:t>
            </w:r>
          </w:p>
        </w:tc>
        <w:tc>
          <w:tcPr>
            <w:tcW w:w="1881" w:type="dxa"/>
          </w:tcPr>
          <w:p w14:paraId="488257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0B145027" w14:textId="77777777" w:rsidTr="004B23E9">
        <w:trPr>
          <w:trHeight w:val="275"/>
        </w:trPr>
        <w:tc>
          <w:tcPr>
            <w:tcW w:w="2538" w:type="dxa"/>
          </w:tcPr>
          <w:p w14:paraId="5247C8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DCCD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FB34E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CDF27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7EFF1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49E43DFD" w14:textId="77777777" w:rsidTr="004B23E9">
        <w:trPr>
          <w:trHeight w:val="292"/>
        </w:trPr>
        <w:tc>
          <w:tcPr>
            <w:tcW w:w="2538" w:type="dxa"/>
          </w:tcPr>
          <w:p w14:paraId="2553AC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04FD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88D6627" w14:textId="77777777" w:rsidR="00B95496" w:rsidRPr="00C1676B" w:rsidRDefault="00E07A3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394BAD6" w14:textId="77777777" w:rsidR="00B95496" w:rsidRPr="00C1676B" w:rsidRDefault="00E07A3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BD087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2540F43C" w14:textId="77777777" w:rsidTr="00044B40">
        <w:trPr>
          <w:trHeight w:val="557"/>
        </w:trPr>
        <w:tc>
          <w:tcPr>
            <w:tcW w:w="2538" w:type="dxa"/>
          </w:tcPr>
          <w:p w14:paraId="542AED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DEBD1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ADF26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DCD9D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C2BB6BD" w14:textId="77777777" w:rsidR="00F34AD8" w:rsidRPr="00902271" w:rsidRDefault="00F34AD8" w:rsidP="00F34AD8">
            <w:pPr>
              <w:rPr>
                <w:rFonts w:ascii="OpenSans-Regular" w:hAnsi="OpenSans-Regular"/>
                <w:color w:val="333333"/>
              </w:rPr>
            </w:pPr>
            <w:r w:rsidRPr="00902271">
              <w:rPr>
                <w:rFonts w:ascii="OpenSans-Regular" w:hAnsi="OpenSans-Regular"/>
                <w:color w:val="333333"/>
              </w:rPr>
              <w:t>HDFC Bank</w:t>
            </w:r>
          </w:p>
          <w:p w14:paraId="5E4145A1" w14:textId="131C22B1" w:rsidR="00B95496" w:rsidRPr="00C03D07" w:rsidRDefault="00F34AD8" w:rsidP="00F34AD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748F4">
              <w:rPr>
                <w:rFonts w:ascii="OpenSans-Regular" w:hAnsi="OpenSans-Regular"/>
                <w:color w:val="333333"/>
              </w:rPr>
              <w:t>No 284/104, Paper Mills Road</w:t>
            </w:r>
            <w:r w:rsidRPr="004748F4">
              <w:rPr>
                <w:rFonts w:ascii="OpenSans-Regular" w:hAnsi="OpenSans-Regular"/>
                <w:color w:val="333333"/>
              </w:rPr>
              <w:br/>
              <w:t>Perambur</w:t>
            </w:r>
            <w:r>
              <w:rPr>
                <w:rFonts w:ascii="OpenSans-Regular" w:hAnsi="OpenSans-Regular"/>
                <w:color w:val="333333"/>
              </w:rPr>
              <w:t>,</w:t>
            </w:r>
            <w:r w:rsidRPr="004748F4">
              <w:rPr>
                <w:rFonts w:ascii="OpenSans-Regular" w:hAnsi="OpenSans-Regular"/>
                <w:color w:val="333333"/>
              </w:rPr>
              <w:br/>
              <w:t>Chennai-600011</w:t>
            </w:r>
          </w:p>
        </w:tc>
        <w:tc>
          <w:tcPr>
            <w:tcW w:w="1881" w:type="dxa"/>
          </w:tcPr>
          <w:p w14:paraId="091928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E66EC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33842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60D1A9" w14:textId="4EB18F3C" w:rsidR="008A20BA" w:rsidRPr="00E059E1" w:rsidRDefault="000F512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14D7E8" wp14:editId="7F2522B6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9525" r="9525" b="1206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3221A4" w14:textId="77777777" w:rsidR="0064317E" w:rsidRPr="004A10AC" w:rsidRDefault="00E07A39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2D4166F9" w14:textId="77777777"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4118227E" w14:textId="77777777" w:rsidR="0064317E" w:rsidRPr="004A10AC" w:rsidRDefault="00E07A3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Pr="00F34AD8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14D7E8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5B3221A4" w14:textId="77777777" w:rsidR="0064317E" w:rsidRPr="004A10AC" w:rsidRDefault="00E07A39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2D4166F9" w14:textId="77777777"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4118227E" w14:textId="77777777" w:rsidR="0064317E" w:rsidRPr="004A10AC" w:rsidRDefault="00E07A3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Pr="00F34AD8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</w:rPr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581AF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1000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E394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D3C0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9847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F6EB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B9D9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DF99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12DE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E0C0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4E7B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E4FF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1EFA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7368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763A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B8C8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F437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0E73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82B9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19BC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53CE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1D56C8" w14:textId="6FD99EDA" w:rsidR="004F2E9A" w:rsidRDefault="000F512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AB8F4F" wp14:editId="0FACB648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985" r="9525" b="1206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2356F6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5B419" wp14:editId="392C4DCA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985" r="9525" b="120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D61E86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7196FA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0530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2196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91F9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16BD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81A9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5A3D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0303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B2A6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B9A5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106C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2C0F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4B5B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F25F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4AF7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0038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163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CC23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8234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255F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BC71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585E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2F4B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70E5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1076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8D7F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4F13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9D75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B00A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93B4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8EC3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F5A2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5BB2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E91D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1D9C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FE55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23DF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3B77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6BF4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854B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C0C0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97E4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21BC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470D85" w14:paraId="7A76E668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955C517" w14:textId="77777777" w:rsidR="008F53D7" w:rsidRPr="00C1676B" w:rsidRDefault="00E07A39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70D85" w14:paraId="07E6D8B3" w14:textId="77777777" w:rsidTr="006565F7">
        <w:trPr>
          <w:trHeight w:val="533"/>
        </w:trPr>
        <w:tc>
          <w:tcPr>
            <w:tcW w:w="577" w:type="dxa"/>
          </w:tcPr>
          <w:p w14:paraId="3E7228EE" w14:textId="77777777" w:rsidR="008F53D7" w:rsidRPr="00C03D07" w:rsidRDefault="00E07A3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3C9903C2" w14:textId="77777777" w:rsidR="008F53D7" w:rsidRPr="00C03D07" w:rsidRDefault="00E07A3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5320663" w14:textId="77777777" w:rsidR="008F53D7" w:rsidRPr="00C03D07" w:rsidRDefault="00E07A3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B2BE6CB" w14:textId="77777777" w:rsidR="008F53D7" w:rsidRPr="00C03D07" w:rsidRDefault="00E07A3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E41E9FD" w14:textId="77777777" w:rsidR="008F53D7" w:rsidRPr="00C03D07" w:rsidRDefault="00E07A3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1BA6CA6" w14:textId="77777777" w:rsidR="008F53D7" w:rsidRPr="00C03D07" w:rsidRDefault="00E07A3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70D85" w14:paraId="66D42671" w14:textId="77777777" w:rsidTr="006565F7">
        <w:trPr>
          <w:trHeight w:val="266"/>
        </w:trPr>
        <w:tc>
          <w:tcPr>
            <w:tcW w:w="577" w:type="dxa"/>
          </w:tcPr>
          <w:p w14:paraId="3E140DF0" w14:textId="77777777" w:rsidR="008F53D7" w:rsidRPr="00C03D07" w:rsidRDefault="00E07A3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226791E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A54D2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32185E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81A4B2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3C2E4E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41DDB5FC" w14:textId="77777777" w:rsidTr="006565F7">
        <w:trPr>
          <w:trHeight w:val="266"/>
        </w:trPr>
        <w:tc>
          <w:tcPr>
            <w:tcW w:w="577" w:type="dxa"/>
          </w:tcPr>
          <w:p w14:paraId="73D3A38D" w14:textId="77777777" w:rsidR="008F53D7" w:rsidRPr="00C03D07" w:rsidRDefault="00E07A3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193644A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1F4417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281203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EBCD21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CD4917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5EEA042D" w14:textId="77777777" w:rsidTr="006565F7">
        <w:trPr>
          <w:trHeight w:val="266"/>
        </w:trPr>
        <w:tc>
          <w:tcPr>
            <w:tcW w:w="577" w:type="dxa"/>
          </w:tcPr>
          <w:p w14:paraId="719B5504" w14:textId="77777777" w:rsidR="008F53D7" w:rsidRPr="00C03D07" w:rsidRDefault="00E07A3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6F197DCD" w14:textId="77777777" w:rsidR="008F53D7" w:rsidRPr="00C03D07" w:rsidRDefault="00E07A3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FFC0B5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34C222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AC6532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571197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0E58C8A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2AF236A" w14:textId="77777777" w:rsidR="008F53D7" w:rsidRPr="00C03D07" w:rsidRDefault="00E07A39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3EE7705" w14:textId="77777777" w:rsidR="008F53D7" w:rsidRPr="00C03D07" w:rsidRDefault="00E07A3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F1717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E95E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D282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E5C8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50CD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E484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AE3A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14E5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AEDE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A607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819AAA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421760A5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470D85" w14:paraId="7EB938C9" w14:textId="77777777" w:rsidTr="004B23E9">
        <w:tc>
          <w:tcPr>
            <w:tcW w:w="9198" w:type="dxa"/>
          </w:tcPr>
          <w:p w14:paraId="15E38192" w14:textId="77777777" w:rsidR="007706AD" w:rsidRPr="00C03D07" w:rsidRDefault="00E07A39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53EE798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470D85" w14:paraId="2D651BF3" w14:textId="77777777" w:rsidTr="004B23E9">
        <w:tc>
          <w:tcPr>
            <w:tcW w:w="9198" w:type="dxa"/>
          </w:tcPr>
          <w:p w14:paraId="22C463D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33618D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70D85" w14:paraId="17148002" w14:textId="77777777" w:rsidTr="004B23E9">
        <w:tc>
          <w:tcPr>
            <w:tcW w:w="9198" w:type="dxa"/>
          </w:tcPr>
          <w:p w14:paraId="1AEDF333" w14:textId="77777777" w:rsidR="007706AD" w:rsidRPr="00C03D07" w:rsidRDefault="00E07A3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597AEA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70D85" w14:paraId="7C483F9F" w14:textId="77777777" w:rsidTr="004B23E9">
        <w:tc>
          <w:tcPr>
            <w:tcW w:w="9198" w:type="dxa"/>
          </w:tcPr>
          <w:p w14:paraId="087F94D0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17C9900" w14:textId="77777777" w:rsidR="007706AD" w:rsidRPr="00C03D07" w:rsidRDefault="00E07A3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440659A2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2A9846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ABDB46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ABF37DF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4CF5F78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28E694A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C6A2EE6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096006D" w14:textId="77777777" w:rsidR="0064317E" w:rsidRPr="0064317E" w:rsidRDefault="00E07A39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259B2B64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470D85" w14:paraId="066E1BE5" w14:textId="77777777" w:rsidTr="004B23E9">
        <w:tc>
          <w:tcPr>
            <w:tcW w:w="1101" w:type="dxa"/>
            <w:shd w:val="clear" w:color="auto" w:fill="auto"/>
          </w:tcPr>
          <w:p w14:paraId="4CDC745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406825B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67BBDD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042EAB3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D6B02D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D5801B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44691A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24DF0F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322B41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5628C6C" w14:textId="77777777" w:rsidR="00C27558" w:rsidRPr="004B23E9" w:rsidRDefault="00E07A3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0B1F76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70D85" w14:paraId="3C6B3C66" w14:textId="77777777" w:rsidTr="004B23E9">
        <w:tc>
          <w:tcPr>
            <w:tcW w:w="1101" w:type="dxa"/>
            <w:shd w:val="clear" w:color="auto" w:fill="auto"/>
          </w:tcPr>
          <w:p w14:paraId="4930C70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F4F4E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089159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60F03A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90CBCF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B9531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B6C9E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6D076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C0C0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9B7D4C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763DE2E9" w14:textId="77777777" w:rsidTr="004B23E9">
        <w:tc>
          <w:tcPr>
            <w:tcW w:w="1101" w:type="dxa"/>
            <w:shd w:val="clear" w:color="auto" w:fill="auto"/>
          </w:tcPr>
          <w:p w14:paraId="78F8E7E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FE644E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FEDB7E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DB58B2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A8871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453B6C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A98C5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1E9B99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E82C24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96517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36F137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39D0AC76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70D85" w14:paraId="4711309B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57510C6" w14:textId="77777777" w:rsidR="00820F53" w:rsidRPr="00C1676B" w:rsidRDefault="00E07A39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70D85" w14:paraId="5A7F3061" w14:textId="77777777" w:rsidTr="004B23E9">
        <w:trPr>
          <w:trHeight w:val="263"/>
        </w:trPr>
        <w:tc>
          <w:tcPr>
            <w:tcW w:w="6880" w:type="dxa"/>
          </w:tcPr>
          <w:p w14:paraId="79827861" w14:textId="77777777" w:rsidR="00820F53" w:rsidRPr="00C03D07" w:rsidRDefault="00E07A3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D512BC8" w14:textId="77777777" w:rsidR="00820F53" w:rsidRPr="00C03D07" w:rsidRDefault="00E07A3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E096BF3" w14:textId="77777777" w:rsidR="00820F53" w:rsidRPr="00C03D07" w:rsidRDefault="00E07A3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70D85" w14:paraId="0135F482" w14:textId="77777777" w:rsidTr="004B23E9">
        <w:trPr>
          <w:trHeight w:val="263"/>
        </w:trPr>
        <w:tc>
          <w:tcPr>
            <w:tcW w:w="6880" w:type="dxa"/>
          </w:tcPr>
          <w:p w14:paraId="5C6FD0AE" w14:textId="77777777" w:rsidR="00820F53" w:rsidRPr="00C03D07" w:rsidRDefault="00E07A3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48A57C1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F95CF1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4F0348A8" w14:textId="77777777" w:rsidTr="004B23E9">
        <w:trPr>
          <w:trHeight w:val="301"/>
        </w:trPr>
        <w:tc>
          <w:tcPr>
            <w:tcW w:w="6880" w:type="dxa"/>
          </w:tcPr>
          <w:p w14:paraId="0DF1C239" w14:textId="77777777" w:rsidR="00820F53" w:rsidRPr="00C03D07" w:rsidRDefault="00E07A3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EB4B185" w14:textId="33168C21" w:rsidR="00820F53" w:rsidRPr="00C03D07" w:rsidRDefault="00A02A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1879" w:type="dxa"/>
          </w:tcPr>
          <w:p w14:paraId="450AEBC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72FE5D20" w14:textId="77777777" w:rsidTr="004B23E9">
        <w:trPr>
          <w:trHeight w:val="263"/>
        </w:trPr>
        <w:tc>
          <w:tcPr>
            <w:tcW w:w="6880" w:type="dxa"/>
          </w:tcPr>
          <w:p w14:paraId="4C0728A7" w14:textId="77777777" w:rsidR="00820F53" w:rsidRPr="00C03D07" w:rsidRDefault="00E07A3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9AF5D6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79FA80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1E68C615" w14:textId="77777777" w:rsidTr="004B23E9">
        <w:trPr>
          <w:trHeight w:val="250"/>
        </w:trPr>
        <w:tc>
          <w:tcPr>
            <w:tcW w:w="6880" w:type="dxa"/>
          </w:tcPr>
          <w:p w14:paraId="23477822" w14:textId="77777777" w:rsidR="00820F53" w:rsidRPr="00C03D07" w:rsidRDefault="00E07A3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07D86C3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4BC7F3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6749193F" w14:textId="77777777" w:rsidTr="004B23E9">
        <w:trPr>
          <w:trHeight w:val="263"/>
        </w:trPr>
        <w:tc>
          <w:tcPr>
            <w:tcW w:w="6880" w:type="dxa"/>
          </w:tcPr>
          <w:p w14:paraId="3483E574" w14:textId="77777777" w:rsidR="00820F53" w:rsidRPr="00C03D07" w:rsidRDefault="00E07A3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306541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4D555C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7380496C" w14:textId="77777777" w:rsidTr="004B23E9">
        <w:trPr>
          <w:trHeight w:val="275"/>
        </w:trPr>
        <w:tc>
          <w:tcPr>
            <w:tcW w:w="6880" w:type="dxa"/>
          </w:tcPr>
          <w:p w14:paraId="7A5A712E" w14:textId="77777777" w:rsidR="00820F53" w:rsidRPr="00C03D07" w:rsidRDefault="00E07A3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7AB4F61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52688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6ABCBECD" w14:textId="77777777" w:rsidTr="004B23E9">
        <w:trPr>
          <w:trHeight w:val="275"/>
        </w:trPr>
        <w:tc>
          <w:tcPr>
            <w:tcW w:w="6880" w:type="dxa"/>
          </w:tcPr>
          <w:p w14:paraId="1B8D9A4A" w14:textId="77777777" w:rsidR="00820F53" w:rsidRPr="00C03D07" w:rsidRDefault="00E07A3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264CBA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FE54CB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F0B2C2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E06B915" w14:textId="77777777" w:rsidR="004416C2" w:rsidRDefault="00E07A3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2F73717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470D85" w14:paraId="353FDEA8" w14:textId="77777777" w:rsidTr="005A2CD3">
        <w:tc>
          <w:tcPr>
            <w:tcW w:w="7196" w:type="dxa"/>
            <w:shd w:val="clear" w:color="auto" w:fill="auto"/>
          </w:tcPr>
          <w:p w14:paraId="21094CB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CD1D143" w14:textId="77777777" w:rsidR="004416C2" w:rsidRPr="005A2CD3" w:rsidRDefault="00E07A3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1855F90B" w14:textId="77777777" w:rsidR="004416C2" w:rsidRPr="005A2CD3" w:rsidRDefault="00E07A3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70D85" w14:paraId="40D7260F" w14:textId="77777777" w:rsidTr="005A2CD3">
        <w:tc>
          <w:tcPr>
            <w:tcW w:w="7196" w:type="dxa"/>
            <w:shd w:val="clear" w:color="auto" w:fill="auto"/>
          </w:tcPr>
          <w:p w14:paraId="6E4DADB1" w14:textId="77777777" w:rsidR="0087309D" w:rsidRPr="005A2CD3" w:rsidRDefault="00E07A3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350D574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BD977D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470D85" w14:paraId="785A4499" w14:textId="77777777" w:rsidTr="005A2CD3">
        <w:tc>
          <w:tcPr>
            <w:tcW w:w="7196" w:type="dxa"/>
            <w:shd w:val="clear" w:color="auto" w:fill="auto"/>
          </w:tcPr>
          <w:p w14:paraId="18DBD4B5" w14:textId="77777777" w:rsidR="0087309D" w:rsidRPr="005A2CD3" w:rsidRDefault="00E07A3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47BF3A1" w14:textId="77777777" w:rsidR="0087309D" w:rsidRPr="005A2CD3" w:rsidRDefault="00E07A3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623E331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73ADDC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A069BB7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A909851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830374B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CC5DFE2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70D85" w14:paraId="741C436E" w14:textId="77777777" w:rsidTr="00C22C37">
        <w:trPr>
          <w:trHeight w:val="318"/>
        </w:trPr>
        <w:tc>
          <w:tcPr>
            <w:tcW w:w="6194" w:type="dxa"/>
          </w:tcPr>
          <w:p w14:paraId="0E2ABE51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8D3DB68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E07A39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294DE2E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D85" w14:paraId="13BDE0CF" w14:textId="77777777" w:rsidTr="00C22C37">
        <w:trPr>
          <w:trHeight w:val="303"/>
        </w:trPr>
        <w:tc>
          <w:tcPr>
            <w:tcW w:w="6194" w:type="dxa"/>
          </w:tcPr>
          <w:p w14:paraId="7B53C00E" w14:textId="77777777" w:rsidR="00C22C37" w:rsidRPr="00C03D07" w:rsidRDefault="00E07A39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6FBC4E8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D85" w14:paraId="2F04F606" w14:textId="77777777" w:rsidTr="00C22C37">
        <w:trPr>
          <w:trHeight w:val="304"/>
        </w:trPr>
        <w:tc>
          <w:tcPr>
            <w:tcW w:w="6194" w:type="dxa"/>
          </w:tcPr>
          <w:p w14:paraId="76662795" w14:textId="77777777" w:rsidR="00C22C37" w:rsidRPr="00C03D07" w:rsidRDefault="00E07A3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8097CC9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D85" w14:paraId="71602BD2" w14:textId="77777777" w:rsidTr="00C22C37">
        <w:trPr>
          <w:trHeight w:val="318"/>
        </w:trPr>
        <w:tc>
          <w:tcPr>
            <w:tcW w:w="6194" w:type="dxa"/>
          </w:tcPr>
          <w:p w14:paraId="6C5F1733" w14:textId="77777777" w:rsidR="00C22C37" w:rsidRPr="00C03D07" w:rsidRDefault="00E07A39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709E342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D85" w14:paraId="7ED4B317" w14:textId="77777777" w:rsidTr="00C22C37">
        <w:trPr>
          <w:trHeight w:val="303"/>
        </w:trPr>
        <w:tc>
          <w:tcPr>
            <w:tcW w:w="6194" w:type="dxa"/>
          </w:tcPr>
          <w:p w14:paraId="117E171F" w14:textId="77777777" w:rsidR="00C22C37" w:rsidRPr="00C03D07" w:rsidRDefault="00E07A39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2D49AF3E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D85" w14:paraId="41417CBB" w14:textId="77777777" w:rsidTr="00C22C37">
        <w:trPr>
          <w:trHeight w:val="318"/>
        </w:trPr>
        <w:tc>
          <w:tcPr>
            <w:tcW w:w="6194" w:type="dxa"/>
          </w:tcPr>
          <w:p w14:paraId="40E763D4" w14:textId="77777777" w:rsidR="00C22C37" w:rsidRPr="00C03D07" w:rsidRDefault="00E07A39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7ED9A34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D85" w14:paraId="61E78EE4" w14:textId="77777777" w:rsidTr="00C22C37">
        <w:trPr>
          <w:trHeight w:val="303"/>
        </w:trPr>
        <w:tc>
          <w:tcPr>
            <w:tcW w:w="6194" w:type="dxa"/>
          </w:tcPr>
          <w:p w14:paraId="085AE27C" w14:textId="77777777" w:rsidR="00C22C37" w:rsidRPr="00C03D07" w:rsidRDefault="00E07A3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1AF6CA4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D85" w14:paraId="53B93AE9" w14:textId="77777777" w:rsidTr="00C22C37">
        <w:trPr>
          <w:trHeight w:val="318"/>
        </w:trPr>
        <w:tc>
          <w:tcPr>
            <w:tcW w:w="6194" w:type="dxa"/>
          </w:tcPr>
          <w:p w14:paraId="0B61AD54" w14:textId="77777777" w:rsidR="00C22C37" w:rsidRPr="00C03D07" w:rsidRDefault="00E07A39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D432397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D85" w14:paraId="0AFECD05" w14:textId="77777777" w:rsidTr="00C22C37">
        <w:trPr>
          <w:trHeight w:val="318"/>
        </w:trPr>
        <w:tc>
          <w:tcPr>
            <w:tcW w:w="6194" w:type="dxa"/>
          </w:tcPr>
          <w:p w14:paraId="0415DB6F" w14:textId="77777777" w:rsidR="00C22C37" w:rsidRPr="00C03D07" w:rsidRDefault="00E07A39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58FDC2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D85" w14:paraId="1DBBD5B4" w14:textId="77777777" w:rsidTr="00C22C37">
        <w:trPr>
          <w:trHeight w:val="318"/>
        </w:trPr>
        <w:tc>
          <w:tcPr>
            <w:tcW w:w="6194" w:type="dxa"/>
          </w:tcPr>
          <w:p w14:paraId="6C0BF967" w14:textId="77777777" w:rsidR="00C22C37" w:rsidRPr="00C03D07" w:rsidRDefault="00E07A39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26BD44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D85" w14:paraId="4D1AD745" w14:textId="77777777" w:rsidTr="00C22C37">
        <w:trPr>
          <w:trHeight w:val="318"/>
        </w:trPr>
        <w:tc>
          <w:tcPr>
            <w:tcW w:w="6194" w:type="dxa"/>
          </w:tcPr>
          <w:p w14:paraId="4A02246B" w14:textId="77777777" w:rsidR="00C22C37" w:rsidRPr="00C03D07" w:rsidRDefault="00E07A39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F3C086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D85" w14:paraId="4E927E5E" w14:textId="77777777" w:rsidTr="00C22C37">
        <w:trPr>
          <w:trHeight w:val="318"/>
        </w:trPr>
        <w:tc>
          <w:tcPr>
            <w:tcW w:w="6194" w:type="dxa"/>
          </w:tcPr>
          <w:p w14:paraId="19C13DF9" w14:textId="77777777" w:rsidR="00C22C37" w:rsidRPr="00C03D07" w:rsidRDefault="00E07A39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5732D0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D85" w14:paraId="0E70FE31" w14:textId="77777777" w:rsidTr="00C22C37">
        <w:trPr>
          <w:trHeight w:val="318"/>
        </w:trPr>
        <w:tc>
          <w:tcPr>
            <w:tcW w:w="6194" w:type="dxa"/>
          </w:tcPr>
          <w:p w14:paraId="6506B16A" w14:textId="77777777" w:rsidR="00C22C37" w:rsidRPr="00C03D07" w:rsidRDefault="00E07A39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CD1247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D85" w14:paraId="51D79488" w14:textId="77777777" w:rsidTr="00C22C37">
        <w:trPr>
          <w:trHeight w:val="318"/>
        </w:trPr>
        <w:tc>
          <w:tcPr>
            <w:tcW w:w="6194" w:type="dxa"/>
          </w:tcPr>
          <w:p w14:paraId="1FD4552D" w14:textId="77777777" w:rsidR="00C22C37" w:rsidRPr="00C03D07" w:rsidRDefault="00E07A39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FD45BBE" w14:textId="77777777" w:rsidR="00C22C37" w:rsidRPr="00C03D07" w:rsidRDefault="00E07A39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0D04AF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D85" w14:paraId="196A7C6D" w14:textId="77777777" w:rsidTr="00C22C37">
        <w:trPr>
          <w:trHeight w:val="318"/>
        </w:trPr>
        <w:tc>
          <w:tcPr>
            <w:tcW w:w="6194" w:type="dxa"/>
          </w:tcPr>
          <w:p w14:paraId="5669F9DA" w14:textId="77777777" w:rsidR="00C22C37" w:rsidRPr="00C03D07" w:rsidRDefault="00E07A39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AA2FA5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D85" w14:paraId="4A1F6C85" w14:textId="77777777" w:rsidTr="00C22C37">
        <w:trPr>
          <w:trHeight w:val="318"/>
        </w:trPr>
        <w:tc>
          <w:tcPr>
            <w:tcW w:w="6194" w:type="dxa"/>
          </w:tcPr>
          <w:p w14:paraId="25342A81" w14:textId="77777777" w:rsidR="00C22C37" w:rsidRPr="00C03D07" w:rsidRDefault="00E07A39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D4F6696" w14:textId="00CD8EC7" w:rsidR="00C22C37" w:rsidRPr="00C03D07" w:rsidRDefault="007A7BA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40500</w:t>
            </w:r>
          </w:p>
        </w:tc>
      </w:tr>
      <w:tr w:rsidR="00470D85" w14:paraId="16362AD7" w14:textId="77777777" w:rsidTr="00C22C37">
        <w:trPr>
          <w:trHeight w:val="318"/>
        </w:trPr>
        <w:tc>
          <w:tcPr>
            <w:tcW w:w="6194" w:type="dxa"/>
          </w:tcPr>
          <w:p w14:paraId="329316F7" w14:textId="77777777" w:rsidR="00C22C37" w:rsidRPr="00C03D07" w:rsidRDefault="00E07A39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FE4C3B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D85" w14:paraId="1DF7C78E" w14:textId="77777777" w:rsidTr="00C22C37">
        <w:trPr>
          <w:trHeight w:val="318"/>
        </w:trPr>
        <w:tc>
          <w:tcPr>
            <w:tcW w:w="6194" w:type="dxa"/>
          </w:tcPr>
          <w:p w14:paraId="37163347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9B9F4F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D85" w14:paraId="74FF70D5" w14:textId="77777777" w:rsidTr="00C22C37">
        <w:trPr>
          <w:trHeight w:val="318"/>
        </w:trPr>
        <w:tc>
          <w:tcPr>
            <w:tcW w:w="6194" w:type="dxa"/>
          </w:tcPr>
          <w:p w14:paraId="45AF56E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2A6686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D85" w14:paraId="4564136B" w14:textId="77777777" w:rsidTr="00C22C37">
        <w:trPr>
          <w:trHeight w:val="318"/>
        </w:trPr>
        <w:tc>
          <w:tcPr>
            <w:tcW w:w="6194" w:type="dxa"/>
          </w:tcPr>
          <w:p w14:paraId="069897B0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6FFFB9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D85" w14:paraId="7106AA2D" w14:textId="77777777" w:rsidTr="00C22C37">
        <w:trPr>
          <w:trHeight w:val="318"/>
        </w:trPr>
        <w:tc>
          <w:tcPr>
            <w:tcW w:w="6194" w:type="dxa"/>
          </w:tcPr>
          <w:p w14:paraId="2B49CCDC" w14:textId="77777777" w:rsidR="00B40DBB" w:rsidRPr="00C03D07" w:rsidRDefault="00E07A39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944D75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7BB84AC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70D85" w14:paraId="514E144F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FDD8BEE" w14:textId="77777777" w:rsidR="0087309D" w:rsidRPr="00C1676B" w:rsidRDefault="00E07A39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470D85" w14:paraId="6B04E30D" w14:textId="77777777" w:rsidTr="0087309D">
        <w:trPr>
          <w:trHeight w:val="269"/>
        </w:trPr>
        <w:tc>
          <w:tcPr>
            <w:tcW w:w="738" w:type="dxa"/>
          </w:tcPr>
          <w:p w14:paraId="3B6DF54A" w14:textId="77777777" w:rsidR="0087309D" w:rsidRPr="00C03D07" w:rsidRDefault="00E07A3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467E284" w14:textId="77777777" w:rsidR="0087309D" w:rsidRPr="00C03D07" w:rsidRDefault="00E07A3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0699222" w14:textId="77777777" w:rsidR="0087309D" w:rsidRPr="00C03D07" w:rsidRDefault="00E07A3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D17F454" w14:textId="77777777" w:rsidR="0087309D" w:rsidRPr="00C03D07" w:rsidRDefault="00E07A3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70D85" w14:paraId="0604A8E4" w14:textId="77777777" w:rsidTr="0087309D">
        <w:trPr>
          <w:trHeight w:val="269"/>
        </w:trPr>
        <w:tc>
          <w:tcPr>
            <w:tcW w:w="738" w:type="dxa"/>
          </w:tcPr>
          <w:p w14:paraId="35874DD4" w14:textId="77777777" w:rsidR="0087309D" w:rsidRPr="00C03D07" w:rsidRDefault="00E07A3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2C18B4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60893F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220F93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2BC7CBCB" w14:textId="77777777" w:rsidTr="0087309D">
        <w:trPr>
          <w:trHeight w:val="269"/>
        </w:trPr>
        <w:tc>
          <w:tcPr>
            <w:tcW w:w="738" w:type="dxa"/>
          </w:tcPr>
          <w:p w14:paraId="7BCFEF5E" w14:textId="77777777" w:rsidR="0087309D" w:rsidRPr="00C03D07" w:rsidRDefault="00E07A3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31EE05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29202F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688739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3D2471A5" w14:textId="77777777" w:rsidTr="0087309D">
        <w:trPr>
          <w:trHeight w:val="269"/>
        </w:trPr>
        <w:tc>
          <w:tcPr>
            <w:tcW w:w="738" w:type="dxa"/>
          </w:tcPr>
          <w:p w14:paraId="2AE1E3FE" w14:textId="77777777" w:rsidR="0087309D" w:rsidRPr="00C03D07" w:rsidRDefault="00E07A3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6F4586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F0F63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5223A5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6BA92F1D" w14:textId="77777777" w:rsidTr="0087309D">
        <w:trPr>
          <w:trHeight w:val="269"/>
        </w:trPr>
        <w:tc>
          <w:tcPr>
            <w:tcW w:w="738" w:type="dxa"/>
          </w:tcPr>
          <w:p w14:paraId="3A28AB92" w14:textId="77777777" w:rsidR="0087309D" w:rsidRPr="00C03D07" w:rsidRDefault="00E07A3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54AD7B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342022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659BCB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6F93D039" w14:textId="77777777" w:rsidTr="0087309D">
        <w:trPr>
          <w:trHeight w:val="269"/>
        </w:trPr>
        <w:tc>
          <w:tcPr>
            <w:tcW w:w="738" w:type="dxa"/>
          </w:tcPr>
          <w:p w14:paraId="548150C3" w14:textId="77777777" w:rsidR="0087309D" w:rsidRPr="00C03D07" w:rsidRDefault="00E07A3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000431F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BFDA48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C9C9F3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4A52DC4D" w14:textId="77777777" w:rsidTr="0087309D">
        <w:trPr>
          <w:trHeight w:val="269"/>
        </w:trPr>
        <w:tc>
          <w:tcPr>
            <w:tcW w:w="738" w:type="dxa"/>
          </w:tcPr>
          <w:p w14:paraId="14A8081B" w14:textId="77777777" w:rsidR="0087309D" w:rsidRPr="00C03D07" w:rsidRDefault="00E07A3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D4BAEC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B7CE04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0B4274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D85" w14:paraId="3FCF923B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7DA613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929BDD3" w14:textId="77777777" w:rsidR="005A2CD3" w:rsidRPr="005A2CD3" w:rsidRDefault="005A2CD3" w:rsidP="005A2CD3">
      <w:pPr>
        <w:rPr>
          <w:vanish/>
        </w:rPr>
      </w:pPr>
    </w:p>
    <w:p w14:paraId="7163F9B4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36F551F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1213AF1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2DED743" w14:textId="77777777" w:rsidR="00C22C37" w:rsidRPr="00C03D07" w:rsidRDefault="00E07A39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9F50985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470D85" w14:paraId="249A7EDC" w14:textId="77777777" w:rsidTr="005B04A7">
        <w:trPr>
          <w:trHeight w:val="243"/>
        </w:trPr>
        <w:tc>
          <w:tcPr>
            <w:tcW w:w="9359" w:type="dxa"/>
            <w:gridSpan w:val="2"/>
          </w:tcPr>
          <w:p w14:paraId="787B1326" w14:textId="77777777" w:rsidR="005B04A7" w:rsidRDefault="00E07A39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470D85" w14:paraId="12B28D59" w14:textId="77777777" w:rsidTr="005B04A7">
        <w:trPr>
          <w:trHeight w:val="243"/>
        </w:trPr>
        <w:tc>
          <w:tcPr>
            <w:tcW w:w="9359" w:type="dxa"/>
            <w:gridSpan w:val="2"/>
          </w:tcPr>
          <w:p w14:paraId="560180AF" w14:textId="77777777" w:rsidR="005B04A7" w:rsidRDefault="00E07A39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470D85" w14:paraId="240D8C40" w14:textId="77777777" w:rsidTr="0003755F">
        <w:trPr>
          <w:trHeight w:val="243"/>
        </w:trPr>
        <w:tc>
          <w:tcPr>
            <w:tcW w:w="5400" w:type="dxa"/>
          </w:tcPr>
          <w:p w14:paraId="66E545A7" w14:textId="77777777" w:rsidR="00C22C37" w:rsidRPr="00C03D07" w:rsidRDefault="00E07A3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04AE0BF6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470D85" w14:paraId="338AC116" w14:textId="77777777" w:rsidTr="0003755F">
        <w:trPr>
          <w:trHeight w:val="196"/>
        </w:trPr>
        <w:tc>
          <w:tcPr>
            <w:tcW w:w="5400" w:type="dxa"/>
          </w:tcPr>
          <w:p w14:paraId="36CA2959" w14:textId="77777777" w:rsidR="00C22C37" w:rsidRPr="00872D04" w:rsidRDefault="00E07A3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04A11AB8" w14:textId="77777777" w:rsidR="00C22C37" w:rsidRPr="00872D04" w:rsidRDefault="00E07A3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70D85" w14:paraId="7D598D12" w14:textId="77777777" w:rsidTr="0003755F">
        <w:trPr>
          <w:trHeight w:val="260"/>
        </w:trPr>
        <w:tc>
          <w:tcPr>
            <w:tcW w:w="5400" w:type="dxa"/>
          </w:tcPr>
          <w:p w14:paraId="6D1E4454" w14:textId="77777777" w:rsidR="00C22C37" w:rsidRPr="00C03D07" w:rsidRDefault="00E07A3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3D303477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70D85" w14:paraId="4BD5DA8C" w14:textId="77777777" w:rsidTr="0003755F">
        <w:trPr>
          <w:trHeight w:val="196"/>
        </w:trPr>
        <w:tc>
          <w:tcPr>
            <w:tcW w:w="5400" w:type="dxa"/>
          </w:tcPr>
          <w:p w14:paraId="6F85F58E" w14:textId="77777777" w:rsidR="00C22C37" w:rsidRDefault="00E07A3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012A38E8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E07A3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70D85" w14:paraId="0D34C3CE" w14:textId="77777777" w:rsidTr="0003755F">
        <w:trPr>
          <w:trHeight w:val="196"/>
        </w:trPr>
        <w:tc>
          <w:tcPr>
            <w:tcW w:w="5400" w:type="dxa"/>
          </w:tcPr>
          <w:p w14:paraId="662E0486" w14:textId="77777777" w:rsidR="00C22C37" w:rsidRPr="00C03D07" w:rsidRDefault="00E07A3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0E7081EB" w14:textId="77777777" w:rsidR="00C22C37" w:rsidRPr="00C03D07" w:rsidRDefault="00E07A3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70D85" w14:paraId="0618BFE5" w14:textId="77777777" w:rsidTr="0003755F">
        <w:trPr>
          <w:trHeight w:val="196"/>
        </w:trPr>
        <w:tc>
          <w:tcPr>
            <w:tcW w:w="5400" w:type="dxa"/>
          </w:tcPr>
          <w:p w14:paraId="3C48687D" w14:textId="77777777" w:rsidR="00C22C37" w:rsidRPr="00C03D07" w:rsidRDefault="00E07A3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40DD5528" w14:textId="77777777" w:rsidR="00C22C37" w:rsidRPr="00C03D07" w:rsidRDefault="00E07A3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70D85" w14:paraId="21B75419" w14:textId="77777777" w:rsidTr="0003755F">
        <w:trPr>
          <w:trHeight w:val="243"/>
        </w:trPr>
        <w:tc>
          <w:tcPr>
            <w:tcW w:w="5400" w:type="dxa"/>
          </w:tcPr>
          <w:p w14:paraId="7E8657EE" w14:textId="77777777" w:rsidR="00C22C37" w:rsidRPr="00C03D07" w:rsidRDefault="00E07A3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02E837F5" w14:textId="77777777" w:rsidR="00C22C37" w:rsidRPr="00C03D07" w:rsidRDefault="00E07A3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470D85" w14:paraId="34B51842" w14:textId="77777777" w:rsidTr="0003755F">
        <w:trPr>
          <w:trHeight w:val="261"/>
        </w:trPr>
        <w:tc>
          <w:tcPr>
            <w:tcW w:w="5400" w:type="dxa"/>
          </w:tcPr>
          <w:p w14:paraId="11220F5D" w14:textId="77777777" w:rsidR="008F64D5" w:rsidRPr="00C22C37" w:rsidRDefault="00E07A39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62B429D1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70D85" w14:paraId="1E2B03B5" w14:textId="77777777" w:rsidTr="0003755F">
        <w:trPr>
          <w:trHeight w:val="243"/>
        </w:trPr>
        <w:tc>
          <w:tcPr>
            <w:tcW w:w="5400" w:type="dxa"/>
          </w:tcPr>
          <w:p w14:paraId="227073F2" w14:textId="77777777" w:rsidR="008F64D5" w:rsidRPr="008F64D5" w:rsidRDefault="00E07A39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F1CC7D5" w14:textId="77777777" w:rsidR="008F64D5" w:rsidRDefault="00E07A3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470D85" w14:paraId="690FFAFB" w14:textId="77777777" w:rsidTr="0003755F">
        <w:trPr>
          <w:trHeight w:val="243"/>
        </w:trPr>
        <w:tc>
          <w:tcPr>
            <w:tcW w:w="5400" w:type="dxa"/>
          </w:tcPr>
          <w:p w14:paraId="7339FB9C" w14:textId="77777777" w:rsidR="008F64D5" w:rsidRPr="00C03D07" w:rsidRDefault="00E07A3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2768D1B" w14:textId="77777777" w:rsidR="008F64D5" w:rsidRPr="00C03D07" w:rsidRDefault="00E07A3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470D85" w14:paraId="645C6453" w14:textId="77777777" w:rsidTr="0003755F">
        <w:trPr>
          <w:trHeight w:val="261"/>
        </w:trPr>
        <w:tc>
          <w:tcPr>
            <w:tcW w:w="5400" w:type="dxa"/>
          </w:tcPr>
          <w:p w14:paraId="251C558A" w14:textId="77777777" w:rsidR="008F64D5" w:rsidRPr="00C03D07" w:rsidRDefault="00E07A3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B0A4741" w14:textId="77777777" w:rsidR="008F64D5" w:rsidRPr="00C03D07" w:rsidRDefault="00E07A3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470D85" w14:paraId="60F59CEF" w14:textId="77777777" w:rsidTr="0003755F">
        <w:trPr>
          <w:trHeight w:val="261"/>
        </w:trPr>
        <w:tc>
          <w:tcPr>
            <w:tcW w:w="5400" w:type="dxa"/>
          </w:tcPr>
          <w:p w14:paraId="4781AA94" w14:textId="77777777" w:rsidR="008F64D5" w:rsidRPr="00C22C37" w:rsidRDefault="00E07A39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5479D538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70D85" w14:paraId="2421A970" w14:textId="77777777" w:rsidTr="0003755F">
        <w:trPr>
          <w:trHeight w:val="261"/>
        </w:trPr>
        <w:tc>
          <w:tcPr>
            <w:tcW w:w="5400" w:type="dxa"/>
          </w:tcPr>
          <w:p w14:paraId="499263A0" w14:textId="77777777" w:rsidR="008F64D5" w:rsidRPr="00C03D07" w:rsidRDefault="00E07A3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1004D30F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3A6DF000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69D0053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0223F33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6CDF7991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4479B32" w14:textId="77777777" w:rsidR="008B42F8" w:rsidRPr="00C03D07" w:rsidRDefault="00E07A3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5A19C02D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8EE7795" w14:textId="77777777" w:rsidR="007C3BCC" w:rsidRPr="00C03D07" w:rsidRDefault="00E07A3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F6E64EC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9228AC0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D31B980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67A61D7E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AC65B3D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6A725A6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655C401F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0BDD3" w14:textId="77777777" w:rsidR="00E07A39" w:rsidRDefault="00E07A39">
      <w:r>
        <w:separator/>
      </w:r>
    </w:p>
  </w:endnote>
  <w:endnote w:type="continuationSeparator" w:id="0">
    <w:p w14:paraId="2F753921" w14:textId="77777777" w:rsidR="00E07A39" w:rsidRDefault="00E0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ans-Regular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F70E1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39A3A02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EB0497F" w14:textId="77777777" w:rsidR="0064317E" w:rsidRPr="00A000E0" w:rsidRDefault="00E07A3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C008732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4B4F5EF5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3EFAB605" w14:textId="657E856B" w:rsidR="0064317E" w:rsidRPr="002B2F01" w:rsidRDefault="000F5122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C28FB01" wp14:editId="6C3C6F16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868A14" w14:textId="77777777" w:rsidR="0064317E" w:rsidRDefault="00E07A3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1DB0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28FB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14:paraId="3E868A14" w14:textId="77777777" w:rsidR="0064317E" w:rsidRDefault="00E07A3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1DB0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07A39">
      <w:rPr>
        <w:szCs w:val="16"/>
      </w:rPr>
      <w:t xml:space="preserve">Write to us at: </w:t>
    </w:r>
    <w:hyperlink r:id="rId1" w:history="1">
      <w:r w:rsidR="00E07A39" w:rsidRPr="000A098A">
        <w:rPr>
          <w:rStyle w:val="Hyperlink"/>
          <w:szCs w:val="16"/>
        </w:rPr>
        <w:t>contact@gtaxfile.com</w:t>
      </w:r>
    </w:hyperlink>
    <w:r w:rsidR="00E07A39" w:rsidRPr="002B2F01">
      <w:rPr>
        <w:szCs w:val="16"/>
      </w:rPr>
      <w:t xml:space="preserve">or call us at </w:t>
    </w:r>
    <w:r w:rsidR="00E07A39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B73D7" w14:textId="77777777" w:rsidR="00E07A39" w:rsidRDefault="00E07A39">
      <w:r>
        <w:separator/>
      </w:r>
    </w:p>
  </w:footnote>
  <w:footnote w:type="continuationSeparator" w:id="0">
    <w:p w14:paraId="60FB3FE0" w14:textId="77777777" w:rsidR="00E07A39" w:rsidRDefault="00E07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6A421" w14:textId="77777777" w:rsidR="0064317E" w:rsidRDefault="0064317E">
    <w:pPr>
      <w:pStyle w:val="Header"/>
    </w:pPr>
  </w:p>
  <w:p w14:paraId="531332CB" w14:textId="77777777" w:rsidR="0064317E" w:rsidRDefault="0064317E">
    <w:pPr>
      <w:pStyle w:val="Header"/>
    </w:pPr>
  </w:p>
  <w:p w14:paraId="2290876A" w14:textId="42A5C1F7" w:rsidR="0064317E" w:rsidRDefault="00E07A39">
    <w:pPr>
      <w:pStyle w:val="Header"/>
    </w:pPr>
    <w:r>
      <w:rPr>
        <w:noProof/>
        <w:lang w:eastAsia="zh-TW"/>
      </w:rPr>
      <w:pict w14:anchorId="1FAC1B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0F5122">
      <w:rPr>
        <w:noProof/>
      </w:rPr>
      <w:drawing>
        <wp:inline distT="0" distB="0" distL="0" distR="0" wp14:anchorId="28AB3BFC" wp14:editId="15C85D08">
          <wp:extent cx="2019935" cy="51689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48.2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BD4ECCE2">
      <w:start w:val="1"/>
      <w:numFmt w:val="decimal"/>
      <w:lvlText w:val="%1."/>
      <w:lvlJc w:val="left"/>
      <w:pPr>
        <w:ind w:left="1440" w:hanging="360"/>
      </w:pPr>
    </w:lvl>
    <w:lvl w:ilvl="1" w:tplc="86F84E16" w:tentative="1">
      <w:start w:val="1"/>
      <w:numFmt w:val="lowerLetter"/>
      <w:lvlText w:val="%2."/>
      <w:lvlJc w:val="left"/>
      <w:pPr>
        <w:ind w:left="2160" w:hanging="360"/>
      </w:pPr>
    </w:lvl>
    <w:lvl w:ilvl="2" w:tplc="001C86CC" w:tentative="1">
      <w:start w:val="1"/>
      <w:numFmt w:val="lowerRoman"/>
      <w:lvlText w:val="%3."/>
      <w:lvlJc w:val="right"/>
      <w:pPr>
        <w:ind w:left="2880" w:hanging="180"/>
      </w:pPr>
    </w:lvl>
    <w:lvl w:ilvl="3" w:tplc="DFEE4EA6" w:tentative="1">
      <w:start w:val="1"/>
      <w:numFmt w:val="decimal"/>
      <w:lvlText w:val="%4."/>
      <w:lvlJc w:val="left"/>
      <w:pPr>
        <w:ind w:left="3600" w:hanging="360"/>
      </w:pPr>
    </w:lvl>
    <w:lvl w:ilvl="4" w:tplc="ACBA0A66" w:tentative="1">
      <w:start w:val="1"/>
      <w:numFmt w:val="lowerLetter"/>
      <w:lvlText w:val="%5."/>
      <w:lvlJc w:val="left"/>
      <w:pPr>
        <w:ind w:left="4320" w:hanging="360"/>
      </w:pPr>
    </w:lvl>
    <w:lvl w:ilvl="5" w:tplc="36745900" w:tentative="1">
      <w:start w:val="1"/>
      <w:numFmt w:val="lowerRoman"/>
      <w:lvlText w:val="%6."/>
      <w:lvlJc w:val="right"/>
      <w:pPr>
        <w:ind w:left="5040" w:hanging="180"/>
      </w:pPr>
    </w:lvl>
    <w:lvl w:ilvl="6" w:tplc="D92ADECC" w:tentative="1">
      <w:start w:val="1"/>
      <w:numFmt w:val="decimal"/>
      <w:lvlText w:val="%7."/>
      <w:lvlJc w:val="left"/>
      <w:pPr>
        <w:ind w:left="5760" w:hanging="360"/>
      </w:pPr>
    </w:lvl>
    <w:lvl w:ilvl="7" w:tplc="D97CF028" w:tentative="1">
      <w:start w:val="1"/>
      <w:numFmt w:val="lowerLetter"/>
      <w:lvlText w:val="%8."/>
      <w:lvlJc w:val="left"/>
      <w:pPr>
        <w:ind w:left="6480" w:hanging="360"/>
      </w:pPr>
    </w:lvl>
    <w:lvl w:ilvl="8" w:tplc="E4DC8CE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ACF6F7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0686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C2C0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2CBB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F6F1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3426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DE73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8E7C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10A7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AB4E7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8D612D6" w:tentative="1">
      <w:start w:val="1"/>
      <w:numFmt w:val="lowerLetter"/>
      <w:lvlText w:val="%2."/>
      <w:lvlJc w:val="left"/>
      <w:pPr>
        <w:ind w:left="1440" w:hanging="360"/>
      </w:pPr>
    </w:lvl>
    <w:lvl w:ilvl="2" w:tplc="1DE2C9C2" w:tentative="1">
      <w:start w:val="1"/>
      <w:numFmt w:val="lowerRoman"/>
      <w:lvlText w:val="%3."/>
      <w:lvlJc w:val="right"/>
      <w:pPr>
        <w:ind w:left="2160" w:hanging="180"/>
      </w:pPr>
    </w:lvl>
    <w:lvl w:ilvl="3" w:tplc="B6EAA988" w:tentative="1">
      <w:start w:val="1"/>
      <w:numFmt w:val="decimal"/>
      <w:lvlText w:val="%4."/>
      <w:lvlJc w:val="left"/>
      <w:pPr>
        <w:ind w:left="2880" w:hanging="360"/>
      </w:pPr>
    </w:lvl>
    <w:lvl w:ilvl="4" w:tplc="512EE32E" w:tentative="1">
      <w:start w:val="1"/>
      <w:numFmt w:val="lowerLetter"/>
      <w:lvlText w:val="%5."/>
      <w:lvlJc w:val="left"/>
      <w:pPr>
        <w:ind w:left="3600" w:hanging="360"/>
      </w:pPr>
    </w:lvl>
    <w:lvl w:ilvl="5" w:tplc="0C300458" w:tentative="1">
      <w:start w:val="1"/>
      <w:numFmt w:val="lowerRoman"/>
      <w:lvlText w:val="%6."/>
      <w:lvlJc w:val="right"/>
      <w:pPr>
        <w:ind w:left="4320" w:hanging="180"/>
      </w:pPr>
    </w:lvl>
    <w:lvl w:ilvl="6" w:tplc="F050AE70" w:tentative="1">
      <w:start w:val="1"/>
      <w:numFmt w:val="decimal"/>
      <w:lvlText w:val="%7."/>
      <w:lvlJc w:val="left"/>
      <w:pPr>
        <w:ind w:left="5040" w:hanging="360"/>
      </w:pPr>
    </w:lvl>
    <w:lvl w:ilvl="7" w:tplc="B246DD40" w:tentative="1">
      <w:start w:val="1"/>
      <w:numFmt w:val="lowerLetter"/>
      <w:lvlText w:val="%8."/>
      <w:lvlJc w:val="left"/>
      <w:pPr>
        <w:ind w:left="5760" w:hanging="360"/>
      </w:pPr>
    </w:lvl>
    <w:lvl w:ilvl="8" w:tplc="A0A8FA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0B504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291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74FC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E3C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A0C4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287B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74B1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EA46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F25E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A1DC1612">
      <w:start w:val="1"/>
      <w:numFmt w:val="decimal"/>
      <w:lvlText w:val="%1."/>
      <w:lvlJc w:val="left"/>
      <w:pPr>
        <w:ind w:left="1440" w:hanging="360"/>
      </w:pPr>
    </w:lvl>
    <w:lvl w:ilvl="1" w:tplc="2110C5D8" w:tentative="1">
      <w:start w:val="1"/>
      <w:numFmt w:val="lowerLetter"/>
      <w:lvlText w:val="%2."/>
      <w:lvlJc w:val="left"/>
      <w:pPr>
        <w:ind w:left="2160" w:hanging="360"/>
      </w:pPr>
    </w:lvl>
    <w:lvl w:ilvl="2" w:tplc="A10260A4" w:tentative="1">
      <w:start w:val="1"/>
      <w:numFmt w:val="lowerRoman"/>
      <w:lvlText w:val="%3."/>
      <w:lvlJc w:val="right"/>
      <w:pPr>
        <w:ind w:left="2880" w:hanging="180"/>
      </w:pPr>
    </w:lvl>
    <w:lvl w:ilvl="3" w:tplc="CCE2AFB2" w:tentative="1">
      <w:start w:val="1"/>
      <w:numFmt w:val="decimal"/>
      <w:lvlText w:val="%4."/>
      <w:lvlJc w:val="left"/>
      <w:pPr>
        <w:ind w:left="3600" w:hanging="360"/>
      </w:pPr>
    </w:lvl>
    <w:lvl w:ilvl="4" w:tplc="BB903800" w:tentative="1">
      <w:start w:val="1"/>
      <w:numFmt w:val="lowerLetter"/>
      <w:lvlText w:val="%5."/>
      <w:lvlJc w:val="left"/>
      <w:pPr>
        <w:ind w:left="4320" w:hanging="360"/>
      </w:pPr>
    </w:lvl>
    <w:lvl w:ilvl="5" w:tplc="D8BE9AB4" w:tentative="1">
      <w:start w:val="1"/>
      <w:numFmt w:val="lowerRoman"/>
      <w:lvlText w:val="%6."/>
      <w:lvlJc w:val="right"/>
      <w:pPr>
        <w:ind w:left="5040" w:hanging="180"/>
      </w:pPr>
    </w:lvl>
    <w:lvl w:ilvl="6" w:tplc="62FA64E2" w:tentative="1">
      <w:start w:val="1"/>
      <w:numFmt w:val="decimal"/>
      <w:lvlText w:val="%7."/>
      <w:lvlJc w:val="left"/>
      <w:pPr>
        <w:ind w:left="5760" w:hanging="360"/>
      </w:pPr>
    </w:lvl>
    <w:lvl w:ilvl="7" w:tplc="C01EED4A" w:tentative="1">
      <w:start w:val="1"/>
      <w:numFmt w:val="lowerLetter"/>
      <w:lvlText w:val="%8."/>
      <w:lvlJc w:val="left"/>
      <w:pPr>
        <w:ind w:left="6480" w:hanging="360"/>
      </w:pPr>
    </w:lvl>
    <w:lvl w:ilvl="8" w:tplc="DB7842B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C7328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289A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B216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A50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C1E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E83B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297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80D6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64C4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7C9846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E98DA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7A1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667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1686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7EC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967E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26C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5C52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E5906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653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F86B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AE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720D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5E99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09A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27F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AA96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2526716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522E488" w:tentative="1">
      <w:start w:val="1"/>
      <w:numFmt w:val="lowerLetter"/>
      <w:lvlText w:val="%2."/>
      <w:lvlJc w:val="left"/>
      <w:pPr>
        <w:ind w:left="1440" w:hanging="360"/>
      </w:pPr>
    </w:lvl>
    <w:lvl w:ilvl="2" w:tplc="B694F8A6" w:tentative="1">
      <w:start w:val="1"/>
      <w:numFmt w:val="lowerRoman"/>
      <w:lvlText w:val="%3."/>
      <w:lvlJc w:val="right"/>
      <w:pPr>
        <w:ind w:left="2160" w:hanging="180"/>
      </w:pPr>
    </w:lvl>
    <w:lvl w:ilvl="3" w:tplc="BC7C5AF4" w:tentative="1">
      <w:start w:val="1"/>
      <w:numFmt w:val="decimal"/>
      <w:lvlText w:val="%4."/>
      <w:lvlJc w:val="left"/>
      <w:pPr>
        <w:ind w:left="2880" w:hanging="360"/>
      </w:pPr>
    </w:lvl>
    <w:lvl w:ilvl="4" w:tplc="D99260D8" w:tentative="1">
      <w:start w:val="1"/>
      <w:numFmt w:val="lowerLetter"/>
      <w:lvlText w:val="%5."/>
      <w:lvlJc w:val="left"/>
      <w:pPr>
        <w:ind w:left="3600" w:hanging="360"/>
      </w:pPr>
    </w:lvl>
    <w:lvl w:ilvl="5" w:tplc="A4A27994" w:tentative="1">
      <w:start w:val="1"/>
      <w:numFmt w:val="lowerRoman"/>
      <w:lvlText w:val="%6."/>
      <w:lvlJc w:val="right"/>
      <w:pPr>
        <w:ind w:left="4320" w:hanging="180"/>
      </w:pPr>
    </w:lvl>
    <w:lvl w:ilvl="6" w:tplc="B3DA2E3E" w:tentative="1">
      <w:start w:val="1"/>
      <w:numFmt w:val="decimal"/>
      <w:lvlText w:val="%7."/>
      <w:lvlJc w:val="left"/>
      <w:pPr>
        <w:ind w:left="5040" w:hanging="360"/>
      </w:pPr>
    </w:lvl>
    <w:lvl w:ilvl="7" w:tplc="8AD82A32" w:tentative="1">
      <w:start w:val="1"/>
      <w:numFmt w:val="lowerLetter"/>
      <w:lvlText w:val="%8."/>
      <w:lvlJc w:val="left"/>
      <w:pPr>
        <w:ind w:left="5760" w:hanging="360"/>
      </w:pPr>
    </w:lvl>
    <w:lvl w:ilvl="8" w:tplc="1F1A7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7216289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3867936" w:tentative="1">
      <w:start w:val="1"/>
      <w:numFmt w:val="lowerLetter"/>
      <w:lvlText w:val="%2."/>
      <w:lvlJc w:val="left"/>
      <w:pPr>
        <w:ind w:left="1440" w:hanging="360"/>
      </w:pPr>
    </w:lvl>
    <w:lvl w:ilvl="2" w:tplc="9DF2DC08" w:tentative="1">
      <w:start w:val="1"/>
      <w:numFmt w:val="lowerRoman"/>
      <w:lvlText w:val="%3."/>
      <w:lvlJc w:val="right"/>
      <w:pPr>
        <w:ind w:left="2160" w:hanging="180"/>
      </w:pPr>
    </w:lvl>
    <w:lvl w:ilvl="3" w:tplc="D496F7E2" w:tentative="1">
      <w:start w:val="1"/>
      <w:numFmt w:val="decimal"/>
      <w:lvlText w:val="%4."/>
      <w:lvlJc w:val="left"/>
      <w:pPr>
        <w:ind w:left="2880" w:hanging="360"/>
      </w:pPr>
    </w:lvl>
    <w:lvl w:ilvl="4" w:tplc="5CCEDB70" w:tentative="1">
      <w:start w:val="1"/>
      <w:numFmt w:val="lowerLetter"/>
      <w:lvlText w:val="%5."/>
      <w:lvlJc w:val="left"/>
      <w:pPr>
        <w:ind w:left="3600" w:hanging="360"/>
      </w:pPr>
    </w:lvl>
    <w:lvl w:ilvl="5" w:tplc="F0822B28" w:tentative="1">
      <w:start w:val="1"/>
      <w:numFmt w:val="lowerRoman"/>
      <w:lvlText w:val="%6."/>
      <w:lvlJc w:val="right"/>
      <w:pPr>
        <w:ind w:left="4320" w:hanging="180"/>
      </w:pPr>
    </w:lvl>
    <w:lvl w:ilvl="6" w:tplc="F260E414" w:tentative="1">
      <w:start w:val="1"/>
      <w:numFmt w:val="decimal"/>
      <w:lvlText w:val="%7."/>
      <w:lvlJc w:val="left"/>
      <w:pPr>
        <w:ind w:left="5040" w:hanging="360"/>
      </w:pPr>
    </w:lvl>
    <w:lvl w:ilvl="7" w:tplc="6096ADCA" w:tentative="1">
      <w:start w:val="1"/>
      <w:numFmt w:val="lowerLetter"/>
      <w:lvlText w:val="%8."/>
      <w:lvlJc w:val="left"/>
      <w:pPr>
        <w:ind w:left="5760" w:hanging="360"/>
      </w:pPr>
    </w:lvl>
    <w:lvl w:ilvl="8" w:tplc="9CF294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AD18E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6CA15E" w:tentative="1">
      <w:start w:val="1"/>
      <w:numFmt w:val="lowerLetter"/>
      <w:lvlText w:val="%2."/>
      <w:lvlJc w:val="left"/>
      <w:pPr>
        <w:ind w:left="1440" w:hanging="360"/>
      </w:pPr>
    </w:lvl>
    <w:lvl w:ilvl="2" w:tplc="2B409462" w:tentative="1">
      <w:start w:val="1"/>
      <w:numFmt w:val="lowerRoman"/>
      <w:lvlText w:val="%3."/>
      <w:lvlJc w:val="right"/>
      <w:pPr>
        <w:ind w:left="2160" w:hanging="180"/>
      </w:pPr>
    </w:lvl>
    <w:lvl w:ilvl="3" w:tplc="F2BCA9FC" w:tentative="1">
      <w:start w:val="1"/>
      <w:numFmt w:val="decimal"/>
      <w:lvlText w:val="%4."/>
      <w:lvlJc w:val="left"/>
      <w:pPr>
        <w:ind w:left="2880" w:hanging="360"/>
      </w:pPr>
    </w:lvl>
    <w:lvl w:ilvl="4" w:tplc="9A5A1D68" w:tentative="1">
      <w:start w:val="1"/>
      <w:numFmt w:val="lowerLetter"/>
      <w:lvlText w:val="%5."/>
      <w:lvlJc w:val="left"/>
      <w:pPr>
        <w:ind w:left="3600" w:hanging="360"/>
      </w:pPr>
    </w:lvl>
    <w:lvl w:ilvl="5" w:tplc="6F3A987E" w:tentative="1">
      <w:start w:val="1"/>
      <w:numFmt w:val="lowerRoman"/>
      <w:lvlText w:val="%6."/>
      <w:lvlJc w:val="right"/>
      <w:pPr>
        <w:ind w:left="4320" w:hanging="180"/>
      </w:pPr>
    </w:lvl>
    <w:lvl w:ilvl="6" w:tplc="84682892" w:tentative="1">
      <w:start w:val="1"/>
      <w:numFmt w:val="decimal"/>
      <w:lvlText w:val="%7."/>
      <w:lvlJc w:val="left"/>
      <w:pPr>
        <w:ind w:left="5040" w:hanging="360"/>
      </w:pPr>
    </w:lvl>
    <w:lvl w:ilvl="7" w:tplc="D22C9E88" w:tentative="1">
      <w:start w:val="1"/>
      <w:numFmt w:val="lowerLetter"/>
      <w:lvlText w:val="%8."/>
      <w:lvlJc w:val="left"/>
      <w:pPr>
        <w:ind w:left="5760" w:hanging="360"/>
      </w:pPr>
    </w:lvl>
    <w:lvl w:ilvl="8" w:tplc="54BC0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E0A837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138CA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A2B8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764D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E41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E079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AC2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888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FAF8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09161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A82315E" w:tentative="1">
      <w:start w:val="1"/>
      <w:numFmt w:val="lowerLetter"/>
      <w:lvlText w:val="%2."/>
      <w:lvlJc w:val="left"/>
      <w:pPr>
        <w:ind w:left="1440" w:hanging="360"/>
      </w:pPr>
    </w:lvl>
    <w:lvl w:ilvl="2" w:tplc="3E4C3F9C" w:tentative="1">
      <w:start w:val="1"/>
      <w:numFmt w:val="lowerRoman"/>
      <w:lvlText w:val="%3."/>
      <w:lvlJc w:val="right"/>
      <w:pPr>
        <w:ind w:left="2160" w:hanging="180"/>
      </w:pPr>
    </w:lvl>
    <w:lvl w:ilvl="3" w:tplc="CE30AEB0" w:tentative="1">
      <w:start w:val="1"/>
      <w:numFmt w:val="decimal"/>
      <w:lvlText w:val="%4."/>
      <w:lvlJc w:val="left"/>
      <w:pPr>
        <w:ind w:left="2880" w:hanging="360"/>
      </w:pPr>
    </w:lvl>
    <w:lvl w:ilvl="4" w:tplc="30C678E4" w:tentative="1">
      <w:start w:val="1"/>
      <w:numFmt w:val="lowerLetter"/>
      <w:lvlText w:val="%5."/>
      <w:lvlJc w:val="left"/>
      <w:pPr>
        <w:ind w:left="3600" w:hanging="360"/>
      </w:pPr>
    </w:lvl>
    <w:lvl w:ilvl="5" w:tplc="4F9EE7F8" w:tentative="1">
      <w:start w:val="1"/>
      <w:numFmt w:val="lowerRoman"/>
      <w:lvlText w:val="%6."/>
      <w:lvlJc w:val="right"/>
      <w:pPr>
        <w:ind w:left="4320" w:hanging="180"/>
      </w:pPr>
    </w:lvl>
    <w:lvl w:ilvl="6" w:tplc="ABF09992" w:tentative="1">
      <w:start w:val="1"/>
      <w:numFmt w:val="decimal"/>
      <w:lvlText w:val="%7."/>
      <w:lvlJc w:val="left"/>
      <w:pPr>
        <w:ind w:left="5040" w:hanging="360"/>
      </w:pPr>
    </w:lvl>
    <w:lvl w:ilvl="7" w:tplc="E59E9C9A" w:tentative="1">
      <w:start w:val="1"/>
      <w:numFmt w:val="lowerLetter"/>
      <w:lvlText w:val="%8."/>
      <w:lvlJc w:val="left"/>
      <w:pPr>
        <w:ind w:left="5760" w:hanging="360"/>
      </w:pPr>
    </w:lvl>
    <w:lvl w:ilvl="8" w:tplc="44F4C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0B16BB8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B34829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5D45BA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72AC63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9EEB38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98226A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196EEE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38CAA1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6822AA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5122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39EF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0D8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BA7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2A5C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07A39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4AD8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CC6FF39"/>
  <w15:docId w15:val="{AA690686-04E9-45EF-9A7E-559F4654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6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Hariharan Jagadeesan</dc:creator>
  <cp:lastModifiedBy>Jagadeesan, Hariharan</cp:lastModifiedBy>
  <cp:revision>2</cp:revision>
  <cp:lastPrinted>2017-11-30T17:51:00Z</cp:lastPrinted>
  <dcterms:created xsi:type="dcterms:W3CDTF">2021-03-15T14:39:00Z</dcterms:created>
  <dcterms:modified xsi:type="dcterms:W3CDTF">2021-03-15T14:39:00Z</dcterms:modified>
</cp:coreProperties>
</file>