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9A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A535789" w14:textId="77777777" w:rsidR="009439A7" w:rsidRPr="00C03D07" w:rsidRDefault="002D475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51F4E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2CABA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C2749F" w14:textId="77777777" w:rsidR="009439A7" w:rsidRPr="00C03D07" w:rsidRDefault="002D475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800C5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AFA70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D47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A8761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2C6239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4F82A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70D85" w14:paraId="3031D44E" w14:textId="77777777" w:rsidTr="00B01C55">
        <w:tc>
          <w:tcPr>
            <w:tcW w:w="1188" w:type="dxa"/>
          </w:tcPr>
          <w:p w14:paraId="23547985" w14:textId="77777777" w:rsidR="002F14B9" w:rsidRPr="00B01C55" w:rsidRDefault="002D47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AC69AE9" w14:textId="63FB2B9A" w:rsidR="002F14B9" w:rsidRPr="00B01C55" w:rsidRDefault="002D47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39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3400</w:t>
            </w:r>
          </w:p>
        </w:tc>
      </w:tr>
      <w:tr w:rsidR="00470D85" w14:paraId="64D5C69D" w14:textId="77777777" w:rsidTr="00B01C55">
        <w:tc>
          <w:tcPr>
            <w:tcW w:w="1188" w:type="dxa"/>
          </w:tcPr>
          <w:p w14:paraId="02AA9153" w14:textId="77777777" w:rsidR="002F14B9" w:rsidRPr="00B01C55" w:rsidRDefault="002D47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495E096" w14:textId="13684BA7" w:rsidR="002F14B9" w:rsidRPr="00B01C55" w:rsidRDefault="002D47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39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2400</w:t>
            </w:r>
          </w:p>
        </w:tc>
      </w:tr>
    </w:tbl>
    <w:p w14:paraId="783169F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BC4A3C" w14:textId="77777777" w:rsidR="009439A7" w:rsidRPr="00C03D07" w:rsidRDefault="002D475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478972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0"/>
        <w:gridCol w:w="2316"/>
        <w:gridCol w:w="1493"/>
        <w:gridCol w:w="1613"/>
        <w:gridCol w:w="1460"/>
        <w:gridCol w:w="1454"/>
      </w:tblGrid>
      <w:tr w:rsidR="00470D85" w14:paraId="622FF6FB" w14:textId="77777777" w:rsidTr="002C39EF">
        <w:tc>
          <w:tcPr>
            <w:tcW w:w="2717" w:type="dxa"/>
          </w:tcPr>
          <w:p w14:paraId="614C2F60" w14:textId="77777777" w:rsidR="00ED0124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16" w:type="dxa"/>
          </w:tcPr>
          <w:p w14:paraId="42C25F2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D475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3" w:type="dxa"/>
          </w:tcPr>
          <w:p w14:paraId="35C91683" w14:textId="77777777" w:rsidR="00ED0124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3" w:type="dxa"/>
          </w:tcPr>
          <w:p w14:paraId="7E717408" w14:textId="77777777" w:rsidR="00ED0124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6" w:type="dxa"/>
          </w:tcPr>
          <w:p w14:paraId="617D4BF1" w14:textId="77777777" w:rsidR="00ED0124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D75244" w14:textId="77777777" w:rsidR="00110CC1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1" w:type="dxa"/>
          </w:tcPr>
          <w:p w14:paraId="457BBBE4" w14:textId="77777777" w:rsidR="00ED0124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E3F4B8" w14:textId="77777777" w:rsidR="00636620" w:rsidRPr="00C1676B" w:rsidRDefault="002D47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C39EF" w14:paraId="0986DC24" w14:textId="77777777" w:rsidTr="002C39EF">
        <w:tc>
          <w:tcPr>
            <w:tcW w:w="2717" w:type="dxa"/>
          </w:tcPr>
          <w:p w14:paraId="6522E79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16" w:type="dxa"/>
          </w:tcPr>
          <w:p w14:paraId="071BF8C8" w14:textId="4E8EA790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HARIHARAN</w:t>
            </w:r>
          </w:p>
        </w:tc>
        <w:tc>
          <w:tcPr>
            <w:tcW w:w="1493" w:type="dxa"/>
          </w:tcPr>
          <w:p w14:paraId="5723D178" w14:textId="686D8FE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KAVITHA</w:t>
            </w:r>
          </w:p>
        </w:tc>
        <w:tc>
          <w:tcPr>
            <w:tcW w:w="1623" w:type="dxa"/>
          </w:tcPr>
          <w:p w14:paraId="1427C702" w14:textId="18A333C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ROHAN</w:t>
            </w:r>
          </w:p>
        </w:tc>
        <w:tc>
          <w:tcPr>
            <w:tcW w:w="1386" w:type="dxa"/>
          </w:tcPr>
          <w:p w14:paraId="550A461B" w14:textId="53183C7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SAATHVIKA</w:t>
            </w:r>
          </w:p>
        </w:tc>
        <w:tc>
          <w:tcPr>
            <w:tcW w:w="1481" w:type="dxa"/>
          </w:tcPr>
          <w:p w14:paraId="0630645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0A59CD1" w14:textId="77777777" w:rsidTr="002C39EF">
        <w:tc>
          <w:tcPr>
            <w:tcW w:w="2717" w:type="dxa"/>
          </w:tcPr>
          <w:p w14:paraId="15B805D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16" w:type="dxa"/>
          </w:tcPr>
          <w:p w14:paraId="4FC46B0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D4BFE8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76F95D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ED375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5EE5E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91AC47F" w14:textId="77777777" w:rsidTr="002C39EF">
        <w:tc>
          <w:tcPr>
            <w:tcW w:w="2717" w:type="dxa"/>
          </w:tcPr>
          <w:p w14:paraId="6C7DBA9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16" w:type="dxa"/>
          </w:tcPr>
          <w:p w14:paraId="2E6D1E2F" w14:textId="51BF1BA0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JAGADEESAN</w:t>
            </w:r>
          </w:p>
        </w:tc>
        <w:tc>
          <w:tcPr>
            <w:tcW w:w="1493" w:type="dxa"/>
          </w:tcPr>
          <w:p w14:paraId="2B2BCDE9" w14:textId="4E37307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EDULAPALLI</w:t>
            </w:r>
          </w:p>
        </w:tc>
        <w:tc>
          <w:tcPr>
            <w:tcW w:w="1623" w:type="dxa"/>
          </w:tcPr>
          <w:p w14:paraId="4A873F82" w14:textId="4805417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HARIHARAN</w:t>
            </w:r>
          </w:p>
        </w:tc>
        <w:tc>
          <w:tcPr>
            <w:tcW w:w="1386" w:type="dxa"/>
          </w:tcPr>
          <w:p w14:paraId="419C2C3A" w14:textId="63D4A9E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HARIHARAN</w:t>
            </w:r>
          </w:p>
        </w:tc>
        <w:tc>
          <w:tcPr>
            <w:tcW w:w="1481" w:type="dxa"/>
          </w:tcPr>
          <w:p w14:paraId="1F598A4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58299DD" w14:textId="77777777" w:rsidTr="002C39EF">
        <w:tc>
          <w:tcPr>
            <w:tcW w:w="2717" w:type="dxa"/>
          </w:tcPr>
          <w:p w14:paraId="22F11B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16" w:type="dxa"/>
          </w:tcPr>
          <w:p w14:paraId="16C7FF47" w14:textId="2B939A9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633814766</w:t>
            </w:r>
          </w:p>
        </w:tc>
        <w:tc>
          <w:tcPr>
            <w:tcW w:w="1493" w:type="dxa"/>
          </w:tcPr>
          <w:p w14:paraId="11990D87" w14:textId="364C30D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791923430</w:t>
            </w:r>
          </w:p>
        </w:tc>
        <w:tc>
          <w:tcPr>
            <w:tcW w:w="1623" w:type="dxa"/>
          </w:tcPr>
          <w:p w14:paraId="37A8B981" w14:textId="7CA6081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XXXXXXXX</w:t>
            </w:r>
          </w:p>
        </w:tc>
        <w:tc>
          <w:tcPr>
            <w:tcW w:w="1386" w:type="dxa"/>
          </w:tcPr>
          <w:p w14:paraId="5EE14BF3" w14:textId="3CCE8AD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XXXXXXXX</w:t>
            </w:r>
          </w:p>
        </w:tc>
        <w:tc>
          <w:tcPr>
            <w:tcW w:w="1481" w:type="dxa"/>
          </w:tcPr>
          <w:p w14:paraId="042B8B1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1EEB104" w14:textId="77777777" w:rsidTr="002C39EF">
        <w:tc>
          <w:tcPr>
            <w:tcW w:w="2717" w:type="dxa"/>
          </w:tcPr>
          <w:p w14:paraId="4E557DD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16" w:type="dxa"/>
          </w:tcPr>
          <w:p w14:paraId="40C970AE" w14:textId="589DBDE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06-30-1984</w:t>
            </w:r>
          </w:p>
        </w:tc>
        <w:tc>
          <w:tcPr>
            <w:tcW w:w="1493" w:type="dxa"/>
          </w:tcPr>
          <w:p w14:paraId="0AF4994F" w14:textId="23FB2EA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10-04-1982</w:t>
            </w:r>
          </w:p>
        </w:tc>
        <w:tc>
          <w:tcPr>
            <w:tcW w:w="1623" w:type="dxa"/>
          </w:tcPr>
          <w:p w14:paraId="64AA13DC" w14:textId="11C4D32F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02-11-2015</w:t>
            </w:r>
          </w:p>
        </w:tc>
        <w:tc>
          <w:tcPr>
            <w:tcW w:w="1386" w:type="dxa"/>
          </w:tcPr>
          <w:p w14:paraId="6BC8C68C" w14:textId="7CDBFDAB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11-09-2016</w:t>
            </w:r>
          </w:p>
        </w:tc>
        <w:tc>
          <w:tcPr>
            <w:tcW w:w="1481" w:type="dxa"/>
          </w:tcPr>
          <w:p w14:paraId="1075CAB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68FA536" w14:textId="77777777" w:rsidTr="002C39EF">
        <w:tc>
          <w:tcPr>
            <w:tcW w:w="2717" w:type="dxa"/>
          </w:tcPr>
          <w:p w14:paraId="0D09947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16" w:type="dxa"/>
          </w:tcPr>
          <w:p w14:paraId="43913A93" w14:textId="1D0CFCD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SELF</w:t>
            </w:r>
          </w:p>
        </w:tc>
        <w:tc>
          <w:tcPr>
            <w:tcW w:w="1493" w:type="dxa"/>
          </w:tcPr>
          <w:p w14:paraId="3580ECB9" w14:textId="7639A87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SPOUSE</w:t>
            </w:r>
          </w:p>
        </w:tc>
        <w:tc>
          <w:tcPr>
            <w:tcW w:w="1623" w:type="dxa"/>
          </w:tcPr>
          <w:p w14:paraId="2E064E73" w14:textId="46E66D5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SON</w:t>
            </w:r>
          </w:p>
        </w:tc>
        <w:tc>
          <w:tcPr>
            <w:tcW w:w="1386" w:type="dxa"/>
          </w:tcPr>
          <w:p w14:paraId="42FC5211" w14:textId="1E9F81D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DAUGHTER</w:t>
            </w:r>
          </w:p>
        </w:tc>
        <w:tc>
          <w:tcPr>
            <w:tcW w:w="1481" w:type="dxa"/>
          </w:tcPr>
          <w:p w14:paraId="64E52A2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3C752B7" w14:textId="77777777" w:rsidTr="002C39EF">
        <w:tc>
          <w:tcPr>
            <w:tcW w:w="2717" w:type="dxa"/>
          </w:tcPr>
          <w:p w14:paraId="0FC1F08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16" w:type="dxa"/>
          </w:tcPr>
          <w:p w14:paraId="1E35DBDD" w14:textId="164C35A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SOFTWARE ENGINEER</w:t>
            </w:r>
          </w:p>
        </w:tc>
        <w:tc>
          <w:tcPr>
            <w:tcW w:w="1493" w:type="dxa"/>
          </w:tcPr>
          <w:p w14:paraId="13407F2F" w14:textId="1D01ABD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HOME MAKER</w:t>
            </w:r>
          </w:p>
        </w:tc>
        <w:tc>
          <w:tcPr>
            <w:tcW w:w="1623" w:type="dxa"/>
          </w:tcPr>
          <w:p w14:paraId="2C5BF602" w14:textId="10FD967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NA</w:t>
            </w:r>
          </w:p>
        </w:tc>
        <w:tc>
          <w:tcPr>
            <w:tcW w:w="1386" w:type="dxa"/>
          </w:tcPr>
          <w:p w14:paraId="5EF96C96" w14:textId="684493D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NA</w:t>
            </w:r>
          </w:p>
        </w:tc>
        <w:tc>
          <w:tcPr>
            <w:tcW w:w="1481" w:type="dxa"/>
          </w:tcPr>
          <w:p w14:paraId="21C7A9B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A055B8D" w14:textId="77777777" w:rsidTr="002C39EF">
        <w:trPr>
          <w:trHeight w:val="1007"/>
        </w:trPr>
        <w:tc>
          <w:tcPr>
            <w:tcW w:w="2717" w:type="dxa"/>
          </w:tcPr>
          <w:p w14:paraId="10BCD98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7F2AA0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16" w:type="dxa"/>
          </w:tcPr>
          <w:p w14:paraId="7370892E" w14:textId="04B2D29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4731 GREEN MOUNTAIN DR, CHARLOTTE, NC 28215</w:t>
            </w:r>
          </w:p>
        </w:tc>
        <w:tc>
          <w:tcPr>
            <w:tcW w:w="1493" w:type="dxa"/>
          </w:tcPr>
          <w:p w14:paraId="3F4B98FB" w14:textId="642AF8DA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SAME AS PRIMARY</w:t>
            </w:r>
          </w:p>
        </w:tc>
        <w:tc>
          <w:tcPr>
            <w:tcW w:w="1623" w:type="dxa"/>
          </w:tcPr>
          <w:p w14:paraId="5238A4FB" w14:textId="6B81663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SAME AS PRIMARY</w:t>
            </w:r>
          </w:p>
        </w:tc>
        <w:tc>
          <w:tcPr>
            <w:tcW w:w="1386" w:type="dxa"/>
          </w:tcPr>
          <w:p w14:paraId="621E1C2E" w14:textId="29E828D9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SAME AS PRIMARY</w:t>
            </w:r>
          </w:p>
        </w:tc>
        <w:tc>
          <w:tcPr>
            <w:tcW w:w="1481" w:type="dxa"/>
          </w:tcPr>
          <w:p w14:paraId="382BF93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4B52F7A" w14:textId="77777777" w:rsidTr="002C39EF">
        <w:tc>
          <w:tcPr>
            <w:tcW w:w="2717" w:type="dxa"/>
          </w:tcPr>
          <w:p w14:paraId="0A95E12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16" w:type="dxa"/>
          </w:tcPr>
          <w:p w14:paraId="32EB6019" w14:textId="5B46721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7048043959</w:t>
            </w:r>
          </w:p>
        </w:tc>
        <w:tc>
          <w:tcPr>
            <w:tcW w:w="1493" w:type="dxa"/>
          </w:tcPr>
          <w:p w14:paraId="0AD26B2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64DF34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9D39E4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66C52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271E8D8" w14:textId="77777777" w:rsidTr="002C39EF">
        <w:tc>
          <w:tcPr>
            <w:tcW w:w="2717" w:type="dxa"/>
          </w:tcPr>
          <w:p w14:paraId="05EB20B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16" w:type="dxa"/>
          </w:tcPr>
          <w:p w14:paraId="28527AE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F40A2E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DB6C60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7D8888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8F9CE7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8BA4537" w14:textId="77777777" w:rsidTr="002C39EF">
        <w:tc>
          <w:tcPr>
            <w:tcW w:w="2717" w:type="dxa"/>
          </w:tcPr>
          <w:p w14:paraId="76FE82D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16" w:type="dxa"/>
          </w:tcPr>
          <w:p w14:paraId="1CEEE3F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3ACAE3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2A31C0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67772B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F79A4F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7A88146" w14:textId="77777777" w:rsidTr="002C39EF">
        <w:tc>
          <w:tcPr>
            <w:tcW w:w="2717" w:type="dxa"/>
          </w:tcPr>
          <w:p w14:paraId="6CFE0C4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16" w:type="dxa"/>
          </w:tcPr>
          <w:p w14:paraId="05F5782A" w14:textId="77777777" w:rsidR="002C39EF" w:rsidRPr="002D4753" w:rsidRDefault="002C39EF" w:rsidP="002C39EF">
            <w:pPr>
              <w:rPr>
                <w:rFonts w:ascii="Bookman Old Style" w:hAnsi="Bookman Old Style"/>
                <w:b/>
                <w:color w:val="000000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MAIL2JHARIHARAN</w:t>
            </w:r>
          </w:p>
          <w:p w14:paraId="6929A33B" w14:textId="350F94D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@GMAIL.COM</w:t>
            </w:r>
          </w:p>
        </w:tc>
        <w:tc>
          <w:tcPr>
            <w:tcW w:w="1493" w:type="dxa"/>
          </w:tcPr>
          <w:p w14:paraId="7D680B7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B8D9A5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266027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E78B44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AAD0296" w14:textId="77777777" w:rsidTr="002C39EF">
        <w:tc>
          <w:tcPr>
            <w:tcW w:w="2717" w:type="dxa"/>
          </w:tcPr>
          <w:p w14:paraId="56743BD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16" w:type="dxa"/>
          </w:tcPr>
          <w:p w14:paraId="44285FAD" w14:textId="31CE9F3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06-22-2011</w:t>
            </w:r>
          </w:p>
        </w:tc>
        <w:tc>
          <w:tcPr>
            <w:tcW w:w="1493" w:type="dxa"/>
          </w:tcPr>
          <w:p w14:paraId="5BEB4F01" w14:textId="419136C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07-01-2011</w:t>
            </w:r>
          </w:p>
        </w:tc>
        <w:tc>
          <w:tcPr>
            <w:tcW w:w="1623" w:type="dxa"/>
          </w:tcPr>
          <w:p w14:paraId="6D42CD6D" w14:textId="083F41A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US CITIZEN</w:t>
            </w:r>
          </w:p>
        </w:tc>
        <w:tc>
          <w:tcPr>
            <w:tcW w:w="1386" w:type="dxa"/>
          </w:tcPr>
          <w:p w14:paraId="36CFB64D" w14:textId="1513668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US CITIZEN</w:t>
            </w:r>
          </w:p>
        </w:tc>
        <w:tc>
          <w:tcPr>
            <w:tcW w:w="1481" w:type="dxa"/>
          </w:tcPr>
          <w:p w14:paraId="59916A6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2B7EE743" w14:textId="77777777" w:rsidTr="002C39EF">
        <w:tc>
          <w:tcPr>
            <w:tcW w:w="2717" w:type="dxa"/>
          </w:tcPr>
          <w:p w14:paraId="1A48FB4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7CDD8565" w14:textId="5EBE5B3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H1B</w:t>
            </w:r>
          </w:p>
        </w:tc>
        <w:tc>
          <w:tcPr>
            <w:tcW w:w="1493" w:type="dxa"/>
          </w:tcPr>
          <w:p w14:paraId="59537E62" w14:textId="7AF0215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H4</w:t>
            </w:r>
          </w:p>
        </w:tc>
        <w:tc>
          <w:tcPr>
            <w:tcW w:w="1623" w:type="dxa"/>
          </w:tcPr>
          <w:p w14:paraId="732457D4" w14:textId="79C8047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US CITIZEN</w:t>
            </w:r>
          </w:p>
        </w:tc>
        <w:tc>
          <w:tcPr>
            <w:tcW w:w="1386" w:type="dxa"/>
          </w:tcPr>
          <w:p w14:paraId="544A653D" w14:textId="2ADDBA2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US CITIZEN</w:t>
            </w:r>
          </w:p>
        </w:tc>
        <w:tc>
          <w:tcPr>
            <w:tcW w:w="1481" w:type="dxa"/>
          </w:tcPr>
          <w:p w14:paraId="451AAD8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738DF77" w14:textId="77777777" w:rsidTr="002C39EF">
        <w:tc>
          <w:tcPr>
            <w:tcW w:w="2717" w:type="dxa"/>
          </w:tcPr>
          <w:p w14:paraId="3E7AAE1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16" w:type="dxa"/>
          </w:tcPr>
          <w:p w14:paraId="0374628D" w14:textId="677EF9F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2F55A5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996BDE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6FF1C2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3E805F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85DBC0D" w14:textId="77777777" w:rsidTr="002C39EF">
        <w:tc>
          <w:tcPr>
            <w:tcW w:w="2717" w:type="dxa"/>
          </w:tcPr>
          <w:p w14:paraId="3BE1CE2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60AF1DB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3913C402" w14:textId="26859A4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MARRIED</w:t>
            </w:r>
          </w:p>
        </w:tc>
        <w:tc>
          <w:tcPr>
            <w:tcW w:w="1493" w:type="dxa"/>
          </w:tcPr>
          <w:p w14:paraId="465341FD" w14:textId="5B8F9E6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b/>
                <w:color w:val="000000"/>
              </w:rPr>
              <w:t>MARRIED</w:t>
            </w:r>
          </w:p>
        </w:tc>
        <w:tc>
          <w:tcPr>
            <w:tcW w:w="1623" w:type="dxa"/>
          </w:tcPr>
          <w:p w14:paraId="031768C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41B099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C4B85E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6A52CCA2" w14:textId="77777777" w:rsidTr="002C39EF">
        <w:tc>
          <w:tcPr>
            <w:tcW w:w="2717" w:type="dxa"/>
          </w:tcPr>
          <w:p w14:paraId="4F04083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16" w:type="dxa"/>
          </w:tcPr>
          <w:p w14:paraId="68BC7A2D" w14:textId="4884CF6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color w:val="000000"/>
              </w:rPr>
              <w:t>12-02-2010</w:t>
            </w:r>
          </w:p>
        </w:tc>
        <w:tc>
          <w:tcPr>
            <w:tcW w:w="1493" w:type="dxa"/>
          </w:tcPr>
          <w:p w14:paraId="21A7F9C6" w14:textId="2FBDB3B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D4753">
              <w:rPr>
                <w:rFonts w:ascii="Bookman Old Style" w:hAnsi="Bookman Old Style"/>
                <w:color w:val="000000"/>
              </w:rPr>
              <w:t>12-02-2010</w:t>
            </w:r>
          </w:p>
        </w:tc>
        <w:tc>
          <w:tcPr>
            <w:tcW w:w="1623" w:type="dxa"/>
          </w:tcPr>
          <w:p w14:paraId="4425EA3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D96E5D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0FB78B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DE44E48" w14:textId="77777777" w:rsidTr="002C39EF">
        <w:tc>
          <w:tcPr>
            <w:tcW w:w="2717" w:type="dxa"/>
          </w:tcPr>
          <w:p w14:paraId="05815FF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16" w:type="dxa"/>
          </w:tcPr>
          <w:p w14:paraId="4F4C070F" w14:textId="3E0C4C5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3" w:type="dxa"/>
          </w:tcPr>
          <w:p w14:paraId="32B7B35A" w14:textId="1BA41E1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3" w:type="dxa"/>
          </w:tcPr>
          <w:p w14:paraId="4C68428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6CE50F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40639C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29A2176D" w14:textId="77777777" w:rsidTr="002C39EF">
        <w:tc>
          <w:tcPr>
            <w:tcW w:w="2717" w:type="dxa"/>
          </w:tcPr>
          <w:p w14:paraId="7A9BEDB4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4AFB1285" w14:textId="34DF28BB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1D02432C" w14:textId="022425F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3" w:type="dxa"/>
          </w:tcPr>
          <w:p w14:paraId="7AD7B41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23DC2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AC16DE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2DA897A" w14:textId="77777777" w:rsidTr="002C39EF">
        <w:tc>
          <w:tcPr>
            <w:tcW w:w="2717" w:type="dxa"/>
          </w:tcPr>
          <w:p w14:paraId="4A6988A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16" w:type="dxa"/>
          </w:tcPr>
          <w:p w14:paraId="4DABBF76" w14:textId="2301C97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14:paraId="50DD016F" w14:textId="3FD0352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3" w:type="dxa"/>
          </w:tcPr>
          <w:p w14:paraId="498CEAE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E1D334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4518F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0229E34" w14:textId="77777777" w:rsidTr="002C39EF">
        <w:tc>
          <w:tcPr>
            <w:tcW w:w="2717" w:type="dxa"/>
          </w:tcPr>
          <w:p w14:paraId="24D8E27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16" w:type="dxa"/>
          </w:tcPr>
          <w:p w14:paraId="2F73D52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9C60E2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E1A53E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31174F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C0524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1C145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44690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7EFAB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64A33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70D85" w14:paraId="545DD6D6" w14:textId="77777777" w:rsidTr="00797DEB">
        <w:tc>
          <w:tcPr>
            <w:tcW w:w="2203" w:type="dxa"/>
          </w:tcPr>
          <w:p w14:paraId="07D5FD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6EAC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CF18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E339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23132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70D85" w14:paraId="643159C8" w14:textId="77777777" w:rsidTr="00797DEB">
        <w:tc>
          <w:tcPr>
            <w:tcW w:w="2203" w:type="dxa"/>
          </w:tcPr>
          <w:p w14:paraId="2F07B3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7739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879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5FAD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E1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D85" w14:paraId="52B0E021" w14:textId="77777777" w:rsidTr="00797DEB">
        <w:tc>
          <w:tcPr>
            <w:tcW w:w="2203" w:type="dxa"/>
          </w:tcPr>
          <w:p w14:paraId="544E3B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BE1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EBD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517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B7A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D85" w14:paraId="54F56C14" w14:textId="77777777" w:rsidTr="00797DEB">
        <w:tc>
          <w:tcPr>
            <w:tcW w:w="2203" w:type="dxa"/>
          </w:tcPr>
          <w:p w14:paraId="66933D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B156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5FEC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F946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59C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4014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6276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64A12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86882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21B1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9FC4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3031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70D85" w14:paraId="42CBE936" w14:textId="77777777" w:rsidTr="00044B40">
        <w:trPr>
          <w:trHeight w:val="324"/>
        </w:trPr>
        <w:tc>
          <w:tcPr>
            <w:tcW w:w="7218" w:type="dxa"/>
            <w:gridSpan w:val="2"/>
          </w:tcPr>
          <w:p w14:paraId="70A9F29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70D85" w14:paraId="5C8E5ECF" w14:textId="77777777" w:rsidTr="00044B40">
        <w:trPr>
          <w:trHeight w:val="314"/>
        </w:trPr>
        <w:tc>
          <w:tcPr>
            <w:tcW w:w="2412" w:type="dxa"/>
          </w:tcPr>
          <w:p w14:paraId="23BEA78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42E3AB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EE4C1FD" w14:textId="77777777" w:rsidTr="00044B40">
        <w:trPr>
          <w:trHeight w:val="324"/>
        </w:trPr>
        <w:tc>
          <w:tcPr>
            <w:tcW w:w="2412" w:type="dxa"/>
          </w:tcPr>
          <w:p w14:paraId="5CD8021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D6075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443C5E9" w14:textId="77777777" w:rsidTr="00044B40">
        <w:trPr>
          <w:trHeight w:val="324"/>
        </w:trPr>
        <w:tc>
          <w:tcPr>
            <w:tcW w:w="2412" w:type="dxa"/>
          </w:tcPr>
          <w:p w14:paraId="08F2ECE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A76A27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6795D99" w14:textId="77777777" w:rsidTr="00044B40">
        <w:trPr>
          <w:trHeight w:val="340"/>
        </w:trPr>
        <w:tc>
          <w:tcPr>
            <w:tcW w:w="2412" w:type="dxa"/>
          </w:tcPr>
          <w:p w14:paraId="170C603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0D3553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9F5886C" w14:textId="77777777" w:rsidTr="00044B40">
        <w:trPr>
          <w:trHeight w:val="340"/>
        </w:trPr>
        <w:tc>
          <w:tcPr>
            <w:tcW w:w="2412" w:type="dxa"/>
          </w:tcPr>
          <w:p w14:paraId="090894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9234AB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7F77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60C9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ED84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03CA1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F6C307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8C1E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8827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63FE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20F67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D24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BF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51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ACF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BD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49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325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A4B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B2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098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F4F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4D1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067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515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967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02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8DB5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0A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BB5B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65C7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16CD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CFBF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F421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C8053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7C7B2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70D85" w14:paraId="072D2E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8C4F4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CAD3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70D85" w14:paraId="3B9F82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6B3BE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E718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70D85" w14:paraId="5568ECC1" w14:textId="77777777" w:rsidTr="001D05D6">
        <w:trPr>
          <w:trHeight w:val="404"/>
        </w:trPr>
        <w:tc>
          <w:tcPr>
            <w:tcW w:w="918" w:type="dxa"/>
          </w:tcPr>
          <w:p w14:paraId="7168EC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570C4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7DFB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2DAC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42D6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3C13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BB26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CEB0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A68EF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C316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4FC1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ADB0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4AD8" w14:paraId="7988EE67" w14:textId="77777777" w:rsidTr="001D05D6">
        <w:trPr>
          <w:trHeight w:val="622"/>
        </w:trPr>
        <w:tc>
          <w:tcPr>
            <w:tcW w:w="918" w:type="dxa"/>
          </w:tcPr>
          <w:p w14:paraId="354F8999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75E721F" w14:textId="3AE137C8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NC</w:t>
            </w:r>
          </w:p>
        </w:tc>
        <w:tc>
          <w:tcPr>
            <w:tcW w:w="1440" w:type="dxa"/>
          </w:tcPr>
          <w:p w14:paraId="0D4CEA4E" w14:textId="6D25CE3E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01-01-2020</w:t>
            </w:r>
          </w:p>
        </w:tc>
        <w:tc>
          <w:tcPr>
            <w:tcW w:w="1710" w:type="dxa"/>
          </w:tcPr>
          <w:p w14:paraId="5AC55A0C" w14:textId="5E661184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12-31-2020</w:t>
            </w:r>
          </w:p>
        </w:tc>
        <w:tc>
          <w:tcPr>
            <w:tcW w:w="900" w:type="dxa"/>
          </w:tcPr>
          <w:p w14:paraId="601C6289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FD1C5A" w14:textId="248727FB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NC</w:t>
            </w:r>
          </w:p>
        </w:tc>
        <w:tc>
          <w:tcPr>
            <w:tcW w:w="1530" w:type="dxa"/>
          </w:tcPr>
          <w:p w14:paraId="783588D3" w14:textId="701597C1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01-01-2020</w:t>
            </w:r>
          </w:p>
        </w:tc>
        <w:tc>
          <w:tcPr>
            <w:tcW w:w="1980" w:type="dxa"/>
          </w:tcPr>
          <w:p w14:paraId="38CF0894" w14:textId="076BC393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12-31-2020</w:t>
            </w:r>
          </w:p>
        </w:tc>
      </w:tr>
      <w:tr w:rsidR="00F34AD8" w14:paraId="2F8AED9A" w14:textId="77777777" w:rsidTr="001D05D6">
        <w:trPr>
          <w:trHeight w:val="592"/>
        </w:trPr>
        <w:tc>
          <w:tcPr>
            <w:tcW w:w="918" w:type="dxa"/>
          </w:tcPr>
          <w:p w14:paraId="152EE10D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CBACB80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GA</w:t>
            </w:r>
          </w:p>
          <w:p w14:paraId="427C7E79" w14:textId="751D991B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B879613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01-01-2019</w:t>
            </w:r>
          </w:p>
          <w:p w14:paraId="3D0CBE20" w14:textId="6B9514B7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11-21-2019</w:t>
            </w:r>
          </w:p>
        </w:tc>
        <w:tc>
          <w:tcPr>
            <w:tcW w:w="1710" w:type="dxa"/>
          </w:tcPr>
          <w:p w14:paraId="5148AB10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11-20-2019</w:t>
            </w:r>
          </w:p>
          <w:p w14:paraId="2CE6A71F" w14:textId="6BD764F1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14:paraId="27A60D68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C3A86A3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GA</w:t>
            </w:r>
          </w:p>
          <w:p w14:paraId="285D0AA7" w14:textId="7C4C09CE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0C2127F0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01-01-2019</w:t>
            </w:r>
          </w:p>
          <w:p w14:paraId="146E612B" w14:textId="6F05DEA7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11-21-2019</w:t>
            </w:r>
          </w:p>
        </w:tc>
        <w:tc>
          <w:tcPr>
            <w:tcW w:w="1980" w:type="dxa"/>
          </w:tcPr>
          <w:p w14:paraId="4F3B9CE9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11-20-2019</w:t>
            </w:r>
          </w:p>
          <w:p w14:paraId="69926072" w14:textId="3CFF7461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  <w:sz w:val="24"/>
                <w:szCs w:val="24"/>
              </w:rPr>
              <w:t>12-31-2019</w:t>
            </w:r>
          </w:p>
        </w:tc>
      </w:tr>
      <w:tr w:rsidR="00F34AD8" w14:paraId="4883D3B8" w14:textId="77777777" w:rsidTr="001D05D6">
        <w:trPr>
          <w:trHeight w:val="592"/>
        </w:trPr>
        <w:tc>
          <w:tcPr>
            <w:tcW w:w="918" w:type="dxa"/>
          </w:tcPr>
          <w:p w14:paraId="7FC9EDE8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148737A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NC</w:t>
            </w:r>
          </w:p>
          <w:p w14:paraId="00B8C9A2" w14:textId="1382E7F7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GA</w:t>
            </w:r>
          </w:p>
        </w:tc>
        <w:tc>
          <w:tcPr>
            <w:tcW w:w="1440" w:type="dxa"/>
          </w:tcPr>
          <w:p w14:paraId="20099DA3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01-01-2018</w:t>
            </w:r>
          </w:p>
          <w:p w14:paraId="4C1BF224" w14:textId="2BF144D1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02-06-2018</w:t>
            </w:r>
          </w:p>
        </w:tc>
        <w:tc>
          <w:tcPr>
            <w:tcW w:w="1710" w:type="dxa"/>
          </w:tcPr>
          <w:p w14:paraId="61E9CE28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02-05-2018</w:t>
            </w:r>
          </w:p>
          <w:p w14:paraId="672521F3" w14:textId="6196B244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12-31-2018</w:t>
            </w:r>
          </w:p>
        </w:tc>
        <w:tc>
          <w:tcPr>
            <w:tcW w:w="900" w:type="dxa"/>
          </w:tcPr>
          <w:p w14:paraId="1694488A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F208FFF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NC</w:t>
            </w:r>
          </w:p>
          <w:p w14:paraId="51AF80C4" w14:textId="0F40EC8D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GA</w:t>
            </w:r>
          </w:p>
        </w:tc>
        <w:tc>
          <w:tcPr>
            <w:tcW w:w="1530" w:type="dxa"/>
          </w:tcPr>
          <w:p w14:paraId="48BF9891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01-01-2018</w:t>
            </w:r>
          </w:p>
          <w:p w14:paraId="54EBC69A" w14:textId="794CC71E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02-06-2018</w:t>
            </w:r>
          </w:p>
        </w:tc>
        <w:tc>
          <w:tcPr>
            <w:tcW w:w="1980" w:type="dxa"/>
          </w:tcPr>
          <w:p w14:paraId="117FBEF1" w14:textId="77777777" w:rsidR="00F34AD8" w:rsidRPr="002D4753" w:rsidRDefault="00F34AD8" w:rsidP="00F34AD8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2D4753">
              <w:rPr>
                <w:rFonts w:cs="Calibri"/>
                <w:b/>
              </w:rPr>
              <w:t>02-05-2018</w:t>
            </w:r>
          </w:p>
          <w:p w14:paraId="742EF542" w14:textId="6CCCCC89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4753">
              <w:rPr>
                <w:rFonts w:cs="Calibri"/>
                <w:b/>
              </w:rPr>
              <w:t>12-31-2018</w:t>
            </w:r>
          </w:p>
        </w:tc>
      </w:tr>
    </w:tbl>
    <w:p w14:paraId="045E25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D7D33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4CE7A09" w14:textId="77777777" w:rsidR="00B95496" w:rsidRPr="00C1676B" w:rsidRDefault="002D475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70D85" w14:paraId="5F51F70E" w14:textId="77777777" w:rsidTr="004B23E9">
        <w:trPr>
          <w:trHeight w:val="825"/>
        </w:trPr>
        <w:tc>
          <w:tcPr>
            <w:tcW w:w="2538" w:type="dxa"/>
          </w:tcPr>
          <w:p w14:paraId="702C86AE" w14:textId="77777777" w:rsidR="00B95496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37B220" w14:textId="77777777" w:rsidR="00B95496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B96BA3" w14:textId="77777777" w:rsidR="00B95496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63295A" w14:textId="77777777" w:rsidR="00B95496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69363311" w14:textId="77777777" w:rsidR="00B95496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70D85" w14:paraId="4B59E234" w14:textId="77777777" w:rsidTr="004B23E9">
        <w:trPr>
          <w:trHeight w:val="275"/>
        </w:trPr>
        <w:tc>
          <w:tcPr>
            <w:tcW w:w="2538" w:type="dxa"/>
          </w:tcPr>
          <w:p w14:paraId="667FB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B06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2FF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42668" w14:textId="5A904071" w:rsidR="00B95496" w:rsidRPr="00F34AD8" w:rsidRDefault="00F34AD8" w:rsidP="00F34AD8">
            <w:pPr>
              <w:rPr>
                <w:rFonts w:ascii="OpenSans-Regular" w:hAnsi="OpenSans-Regular"/>
                <w:color w:val="333333"/>
              </w:rPr>
            </w:pPr>
            <w:r>
              <w:rPr>
                <w:rFonts w:ascii="OpenSans-Regular" w:hAnsi="OpenSans-Regular"/>
                <w:color w:val="333333"/>
              </w:rPr>
              <w:t>3,12,975</w:t>
            </w:r>
          </w:p>
        </w:tc>
        <w:tc>
          <w:tcPr>
            <w:tcW w:w="1881" w:type="dxa"/>
          </w:tcPr>
          <w:p w14:paraId="48825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0B145027" w14:textId="77777777" w:rsidTr="004B23E9">
        <w:trPr>
          <w:trHeight w:val="275"/>
        </w:trPr>
        <w:tc>
          <w:tcPr>
            <w:tcW w:w="2538" w:type="dxa"/>
          </w:tcPr>
          <w:p w14:paraId="5247C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DCC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B34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DF2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FF1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9E43DFD" w14:textId="77777777" w:rsidTr="004B23E9">
        <w:trPr>
          <w:trHeight w:val="292"/>
        </w:trPr>
        <w:tc>
          <w:tcPr>
            <w:tcW w:w="2538" w:type="dxa"/>
          </w:tcPr>
          <w:p w14:paraId="2553A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04F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8D6627" w14:textId="77777777" w:rsidR="00B95496" w:rsidRPr="00C1676B" w:rsidRDefault="002D47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94BAD6" w14:textId="77777777" w:rsidR="00B95496" w:rsidRPr="00C1676B" w:rsidRDefault="002D47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D08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2540F43C" w14:textId="77777777" w:rsidTr="00044B40">
        <w:trPr>
          <w:trHeight w:val="557"/>
        </w:trPr>
        <w:tc>
          <w:tcPr>
            <w:tcW w:w="2538" w:type="dxa"/>
          </w:tcPr>
          <w:p w14:paraId="542AED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BD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DF2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D9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2BB6BD" w14:textId="77777777" w:rsidR="00F34AD8" w:rsidRPr="00902271" w:rsidRDefault="00F34AD8" w:rsidP="00F34AD8">
            <w:pPr>
              <w:rPr>
                <w:rFonts w:ascii="OpenSans-Regular" w:hAnsi="OpenSans-Regular"/>
                <w:color w:val="333333"/>
              </w:rPr>
            </w:pPr>
            <w:r w:rsidRPr="00902271">
              <w:rPr>
                <w:rFonts w:ascii="OpenSans-Regular" w:hAnsi="OpenSans-Regular"/>
                <w:color w:val="333333"/>
              </w:rPr>
              <w:t>HDFC Bank</w:t>
            </w:r>
          </w:p>
          <w:p w14:paraId="5E4145A1" w14:textId="131C22B1" w:rsidR="00B95496" w:rsidRPr="00C03D07" w:rsidRDefault="00F34AD8" w:rsidP="00F34AD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748F4">
              <w:rPr>
                <w:rFonts w:ascii="OpenSans-Regular" w:hAnsi="OpenSans-Regular"/>
                <w:color w:val="333333"/>
              </w:rPr>
              <w:t>No 284/104, Paper Mills Road</w:t>
            </w:r>
            <w:r w:rsidRPr="004748F4">
              <w:rPr>
                <w:rFonts w:ascii="OpenSans-Regular" w:hAnsi="OpenSans-Regular"/>
                <w:color w:val="333333"/>
              </w:rPr>
              <w:br/>
              <w:t>Perambur</w:t>
            </w:r>
            <w:r>
              <w:rPr>
                <w:rFonts w:ascii="OpenSans-Regular" w:hAnsi="OpenSans-Regular"/>
                <w:color w:val="333333"/>
              </w:rPr>
              <w:t>,</w:t>
            </w:r>
            <w:r w:rsidRPr="004748F4">
              <w:rPr>
                <w:rFonts w:ascii="OpenSans-Regular" w:hAnsi="OpenSans-Regular"/>
                <w:color w:val="333333"/>
              </w:rPr>
              <w:br/>
              <w:t>Chennai-600011</w:t>
            </w:r>
          </w:p>
        </w:tc>
        <w:tc>
          <w:tcPr>
            <w:tcW w:w="1881" w:type="dxa"/>
          </w:tcPr>
          <w:p w14:paraId="09192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E66EC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3842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0D1A9" w14:textId="77777777" w:rsidR="008A20BA" w:rsidRPr="00E059E1" w:rsidRDefault="002D47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14D7E8">
          <v:roundrect id="_x0000_s1026" style="position:absolute;margin-left:-6.75pt;margin-top:1.3pt;width:549pt;height:67.3pt;z-index:1" arcsize="10923f">
            <v:textbox>
              <w:txbxContent>
                <w:p w14:paraId="5B3221A4" w14:textId="77777777" w:rsidR="0064317E" w:rsidRPr="004A10AC" w:rsidRDefault="002D475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D4166F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18227E" w14:textId="77777777" w:rsidR="0064317E" w:rsidRPr="004A10AC" w:rsidRDefault="002D475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F34AD8">
                    <w:rPr>
                      <w:rFonts w:ascii="Calibri" w:hAnsi="Calibri" w:cs="Calibri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2581AF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00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394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3C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84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6E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9D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F9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2D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0C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E7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4F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EF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36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63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8C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43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E7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2B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BC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3C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D56C8" w14:textId="77777777" w:rsidR="004F2E9A" w:rsidRDefault="002D47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AB8F4F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9A5B419">
          <v:roundrect id="_x0000_s1028" style="position:absolute;margin-left:244.5pt;margin-top:.35pt;width:63.75pt;height:15pt;z-index:2" arcsize="10923f"/>
        </w:pict>
      </w:r>
    </w:p>
    <w:p w14:paraId="7196F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53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19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1F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6B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1A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3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30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2A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9A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06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C0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B5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25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AF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038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6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C2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234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55F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C7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85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4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0E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07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D7F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F1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7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00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3B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EC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5A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BB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91D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D9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E5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3D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B7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BF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54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0C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7E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1B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70D85" w14:paraId="7A76E66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55C517" w14:textId="77777777" w:rsidR="008F53D7" w:rsidRPr="00C1676B" w:rsidRDefault="002D475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70D85" w14:paraId="07E6D8B3" w14:textId="77777777" w:rsidTr="006565F7">
        <w:trPr>
          <w:trHeight w:val="533"/>
        </w:trPr>
        <w:tc>
          <w:tcPr>
            <w:tcW w:w="577" w:type="dxa"/>
          </w:tcPr>
          <w:p w14:paraId="3E7228EE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C9903C2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320663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2BE6CB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41E9FD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BA6CA6" w14:textId="77777777" w:rsidR="008F53D7" w:rsidRPr="00C03D07" w:rsidRDefault="002D47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70D85" w14:paraId="66D42671" w14:textId="77777777" w:rsidTr="006565F7">
        <w:trPr>
          <w:trHeight w:val="266"/>
        </w:trPr>
        <w:tc>
          <w:tcPr>
            <w:tcW w:w="577" w:type="dxa"/>
          </w:tcPr>
          <w:p w14:paraId="3E140DF0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2679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54D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218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1A4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C2E4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1DDB5FC" w14:textId="77777777" w:rsidTr="006565F7">
        <w:trPr>
          <w:trHeight w:val="266"/>
        </w:trPr>
        <w:tc>
          <w:tcPr>
            <w:tcW w:w="577" w:type="dxa"/>
          </w:tcPr>
          <w:p w14:paraId="73D3A38D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3644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F441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8120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BCD2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491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EEA042D" w14:textId="77777777" w:rsidTr="006565F7">
        <w:trPr>
          <w:trHeight w:val="266"/>
        </w:trPr>
        <w:tc>
          <w:tcPr>
            <w:tcW w:w="577" w:type="dxa"/>
          </w:tcPr>
          <w:p w14:paraId="719B5504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F197DCD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FC0B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4C22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C653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7119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0E58C8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AF236A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EE7705" w14:textId="77777777" w:rsidR="008F53D7" w:rsidRPr="00C03D07" w:rsidRDefault="002D47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F1717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95E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282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5C8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0C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484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E3A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4E5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EDE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60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19AA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1760A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70D85" w14:paraId="7EB938C9" w14:textId="77777777" w:rsidTr="004B23E9">
        <w:tc>
          <w:tcPr>
            <w:tcW w:w="9198" w:type="dxa"/>
          </w:tcPr>
          <w:p w14:paraId="15E38192" w14:textId="77777777" w:rsidR="007706AD" w:rsidRPr="00C03D07" w:rsidRDefault="002D475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3EE79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70D85" w14:paraId="2D651BF3" w14:textId="77777777" w:rsidTr="004B23E9">
        <w:tc>
          <w:tcPr>
            <w:tcW w:w="9198" w:type="dxa"/>
          </w:tcPr>
          <w:p w14:paraId="22C463D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3618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70D85" w14:paraId="17148002" w14:textId="77777777" w:rsidTr="004B23E9">
        <w:tc>
          <w:tcPr>
            <w:tcW w:w="9198" w:type="dxa"/>
          </w:tcPr>
          <w:p w14:paraId="1AEDF333" w14:textId="77777777" w:rsidR="007706AD" w:rsidRPr="00C03D07" w:rsidRDefault="002D47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97AE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70D85" w14:paraId="7C483F9F" w14:textId="77777777" w:rsidTr="004B23E9">
        <w:tc>
          <w:tcPr>
            <w:tcW w:w="9198" w:type="dxa"/>
          </w:tcPr>
          <w:p w14:paraId="087F94D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17C9900" w14:textId="77777777" w:rsidR="007706AD" w:rsidRPr="00C03D07" w:rsidRDefault="002D47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0659A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A984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BDB46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BF37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CF5F7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8E694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A2EE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96006D" w14:textId="77777777" w:rsidR="0064317E" w:rsidRPr="0064317E" w:rsidRDefault="002D475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59B2B6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70D85" w14:paraId="066E1BE5" w14:textId="77777777" w:rsidTr="004B23E9">
        <w:tc>
          <w:tcPr>
            <w:tcW w:w="1101" w:type="dxa"/>
            <w:shd w:val="clear" w:color="auto" w:fill="auto"/>
          </w:tcPr>
          <w:p w14:paraId="4CDC74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06825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7BBD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42EAB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6B02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D5801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44691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24DF0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322B4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628C6C" w14:textId="77777777" w:rsidR="00C27558" w:rsidRPr="004B23E9" w:rsidRDefault="002D47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B1F7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70D85" w14:paraId="3C6B3C66" w14:textId="77777777" w:rsidTr="004B23E9">
        <w:tc>
          <w:tcPr>
            <w:tcW w:w="1101" w:type="dxa"/>
            <w:shd w:val="clear" w:color="auto" w:fill="auto"/>
          </w:tcPr>
          <w:p w14:paraId="4930C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4F4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8915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0F03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0CBC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B953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B6C9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6D0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C0C0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B7D4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63DE2E9" w14:textId="77777777" w:rsidTr="004B23E9">
        <w:tc>
          <w:tcPr>
            <w:tcW w:w="1101" w:type="dxa"/>
            <w:shd w:val="clear" w:color="auto" w:fill="auto"/>
          </w:tcPr>
          <w:p w14:paraId="78F8E7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E644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EDB7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B58B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A88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3B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98C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E9B9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82C2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6517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6F13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9D0AC7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70D85" w14:paraId="4711309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57510C6" w14:textId="77777777" w:rsidR="00820F53" w:rsidRPr="00C1676B" w:rsidRDefault="002D47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70D85" w14:paraId="5A7F3061" w14:textId="77777777" w:rsidTr="004B23E9">
        <w:trPr>
          <w:trHeight w:val="263"/>
        </w:trPr>
        <w:tc>
          <w:tcPr>
            <w:tcW w:w="6880" w:type="dxa"/>
          </w:tcPr>
          <w:p w14:paraId="79827861" w14:textId="77777777" w:rsidR="00820F53" w:rsidRPr="00C03D07" w:rsidRDefault="002D47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D512BC8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096BF3" w14:textId="77777777" w:rsidR="00820F53" w:rsidRPr="00C03D07" w:rsidRDefault="002D47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70D85" w14:paraId="0135F482" w14:textId="77777777" w:rsidTr="004B23E9">
        <w:trPr>
          <w:trHeight w:val="263"/>
        </w:trPr>
        <w:tc>
          <w:tcPr>
            <w:tcW w:w="6880" w:type="dxa"/>
          </w:tcPr>
          <w:p w14:paraId="5C6FD0AE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A57C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95CF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F0348A8" w14:textId="77777777" w:rsidTr="004B23E9">
        <w:trPr>
          <w:trHeight w:val="301"/>
        </w:trPr>
        <w:tc>
          <w:tcPr>
            <w:tcW w:w="6880" w:type="dxa"/>
          </w:tcPr>
          <w:p w14:paraId="0DF1C239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B4B185" w14:textId="33168C21" w:rsidR="00820F53" w:rsidRPr="00C03D07" w:rsidRDefault="00A02A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1879" w:type="dxa"/>
          </w:tcPr>
          <w:p w14:paraId="450AEB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2FE5D20" w14:textId="77777777" w:rsidTr="004B23E9">
        <w:trPr>
          <w:trHeight w:val="263"/>
        </w:trPr>
        <w:tc>
          <w:tcPr>
            <w:tcW w:w="6880" w:type="dxa"/>
          </w:tcPr>
          <w:p w14:paraId="4C0728A7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AF5D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FA8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1E68C615" w14:textId="77777777" w:rsidTr="004B23E9">
        <w:trPr>
          <w:trHeight w:val="250"/>
        </w:trPr>
        <w:tc>
          <w:tcPr>
            <w:tcW w:w="6880" w:type="dxa"/>
          </w:tcPr>
          <w:p w14:paraId="23477822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7D86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BC7F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749193F" w14:textId="77777777" w:rsidTr="004B23E9">
        <w:trPr>
          <w:trHeight w:val="263"/>
        </w:trPr>
        <w:tc>
          <w:tcPr>
            <w:tcW w:w="6880" w:type="dxa"/>
          </w:tcPr>
          <w:p w14:paraId="3483E574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0654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D555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380496C" w14:textId="77777777" w:rsidTr="004B23E9">
        <w:trPr>
          <w:trHeight w:val="275"/>
        </w:trPr>
        <w:tc>
          <w:tcPr>
            <w:tcW w:w="6880" w:type="dxa"/>
          </w:tcPr>
          <w:p w14:paraId="7A5A712E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AB4F6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526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ABCBECD" w14:textId="77777777" w:rsidTr="004B23E9">
        <w:trPr>
          <w:trHeight w:val="275"/>
        </w:trPr>
        <w:tc>
          <w:tcPr>
            <w:tcW w:w="6880" w:type="dxa"/>
          </w:tcPr>
          <w:p w14:paraId="1B8D9A4A" w14:textId="77777777" w:rsidR="00820F53" w:rsidRPr="00C03D07" w:rsidRDefault="002D47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64CB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E54C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F0B2C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E06B915" w14:textId="77777777" w:rsidR="004416C2" w:rsidRDefault="002D475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F7371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70D85" w14:paraId="353FDEA8" w14:textId="77777777" w:rsidTr="005A2CD3">
        <w:tc>
          <w:tcPr>
            <w:tcW w:w="7196" w:type="dxa"/>
            <w:shd w:val="clear" w:color="auto" w:fill="auto"/>
          </w:tcPr>
          <w:p w14:paraId="21094CB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1D143" w14:textId="77777777" w:rsidR="004416C2" w:rsidRPr="005A2CD3" w:rsidRDefault="002D475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855F90B" w14:textId="77777777" w:rsidR="004416C2" w:rsidRPr="005A2CD3" w:rsidRDefault="002D475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70D85" w14:paraId="40D7260F" w14:textId="77777777" w:rsidTr="005A2CD3">
        <w:tc>
          <w:tcPr>
            <w:tcW w:w="7196" w:type="dxa"/>
            <w:shd w:val="clear" w:color="auto" w:fill="auto"/>
          </w:tcPr>
          <w:p w14:paraId="6E4DADB1" w14:textId="77777777" w:rsidR="0087309D" w:rsidRPr="005A2CD3" w:rsidRDefault="002D47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0D574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D977D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70D85" w14:paraId="785A4499" w14:textId="77777777" w:rsidTr="005A2CD3">
        <w:tc>
          <w:tcPr>
            <w:tcW w:w="7196" w:type="dxa"/>
            <w:shd w:val="clear" w:color="auto" w:fill="auto"/>
          </w:tcPr>
          <w:p w14:paraId="18DBD4B5" w14:textId="77777777" w:rsidR="0087309D" w:rsidRPr="005A2CD3" w:rsidRDefault="002D47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7BF3A1" w14:textId="77777777" w:rsidR="0087309D" w:rsidRPr="005A2CD3" w:rsidRDefault="002D47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3E33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3ADD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069BB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90985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30374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C5DFE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70D85" w14:paraId="741C436E" w14:textId="77777777" w:rsidTr="00C22C37">
        <w:trPr>
          <w:trHeight w:val="318"/>
        </w:trPr>
        <w:tc>
          <w:tcPr>
            <w:tcW w:w="6194" w:type="dxa"/>
          </w:tcPr>
          <w:p w14:paraId="0E2ABE5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D3DB6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D475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294DE2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3BDE0CF" w14:textId="77777777" w:rsidTr="00C22C37">
        <w:trPr>
          <w:trHeight w:val="303"/>
        </w:trPr>
        <w:tc>
          <w:tcPr>
            <w:tcW w:w="6194" w:type="dxa"/>
          </w:tcPr>
          <w:p w14:paraId="7B53C00E" w14:textId="77777777" w:rsidR="00C22C37" w:rsidRPr="00C03D07" w:rsidRDefault="002D475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FBC4E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2F04F606" w14:textId="77777777" w:rsidTr="00C22C37">
        <w:trPr>
          <w:trHeight w:val="304"/>
        </w:trPr>
        <w:tc>
          <w:tcPr>
            <w:tcW w:w="6194" w:type="dxa"/>
          </w:tcPr>
          <w:p w14:paraId="76662795" w14:textId="77777777" w:rsidR="00C22C37" w:rsidRPr="00C03D07" w:rsidRDefault="002D475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097CC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1602BD2" w14:textId="77777777" w:rsidTr="00C22C37">
        <w:trPr>
          <w:trHeight w:val="318"/>
        </w:trPr>
        <w:tc>
          <w:tcPr>
            <w:tcW w:w="6194" w:type="dxa"/>
          </w:tcPr>
          <w:p w14:paraId="6C5F1733" w14:textId="77777777" w:rsidR="00C22C37" w:rsidRPr="00C03D07" w:rsidRDefault="002D475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709E34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ED4B317" w14:textId="77777777" w:rsidTr="00C22C37">
        <w:trPr>
          <w:trHeight w:val="303"/>
        </w:trPr>
        <w:tc>
          <w:tcPr>
            <w:tcW w:w="6194" w:type="dxa"/>
          </w:tcPr>
          <w:p w14:paraId="117E171F" w14:textId="77777777" w:rsidR="00C22C37" w:rsidRPr="00C03D07" w:rsidRDefault="002D475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D49AF3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1417CBB" w14:textId="77777777" w:rsidTr="00C22C37">
        <w:trPr>
          <w:trHeight w:val="318"/>
        </w:trPr>
        <w:tc>
          <w:tcPr>
            <w:tcW w:w="6194" w:type="dxa"/>
          </w:tcPr>
          <w:p w14:paraId="40E763D4" w14:textId="77777777" w:rsidR="00C22C37" w:rsidRPr="00C03D07" w:rsidRDefault="002D475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ED9A3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61E78EE4" w14:textId="77777777" w:rsidTr="00C22C37">
        <w:trPr>
          <w:trHeight w:val="303"/>
        </w:trPr>
        <w:tc>
          <w:tcPr>
            <w:tcW w:w="6194" w:type="dxa"/>
          </w:tcPr>
          <w:p w14:paraId="085AE27C" w14:textId="77777777" w:rsidR="00C22C37" w:rsidRPr="00C03D07" w:rsidRDefault="002D475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AF6CA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53B93AE9" w14:textId="77777777" w:rsidTr="00C22C37">
        <w:trPr>
          <w:trHeight w:val="318"/>
        </w:trPr>
        <w:tc>
          <w:tcPr>
            <w:tcW w:w="6194" w:type="dxa"/>
          </w:tcPr>
          <w:p w14:paraId="0B61AD54" w14:textId="77777777" w:rsidR="00C22C37" w:rsidRPr="00C03D07" w:rsidRDefault="002D475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D4323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0AFECD05" w14:textId="77777777" w:rsidTr="00C22C37">
        <w:trPr>
          <w:trHeight w:val="318"/>
        </w:trPr>
        <w:tc>
          <w:tcPr>
            <w:tcW w:w="6194" w:type="dxa"/>
          </w:tcPr>
          <w:p w14:paraId="0415DB6F" w14:textId="77777777" w:rsidR="00C22C37" w:rsidRPr="00C03D07" w:rsidRDefault="002D475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8FDC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DBBD5B4" w14:textId="77777777" w:rsidTr="00C22C37">
        <w:trPr>
          <w:trHeight w:val="318"/>
        </w:trPr>
        <w:tc>
          <w:tcPr>
            <w:tcW w:w="6194" w:type="dxa"/>
          </w:tcPr>
          <w:p w14:paraId="6C0BF967" w14:textId="77777777" w:rsidR="00C22C37" w:rsidRPr="00C03D07" w:rsidRDefault="002D475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6BD4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D1AD745" w14:textId="77777777" w:rsidTr="00C22C37">
        <w:trPr>
          <w:trHeight w:val="318"/>
        </w:trPr>
        <w:tc>
          <w:tcPr>
            <w:tcW w:w="6194" w:type="dxa"/>
          </w:tcPr>
          <w:p w14:paraId="4A02246B" w14:textId="77777777" w:rsidR="00C22C37" w:rsidRPr="00C03D07" w:rsidRDefault="002D475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3C08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E927E5E" w14:textId="77777777" w:rsidTr="00C22C37">
        <w:trPr>
          <w:trHeight w:val="318"/>
        </w:trPr>
        <w:tc>
          <w:tcPr>
            <w:tcW w:w="6194" w:type="dxa"/>
          </w:tcPr>
          <w:p w14:paraId="19C13DF9" w14:textId="77777777" w:rsidR="00C22C37" w:rsidRPr="00C03D07" w:rsidRDefault="002D475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732D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0E70FE31" w14:textId="77777777" w:rsidTr="00C22C37">
        <w:trPr>
          <w:trHeight w:val="318"/>
        </w:trPr>
        <w:tc>
          <w:tcPr>
            <w:tcW w:w="6194" w:type="dxa"/>
          </w:tcPr>
          <w:p w14:paraId="6506B16A" w14:textId="77777777" w:rsidR="00C22C37" w:rsidRPr="00C03D07" w:rsidRDefault="002D475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CD124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51D79488" w14:textId="77777777" w:rsidTr="00C22C37">
        <w:trPr>
          <w:trHeight w:val="318"/>
        </w:trPr>
        <w:tc>
          <w:tcPr>
            <w:tcW w:w="6194" w:type="dxa"/>
          </w:tcPr>
          <w:p w14:paraId="1FD4552D" w14:textId="77777777" w:rsidR="00C22C37" w:rsidRPr="00C03D07" w:rsidRDefault="002D475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D45BBE" w14:textId="77777777" w:rsidR="00C22C37" w:rsidRPr="00C03D07" w:rsidRDefault="002D475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D04A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96A7C6D" w14:textId="77777777" w:rsidTr="00C22C37">
        <w:trPr>
          <w:trHeight w:val="318"/>
        </w:trPr>
        <w:tc>
          <w:tcPr>
            <w:tcW w:w="6194" w:type="dxa"/>
          </w:tcPr>
          <w:p w14:paraId="5669F9DA" w14:textId="77777777" w:rsidR="00C22C37" w:rsidRPr="00C03D07" w:rsidRDefault="002D475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A2FA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A1F6C85" w14:textId="77777777" w:rsidTr="00C22C37">
        <w:trPr>
          <w:trHeight w:val="318"/>
        </w:trPr>
        <w:tc>
          <w:tcPr>
            <w:tcW w:w="6194" w:type="dxa"/>
          </w:tcPr>
          <w:p w14:paraId="25342A81" w14:textId="77777777" w:rsidR="00C22C37" w:rsidRPr="00C03D07" w:rsidRDefault="002D475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4F6696" w14:textId="00CD8EC7" w:rsidR="00C22C37" w:rsidRPr="00C03D07" w:rsidRDefault="007A7BA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40500</w:t>
            </w:r>
          </w:p>
        </w:tc>
      </w:tr>
      <w:tr w:rsidR="00470D85" w14:paraId="16362AD7" w14:textId="77777777" w:rsidTr="00C22C37">
        <w:trPr>
          <w:trHeight w:val="318"/>
        </w:trPr>
        <w:tc>
          <w:tcPr>
            <w:tcW w:w="6194" w:type="dxa"/>
          </w:tcPr>
          <w:p w14:paraId="329316F7" w14:textId="77777777" w:rsidR="00C22C37" w:rsidRPr="00C03D07" w:rsidRDefault="002D475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E4C3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DF7C78E" w14:textId="77777777" w:rsidTr="00C22C37">
        <w:trPr>
          <w:trHeight w:val="318"/>
        </w:trPr>
        <w:tc>
          <w:tcPr>
            <w:tcW w:w="6194" w:type="dxa"/>
          </w:tcPr>
          <w:p w14:paraId="3716334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B9F4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4FF70D5" w14:textId="77777777" w:rsidTr="00C22C37">
        <w:trPr>
          <w:trHeight w:val="318"/>
        </w:trPr>
        <w:tc>
          <w:tcPr>
            <w:tcW w:w="6194" w:type="dxa"/>
          </w:tcPr>
          <w:p w14:paraId="45AF56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A668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564136B" w14:textId="77777777" w:rsidTr="00C22C37">
        <w:trPr>
          <w:trHeight w:val="318"/>
        </w:trPr>
        <w:tc>
          <w:tcPr>
            <w:tcW w:w="6194" w:type="dxa"/>
          </w:tcPr>
          <w:p w14:paraId="069897B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6FFFB9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106AA2D" w14:textId="77777777" w:rsidTr="00C22C37">
        <w:trPr>
          <w:trHeight w:val="318"/>
        </w:trPr>
        <w:tc>
          <w:tcPr>
            <w:tcW w:w="6194" w:type="dxa"/>
          </w:tcPr>
          <w:p w14:paraId="2B49CCDC" w14:textId="77777777" w:rsidR="00B40DBB" w:rsidRPr="00C03D07" w:rsidRDefault="002D475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44D7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B84A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70D85" w14:paraId="514E144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FDD8BEE" w14:textId="77777777" w:rsidR="0087309D" w:rsidRPr="00C1676B" w:rsidRDefault="002D475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70D85" w14:paraId="6B04E30D" w14:textId="77777777" w:rsidTr="0087309D">
        <w:trPr>
          <w:trHeight w:val="269"/>
        </w:trPr>
        <w:tc>
          <w:tcPr>
            <w:tcW w:w="738" w:type="dxa"/>
          </w:tcPr>
          <w:p w14:paraId="3B6DF54A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67E284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699222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17F454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70D85" w14:paraId="0604A8E4" w14:textId="77777777" w:rsidTr="0087309D">
        <w:trPr>
          <w:trHeight w:val="269"/>
        </w:trPr>
        <w:tc>
          <w:tcPr>
            <w:tcW w:w="738" w:type="dxa"/>
          </w:tcPr>
          <w:p w14:paraId="35874DD4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C18B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0893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20F9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2BC7CBCB" w14:textId="77777777" w:rsidTr="0087309D">
        <w:trPr>
          <w:trHeight w:val="269"/>
        </w:trPr>
        <w:tc>
          <w:tcPr>
            <w:tcW w:w="738" w:type="dxa"/>
          </w:tcPr>
          <w:p w14:paraId="7BCFEF5E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31EE0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202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8873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3D2471A5" w14:textId="77777777" w:rsidTr="0087309D">
        <w:trPr>
          <w:trHeight w:val="269"/>
        </w:trPr>
        <w:tc>
          <w:tcPr>
            <w:tcW w:w="738" w:type="dxa"/>
          </w:tcPr>
          <w:p w14:paraId="2AE1E3FE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F458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F0F6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23A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BA92F1D" w14:textId="77777777" w:rsidTr="0087309D">
        <w:trPr>
          <w:trHeight w:val="269"/>
        </w:trPr>
        <w:tc>
          <w:tcPr>
            <w:tcW w:w="738" w:type="dxa"/>
          </w:tcPr>
          <w:p w14:paraId="3A28AB92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4AD7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4202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59BC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F93D039" w14:textId="77777777" w:rsidTr="0087309D">
        <w:trPr>
          <w:trHeight w:val="269"/>
        </w:trPr>
        <w:tc>
          <w:tcPr>
            <w:tcW w:w="738" w:type="dxa"/>
          </w:tcPr>
          <w:p w14:paraId="548150C3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00431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DA4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9C9F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A52DC4D" w14:textId="77777777" w:rsidTr="0087309D">
        <w:trPr>
          <w:trHeight w:val="269"/>
        </w:trPr>
        <w:tc>
          <w:tcPr>
            <w:tcW w:w="738" w:type="dxa"/>
          </w:tcPr>
          <w:p w14:paraId="14A8081B" w14:textId="77777777" w:rsidR="0087309D" w:rsidRPr="00C03D07" w:rsidRDefault="002D47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4BAE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7CE0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B427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3FCF923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DA61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929BDD3" w14:textId="77777777" w:rsidR="005A2CD3" w:rsidRPr="005A2CD3" w:rsidRDefault="005A2CD3" w:rsidP="005A2CD3">
      <w:pPr>
        <w:rPr>
          <w:vanish/>
        </w:rPr>
      </w:pPr>
    </w:p>
    <w:p w14:paraId="7163F9B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36F551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213AF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2DED743" w14:textId="77777777" w:rsidR="00C22C37" w:rsidRPr="00C03D07" w:rsidRDefault="002D475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9F5098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70D85" w14:paraId="249A7E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7B1326" w14:textId="77777777" w:rsidR="005B04A7" w:rsidRDefault="002D475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70D85" w14:paraId="12B28D5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0180AF" w14:textId="77777777" w:rsidR="005B04A7" w:rsidRDefault="002D475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70D85" w14:paraId="240D8C40" w14:textId="77777777" w:rsidTr="0003755F">
        <w:trPr>
          <w:trHeight w:val="243"/>
        </w:trPr>
        <w:tc>
          <w:tcPr>
            <w:tcW w:w="5400" w:type="dxa"/>
          </w:tcPr>
          <w:p w14:paraId="66E545A7" w14:textId="77777777" w:rsidR="00C22C37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4AE0BF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70D85" w14:paraId="338AC116" w14:textId="77777777" w:rsidTr="0003755F">
        <w:trPr>
          <w:trHeight w:val="196"/>
        </w:trPr>
        <w:tc>
          <w:tcPr>
            <w:tcW w:w="5400" w:type="dxa"/>
          </w:tcPr>
          <w:p w14:paraId="36CA2959" w14:textId="77777777" w:rsidR="00C22C37" w:rsidRPr="00872D04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A11AB8" w14:textId="77777777" w:rsidR="00C22C37" w:rsidRPr="00872D04" w:rsidRDefault="002D47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D85" w14:paraId="7D598D12" w14:textId="77777777" w:rsidTr="0003755F">
        <w:trPr>
          <w:trHeight w:val="260"/>
        </w:trPr>
        <w:tc>
          <w:tcPr>
            <w:tcW w:w="5400" w:type="dxa"/>
          </w:tcPr>
          <w:p w14:paraId="6D1E4454" w14:textId="77777777" w:rsidR="00C22C37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D30347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D85" w14:paraId="4BD5DA8C" w14:textId="77777777" w:rsidTr="0003755F">
        <w:trPr>
          <w:trHeight w:val="196"/>
        </w:trPr>
        <w:tc>
          <w:tcPr>
            <w:tcW w:w="5400" w:type="dxa"/>
          </w:tcPr>
          <w:p w14:paraId="6F85F58E" w14:textId="77777777" w:rsidR="00C22C3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12A38E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D475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0D34C3CE" w14:textId="77777777" w:rsidTr="0003755F">
        <w:trPr>
          <w:trHeight w:val="196"/>
        </w:trPr>
        <w:tc>
          <w:tcPr>
            <w:tcW w:w="5400" w:type="dxa"/>
          </w:tcPr>
          <w:p w14:paraId="662E0486" w14:textId="77777777" w:rsidR="00C22C37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E7081EB" w14:textId="77777777" w:rsidR="00C22C37" w:rsidRPr="00C03D07" w:rsidRDefault="002D47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0618BFE5" w14:textId="77777777" w:rsidTr="0003755F">
        <w:trPr>
          <w:trHeight w:val="196"/>
        </w:trPr>
        <w:tc>
          <w:tcPr>
            <w:tcW w:w="5400" w:type="dxa"/>
          </w:tcPr>
          <w:p w14:paraId="3C48687D" w14:textId="77777777" w:rsidR="00C22C37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0DD5528" w14:textId="77777777" w:rsidR="00C22C37" w:rsidRPr="00C03D07" w:rsidRDefault="002D475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21B75419" w14:textId="77777777" w:rsidTr="0003755F">
        <w:trPr>
          <w:trHeight w:val="243"/>
        </w:trPr>
        <w:tc>
          <w:tcPr>
            <w:tcW w:w="5400" w:type="dxa"/>
          </w:tcPr>
          <w:p w14:paraId="7E8657EE" w14:textId="77777777" w:rsidR="00C22C37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2E837F5" w14:textId="77777777" w:rsidR="00C22C37" w:rsidRPr="00C03D07" w:rsidRDefault="002D47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70D85" w14:paraId="34B51842" w14:textId="77777777" w:rsidTr="0003755F">
        <w:trPr>
          <w:trHeight w:val="261"/>
        </w:trPr>
        <w:tc>
          <w:tcPr>
            <w:tcW w:w="5400" w:type="dxa"/>
          </w:tcPr>
          <w:p w14:paraId="11220F5D" w14:textId="77777777" w:rsidR="008F64D5" w:rsidRPr="00C22C37" w:rsidRDefault="002D475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2B429D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D85" w14:paraId="1E2B03B5" w14:textId="77777777" w:rsidTr="0003755F">
        <w:trPr>
          <w:trHeight w:val="243"/>
        </w:trPr>
        <w:tc>
          <w:tcPr>
            <w:tcW w:w="5400" w:type="dxa"/>
          </w:tcPr>
          <w:p w14:paraId="227073F2" w14:textId="77777777" w:rsidR="008F64D5" w:rsidRPr="008F64D5" w:rsidRDefault="002D475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F1CC7D5" w14:textId="77777777" w:rsidR="008F64D5" w:rsidRDefault="002D47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70D85" w14:paraId="690FFAFB" w14:textId="77777777" w:rsidTr="0003755F">
        <w:trPr>
          <w:trHeight w:val="243"/>
        </w:trPr>
        <w:tc>
          <w:tcPr>
            <w:tcW w:w="5400" w:type="dxa"/>
          </w:tcPr>
          <w:p w14:paraId="7339FB9C" w14:textId="77777777" w:rsidR="008F64D5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2768D1B" w14:textId="77777777" w:rsidR="008F64D5" w:rsidRPr="00C03D07" w:rsidRDefault="002D47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70D85" w14:paraId="645C6453" w14:textId="77777777" w:rsidTr="0003755F">
        <w:trPr>
          <w:trHeight w:val="261"/>
        </w:trPr>
        <w:tc>
          <w:tcPr>
            <w:tcW w:w="5400" w:type="dxa"/>
          </w:tcPr>
          <w:p w14:paraId="251C558A" w14:textId="77777777" w:rsidR="008F64D5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B0A4741" w14:textId="77777777" w:rsidR="008F64D5" w:rsidRPr="00C03D07" w:rsidRDefault="002D475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70D85" w14:paraId="60F59CEF" w14:textId="77777777" w:rsidTr="0003755F">
        <w:trPr>
          <w:trHeight w:val="261"/>
        </w:trPr>
        <w:tc>
          <w:tcPr>
            <w:tcW w:w="5400" w:type="dxa"/>
          </w:tcPr>
          <w:p w14:paraId="4781AA94" w14:textId="77777777" w:rsidR="008F64D5" w:rsidRPr="00C22C37" w:rsidRDefault="002D475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479D53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D85" w14:paraId="2421A970" w14:textId="77777777" w:rsidTr="0003755F">
        <w:trPr>
          <w:trHeight w:val="261"/>
        </w:trPr>
        <w:tc>
          <w:tcPr>
            <w:tcW w:w="5400" w:type="dxa"/>
          </w:tcPr>
          <w:p w14:paraId="499263A0" w14:textId="77777777" w:rsidR="008F64D5" w:rsidRPr="00C03D07" w:rsidRDefault="002D47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004D30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A6DF00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9D00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223F3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CDF799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479B32" w14:textId="77777777" w:rsidR="008B42F8" w:rsidRPr="00C03D07" w:rsidRDefault="002D475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A19C02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E7795" w14:textId="77777777" w:rsidR="007C3BCC" w:rsidRPr="00C03D07" w:rsidRDefault="002D475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F6E64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228AC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D31B98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7A61D7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C65B3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A725A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55C401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9F50" w14:textId="77777777" w:rsidR="002D4753" w:rsidRDefault="002D4753">
      <w:r>
        <w:separator/>
      </w:r>
    </w:p>
  </w:endnote>
  <w:endnote w:type="continuationSeparator" w:id="0">
    <w:p w14:paraId="0EED873C" w14:textId="77777777" w:rsidR="002D4753" w:rsidRDefault="002D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70E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9A3A0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B0497F" w14:textId="77777777" w:rsidR="0064317E" w:rsidRPr="00A000E0" w:rsidRDefault="002D47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00873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B4F5EF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EFAB605" w14:textId="77777777" w:rsidR="0064317E" w:rsidRPr="002B2F01" w:rsidRDefault="002D4753" w:rsidP="00B23708">
    <w:pPr>
      <w:ind w:right="288"/>
      <w:jc w:val="center"/>
      <w:rPr>
        <w:sz w:val="22"/>
      </w:rPr>
    </w:pPr>
    <w:r>
      <w:rPr>
        <w:noProof/>
        <w:szCs w:val="16"/>
      </w:rPr>
      <w:pict w14:anchorId="4C28FB0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868A14" w14:textId="77777777" w:rsidR="0064317E" w:rsidRDefault="002D47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2D572" w14:textId="77777777" w:rsidR="002D4753" w:rsidRDefault="002D4753">
      <w:r>
        <w:separator/>
      </w:r>
    </w:p>
  </w:footnote>
  <w:footnote w:type="continuationSeparator" w:id="0">
    <w:p w14:paraId="37C90D5E" w14:textId="77777777" w:rsidR="002D4753" w:rsidRDefault="002D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A421" w14:textId="77777777" w:rsidR="0064317E" w:rsidRDefault="0064317E">
    <w:pPr>
      <w:pStyle w:val="Header"/>
    </w:pPr>
  </w:p>
  <w:p w14:paraId="531332CB" w14:textId="77777777" w:rsidR="0064317E" w:rsidRDefault="0064317E">
    <w:pPr>
      <w:pStyle w:val="Header"/>
    </w:pPr>
  </w:p>
  <w:p w14:paraId="2290876A" w14:textId="77777777" w:rsidR="0064317E" w:rsidRDefault="002D4753">
    <w:pPr>
      <w:pStyle w:val="Header"/>
    </w:pPr>
    <w:r>
      <w:rPr>
        <w:noProof/>
        <w:lang w:eastAsia="zh-TW"/>
      </w:rPr>
      <w:pict w14:anchorId="1FAC1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8AB3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4ECCE2">
      <w:start w:val="1"/>
      <w:numFmt w:val="decimal"/>
      <w:lvlText w:val="%1."/>
      <w:lvlJc w:val="left"/>
      <w:pPr>
        <w:ind w:left="1440" w:hanging="360"/>
      </w:pPr>
    </w:lvl>
    <w:lvl w:ilvl="1" w:tplc="86F84E16" w:tentative="1">
      <w:start w:val="1"/>
      <w:numFmt w:val="lowerLetter"/>
      <w:lvlText w:val="%2."/>
      <w:lvlJc w:val="left"/>
      <w:pPr>
        <w:ind w:left="2160" w:hanging="360"/>
      </w:pPr>
    </w:lvl>
    <w:lvl w:ilvl="2" w:tplc="001C86CC" w:tentative="1">
      <w:start w:val="1"/>
      <w:numFmt w:val="lowerRoman"/>
      <w:lvlText w:val="%3."/>
      <w:lvlJc w:val="right"/>
      <w:pPr>
        <w:ind w:left="2880" w:hanging="180"/>
      </w:pPr>
    </w:lvl>
    <w:lvl w:ilvl="3" w:tplc="DFEE4EA6" w:tentative="1">
      <w:start w:val="1"/>
      <w:numFmt w:val="decimal"/>
      <w:lvlText w:val="%4."/>
      <w:lvlJc w:val="left"/>
      <w:pPr>
        <w:ind w:left="3600" w:hanging="360"/>
      </w:pPr>
    </w:lvl>
    <w:lvl w:ilvl="4" w:tplc="ACBA0A66" w:tentative="1">
      <w:start w:val="1"/>
      <w:numFmt w:val="lowerLetter"/>
      <w:lvlText w:val="%5."/>
      <w:lvlJc w:val="left"/>
      <w:pPr>
        <w:ind w:left="4320" w:hanging="360"/>
      </w:pPr>
    </w:lvl>
    <w:lvl w:ilvl="5" w:tplc="36745900" w:tentative="1">
      <w:start w:val="1"/>
      <w:numFmt w:val="lowerRoman"/>
      <w:lvlText w:val="%6."/>
      <w:lvlJc w:val="right"/>
      <w:pPr>
        <w:ind w:left="5040" w:hanging="180"/>
      </w:pPr>
    </w:lvl>
    <w:lvl w:ilvl="6" w:tplc="D92ADECC" w:tentative="1">
      <w:start w:val="1"/>
      <w:numFmt w:val="decimal"/>
      <w:lvlText w:val="%7."/>
      <w:lvlJc w:val="left"/>
      <w:pPr>
        <w:ind w:left="5760" w:hanging="360"/>
      </w:pPr>
    </w:lvl>
    <w:lvl w:ilvl="7" w:tplc="D97CF028" w:tentative="1">
      <w:start w:val="1"/>
      <w:numFmt w:val="lowerLetter"/>
      <w:lvlText w:val="%8."/>
      <w:lvlJc w:val="left"/>
      <w:pPr>
        <w:ind w:left="6480" w:hanging="360"/>
      </w:pPr>
    </w:lvl>
    <w:lvl w:ilvl="8" w:tplc="E4DC8C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CF6F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68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2C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CB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6F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42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E7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E7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0A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B4E7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D612D6" w:tentative="1">
      <w:start w:val="1"/>
      <w:numFmt w:val="lowerLetter"/>
      <w:lvlText w:val="%2."/>
      <w:lvlJc w:val="left"/>
      <w:pPr>
        <w:ind w:left="1440" w:hanging="360"/>
      </w:pPr>
    </w:lvl>
    <w:lvl w:ilvl="2" w:tplc="1DE2C9C2" w:tentative="1">
      <w:start w:val="1"/>
      <w:numFmt w:val="lowerRoman"/>
      <w:lvlText w:val="%3."/>
      <w:lvlJc w:val="right"/>
      <w:pPr>
        <w:ind w:left="2160" w:hanging="180"/>
      </w:pPr>
    </w:lvl>
    <w:lvl w:ilvl="3" w:tplc="B6EAA988" w:tentative="1">
      <w:start w:val="1"/>
      <w:numFmt w:val="decimal"/>
      <w:lvlText w:val="%4."/>
      <w:lvlJc w:val="left"/>
      <w:pPr>
        <w:ind w:left="2880" w:hanging="360"/>
      </w:pPr>
    </w:lvl>
    <w:lvl w:ilvl="4" w:tplc="512EE32E" w:tentative="1">
      <w:start w:val="1"/>
      <w:numFmt w:val="lowerLetter"/>
      <w:lvlText w:val="%5."/>
      <w:lvlJc w:val="left"/>
      <w:pPr>
        <w:ind w:left="3600" w:hanging="360"/>
      </w:pPr>
    </w:lvl>
    <w:lvl w:ilvl="5" w:tplc="0C300458" w:tentative="1">
      <w:start w:val="1"/>
      <w:numFmt w:val="lowerRoman"/>
      <w:lvlText w:val="%6."/>
      <w:lvlJc w:val="right"/>
      <w:pPr>
        <w:ind w:left="4320" w:hanging="180"/>
      </w:pPr>
    </w:lvl>
    <w:lvl w:ilvl="6" w:tplc="F050AE70" w:tentative="1">
      <w:start w:val="1"/>
      <w:numFmt w:val="decimal"/>
      <w:lvlText w:val="%7."/>
      <w:lvlJc w:val="left"/>
      <w:pPr>
        <w:ind w:left="5040" w:hanging="360"/>
      </w:pPr>
    </w:lvl>
    <w:lvl w:ilvl="7" w:tplc="B246DD40" w:tentative="1">
      <w:start w:val="1"/>
      <w:numFmt w:val="lowerLetter"/>
      <w:lvlText w:val="%8."/>
      <w:lvlJc w:val="left"/>
      <w:pPr>
        <w:ind w:left="5760" w:hanging="360"/>
      </w:pPr>
    </w:lvl>
    <w:lvl w:ilvl="8" w:tplc="A0A8F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B504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9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4F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E3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C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7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4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25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1DC1612">
      <w:start w:val="1"/>
      <w:numFmt w:val="decimal"/>
      <w:lvlText w:val="%1."/>
      <w:lvlJc w:val="left"/>
      <w:pPr>
        <w:ind w:left="1440" w:hanging="360"/>
      </w:pPr>
    </w:lvl>
    <w:lvl w:ilvl="1" w:tplc="2110C5D8" w:tentative="1">
      <w:start w:val="1"/>
      <w:numFmt w:val="lowerLetter"/>
      <w:lvlText w:val="%2."/>
      <w:lvlJc w:val="left"/>
      <w:pPr>
        <w:ind w:left="2160" w:hanging="360"/>
      </w:pPr>
    </w:lvl>
    <w:lvl w:ilvl="2" w:tplc="A10260A4" w:tentative="1">
      <w:start w:val="1"/>
      <w:numFmt w:val="lowerRoman"/>
      <w:lvlText w:val="%3."/>
      <w:lvlJc w:val="right"/>
      <w:pPr>
        <w:ind w:left="2880" w:hanging="180"/>
      </w:pPr>
    </w:lvl>
    <w:lvl w:ilvl="3" w:tplc="CCE2AFB2" w:tentative="1">
      <w:start w:val="1"/>
      <w:numFmt w:val="decimal"/>
      <w:lvlText w:val="%4."/>
      <w:lvlJc w:val="left"/>
      <w:pPr>
        <w:ind w:left="3600" w:hanging="360"/>
      </w:pPr>
    </w:lvl>
    <w:lvl w:ilvl="4" w:tplc="BB903800" w:tentative="1">
      <w:start w:val="1"/>
      <w:numFmt w:val="lowerLetter"/>
      <w:lvlText w:val="%5."/>
      <w:lvlJc w:val="left"/>
      <w:pPr>
        <w:ind w:left="4320" w:hanging="360"/>
      </w:pPr>
    </w:lvl>
    <w:lvl w:ilvl="5" w:tplc="D8BE9AB4" w:tentative="1">
      <w:start w:val="1"/>
      <w:numFmt w:val="lowerRoman"/>
      <w:lvlText w:val="%6."/>
      <w:lvlJc w:val="right"/>
      <w:pPr>
        <w:ind w:left="5040" w:hanging="180"/>
      </w:pPr>
    </w:lvl>
    <w:lvl w:ilvl="6" w:tplc="62FA64E2" w:tentative="1">
      <w:start w:val="1"/>
      <w:numFmt w:val="decimal"/>
      <w:lvlText w:val="%7."/>
      <w:lvlJc w:val="left"/>
      <w:pPr>
        <w:ind w:left="5760" w:hanging="360"/>
      </w:pPr>
    </w:lvl>
    <w:lvl w:ilvl="7" w:tplc="C01EED4A" w:tentative="1">
      <w:start w:val="1"/>
      <w:numFmt w:val="lowerLetter"/>
      <w:lvlText w:val="%8."/>
      <w:lvlJc w:val="left"/>
      <w:pPr>
        <w:ind w:left="6480" w:hanging="360"/>
      </w:pPr>
    </w:lvl>
    <w:lvl w:ilvl="8" w:tplc="DB7842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7328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9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21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1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3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9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D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4C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C9846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98D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A1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66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8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E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7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C5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590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86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E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0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9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9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A9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52671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22E488" w:tentative="1">
      <w:start w:val="1"/>
      <w:numFmt w:val="lowerLetter"/>
      <w:lvlText w:val="%2."/>
      <w:lvlJc w:val="left"/>
      <w:pPr>
        <w:ind w:left="1440" w:hanging="360"/>
      </w:pPr>
    </w:lvl>
    <w:lvl w:ilvl="2" w:tplc="B694F8A6" w:tentative="1">
      <w:start w:val="1"/>
      <w:numFmt w:val="lowerRoman"/>
      <w:lvlText w:val="%3."/>
      <w:lvlJc w:val="right"/>
      <w:pPr>
        <w:ind w:left="2160" w:hanging="180"/>
      </w:pPr>
    </w:lvl>
    <w:lvl w:ilvl="3" w:tplc="BC7C5AF4" w:tentative="1">
      <w:start w:val="1"/>
      <w:numFmt w:val="decimal"/>
      <w:lvlText w:val="%4."/>
      <w:lvlJc w:val="left"/>
      <w:pPr>
        <w:ind w:left="2880" w:hanging="360"/>
      </w:pPr>
    </w:lvl>
    <w:lvl w:ilvl="4" w:tplc="D99260D8" w:tentative="1">
      <w:start w:val="1"/>
      <w:numFmt w:val="lowerLetter"/>
      <w:lvlText w:val="%5."/>
      <w:lvlJc w:val="left"/>
      <w:pPr>
        <w:ind w:left="3600" w:hanging="360"/>
      </w:pPr>
    </w:lvl>
    <w:lvl w:ilvl="5" w:tplc="A4A27994" w:tentative="1">
      <w:start w:val="1"/>
      <w:numFmt w:val="lowerRoman"/>
      <w:lvlText w:val="%6."/>
      <w:lvlJc w:val="right"/>
      <w:pPr>
        <w:ind w:left="4320" w:hanging="180"/>
      </w:pPr>
    </w:lvl>
    <w:lvl w:ilvl="6" w:tplc="B3DA2E3E" w:tentative="1">
      <w:start w:val="1"/>
      <w:numFmt w:val="decimal"/>
      <w:lvlText w:val="%7."/>
      <w:lvlJc w:val="left"/>
      <w:pPr>
        <w:ind w:left="5040" w:hanging="360"/>
      </w:pPr>
    </w:lvl>
    <w:lvl w:ilvl="7" w:tplc="8AD82A32" w:tentative="1">
      <w:start w:val="1"/>
      <w:numFmt w:val="lowerLetter"/>
      <w:lvlText w:val="%8."/>
      <w:lvlJc w:val="left"/>
      <w:pPr>
        <w:ind w:left="5760" w:hanging="360"/>
      </w:pPr>
    </w:lvl>
    <w:lvl w:ilvl="8" w:tplc="1F1A7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21628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867936" w:tentative="1">
      <w:start w:val="1"/>
      <w:numFmt w:val="lowerLetter"/>
      <w:lvlText w:val="%2."/>
      <w:lvlJc w:val="left"/>
      <w:pPr>
        <w:ind w:left="1440" w:hanging="360"/>
      </w:pPr>
    </w:lvl>
    <w:lvl w:ilvl="2" w:tplc="9DF2DC08" w:tentative="1">
      <w:start w:val="1"/>
      <w:numFmt w:val="lowerRoman"/>
      <w:lvlText w:val="%3."/>
      <w:lvlJc w:val="right"/>
      <w:pPr>
        <w:ind w:left="2160" w:hanging="180"/>
      </w:pPr>
    </w:lvl>
    <w:lvl w:ilvl="3" w:tplc="D496F7E2" w:tentative="1">
      <w:start w:val="1"/>
      <w:numFmt w:val="decimal"/>
      <w:lvlText w:val="%4."/>
      <w:lvlJc w:val="left"/>
      <w:pPr>
        <w:ind w:left="2880" w:hanging="360"/>
      </w:pPr>
    </w:lvl>
    <w:lvl w:ilvl="4" w:tplc="5CCEDB70" w:tentative="1">
      <w:start w:val="1"/>
      <w:numFmt w:val="lowerLetter"/>
      <w:lvlText w:val="%5."/>
      <w:lvlJc w:val="left"/>
      <w:pPr>
        <w:ind w:left="3600" w:hanging="360"/>
      </w:pPr>
    </w:lvl>
    <w:lvl w:ilvl="5" w:tplc="F0822B28" w:tentative="1">
      <w:start w:val="1"/>
      <w:numFmt w:val="lowerRoman"/>
      <w:lvlText w:val="%6."/>
      <w:lvlJc w:val="right"/>
      <w:pPr>
        <w:ind w:left="4320" w:hanging="180"/>
      </w:pPr>
    </w:lvl>
    <w:lvl w:ilvl="6" w:tplc="F260E414" w:tentative="1">
      <w:start w:val="1"/>
      <w:numFmt w:val="decimal"/>
      <w:lvlText w:val="%7."/>
      <w:lvlJc w:val="left"/>
      <w:pPr>
        <w:ind w:left="5040" w:hanging="360"/>
      </w:pPr>
    </w:lvl>
    <w:lvl w:ilvl="7" w:tplc="6096ADCA" w:tentative="1">
      <w:start w:val="1"/>
      <w:numFmt w:val="lowerLetter"/>
      <w:lvlText w:val="%8."/>
      <w:lvlJc w:val="left"/>
      <w:pPr>
        <w:ind w:left="5760" w:hanging="360"/>
      </w:pPr>
    </w:lvl>
    <w:lvl w:ilvl="8" w:tplc="9CF29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D18E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CA15E" w:tentative="1">
      <w:start w:val="1"/>
      <w:numFmt w:val="lowerLetter"/>
      <w:lvlText w:val="%2."/>
      <w:lvlJc w:val="left"/>
      <w:pPr>
        <w:ind w:left="1440" w:hanging="360"/>
      </w:pPr>
    </w:lvl>
    <w:lvl w:ilvl="2" w:tplc="2B409462" w:tentative="1">
      <w:start w:val="1"/>
      <w:numFmt w:val="lowerRoman"/>
      <w:lvlText w:val="%3."/>
      <w:lvlJc w:val="right"/>
      <w:pPr>
        <w:ind w:left="2160" w:hanging="180"/>
      </w:pPr>
    </w:lvl>
    <w:lvl w:ilvl="3" w:tplc="F2BCA9FC" w:tentative="1">
      <w:start w:val="1"/>
      <w:numFmt w:val="decimal"/>
      <w:lvlText w:val="%4."/>
      <w:lvlJc w:val="left"/>
      <w:pPr>
        <w:ind w:left="2880" w:hanging="360"/>
      </w:pPr>
    </w:lvl>
    <w:lvl w:ilvl="4" w:tplc="9A5A1D68" w:tentative="1">
      <w:start w:val="1"/>
      <w:numFmt w:val="lowerLetter"/>
      <w:lvlText w:val="%5."/>
      <w:lvlJc w:val="left"/>
      <w:pPr>
        <w:ind w:left="3600" w:hanging="360"/>
      </w:pPr>
    </w:lvl>
    <w:lvl w:ilvl="5" w:tplc="6F3A987E" w:tentative="1">
      <w:start w:val="1"/>
      <w:numFmt w:val="lowerRoman"/>
      <w:lvlText w:val="%6."/>
      <w:lvlJc w:val="right"/>
      <w:pPr>
        <w:ind w:left="4320" w:hanging="180"/>
      </w:pPr>
    </w:lvl>
    <w:lvl w:ilvl="6" w:tplc="84682892" w:tentative="1">
      <w:start w:val="1"/>
      <w:numFmt w:val="decimal"/>
      <w:lvlText w:val="%7."/>
      <w:lvlJc w:val="left"/>
      <w:pPr>
        <w:ind w:left="5040" w:hanging="360"/>
      </w:pPr>
    </w:lvl>
    <w:lvl w:ilvl="7" w:tplc="D22C9E88" w:tentative="1">
      <w:start w:val="1"/>
      <w:numFmt w:val="lowerLetter"/>
      <w:lvlText w:val="%8."/>
      <w:lvlJc w:val="left"/>
      <w:pPr>
        <w:ind w:left="5760" w:hanging="360"/>
      </w:pPr>
    </w:lvl>
    <w:lvl w:ilvl="8" w:tplc="54BC0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0A837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138C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B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6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E4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07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C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8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AF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9161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82315E" w:tentative="1">
      <w:start w:val="1"/>
      <w:numFmt w:val="lowerLetter"/>
      <w:lvlText w:val="%2."/>
      <w:lvlJc w:val="left"/>
      <w:pPr>
        <w:ind w:left="1440" w:hanging="360"/>
      </w:pPr>
    </w:lvl>
    <w:lvl w:ilvl="2" w:tplc="3E4C3F9C" w:tentative="1">
      <w:start w:val="1"/>
      <w:numFmt w:val="lowerRoman"/>
      <w:lvlText w:val="%3."/>
      <w:lvlJc w:val="right"/>
      <w:pPr>
        <w:ind w:left="2160" w:hanging="180"/>
      </w:pPr>
    </w:lvl>
    <w:lvl w:ilvl="3" w:tplc="CE30AEB0" w:tentative="1">
      <w:start w:val="1"/>
      <w:numFmt w:val="decimal"/>
      <w:lvlText w:val="%4."/>
      <w:lvlJc w:val="left"/>
      <w:pPr>
        <w:ind w:left="2880" w:hanging="360"/>
      </w:pPr>
    </w:lvl>
    <w:lvl w:ilvl="4" w:tplc="30C678E4" w:tentative="1">
      <w:start w:val="1"/>
      <w:numFmt w:val="lowerLetter"/>
      <w:lvlText w:val="%5."/>
      <w:lvlJc w:val="left"/>
      <w:pPr>
        <w:ind w:left="3600" w:hanging="360"/>
      </w:pPr>
    </w:lvl>
    <w:lvl w:ilvl="5" w:tplc="4F9EE7F8" w:tentative="1">
      <w:start w:val="1"/>
      <w:numFmt w:val="lowerRoman"/>
      <w:lvlText w:val="%6."/>
      <w:lvlJc w:val="right"/>
      <w:pPr>
        <w:ind w:left="4320" w:hanging="180"/>
      </w:pPr>
    </w:lvl>
    <w:lvl w:ilvl="6" w:tplc="ABF09992" w:tentative="1">
      <w:start w:val="1"/>
      <w:numFmt w:val="decimal"/>
      <w:lvlText w:val="%7."/>
      <w:lvlJc w:val="left"/>
      <w:pPr>
        <w:ind w:left="5040" w:hanging="360"/>
      </w:pPr>
    </w:lvl>
    <w:lvl w:ilvl="7" w:tplc="E59E9C9A" w:tentative="1">
      <w:start w:val="1"/>
      <w:numFmt w:val="lowerLetter"/>
      <w:lvlText w:val="%8."/>
      <w:lvlJc w:val="left"/>
      <w:pPr>
        <w:ind w:left="5760" w:hanging="360"/>
      </w:pPr>
    </w:lvl>
    <w:lvl w:ilvl="8" w:tplc="44F4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B16BB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B3482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D45B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2AC6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9EEB3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8226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196EE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38CAA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822A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9EF"/>
    <w:rsid w:val="002C6B3B"/>
    <w:rsid w:val="002D24A3"/>
    <w:rsid w:val="002D4253"/>
    <w:rsid w:val="002D437F"/>
    <w:rsid w:val="002D4753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0D8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BA7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A5C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4AD8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C6FF39"/>
  <w15:docId w15:val="{AA690686-04E9-45EF-9A7E-559F465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Jagadeesan, Hariharan</cp:lastModifiedBy>
  <cp:revision>24</cp:revision>
  <cp:lastPrinted>2017-11-30T17:51:00Z</cp:lastPrinted>
  <dcterms:created xsi:type="dcterms:W3CDTF">2019-12-13T18:52:00Z</dcterms:created>
  <dcterms:modified xsi:type="dcterms:W3CDTF">2021-03-15T14:38:00Z</dcterms:modified>
</cp:coreProperties>
</file>