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031D7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31D7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31D7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031D7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031D72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0E0FE3" w:rsidTr="00B01C55">
        <w:tc>
          <w:tcPr>
            <w:tcW w:w="1188" w:type="dxa"/>
          </w:tcPr>
          <w:p w:rsidR="002F14B9" w:rsidRPr="00B01C55" w:rsidRDefault="00031D7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31D7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NO</w:t>
            </w:r>
          </w:p>
        </w:tc>
      </w:tr>
      <w:tr w:rsidR="000E0FE3" w:rsidTr="00B01C55">
        <w:tc>
          <w:tcPr>
            <w:tcW w:w="1188" w:type="dxa"/>
          </w:tcPr>
          <w:p w:rsidR="002F14B9" w:rsidRPr="00B01C55" w:rsidRDefault="00031D7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31D7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031D7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9"/>
        <w:gridCol w:w="2215"/>
        <w:gridCol w:w="1505"/>
        <w:gridCol w:w="1665"/>
        <w:gridCol w:w="1403"/>
        <w:gridCol w:w="1499"/>
      </w:tblGrid>
      <w:tr w:rsidR="000E0FE3" w:rsidTr="00DA1387">
        <w:tc>
          <w:tcPr>
            <w:tcW w:w="2808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0FE3" w:rsidTr="00DA1387">
        <w:tc>
          <w:tcPr>
            <w:tcW w:w="2808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031D7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BIKASH</w:t>
            </w:r>
          </w:p>
        </w:tc>
        <w:tc>
          <w:tcPr>
            <w:tcW w:w="1530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PUSPANJALI</w:t>
            </w:r>
          </w:p>
        </w:tc>
        <w:tc>
          <w:tcPr>
            <w:tcW w:w="1710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AMAY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E3" w:rsidTr="00DA1387">
        <w:tc>
          <w:tcPr>
            <w:tcW w:w="2808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031D7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E3" w:rsidTr="00DA1387">
        <w:tc>
          <w:tcPr>
            <w:tcW w:w="2808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031D7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MOHANTY</w:t>
            </w:r>
          </w:p>
        </w:tc>
        <w:tc>
          <w:tcPr>
            <w:tcW w:w="1530" w:type="dxa"/>
          </w:tcPr>
          <w:p w:rsidR="00A2403F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710" w:type="dxa"/>
          </w:tcPr>
          <w:p w:rsidR="00A2403F" w:rsidRPr="00C03D07" w:rsidRDefault="00031D7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MOHANTY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700-02-5651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948-97-2500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326-41-4938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07/05/1980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07/30/1984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12/01/2017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MANAGER (SOFTWARE)</w:t>
            </w:r>
          </w:p>
        </w:tc>
        <w:tc>
          <w:tcPr>
            <w:tcW w:w="153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02006F">
        <w:trPr>
          <w:trHeight w:val="1007"/>
        </w:trPr>
        <w:tc>
          <w:tcPr>
            <w:tcW w:w="280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EASTBRIDGE DR., ROBBINSVILLE, NJ 08691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EASTBRIDGE DR., ROBBINSVILLE, NJ 08691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EASTBRIDGE DR., ROBBINSVILLE, NJ 08691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+1-609-721-2533`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+1-609-598-3231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5B4A70" w:rsidRPr="00C03D07" w:rsidRDefault="00E6487F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31D72" w:rsidRPr="00B61C3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BKUMARMO@GMAIL.COM</w:t>
              </w:r>
            </w:hyperlink>
          </w:p>
        </w:tc>
        <w:tc>
          <w:tcPr>
            <w:tcW w:w="153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08/18/2015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08/18/2015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04/22/2015</w:t>
            </w:r>
          </w:p>
        </w:tc>
        <w:tc>
          <w:tcPr>
            <w:tcW w:w="153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A70" w:rsidTr="00DA1387">
        <w:tc>
          <w:tcPr>
            <w:tcW w:w="2808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B4A70" w:rsidRPr="00C03D07" w:rsidRDefault="005B4A70" w:rsidP="005B4A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31D7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31D7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E0FE3" w:rsidTr="00797DEB">
        <w:tc>
          <w:tcPr>
            <w:tcW w:w="2203" w:type="dxa"/>
          </w:tcPr>
          <w:p w:rsidR="006D1F7A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31D7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E0FE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E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FE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31D7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31D7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31D7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31D72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E0FE3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031D72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0FE3" w:rsidTr="00044B40">
        <w:trPr>
          <w:trHeight w:val="314"/>
        </w:trPr>
        <w:tc>
          <w:tcPr>
            <w:tcW w:w="2412" w:type="dxa"/>
          </w:tcPr>
          <w:p w:rsidR="00A2403F" w:rsidRPr="00C03D07" w:rsidRDefault="00031D7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044B40">
        <w:trPr>
          <w:trHeight w:val="324"/>
        </w:trPr>
        <w:tc>
          <w:tcPr>
            <w:tcW w:w="2412" w:type="dxa"/>
          </w:tcPr>
          <w:p w:rsidR="00A2403F" w:rsidRPr="00C03D07" w:rsidRDefault="00031D7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044B40">
        <w:trPr>
          <w:trHeight w:val="324"/>
        </w:trPr>
        <w:tc>
          <w:tcPr>
            <w:tcW w:w="2412" w:type="dxa"/>
          </w:tcPr>
          <w:p w:rsidR="00A2403F" w:rsidRPr="00C03D07" w:rsidRDefault="00031D7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044B40">
        <w:trPr>
          <w:trHeight w:val="340"/>
        </w:trPr>
        <w:tc>
          <w:tcPr>
            <w:tcW w:w="2412" w:type="dxa"/>
          </w:tcPr>
          <w:p w:rsidR="00A2403F" w:rsidRPr="00C03D07" w:rsidRDefault="00031D7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044B40">
        <w:trPr>
          <w:trHeight w:val="340"/>
        </w:trPr>
        <w:tc>
          <w:tcPr>
            <w:tcW w:w="2412" w:type="dxa"/>
          </w:tcPr>
          <w:p w:rsidR="00A2403F" w:rsidRPr="00C03D07" w:rsidRDefault="00031D7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31D7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31D7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E0FE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31D7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31D7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E0FE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031D7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31D7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E0FE3" w:rsidTr="001D05D6">
        <w:trPr>
          <w:trHeight w:val="404"/>
        </w:trPr>
        <w:tc>
          <w:tcPr>
            <w:tcW w:w="918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031D7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31D7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31D7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B4A70" w:rsidTr="001D05D6">
        <w:trPr>
          <w:trHeight w:val="622"/>
        </w:trPr>
        <w:tc>
          <w:tcPr>
            <w:tcW w:w="918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B4A70" w:rsidTr="001D05D6">
        <w:trPr>
          <w:trHeight w:val="592"/>
        </w:trPr>
        <w:tc>
          <w:tcPr>
            <w:tcW w:w="918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5B4A70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5B4A70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5B4A70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5B4A70" w:rsidTr="001D05D6">
        <w:trPr>
          <w:trHeight w:val="592"/>
        </w:trPr>
        <w:tc>
          <w:tcPr>
            <w:tcW w:w="918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5B4A70" w:rsidRPr="00C03D07" w:rsidRDefault="00031D72" w:rsidP="005B4A7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5B4A70" w:rsidRPr="00C03D07" w:rsidRDefault="00031D72" w:rsidP="005B4A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31D7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70"/>
        <w:gridCol w:w="3060"/>
        <w:gridCol w:w="2160"/>
        <w:gridCol w:w="1881"/>
      </w:tblGrid>
      <w:tr w:rsidR="000E0FE3" w:rsidTr="004B23E9">
        <w:trPr>
          <w:trHeight w:val="825"/>
        </w:trPr>
        <w:tc>
          <w:tcPr>
            <w:tcW w:w="2538" w:type="dxa"/>
          </w:tcPr>
          <w:p w:rsidR="00B95496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E0FE3" w:rsidTr="004B23E9">
        <w:trPr>
          <w:trHeight w:val="275"/>
        </w:trPr>
        <w:tc>
          <w:tcPr>
            <w:tcW w:w="2538" w:type="dxa"/>
          </w:tcPr>
          <w:p w:rsidR="00B95496" w:rsidRPr="00C03D07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Pr="001E0A0F">
              <w:rPr>
                <w:rFonts w:ascii="Calibri" w:hAnsi="Calibri" w:cs="Calibri"/>
                <w:sz w:val="24"/>
                <w:szCs w:val="24"/>
              </w:rPr>
              <w:t>13,960.45</w:t>
            </w:r>
          </w:p>
        </w:tc>
        <w:tc>
          <w:tcPr>
            <w:tcW w:w="1260" w:type="dxa"/>
          </w:tcPr>
          <w:p w:rsidR="00B95496" w:rsidRPr="00C03D07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1098 ATTACHED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$1,343.90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31D7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31D7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6487F" w:rsidP="00B95496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B755FF" w:rsidRPr="004A10AC" w:rsidRDefault="0031483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31483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648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 fillcolor="black [3213]" strokecolor="black [3213]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0E0FE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31D7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E0FE3" w:rsidTr="006565F7">
        <w:trPr>
          <w:trHeight w:val="533"/>
        </w:trPr>
        <w:tc>
          <w:tcPr>
            <w:tcW w:w="577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31D7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ONE-WAY DISTANCE</w:t>
            </w:r>
          </w:p>
        </w:tc>
      </w:tr>
      <w:tr w:rsidR="000E0FE3" w:rsidTr="006565F7">
        <w:trPr>
          <w:trHeight w:val="266"/>
        </w:trPr>
        <w:tc>
          <w:tcPr>
            <w:tcW w:w="577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UNITED WAR VETERANS COUNCIL</w:t>
            </w:r>
          </w:p>
        </w:tc>
        <w:tc>
          <w:tcPr>
            <w:tcW w:w="1625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$1000.00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6565F7">
        <w:trPr>
          <w:trHeight w:val="266"/>
        </w:trPr>
        <w:tc>
          <w:tcPr>
            <w:tcW w:w="577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VIETNAM VETERANS OF AMERICA</w:t>
            </w:r>
          </w:p>
        </w:tc>
        <w:tc>
          <w:tcPr>
            <w:tcW w:w="1625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$1000.00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6565F7">
        <w:trPr>
          <w:trHeight w:val="266"/>
        </w:trPr>
        <w:tc>
          <w:tcPr>
            <w:tcW w:w="577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31D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031D7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E0FE3" w:rsidTr="004B23E9">
        <w:tc>
          <w:tcPr>
            <w:tcW w:w="9198" w:type="dxa"/>
          </w:tcPr>
          <w:p w:rsidR="007706AD" w:rsidRPr="00C03D07" w:rsidRDefault="00031D7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31D7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E0FE3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FE3" w:rsidTr="004B23E9">
        <w:tc>
          <w:tcPr>
            <w:tcW w:w="9198" w:type="dxa"/>
          </w:tcPr>
          <w:p w:rsidR="007706AD" w:rsidRPr="00C03D07" w:rsidRDefault="00031D7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FE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31D7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031D7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31D7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1526"/>
        <w:gridCol w:w="775"/>
        <w:gridCol w:w="847"/>
        <w:gridCol w:w="1354"/>
        <w:gridCol w:w="859"/>
        <w:gridCol w:w="1526"/>
        <w:gridCol w:w="776"/>
        <w:gridCol w:w="848"/>
        <w:gridCol w:w="1235"/>
      </w:tblGrid>
      <w:tr w:rsidR="000E0FE3" w:rsidTr="004B23E9">
        <w:tc>
          <w:tcPr>
            <w:tcW w:w="1101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E0FE3" w:rsidTr="004B23E9">
        <w:tc>
          <w:tcPr>
            <w:tcW w:w="1101" w:type="dxa"/>
            <w:shd w:val="clear" w:color="auto" w:fill="auto"/>
          </w:tcPr>
          <w:p w:rsidR="00C27558" w:rsidRPr="004B23E9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EXCEL ATTACHED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031D7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E0FE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31D7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E0FE3" w:rsidTr="004B23E9">
        <w:trPr>
          <w:trHeight w:val="263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31D7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E0FE3" w:rsidTr="004B23E9">
        <w:trPr>
          <w:trHeight w:val="263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301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31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Pr="008315BA">
              <w:rPr>
                <w:rFonts w:ascii="Calibri" w:hAnsi="Calibri" w:cs="Calibri"/>
                <w:sz w:val="24"/>
                <w:szCs w:val="24"/>
              </w:rPr>
              <w:t>2,799.84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63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50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63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75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4B23E9">
        <w:trPr>
          <w:trHeight w:val="275"/>
        </w:trPr>
        <w:tc>
          <w:tcPr>
            <w:tcW w:w="6880" w:type="dxa"/>
          </w:tcPr>
          <w:p w:rsidR="00820F53" w:rsidRPr="00C03D07" w:rsidRDefault="00031D7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31D7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E0FE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31D7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31D7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E0FE3" w:rsidTr="005A2CD3">
        <w:tc>
          <w:tcPr>
            <w:tcW w:w="7196" w:type="dxa"/>
            <w:shd w:val="clear" w:color="auto" w:fill="auto"/>
          </w:tcPr>
          <w:p w:rsidR="0087309D" w:rsidRPr="005A2CD3" w:rsidRDefault="00031D7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31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E0FE3" w:rsidTr="005A2CD3">
        <w:tc>
          <w:tcPr>
            <w:tcW w:w="7196" w:type="dxa"/>
            <w:shd w:val="clear" w:color="auto" w:fill="auto"/>
          </w:tcPr>
          <w:p w:rsidR="0087309D" w:rsidRPr="005A2CD3" w:rsidRDefault="00031D7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31D7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31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031D7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031D7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E0FE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31D72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03"/>
        </w:trPr>
        <w:tc>
          <w:tcPr>
            <w:tcW w:w="6194" w:type="dxa"/>
          </w:tcPr>
          <w:p w:rsidR="00C22C37" w:rsidRPr="00C03D07" w:rsidRDefault="00031D7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31D7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ATTACHED/UPLOADED</w:t>
            </w:r>
          </w:p>
        </w:tc>
      </w:tr>
      <w:tr w:rsidR="000E0FE3" w:rsidTr="00C22C37">
        <w:trPr>
          <w:trHeight w:val="304"/>
        </w:trPr>
        <w:tc>
          <w:tcPr>
            <w:tcW w:w="6194" w:type="dxa"/>
          </w:tcPr>
          <w:p w:rsidR="00C22C37" w:rsidRPr="00C03D07" w:rsidRDefault="00031D7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031D7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ATTACHED/UPLOADED</w:t>
            </w: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03"/>
        </w:trPr>
        <w:tc>
          <w:tcPr>
            <w:tcW w:w="6194" w:type="dxa"/>
          </w:tcPr>
          <w:p w:rsidR="00C22C37" w:rsidRPr="00C03D07" w:rsidRDefault="00031D7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03"/>
        </w:trPr>
        <w:tc>
          <w:tcPr>
            <w:tcW w:w="6194" w:type="dxa"/>
          </w:tcPr>
          <w:p w:rsidR="00C22C37" w:rsidRPr="00C03D07" w:rsidRDefault="00031D7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31D7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C22C37" w:rsidRPr="00C03D07" w:rsidRDefault="00031D7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7B0EA9" w:rsidRPr="00C03D07" w:rsidRDefault="00031D7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7B0EA9" w:rsidRPr="00C03D07" w:rsidRDefault="00031D7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FE3" w:rsidTr="00C22C37">
        <w:trPr>
          <w:trHeight w:val="318"/>
        </w:trPr>
        <w:tc>
          <w:tcPr>
            <w:tcW w:w="6194" w:type="dxa"/>
          </w:tcPr>
          <w:p w:rsidR="00B40DBB" w:rsidRPr="00C03D07" w:rsidRDefault="00031D7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E0FE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31D7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738" w:type="dxa"/>
          </w:tcPr>
          <w:p w:rsidR="0087309D" w:rsidRPr="00C03D07" w:rsidRDefault="00031D7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FE3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031D7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31D7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E0FE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31D7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E0FE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31D7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E0FE3" w:rsidTr="0003755F">
        <w:trPr>
          <w:trHeight w:val="243"/>
        </w:trPr>
        <w:tc>
          <w:tcPr>
            <w:tcW w:w="5400" w:type="dxa"/>
          </w:tcPr>
          <w:p w:rsidR="00C22C37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1D7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E0FE3" w:rsidTr="0003755F">
        <w:trPr>
          <w:trHeight w:val="196"/>
        </w:trPr>
        <w:tc>
          <w:tcPr>
            <w:tcW w:w="5400" w:type="dxa"/>
          </w:tcPr>
          <w:p w:rsidR="00C22C37" w:rsidRPr="00872D04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E0FE3" w:rsidTr="0003755F">
        <w:trPr>
          <w:trHeight w:val="260"/>
        </w:trPr>
        <w:tc>
          <w:tcPr>
            <w:tcW w:w="5400" w:type="dxa"/>
          </w:tcPr>
          <w:p w:rsidR="00C22C37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031D72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0E0FE3" w:rsidTr="0003755F">
        <w:trPr>
          <w:trHeight w:val="196"/>
        </w:trPr>
        <w:tc>
          <w:tcPr>
            <w:tcW w:w="5400" w:type="dxa"/>
          </w:tcPr>
          <w:p w:rsidR="00C22C3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0E0FE3" w:rsidTr="0003755F">
        <w:trPr>
          <w:trHeight w:val="196"/>
        </w:trPr>
        <w:tc>
          <w:tcPr>
            <w:tcW w:w="5400" w:type="dxa"/>
          </w:tcPr>
          <w:p w:rsidR="00C22C37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0E0FE3" w:rsidTr="0003755F">
        <w:trPr>
          <w:trHeight w:val="196"/>
        </w:trPr>
        <w:tc>
          <w:tcPr>
            <w:tcW w:w="5400" w:type="dxa"/>
          </w:tcPr>
          <w:p w:rsidR="00C22C37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31D7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E0FE3" w:rsidTr="0003755F">
        <w:trPr>
          <w:trHeight w:val="243"/>
        </w:trPr>
        <w:tc>
          <w:tcPr>
            <w:tcW w:w="5400" w:type="dxa"/>
          </w:tcPr>
          <w:p w:rsidR="00C22C37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E0FE3" w:rsidTr="0003755F">
        <w:trPr>
          <w:trHeight w:val="261"/>
        </w:trPr>
        <w:tc>
          <w:tcPr>
            <w:tcW w:w="5400" w:type="dxa"/>
          </w:tcPr>
          <w:p w:rsidR="008F64D5" w:rsidRPr="00C22C37" w:rsidRDefault="00031D7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E0FE3" w:rsidTr="0003755F">
        <w:trPr>
          <w:trHeight w:val="243"/>
        </w:trPr>
        <w:tc>
          <w:tcPr>
            <w:tcW w:w="5400" w:type="dxa"/>
          </w:tcPr>
          <w:p w:rsidR="008F64D5" w:rsidRPr="008F64D5" w:rsidRDefault="00031D7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E0FE3" w:rsidTr="0003755F">
        <w:trPr>
          <w:trHeight w:val="243"/>
        </w:trPr>
        <w:tc>
          <w:tcPr>
            <w:tcW w:w="5400" w:type="dxa"/>
          </w:tcPr>
          <w:p w:rsidR="008F64D5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E0FE3" w:rsidTr="0003755F">
        <w:trPr>
          <w:trHeight w:val="261"/>
        </w:trPr>
        <w:tc>
          <w:tcPr>
            <w:tcW w:w="5400" w:type="dxa"/>
          </w:tcPr>
          <w:p w:rsidR="008F64D5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31D7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E0FE3" w:rsidTr="0003755F">
        <w:trPr>
          <w:trHeight w:val="261"/>
        </w:trPr>
        <w:tc>
          <w:tcPr>
            <w:tcW w:w="5400" w:type="dxa"/>
          </w:tcPr>
          <w:p w:rsidR="008F64D5" w:rsidRPr="00C22C37" w:rsidRDefault="00031D7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1D7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E0FE3" w:rsidTr="0003755F">
        <w:trPr>
          <w:trHeight w:val="261"/>
        </w:trPr>
        <w:tc>
          <w:tcPr>
            <w:tcW w:w="5400" w:type="dxa"/>
          </w:tcPr>
          <w:p w:rsidR="008F64D5" w:rsidRPr="00C03D07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1D7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0E0FE3" w:rsidTr="0003755F">
        <w:trPr>
          <w:trHeight w:val="261"/>
        </w:trPr>
        <w:tc>
          <w:tcPr>
            <w:tcW w:w="5400" w:type="dxa"/>
          </w:tcPr>
          <w:p w:rsidR="009C6259" w:rsidRPr="009C6259" w:rsidRDefault="00031D7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031D72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031D7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031D7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31D7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31D7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31D7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031D7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031D7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7F" w:rsidRDefault="00314832">
      <w:r>
        <w:separator/>
      </w:r>
    </w:p>
  </w:endnote>
  <w:endnote w:type="continuationSeparator" w:id="1">
    <w:p w:rsidR="00E6487F" w:rsidRDefault="0031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3148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E6487F" w:rsidP="00B23708">
    <w:pPr>
      <w:ind w:right="288"/>
      <w:jc w:val="center"/>
      <w:rPr>
        <w:sz w:val="22"/>
      </w:rPr>
    </w:pPr>
    <w:r w:rsidRPr="00E6487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B755FF" w:rsidRDefault="00E6487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1483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31D7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14832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314832" w:rsidRPr="002B2F01">
      <w:rPr>
        <w:szCs w:val="16"/>
      </w:rPr>
      <w:t xml:space="preserve">or call us at </w:t>
    </w:r>
    <w:r w:rsidR="00314832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7F" w:rsidRDefault="00314832">
      <w:r>
        <w:separator/>
      </w:r>
    </w:p>
  </w:footnote>
  <w:footnote w:type="continuationSeparator" w:id="1">
    <w:p w:rsidR="00E6487F" w:rsidRDefault="00314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E6487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31483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042C6D8">
      <w:start w:val="1"/>
      <w:numFmt w:val="decimal"/>
      <w:lvlText w:val="%1."/>
      <w:lvlJc w:val="left"/>
      <w:pPr>
        <w:ind w:left="1440" w:hanging="360"/>
      </w:pPr>
    </w:lvl>
    <w:lvl w:ilvl="1" w:tplc="F96A16C6" w:tentative="1">
      <w:start w:val="1"/>
      <w:numFmt w:val="lowerLetter"/>
      <w:lvlText w:val="%2."/>
      <w:lvlJc w:val="left"/>
      <w:pPr>
        <w:ind w:left="2160" w:hanging="360"/>
      </w:pPr>
    </w:lvl>
    <w:lvl w:ilvl="2" w:tplc="27E01E5A" w:tentative="1">
      <w:start w:val="1"/>
      <w:numFmt w:val="lowerRoman"/>
      <w:lvlText w:val="%3."/>
      <w:lvlJc w:val="right"/>
      <w:pPr>
        <w:ind w:left="2880" w:hanging="180"/>
      </w:pPr>
    </w:lvl>
    <w:lvl w:ilvl="3" w:tplc="B566ABEA" w:tentative="1">
      <w:start w:val="1"/>
      <w:numFmt w:val="decimal"/>
      <w:lvlText w:val="%4."/>
      <w:lvlJc w:val="left"/>
      <w:pPr>
        <w:ind w:left="3600" w:hanging="360"/>
      </w:pPr>
    </w:lvl>
    <w:lvl w:ilvl="4" w:tplc="B82E64FA" w:tentative="1">
      <w:start w:val="1"/>
      <w:numFmt w:val="lowerLetter"/>
      <w:lvlText w:val="%5."/>
      <w:lvlJc w:val="left"/>
      <w:pPr>
        <w:ind w:left="4320" w:hanging="360"/>
      </w:pPr>
    </w:lvl>
    <w:lvl w:ilvl="5" w:tplc="4ADC64CA" w:tentative="1">
      <w:start w:val="1"/>
      <w:numFmt w:val="lowerRoman"/>
      <w:lvlText w:val="%6."/>
      <w:lvlJc w:val="right"/>
      <w:pPr>
        <w:ind w:left="5040" w:hanging="180"/>
      </w:pPr>
    </w:lvl>
    <w:lvl w:ilvl="6" w:tplc="26A855C6" w:tentative="1">
      <w:start w:val="1"/>
      <w:numFmt w:val="decimal"/>
      <w:lvlText w:val="%7."/>
      <w:lvlJc w:val="left"/>
      <w:pPr>
        <w:ind w:left="5760" w:hanging="360"/>
      </w:pPr>
    </w:lvl>
    <w:lvl w:ilvl="7" w:tplc="19F05E46" w:tentative="1">
      <w:start w:val="1"/>
      <w:numFmt w:val="lowerLetter"/>
      <w:lvlText w:val="%8."/>
      <w:lvlJc w:val="left"/>
      <w:pPr>
        <w:ind w:left="6480" w:hanging="360"/>
      </w:pPr>
    </w:lvl>
    <w:lvl w:ilvl="8" w:tplc="13F26D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55FC0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E2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09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8F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2A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043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69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46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C0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002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68ED4" w:tentative="1">
      <w:start w:val="1"/>
      <w:numFmt w:val="lowerLetter"/>
      <w:lvlText w:val="%2."/>
      <w:lvlJc w:val="left"/>
      <w:pPr>
        <w:ind w:left="1440" w:hanging="360"/>
      </w:pPr>
    </w:lvl>
    <w:lvl w:ilvl="2" w:tplc="C72ED760" w:tentative="1">
      <w:start w:val="1"/>
      <w:numFmt w:val="lowerRoman"/>
      <w:lvlText w:val="%3."/>
      <w:lvlJc w:val="right"/>
      <w:pPr>
        <w:ind w:left="2160" w:hanging="180"/>
      </w:pPr>
    </w:lvl>
    <w:lvl w:ilvl="3" w:tplc="0430145A" w:tentative="1">
      <w:start w:val="1"/>
      <w:numFmt w:val="decimal"/>
      <w:lvlText w:val="%4."/>
      <w:lvlJc w:val="left"/>
      <w:pPr>
        <w:ind w:left="2880" w:hanging="360"/>
      </w:pPr>
    </w:lvl>
    <w:lvl w:ilvl="4" w:tplc="03924BDE" w:tentative="1">
      <w:start w:val="1"/>
      <w:numFmt w:val="lowerLetter"/>
      <w:lvlText w:val="%5."/>
      <w:lvlJc w:val="left"/>
      <w:pPr>
        <w:ind w:left="3600" w:hanging="360"/>
      </w:pPr>
    </w:lvl>
    <w:lvl w:ilvl="5" w:tplc="127A3FAE" w:tentative="1">
      <w:start w:val="1"/>
      <w:numFmt w:val="lowerRoman"/>
      <w:lvlText w:val="%6."/>
      <w:lvlJc w:val="right"/>
      <w:pPr>
        <w:ind w:left="4320" w:hanging="180"/>
      </w:pPr>
    </w:lvl>
    <w:lvl w:ilvl="6" w:tplc="720C8F4E" w:tentative="1">
      <w:start w:val="1"/>
      <w:numFmt w:val="decimal"/>
      <w:lvlText w:val="%7."/>
      <w:lvlJc w:val="left"/>
      <w:pPr>
        <w:ind w:left="5040" w:hanging="360"/>
      </w:pPr>
    </w:lvl>
    <w:lvl w:ilvl="7" w:tplc="2D6C041A" w:tentative="1">
      <w:start w:val="1"/>
      <w:numFmt w:val="lowerLetter"/>
      <w:lvlText w:val="%8."/>
      <w:lvlJc w:val="left"/>
      <w:pPr>
        <w:ind w:left="5760" w:hanging="360"/>
      </w:pPr>
    </w:lvl>
    <w:lvl w:ilvl="8" w:tplc="D0468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39E0B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C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C6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5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8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9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C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A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60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D3864098">
      <w:start w:val="1"/>
      <w:numFmt w:val="decimal"/>
      <w:lvlText w:val="%1."/>
      <w:lvlJc w:val="left"/>
      <w:pPr>
        <w:ind w:left="1440" w:hanging="360"/>
      </w:pPr>
    </w:lvl>
    <w:lvl w:ilvl="1" w:tplc="8762458C" w:tentative="1">
      <w:start w:val="1"/>
      <w:numFmt w:val="lowerLetter"/>
      <w:lvlText w:val="%2."/>
      <w:lvlJc w:val="left"/>
      <w:pPr>
        <w:ind w:left="2160" w:hanging="360"/>
      </w:pPr>
    </w:lvl>
    <w:lvl w:ilvl="2" w:tplc="8682D34A" w:tentative="1">
      <w:start w:val="1"/>
      <w:numFmt w:val="lowerRoman"/>
      <w:lvlText w:val="%3."/>
      <w:lvlJc w:val="right"/>
      <w:pPr>
        <w:ind w:left="2880" w:hanging="180"/>
      </w:pPr>
    </w:lvl>
    <w:lvl w:ilvl="3" w:tplc="66C61CB0" w:tentative="1">
      <w:start w:val="1"/>
      <w:numFmt w:val="decimal"/>
      <w:lvlText w:val="%4."/>
      <w:lvlJc w:val="left"/>
      <w:pPr>
        <w:ind w:left="3600" w:hanging="360"/>
      </w:pPr>
    </w:lvl>
    <w:lvl w:ilvl="4" w:tplc="F682A090" w:tentative="1">
      <w:start w:val="1"/>
      <w:numFmt w:val="lowerLetter"/>
      <w:lvlText w:val="%5."/>
      <w:lvlJc w:val="left"/>
      <w:pPr>
        <w:ind w:left="4320" w:hanging="360"/>
      </w:pPr>
    </w:lvl>
    <w:lvl w:ilvl="5" w:tplc="5896EC3C" w:tentative="1">
      <w:start w:val="1"/>
      <w:numFmt w:val="lowerRoman"/>
      <w:lvlText w:val="%6."/>
      <w:lvlJc w:val="right"/>
      <w:pPr>
        <w:ind w:left="5040" w:hanging="180"/>
      </w:pPr>
    </w:lvl>
    <w:lvl w:ilvl="6" w:tplc="6B0AF87A" w:tentative="1">
      <w:start w:val="1"/>
      <w:numFmt w:val="decimal"/>
      <w:lvlText w:val="%7."/>
      <w:lvlJc w:val="left"/>
      <w:pPr>
        <w:ind w:left="5760" w:hanging="360"/>
      </w:pPr>
    </w:lvl>
    <w:lvl w:ilvl="7" w:tplc="080C3910" w:tentative="1">
      <w:start w:val="1"/>
      <w:numFmt w:val="lowerLetter"/>
      <w:lvlText w:val="%8."/>
      <w:lvlJc w:val="left"/>
      <w:pPr>
        <w:ind w:left="6480" w:hanging="360"/>
      </w:pPr>
    </w:lvl>
    <w:lvl w:ilvl="8" w:tplc="6B4841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A47A6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84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25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6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0B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D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D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4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353235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018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69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8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7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64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AE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E4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0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DA9C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AF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E8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8C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D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64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9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E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E8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246E1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A2505A" w:tentative="1">
      <w:start w:val="1"/>
      <w:numFmt w:val="lowerLetter"/>
      <w:lvlText w:val="%2."/>
      <w:lvlJc w:val="left"/>
      <w:pPr>
        <w:ind w:left="1440" w:hanging="360"/>
      </w:pPr>
    </w:lvl>
    <w:lvl w:ilvl="2" w:tplc="FC74A6EA" w:tentative="1">
      <w:start w:val="1"/>
      <w:numFmt w:val="lowerRoman"/>
      <w:lvlText w:val="%3."/>
      <w:lvlJc w:val="right"/>
      <w:pPr>
        <w:ind w:left="2160" w:hanging="180"/>
      </w:pPr>
    </w:lvl>
    <w:lvl w:ilvl="3" w:tplc="DE3404AC" w:tentative="1">
      <w:start w:val="1"/>
      <w:numFmt w:val="decimal"/>
      <w:lvlText w:val="%4."/>
      <w:lvlJc w:val="left"/>
      <w:pPr>
        <w:ind w:left="2880" w:hanging="360"/>
      </w:pPr>
    </w:lvl>
    <w:lvl w:ilvl="4" w:tplc="B14656AA" w:tentative="1">
      <w:start w:val="1"/>
      <w:numFmt w:val="lowerLetter"/>
      <w:lvlText w:val="%5."/>
      <w:lvlJc w:val="left"/>
      <w:pPr>
        <w:ind w:left="3600" w:hanging="360"/>
      </w:pPr>
    </w:lvl>
    <w:lvl w:ilvl="5" w:tplc="35824810" w:tentative="1">
      <w:start w:val="1"/>
      <w:numFmt w:val="lowerRoman"/>
      <w:lvlText w:val="%6."/>
      <w:lvlJc w:val="right"/>
      <w:pPr>
        <w:ind w:left="4320" w:hanging="180"/>
      </w:pPr>
    </w:lvl>
    <w:lvl w:ilvl="6" w:tplc="E6E6C226" w:tentative="1">
      <w:start w:val="1"/>
      <w:numFmt w:val="decimal"/>
      <w:lvlText w:val="%7."/>
      <w:lvlJc w:val="left"/>
      <w:pPr>
        <w:ind w:left="5040" w:hanging="360"/>
      </w:pPr>
    </w:lvl>
    <w:lvl w:ilvl="7" w:tplc="BE5EB3F6" w:tentative="1">
      <w:start w:val="1"/>
      <w:numFmt w:val="lowerLetter"/>
      <w:lvlText w:val="%8."/>
      <w:lvlJc w:val="left"/>
      <w:pPr>
        <w:ind w:left="5760" w:hanging="360"/>
      </w:pPr>
    </w:lvl>
    <w:lvl w:ilvl="8" w:tplc="8E525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194035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162FBE" w:tentative="1">
      <w:start w:val="1"/>
      <w:numFmt w:val="lowerLetter"/>
      <w:lvlText w:val="%2."/>
      <w:lvlJc w:val="left"/>
      <w:pPr>
        <w:ind w:left="1440" w:hanging="360"/>
      </w:pPr>
    </w:lvl>
    <w:lvl w:ilvl="2" w:tplc="FAAC1BDE" w:tentative="1">
      <w:start w:val="1"/>
      <w:numFmt w:val="lowerRoman"/>
      <w:lvlText w:val="%3."/>
      <w:lvlJc w:val="right"/>
      <w:pPr>
        <w:ind w:left="2160" w:hanging="180"/>
      </w:pPr>
    </w:lvl>
    <w:lvl w:ilvl="3" w:tplc="52FA9C24" w:tentative="1">
      <w:start w:val="1"/>
      <w:numFmt w:val="decimal"/>
      <w:lvlText w:val="%4."/>
      <w:lvlJc w:val="left"/>
      <w:pPr>
        <w:ind w:left="2880" w:hanging="360"/>
      </w:pPr>
    </w:lvl>
    <w:lvl w:ilvl="4" w:tplc="8A50821C" w:tentative="1">
      <w:start w:val="1"/>
      <w:numFmt w:val="lowerLetter"/>
      <w:lvlText w:val="%5."/>
      <w:lvlJc w:val="left"/>
      <w:pPr>
        <w:ind w:left="3600" w:hanging="360"/>
      </w:pPr>
    </w:lvl>
    <w:lvl w:ilvl="5" w:tplc="0BAE6C08" w:tentative="1">
      <w:start w:val="1"/>
      <w:numFmt w:val="lowerRoman"/>
      <w:lvlText w:val="%6."/>
      <w:lvlJc w:val="right"/>
      <w:pPr>
        <w:ind w:left="4320" w:hanging="180"/>
      </w:pPr>
    </w:lvl>
    <w:lvl w:ilvl="6" w:tplc="D9346114" w:tentative="1">
      <w:start w:val="1"/>
      <w:numFmt w:val="decimal"/>
      <w:lvlText w:val="%7."/>
      <w:lvlJc w:val="left"/>
      <w:pPr>
        <w:ind w:left="5040" w:hanging="360"/>
      </w:pPr>
    </w:lvl>
    <w:lvl w:ilvl="7" w:tplc="B448DFCC" w:tentative="1">
      <w:start w:val="1"/>
      <w:numFmt w:val="lowerLetter"/>
      <w:lvlText w:val="%8."/>
      <w:lvlJc w:val="left"/>
      <w:pPr>
        <w:ind w:left="5760" w:hanging="360"/>
      </w:pPr>
    </w:lvl>
    <w:lvl w:ilvl="8" w:tplc="2076B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8C8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EE4A8" w:tentative="1">
      <w:start w:val="1"/>
      <w:numFmt w:val="lowerLetter"/>
      <w:lvlText w:val="%2."/>
      <w:lvlJc w:val="left"/>
      <w:pPr>
        <w:ind w:left="1440" w:hanging="360"/>
      </w:pPr>
    </w:lvl>
    <w:lvl w:ilvl="2" w:tplc="A87ADCAA" w:tentative="1">
      <w:start w:val="1"/>
      <w:numFmt w:val="lowerRoman"/>
      <w:lvlText w:val="%3."/>
      <w:lvlJc w:val="right"/>
      <w:pPr>
        <w:ind w:left="2160" w:hanging="180"/>
      </w:pPr>
    </w:lvl>
    <w:lvl w:ilvl="3" w:tplc="09CA03D0" w:tentative="1">
      <w:start w:val="1"/>
      <w:numFmt w:val="decimal"/>
      <w:lvlText w:val="%4."/>
      <w:lvlJc w:val="left"/>
      <w:pPr>
        <w:ind w:left="2880" w:hanging="360"/>
      </w:pPr>
    </w:lvl>
    <w:lvl w:ilvl="4" w:tplc="8B5CD030" w:tentative="1">
      <w:start w:val="1"/>
      <w:numFmt w:val="lowerLetter"/>
      <w:lvlText w:val="%5."/>
      <w:lvlJc w:val="left"/>
      <w:pPr>
        <w:ind w:left="3600" w:hanging="360"/>
      </w:pPr>
    </w:lvl>
    <w:lvl w:ilvl="5" w:tplc="71D0D7FE" w:tentative="1">
      <w:start w:val="1"/>
      <w:numFmt w:val="lowerRoman"/>
      <w:lvlText w:val="%6."/>
      <w:lvlJc w:val="right"/>
      <w:pPr>
        <w:ind w:left="4320" w:hanging="180"/>
      </w:pPr>
    </w:lvl>
    <w:lvl w:ilvl="6" w:tplc="BCB85366" w:tentative="1">
      <w:start w:val="1"/>
      <w:numFmt w:val="decimal"/>
      <w:lvlText w:val="%7."/>
      <w:lvlJc w:val="left"/>
      <w:pPr>
        <w:ind w:left="5040" w:hanging="360"/>
      </w:pPr>
    </w:lvl>
    <w:lvl w:ilvl="7" w:tplc="FC24B2F2" w:tentative="1">
      <w:start w:val="1"/>
      <w:numFmt w:val="lowerLetter"/>
      <w:lvlText w:val="%8."/>
      <w:lvlJc w:val="left"/>
      <w:pPr>
        <w:ind w:left="5760" w:hanging="360"/>
      </w:pPr>
    </w:lvl>
    <w:lvl w:ilvl="8" w:tplc="9A18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C9E6E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9B0F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62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03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5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25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A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4C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2D81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D8166E" w:tentative="1">
      <w:start w:val="1"/>
      <w:numFmt w:val="lowerLetter"/>
      <w:lvlText w:val="%2."/>
      <w:lvlJc w:val="left"/>
      <w:pPr>
        <w:ind w:left="1440" w:hanging="360"/>
      </w:pPr>
    </w:lvl>
    <w:lvl w:ilvl="2" w:tplc="F6D28D8A" w:tentative="1">
      <w:start w:val="1"/>
      <w:numFmt w:val="lowerRoman"/>
      <w:lvlText w:val="%3."/>
      <w:lvlJc w:val="right"/>
      <w:pPr>
        <w:ind w:left="2160" w:hanging="180"/>
      </w:pPr>
    </w:lvl>
    <w:lvl w:ilvl="3" w:tplc="73002D6C" w:tentative="1">
      <w:start w:val="1"/>
      <w:numFmt w:val="decimal"/>
      <w:lvlText w:val="%4."/>
      <w:lvlJc w:val="left"/>
      <w:pPr>
        <w:ind w:left="2880" w:hanging="360"/>
      </w:pPr>
    </w:lvl>
    <w:lvl w:ilvl="4" w:tplc="0ED442AE" w:tentative="1">
      <w:start w:val="1"/>
      <w:numFmt w:val="lowerLetter"/>
      <w:lvlText w:val="%5."/>
      <w:lvlJc w:val="left"/>
      <w:pPr>
        <w:ind w:left="3600" w:hanging="360"/>
      </w:pPr>
    </w:lvl>
    <w:lvl w:ilvl="5" w:tplc="82128B1A" w:tentative="1">
      <w:start w:val="1"/>
      <w:numFmt w:val="lowerRoman"/>
      <w:lvlText w:val="%6."/>
      <w:lvlJc w:val="right"/>
      <w:pPr>
        <w:ind w:left="4320" w:hanging="180"/>
      </w:pPr>
    </w:lvl>
    <w:lvl w:ilvl="6" w:tplc="018A7226" w:tentative="1">
      <w:start w:val="1"/>
      <w:numFmt w:val="decimal"/>
      <w:lvlText w:val="%7."/>
      <w:lvlJc w:val="left"/>
      <w:pPr>
        <w:ind w:left="5040" w:hanging="360"/>
      </w:pPr>
    </w:lvl>
    <w:lvl w:ilvl="7" w:tplc="75ACB552" w:tentative="1">
      <w:start w:val="1"/>
      <w:numFmt w:val="lowerLetter"/>
      <w:lvlText w:val="%8."/>
      <w:lvlJc w:val="left"/>
      <w:pPr>
        <w:ind w:left="5760" w:hanging="360"/>
      </w:pPr>
    </w:lvl>
    <w:lvl w:ilvl="8" w:tplc="A468B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DC2CFC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76D6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0301C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3A22F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E5AD9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5261C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2A8DF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18BF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EAAE4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1D72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0FE3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A0F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4832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777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A7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3B0"/>
    <w:rsid w:val="00693BFE"/>
    <w:rsid w:val="00695760"/>
    <w:rsid w:val="006A0462"/>
    <w:rsid w:val="006A2E1D"/>
    <w:rsid w:val="006B4A17"/>
    <w:rsid w:val="006C00B5"/>
    <w:rsid w:val="006C5062"/>
    <w:rsid w:val="006C7EE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4CE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315BA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1493E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3AA3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34E8D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87F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kumarm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5E8E38E1-DA62-415D-93E0-E2297ABDA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72961-F4A4-455B-8E7D-8E5480C681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195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30</cp:revision>
  <cp:lastPrinted>2017-11-30T17:51:00Z</cp:lastPrinted>
  <dcterms:created xsi:type="dcterms:W3CDTF">2019-12-13T18:52:00Z</dcterms:created>
  <dcterms:modified xsi:type="dcterms:W3CDTF">2021-01-26T17:37:00Z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10c9c875-1c93-4dc0-8da5-f01df70df79e</vt:lpwstr>
  </property>
  <property fmtid="{D5CDD505-2E9C-101B-9397-08002B2CF9AE}" pid="3" name="bjSaver">
    <vt:lpwstr>UdDQCGiCDdVH12KXSQXddANr7rINOYye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