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fillthe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spell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64"/>
        <w:gridCol w:w="2959"/>
        <w:gridCol w:w="1273"/>
        <w:gridCol w:w="1502"/>
        <w:gridCol w:w="1323"/>
        <w:gridCol w:w="1395"/>
      </w:tblGrid>
      <w:tr w:rsidR="007B4551" w:rsidRPr="00C03D07" w:rsidTr="00DA1387">
        <w:tc>
          <w:tcPr>
            <w:tcW w:w="2808" w:type="dxa"/>
          </w:tcPr>
          <w:p w:rsidR="00ED0124" w:rsidRPr="00C1676B" w:rsidRDefault="00FD10B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FD10B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FD10B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FD10B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(CHILD1)</w:t>
            </w:r>
          </w:p>
        </w:tc>
        <w:tc>
          <w:tcPr>
            <w:tcW w:w="1440" w:type="dxa"/>
          </w:tcPr>
          <w:p w:rsidR="00ED0124" w:rsidRPr="00C1676B" w:rsidRDefault="00FD10B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FD10B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FD10B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FD10B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PRADEEP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KOVVURU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271492268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20/06/1988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FD10B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D10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 ADMINISTRATOR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FD10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2300 SE JAYEL TERRACE</w:t>
            </w:r>
          </w:p>
          <w:p w:rsidR="007B4551" w:rsidRDefault="00FD10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</w:t>
            </w:r>
          </w:p>
          <w:p w:rsidR="007B4551" w:rsidRDefault="00FD10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BENTONVILLE</w:t>
            </w:r>
          </w:p>
          <w:p w:rsidR="007B4551" w:rsidRPr="00C03D07" w:rsidRDefault="00FD10BB" w:rsidP="000433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ARKANSAS-72712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2709913067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KOVVURUPRADEEP55@GMAIL.COM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31/07/2014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FD10B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268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FD10B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D10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FD10B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FD10B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D10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 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FD10B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FD10B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D10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FD10B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C45379" w:rsidRDefault="00FD10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  <w:p w:rsidR="00D92BD1" w:rsidRPr="00C45379" w:rsidRDefault="00D92BD1" w:rsidP="00C45379">
            <w:pPr>
              <w:ind w:firstLine="720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FD10B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</w:t>
      </w:r>
      <w:proofErr w:type="gramStart"/>
      <w:r w:rsidRPr="00EB73EA">
        <w:rPr>
          <w:rFonts w:ascii="Calibri" w:hAnsi="Calibri" w:cs="Calibri"/>
          <w:b/>
          <w:sz w:val="24"/>
          <w:szCs w:val="24"/>
        </w:rPr>
        <w:t>on</w:t>
      </w:r>
      <w:r w:rsidR="00BC7295">
        <w:rPr>
          <w:rFonts w:ascii="Calibri" w:hAnsi="Calibri" w:cs="Calibri"/>
          <w:b/>
          <w:sz w:val="24"/>
          <w:szCs w:val="24"/>
        </w:rPr>
        <w:t>(</w:t>
      </w:r>
      <w:proofErr w:type="gramEnd"/>
      <w:r w:rsidR="00BC7295">
        <w:rPr>
          <w:rFonts w:ascii="Calibri" w:hAnsi="Calibri" w:cs="Calibri"/>
          <w:b/>
          <w:sz w:val="24"/>
          <w:szCs w:val="24"/>
        </w:rPr>
        <w:t>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proofErr w:type="spellStart"/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>only</w:t>
      </w:r>
      <w:proofErr w:type="spellEnd"/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69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82D37" w:rsidRPr="00C03D07" w:rsidRDefault="006A1B4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1440" w:type="dxa"/>
          </w:tcPr>
          <w:p w:rsidR="00C82D37" w:rsidRPr="00C03D07" w:rsidRDefault="0064696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Address(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A1B4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GBIT, Irving, Texas</w:t>
            </w:r>
          </w:p>
        </w:tc>
        <w:tc>
          <w:tcPr>
            <w:tcW w:w="1546" w:type="dxa"/>
          </w:tcPr>
          <w:p w:rsidR="00685178" w:rsidRPr="00C03D07" w:rsidRDefault="0013039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Administrator</w:t>
            </w:r>
          </w:p>
        </w:tc>
        <w:tc>
          <w:tcPr>
            <w:tcW w:w="1648" w:type="dxa"/>
          </w:tcPr>
          <w:p w:rsidR="00685178" w:rsidRPr="00C03D07" w:rsidRDefault="0013039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06/20/2016</w:t>
            </w:r>
          </w:p>
        </w:tc>
        <w:tc>
          <w:tcPr>
            <w:tcW w:w="1441" w:type="dxa"/>
          </w:tcPr>
          <w:p w:rsidR="00685178" w:rsidRPr="00C03D07" w:rsidRDefault="0013039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14" w:type="dxa"/>
          </w:tcPr>
          <w:p w:rsidR="00685178" w:rsidRPr="00C03D07" w:rsidRDefault="0013039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OPT</w:t>
            </w:r>
            <w:bookmarkStart w:id="0" w:name="_GoBack"/>
            <w:bookmarkEnd w:id="0"/>
          </w:p>
        </w:tc>
        <w:tc>
          <w:tcPr>
            <w:tcW w:w="2407" w:type="dxa"/>
          </w:tcPr>
          <w:p w:rsidR="00685178" w:rsidRPr="00C03D07" w:rsidRDefault="0013039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</w:p>
    <w:p w:rsidR="00264000" w:rsidRPr="00DD5879" w:rsidRDefault="00264000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one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AB23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1300$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AB23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DSLR Cam</w:t>
            </w:r>
          </w:p>
        </w:tc>
        <w:tc>
          <w:tcPr>
            <w:tcW w:w="2062" w:type="dxa"/>
          </w:tcPr>
          <w:p w:rsidR="00B95496" w:rsidRPr="00C03D07" w:rsidRDefault="00AB23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700$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6551C6">
        <w:rPr>
          <w:rFonts w:ascii="Calibri" w:hAnsi="Calibri" w:cs="Calibri"/>
          <w:b/>
          <w:sz w:val="24"/>
          <w:szCs w:val="24"/>
        </w:rPr>
        <w:t>Note:</w:t>
      </w:r>
      <w:r w:rsidR="00E059E1" w:rsidRPr="006551C6">
        <w:rPr>
          <w:rFonts w:ascii="Calibri" w:hAnsi="Calibri" w:cs="Calibri"/>
          <w:b/>
          <w:sz w:val="24"/>
          <w:szCs w:val="24"/>
        </w:rPr>
        <w:t>As</w:t>
      </w:r>
      <w:proofErr w:type="spellEnd"/>
      <w:r w:rsidR="00E059E1" w:rsidRPr="006551C6">
        <w:rPr>
          <w:rFonts w:ascii="Calibri" w:hAnsi="Calibri" w:cs="Calibri"/>
          <w:b/>
          <w:sz w:val="24"/>
          <w:szCs w:val="24"/>
        </w:rPr>
        <w:t xml:space="preserve">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proofErr w:type="spellStart"/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 w:rsidRPr="00820F53">
        <w:rPr>
          <w:rFonts w:ascii="Calibri" w:hAnsi="Calibri" w:cs="Calibri"/>
          <w:b/>
          <w:sz w:val="24"/>
          <w:szCs w:val="24"/>
        </w:rPr>
        <w:t>Per</w:t>
      </w:r>
      <w:proofErr w:type="spellEnd"/>
      <w:r w:rsidR="00820F53" w:rsidRPr="00820F53">
        <w:rPr>
          <w:rFonts w:ascii="Calibri" w:hAnsi="Calibri" w:cs="Calibri"/>
          <w:b/>
          <w:sz w:val="24"/>
          <w:szCs w:val="24"/>
        </w:rPr>
        <w:t xml:space="preserve">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IRAs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andAnnuities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the year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Security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andRailroad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Fellowships and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Filing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proofErr w:type="spellEnd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A1B4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A1B4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</w:t>
      </w:r>
      <w:proofErr w:type="spellStart"/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</w:t>
      </w:r>
      <w:proofErr w:type="spellEnd"/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0BB" w:rsidRDefault="00FD10BB" w:rsidP="00E2132C">
      <w:r>
        <w:separator/>
      </w:r>
    </w:p>
  </w:endnote>
  <w:endnote w:type="continuationSeparator" w:id="1">
    <w:p w:rsidR="00FD10BB" w:rsidRDefault="00FD10BB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BB" w:rsidRDefault="00FD10B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D10BB" w:rsidRDefault="00FD10B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D10BB" w:rsidRPr="00A000E0" w:rsidRDefault="00FD10B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D10BB" w:rsidRDefault="00FD10BB" w:rsidP="00B23708">
    <w:pPr>
      <w:ind w:right="288"/>
      <w:jc w:val="center"/>
      <w:rPr>
        <w:rFonts w:ascii="Cambria" w:hAnsi="Cambria"/>
      </w:rPr>
    </w:pPr>
  </w:p>
  <w:p w:rsidR="00FD10BB" w:rsidRDefault="00FD10BB" w:rsidP="00B23708">
    <w:pPr>
      <w:ind w:right="288"/>
      <w:jc w:val="center"/>
      <w:rPr>
        <w:rFonts w:ascii="Cambria" w:hAnsi="Cambria"/>
      </w:rPr>
    </w:pPr>
  </w:p>
  <w:p w:rsidR="00FD10BB" w:rsidRPr="002B2F01" w:rsidRDefault="00C9419E" w:rsidP="00B23708">
    <w:pPr>
      <w:ind w:right="288"/>
      <w:jc w:val="center"/>
      <w:rPr>
        <w:sz w:val="22"/>
      </w:rPr>
    </w:pPr>
    <w:r w:rsidRPr="00C9419E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D10BB" w:rsidRDefault="00C9419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FD10BB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4696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D10BB">
      <w:rPr>
        <w:szCs w:val="16"/>
      </w:rPr>
      <w:t xml:space="preserve">Write to us at: </w:t>
    </w:r>
    <w:hyperlink r:id="rId1" w:history="1">
      <w:r w:rsidR="00FD10BB" w:rsidRPr="000A098A">
        <w:rPr>
          <w:rStyle w:val="Hyperlink"/>
          <w:szCs w:val="16"/>
        </w:rPr>
        <w:t>contact@gtaxfile.com</w:t>
      </w:r>
    </w:hyperlink>
    <w:r w:rsidR="00FD10BB" w:rsidRPr="002B2F01">
      <w:rPr>
        <w:szCs w:val="16"/>
      </w:rPr>
      <w:t xml:space="preserve">or call us at </w:t>
    </w:r>
    <w:r w:rsidR="00FD10BB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0BB" w:rsidRDefault="00FD10BB" w:rsidP="00E2132C">
      <w:r>
        <w:separator/>
      </w:r>
    </w:p>
  </w:footnote>
  <w:footnote w:type="continuationSeparator" w:id="1">
    <w:p w:rsidR="00FD10BB" w:rsidRDefault="00FD10BB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BB" w:rsidRDefault="00FD10BB">
    <w:pPr>
      <w:pStyle w:val="Header"/>
    </w:pPr>
  </w:p>
  <w:p w:rsidR="00FD10BB" w:rsidRDefault="00FD10BB">
    <w:pPr>
      <w:pStyle w:val="Header"/>
    </w:pPr>
  </w:p>
  <w:p w:rsidR="00FD10BB" w:rsidRDefault="00C9419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FD10BB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10BB">
      <w:tab/>
    </w:r>
    <w:r w:rsidR="00FD10BB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0B36"/>
    <w:rsid w:val="000157BF"/>
    <w:rsid w:val="00016534"/>
    <w:rsid w:val="00017351"/>
    <w:rsid w:val="000227FF"/>
    <w:rsid w:val="00024D39"/>
    <w:rsid w:val="00030248"/>
    <w:rsid w:val="00043314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4B01"/>
    <w:rsid w:val="00110CC1"/>
    <w:rsid w:val="00111827"/>
    <w:rsid w:val="0011308F"/>
    <w:rsid w:val="001217F1"/>
    <w:rsid w:val="00123015"/>
    <w:rsid w:val="00130397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2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86DE0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0A51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6DF8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696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1B49"/>
    <w:rsid w:val="006A2E1D"/>
    <w:rsid w:val="006B4A17"/>
    <w:rsid w:val="006C00B5"/>
    <w:rsid w:val="006C1943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6AB5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194A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549E"/>
    <w:rsid w:val="00AB12C1"/>
    <w:rsid w:val="00AB239E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5379"/>
    <w:rsid w:val="00C54BA4"/>
    <w:rsid w:val="00C578D0"/>
    <w:rsid w:val="00C61BF5"/>
    <w:rsid w:val="00C70FF4"/>
    <w:rsid w:val="00C82D37"/>
    <w:rsid w:val="00C85FEE"/>
    <w:rsid w:val="00C9419B"/>
    <w:rsid w:val="00C9419E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6869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5FD8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10BB"/>
    <w:rsid w:val="00FE1284"/>
    <w:rsid w:val="00FE645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6AEF-6170-41E9-BAC7-4A2D9966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46</TotalTime>
  <Pages>10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HP</cp:lastModifiedBy>
  <cp:revision>11</cp:revision>
  <cp:lastPrinted>2017-11-30T17:51:00Z</cp:lastPrinted>
  <dcterms:created xsi:type="dcterms:W3CDTF">2018-01-22T17:33:00Z</dcterms:created>
  <dcterms:modified xsi:type="dcterms:W3CDTF">2021-02-09T16:39:00Z</dcterms:modified>
</cp:coreProperties>
</file>