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1.xml" ContentType="application/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253AF0" w:rsidP="00016534" w:rsidRPr="00693BFE">
      <w:pPr>
        <w:outlineLvl w:val="0"/>
        <w:ind w:left="2880"/>
        <w:ind w:firstLine="720"/>
        <w:rPr>
          <w:u w:val="single"/>
          <w:color w:val="943634"/>
          <w:rFonts w:ascii="Calibri" w:cs="Calibri" w:hAnsi="Calibri"/>
          <w:sz w:val="40"/>
          <w:szCs w:val="40"/>
        </w:rPr>
      </w:pPr>
      <w:r w:rsidR="0065072C" w:rsidRPr="00693BFE">
        <w:rPr>
          <w:b/>
          <w:u w:val="single"/>
          <w:color w:val="943634"/>
          <w:rFonts w:ascii="Calibri" w:cs="Calibri" w:hAnsi="Calibri"/>
          <w:sz w:val="40"/>
          <w:szCs w:val="40"/>
        </w:rPr>
        <w:t xml:space="preserve">CLIENT </w:t>
      </w:r>
      <w:r w:rsidR="00194ACE" w:rsidRPr="00693BFE">
        <w:rPr>
          <w:b/>
          <w:u w:val="single"/>
          <w:color w:val="943634"/>
          <w:rFonts w:ascii="Calibri" w:cs="Calibri" w:hAnsi="Calibri"/>
          <w:sz w:val="40"/>
          <w:szCs w:val="40"/>
        </w:rPr>
        <w:t xml:space="preserve">TAX </w:t>
      </w:r>
      <w:r w:rsidR="00693BFE" w:rsidRPr="00693BFE">
        <w:rPr>
          <w:b/>
          <w:u w:val="single"/>
          <w:color w:val="943634"/>
          <w:rFonts w:ascii="Calibri" w:cs="Calibri" w:hAnsi="Calibri"/>
          <w:sz w:val="40"/>
          <w:szCs w:val="40"/>
        </w:rPr>
        <w:t>NOTES</w:t>
      </w:r>
      <w:r w:rsidR="00194ACE" w:rsidRPr="00693BFE">
        <w:rPr>
          <w:b/>
          <w:u w:val="single"/>
          <w:color w:val="943634"/>
          <w:rFonts w:ascii="Calibri" w:cs="Calibri" w:hAnsi="Calibri"/>
          <w:sz w:val="40"/>
          <w:szCs w:val="40"/>
        </w:rPr>
        <w:t xml:space="preserve"> – </w:t>
      </w:r>
      <w:r w:rsidR="00582970" w:rsidRPr="00693BFE">
        <w:rPr>
          <w:b/>
          <w:u w:val="single"/>
          <w:color w:val="943634"/>
          <w:rFonts w:ascii="Calibri" w:cs="Calibri" w:hAnsi="Calibri"/>
          <w:sz w:val="40"/>
          <w:szCs w:val="40"/>
        </w:rPr>
        <w:t>TY20</w:t>
      </w:r>
      <w:r w:rsidR="009F4FA1">
        <w:rPr>
          <w:b/>
          <w:u w:val="single"/>
          <w:color w:val="943634"/>
          <w:rFonts w:ascii="Calibri" w:cs="Calibri" w:hAnsi="Calibri"/>
          <w:sz w:val="40"/>
          <w:szCs w:val="40"/>
        </w:rPr>
        <w:t>20</w:t>
      </w:r>
    </w:p>
    <w:p w:rsidR="009439A7" w:rsidP="003E2E35" w:rsidRPr="00C03D07">
      <w:pPr>
        <w:ind w:right="-56"/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</w:pP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Dear </w:t>
      </w:r>
      <w:r w:rsidR="00693BFE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>Tax Payer</w:t>
      </w: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>,</w:t>
      </w:r>
    </w:p>
    <w:p w:rsidR="009439A7" w:rsidP="003E2E35" w:rsidRPr="00C03D07">
      <w:pPr>
        <w:ind w:right="-56"/>
        <w:rPr>
          <w:spacing w:val="-3"/>
          <w:w w:val="79"/>
          <w:position w:val="-1"/>
          <w:color w:val="1F497D"/>
          <w:rFonts w:ascii="Calibri" w:cs="Calibri" w:eastAsia="Arial" w:hAnsi="Calibri"/>
          <w:sz w:val="2"/>
          <w:szCs w:val="24"/>
        </w:rPr>
      </w:pPr>
    </w:p>
    <w:p w:rsidR="0065072C" w:rsidP="00EB73EA" w:rsidRPr="00EB73EA">
      <w:pPr>
        <w:rPr>
          <w:w w:val="79"/>
          <w:rFonts w:eastAsia="Arial"/>
          <w:sz w:val="2"/>
        </w:rPr>
      </w:pPr>
    </w:p>
    <w:p w:rsidR="009439A7" w:rsidP="00C82D37" w:rsidRPr="00C03D07">
      <w:pPr>
        <w:outlineLvl w:val="0"/>
        <w:ind w:right="-56"/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</w:pP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>Greetings!</w:t>
      </w:r>
    </w:p>
    <w:p w:rsidR="009439A7" w:rsidP="003E2E35" w:rsidRPr="00C03D07">
      <w:pPr>
        <w:ind w:right="-56"/>
        <w:rPr>
          <w:spacing w:val="-3"/>
          <w:w w:val="79"/>
          <w:position w:val="-1"/>
          <w:color w:val="1F497D"/>
          <w:rFonts w:ascii="Calibri" w:cs="Calibri" w:eastAsia="Arial" w:hAnsi="Calibri"/>
          <w:sz w:val="12"/>
          <w:szCs w:val="24"/>
        </w:rPr>
      </w:pPr>
    </w:p>
    <w:p w:rsidR="009439A7" w:rsidP="00BC4B14" w:rsidRPr="00C03D07">
      <w:pPr>
        <w:jc w:val="both"/>
        <w:ind w:right="-56"/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</w:pPr>
      <w:r w:rsidR="002E4259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>Please fill</w:t>
      </w:r>
      <w:r w:rsidR="007936D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 </w:t>
      </w:r>
      <w:r w:rsidR="002E4259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the below </w:t>
      </w:r>
      <w:r w:rsidR="0065632C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>Tax Organizer form</w:t>
      </w: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 and upload it in your </w:t>
      </w:r>
      <w:r w:rsidR="002E4259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secured </w:t>
      </w: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login </w:t>
      </w:r>
      <w:r w:rsidR="0065632C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>or even you can E-mail it to</w:t>
      </w:r>
      <w:r w:rsidR="002E4259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 us at</w:t>
      </w:r>
      <w:r w:rsidR="007936D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 </w:t>
      </w:r>
      <w:hyperlink w:history="1" r:id="rId5">
        <w:r w:rsidR="00CA5523" w:rsidRPr="00BD5685">
          <w:rPr>
            <w:spacing w:val="-3"/>
            <w:w w:val="79"/>
            <w:position w:val="-1"/>
            <w:rStyle w:val="Hyperlink"/>
            <w:rFonts w:ascii="Calibri" w:cs="Calibri" w:eastAsia="Arial" w:hAnsi="Calibri"/>
            <w:sz w:val="24"/>
            <w:szCs w:val="24"/>
          </w:rPr>
          <w:t>tripura@gtaxfile.com</w:t>
        </w:r>
      </w:hyperlink>
      <w:r w:rsidR="007936D7">
        <w:t xml:space="preserve"> </w:t>
      </w: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along with your </w:t>
      </w:r>
      <w:r w:rsidR="00D106CA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Form </w:t>
      </w: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W2 </w:t>
      </w:r>
      <w:r w:rsidR="0065632C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&amp; any other </w:t>
      </w: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income statement and </w:t>
      </w:r>
      <w:r w:rsidR="002E4259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any </w:t>
      </w: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>other relevant</w:t>
      </w:r>
      <w:r w:rsidR="0065632C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 documents to prepare </w:t>
      </w:r>
      <w:r w:rsidR="002E4259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and analyze </w:t>
      </w:r>
      <w:r w:rsidR="0065632C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your </w:t>
      </w:r>
      <w:r w:rsidR="002E4259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taxes and share you a Free </w:t>
      </w:r>
      <w:r w:rsidR="0065072C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Tax return </w:t>
      </w:r>
      <w:r w:rsidR="002E4259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>Draft Copy</w:t>
      </w:r>
      <w:r w:rsidR="009F4FA1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 for TY2020</w:t>
      </w:r>
      <w:r w:rsidR="0065632C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>.</w:t>
      </w:r>
    </w:p>
    <w:p w:rsidR="009439A7" w:rsidP="003E2E35" w:rsidRPr="00EB73EA">
      <w:pPr>
        <w:ind w:right="-56"/>
        <w:rPr>
          <w:spacing w:val="-3"/>
          <w:w w:val="79"/>
          <w:position w:val="-1"/>
          <w:color w:val="1F497D"/>
          <w:rFonts w:ascii="Calibri" w:cs="Calibri" w:eastAsia="Arial" w:hAnsi="Calibri"/>
          <w:sz w:val="14"/>
          <w:szCs w:val="24"/>
        </w:rPr>
      </w:pPr>
    </w:p>
    <w:p w:rsidR="0042510F" w:rsidP="003E2E35" w:rsidRPr="002F14B9">
      <w:pPr>
        <w:ind w:right="-56"/>
        <w:rPr>
          <w:spacing w:val="-3"/>
          <w:w w:val="79"/>
          <w:position w:val="-1"/>
          <w:b/>
          <w:color w:val="1F497D"/>
          <w:rFonts w:ascii="Calibri" w:cs="Calibri" w:eastAsia="Arial" w:hAnsi="Calibri"/>
          <w:sz w:val="24"/>
          <w:szCs w:val="24"/>
        </w:rPr>
      </w:pPr>
      <w:r w:rsidR="002F14B9" w:rsidRPr="002F14B9">
        <w:rPr>
          <w:spacing w:val="-3"/>
          <w:w w:val="79"/>
          <w:position w:val="-1"/>
          <w:b/>
          <w:color w:val="1F497D"/>
          <w:highlight w:val="yellow"/>
          <w:rFonts w:ascii="Calibri" w:cs="Calibri" w:eastAsia="Arial" w:hAnsi="Calibri"/>
          <w:sz w:val="24"/>
          <w:szCs w:val="24"/>
        </w:rPr>
        <w:t>IF YOU RECEIVED STIMULUS CHECK, PLEASE MENTION THE AMOUNT YOU RECEIVED, IF NOT PLEASE MENTION AS “NO”</w:t>
      </w:r>
    </w:p>
    <w:p w:rsidR="002F14B9" w:rsidP="003E2E35">
      <w:pPr>
        <w:ind w:right="-56"/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</w:pPr>
    </w:p>
    <w:tbl>
      <w:tblPr>
        <w:tblW w:w="0" w:type="auto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TableNormal"/>
        <w:tblLook w:val="4A0"/>
      </w:tblPr>
      <w:tblGrid>
        <w:gridCol w:w="1188"/>
        <w:gridCol w:w="2340"/>
      </w:tblGrid>
      <w:tr w:rsidTr="00B01C55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188" w:type="dxa"/>
          </w:tcPr>
          <w:p w:rsidR="002F14B9" w:rsidP="00B01C55" w:rsidRPr="00B01C55">
            <w:pPr>
              <w:ind w:right="-56"/>
              <w:rPr>
                <w:spacing w:val="-3"/>
                <w:w w:val="79"/>
                <w:position w:val="-1"/>
                <w:b/>
                <w:color w:val="1F497D"/>
                <w:rFonts w:ascii="Calibri" w:cs="Calibri" w:eastAsia="Arial" w:hAnsi="Calibri"/>
                <w:sz w:val="24"/>
                <w:szCs w:val="24"/>
              </w:rPr>
            </w:pPr>
            <w:r w:rsidRPr="00B01C55">
              <w:rPr>
                <w:spacing w:val="-3"/>
                <w:w w:val="79"/>
                <w:position w:val="-1"/>
                <w:b/>
                <w:color w:val="1F497D"/>
                <w:rFonts w:ascii="Calibri" w:cs="Calibri" w:eastAsia="Arial" w:hAnsi="Calibri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P="00B01C55" w:rsidRPr="00B01C55">
            <w:pPr>
              <w:ind w:right="-56"/>
              <w:rPr>
                <w:spacing w:val="-3"/>
                <w:w w:val="79"/>
                <w:position w:val="-1"/>
                <w:b/>
                <w:color w:val="1F497D"/>
                <w:rFonts w:ascii="Calibri" w:cs="Calibri" w:eastAsia="Arial" w:hAnsi="Calibri"/>
                <w:sz w:val="24"/>
                <w:szCs w:val="24"/>
              </w:rPr>
            </w:pPr>
            <w:r w:rsidRPr="00B01C55">
              <w:rPr>
                <w:spacing w:val="-3"/>
                <w:w w:val="79"/>
                <w:position w:val="-1"/>
                <w:b/>
                <w:color w:val="1F497D"/>
                <w:rFonts w:ascii="Calibri" w:cs="Calibri" w:eastAsia="Arial" w:hAnsi="Calibri"/>
                <w:sz w:val="24"/>
                <w:szCs w:val="24"/>
              </w:rPr>
              <w:t>Amount : No</w:t>
            </w:r>
          </w:p>
        </w:tc>
      </w:tr>
      <w:tr w:rsidTr="00B01C55">
        <w:tblPrEx>
          <w:tblW w:w="0" w:type="auto"/>
          <w:tblLook w:val="04A0"/>
        </w:tblPrEx>
        <w:tc>
          <w:tcPr>
            <w:tcW w:w="1188" w:type="dxa"/>
          </w:tcPr>
          <w:p w:rsidR="002F14B9" w:rsidP="00B01C55" w:rsidRPr="00B01C55">
            <w:pPr>
              <w:ind w:right="-56"/>
              <w:rPr>
                <w:spacing w:val="-3"/>
                <w:w w:val="79"/>
                <w:position w:val="-1"/>
                <w:b/>
                <w:color w:val="1F497D"/>
                <w:rFonts w:ascii="Calibri" w:cs="Calibri" w:eastAsia="Arial" w:hAnsi="Calibri"/>
                <w:sz w:val="24"/>
                <w:szCs w:val="24"/>
              </w:rPr>
            </w:pPr>
            <w:r w:rsidRPr="00B01C55">
              <w:rPr>
                <w:spacing w:val="-3"/>
                <w:w w:val="79"/>
                <w:position w:val="-1"/>
                <w:b/>
                <w:color w:val="1F497D"/>
                <w:rFonts w:ascii="Calibri" w:cs="Calibri" w:eastAsia="Arial" w:hAnsi="Calibri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P="00B01C55" w:rsidRPr="00B01C55">
            <w:pPr>
              <w:ind w:right="-56"/>
              <w:rPr>
                <w:spacing w:val="-3"/>
                <w:w w:val="79"/>
                <w:position w:val="-1"/>
                <w:b/>
                <w:color w:val="1F497D"/>
                <w:rFonts w:ascii="Calibri" w:cs="Calibri" w:eastAsia="Arial" w:hAnsi="Calibri"/>
                <w:sz w:val="24"/>
                <w:szCs w:val="24"/>
              </w:rPr>
            </w:pPr>
            <w:r w:rsidRPr="00B01C55">
              <w:rPr>
                <w:spacing w:val="-3"/>
                <w:w w:val="79"/>
                <w:position w:val="-1"/>
                <w:b/>
                <w:color w:val="1F497D"/>
                <w:rFonts w:ascii="Calibri" w:cs="Calibri" w:eastAsia="Arial" w:hAnsi="Calibri"/>
                <w:sz w:val="24"/>
                <w:szCs w:val="24"/>
              </w:rPr>
              <w:t>Amount : No</w:t>
            </w:r>
          </w:p>
        </w:tc>
      </w:tr>
    </w:tbl>
    <w:p w:rsidR="002F14B9" w:rsidP="003E2E35">
      <w:pPr>
        <w:ind w:right="-56"/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</w:pPr>
    </w:p>
    <w:p w:rsidR="009439A7" w:rsidP="003E2E35" w:rsidRPr="00C03D07">
      <w:pPr>
        <w:ind w:right="-56"/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</w:pP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               </w:t>
      </w:r>
    </w:p>
    <w:p w:rsidR="002E4C5B" w:rsidP="00C82D37" w:rsidRPr="00C1676B">
      <w:pPr>
        <w:outlineLvl w:val="0"/>
        <w:ind w:left="2880"/>
        <w:ind w:right="-56"/>
        <w:ind w:firstLine="720"/>
        <w:rPr>
          <w:spacing w:val="-3"/>
          <w:w w:val="79"/>
          <w:position w:val="-1"/>
          <w:b/>
          <w:color w:val="000000"/>
          <w:rFonts w:ascii="Calibri" w:cs="Calibri" w:eastAsia="Arial" w:hAnsi="Calibri"/>
          <w:sz w:val="28"/>
          <w:szCs w:val="28"/>
        </w:rPr>
      </w:pPr>
      <w:r w:rsidR="00D5157B" w:rsidRPr="002E4C5B">
        <w:rPr>
          <w:spacing w:val="-3"/>
          <w:w w:val="79"/>
          <w:position w:val="-1"/>
          <w:b/>
          <w:color w:val="000000"/>
          <w:rFonts w:ascii="Calibri" w:cs="Calibri" w:eastAsia="Arial" w:hAnsi="Calibri"/>
          <w:sz w:val="40"/>
          <w:szCs w:val="40"/>
        </w:rPr>
        <w:t>PERSONA</w:t>
      </w:r>
      <w:r w:rsidR="00D5157B" w:rsidRPr="002E4C5B">
        <w:rPr>
          <w:w w:val="79"/>
          <w:position w:val="-1"/>
          <w:b/>
          <w:color w:val="000000"/>
          <w:rFonts w:ascii="Calibri" w:cs="Calibri" w:eastAsia="Arial" w:hAnsi="Calibri"/>
          <w:sz w:val="40"/>
          <w:szCs w:val="40"/>
        </w:rPr>
        <w:t>L</w:t>
      </w:r>
      <w:r w:rsidR="00D5157B" w:rsidRPr="002E4C5B">
        <w:rPr>
          <w:spacing w:val="-3"/>
          <w:w w:val="79"/>
          <w:position w:val="-1"/>
          <w:b/>
          <w:color w:val="000000"/>
          <w:rFonts w:ascii="Calibri" w:cs="Calibri" w:eastAsia="Arial" w:hAnsi="Calibri"/>
          <w:sz w:val="40"/>
          <w:szCs w:val="40"/>
        </w:rPr>
        <w:t>INFORM</w:t>
      </w:r>
      <w:r w:rsidR="00D5157B" w:rsidRPr="002E4C5B">
        <w:rPr>
          <w:spacing w:val="-21"/>
          <w:w w:val="79"/>
          <w:position w:val="-1"/>
          <w:b/>
          <w:color w:val="000000"/>
          <w:rFonts w:ascii="Calibri" w:cs="Calibri" w:eastAsia="Arial" w:hAnsi="Calibri"/>
          <w:sz w:val="40"/>
          <w:szCs w:val="40"/>
        </w:rPr>
        <w:t>A</w:t>
      </w:r>
      <w:r w:rsidR="00D5157B" w:rsidRPr="002E4C5B">
        <w:rPr>
          <w:spacing w:val="-3"/>
          <w:w w:val="79"/>
          <w:position w:val="-1"/>
          <w:b/>
          <w:color w:val="000000"/>
          <w:rFonts w:ascii="Calibri" w:cs="Calibri" w:eastAsia="Arial" w:hAnsi="Calibri"/>
          <w:sz w:val="40"/>
          <w:szCs w:val="40"/>
        </w:rPr>
        <w:t>TIO</w:t>
      </w:r>
      <w:r w:rsidR="00D5157B" w:rsidRPr="002E4C5B">
        <w:rPr>
          <w:w w:val="79"/>
          <w:position w:val="-1"/>
          <w:b/>
          <w:color w:val="000000"/>
          <w:rFonts w:ascii="Calibri" w:cs="Calibri" w:eastAsia="Arial" w:hAnsi="Calibri"/>
          <w:sz w:val="40"/>
          <w:szCs w:val="40"/>
        </w:rPr>
        <w:t>N</w:t>
      </w:r>
    </w:p>
    <w:tbl>
      <w:tblPr>
        <w:tblW w:w="0" w:type="auto"/>
        <w:tblBorders>
          <w:top w:val="single" w:sz="4" w:color="002060" w:space="0"/>
          <w:bottom w:val="single" w:sz="4" w:color="002060" w:space="0"/>
          <w:left w:val="single" w:sz="4" w:color="002060" w:space="0"/>
          <w:right w:val="single" w:sz="4" w:color="002060" w:space="0"/>
          <w:insideH w:val="single" w:sz="4" w:color="002060" w:space="0"/>
          <w:insideV w:val="single" w:sz="4" w:color="002060" w:space="0"/>
        </w:tblBorders>
        <w:tblStyle w:val="TableNormal"/>
        <w:tblLook w:val="4A0"/>
      </w:tblPr>
      <w:tblGrid>
        <w:gridCol w:w="2808"/>
        <w:gridCol w:w="1980"/>
        <w:gridCol w:w="1530"/>
        <w:gridCol w:w="1710"/>
        <w:gridCol w:w="1440"/>
        <w:gridCol w:w="1548"/>
      </w:tblGrid>
      <w:tr w:rsidTr="00DA1387"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c>
          <w:tcPr>
            <w:tcW w:w="2808" w:type="dxa"/>
          </w:tcPr>
          <w:p w:rsidR="00ED0124" w:rsidP="003E2E35" w:rsidRPr="00C1676B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1676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P="003E2E35" w:rsidRPr="00C1676B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7658AE" w:rsidRPr="00C1676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Primary </w:t>
            </w:r>
            <w:r w:rsidRPr="00C1676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P="003E2E35" w:rsidRPr="00C1676B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1676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P="003E2E35" w:rsidRPr="00C1676B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1676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Dependent 1</w:t>
            </w:r>
            <w:r w:rsidR="00110CC1" w:rsidRPr="00C1676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P="003E2E35" w:rsidRPr="00C1676B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1676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Dependent 2</w:t>
            </w:r>
          </w:p>
          <w:p w:rsidR="00110CC1" w:rsidP="003E2E35" w:rsidRPr="00C1676B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1676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P="003E2E35" w:rsidRPr="00C1676B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1676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Dependent 3</w:t>
            </w:r>
          </w:p>
          <w:p w:rsidR="00636620" w:rsidP="003E2E35" w:rsidRPr="00C1676B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1676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(Other dependent person)</w:t>
            </w: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Amit</w:t>
            </w:r>
          </w:p>
        </w:tc>
        <w:tc>
          <w:tcPr>
            <w:tcW w:w="153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Priyanka</w:t>
            </w:r>
          </w:p>
        </w:tc>
        <w:tc>
          <w:tcPr>
            <w:tcW w:w="171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Ayaan</w:t>
            </w:r>
          </w:p>
        </w:tc>
        <w:tc>
          <w:tcPr>
            <w:tcW w:w="144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Ayra</w:t>
            </w:r>
          </w:p>
        </w:tc>
        <w:tc>
          <w:tcPr>
            <w:tcW w:w="1548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Aavir</w:t>
            </w: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Jain</w:t>
            </w:r>
          </w:p>
        </w:tc>
        <w:tc>
          <w:tcPr>
            <w:tcW w:w="153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Mehra</w:t>
            </w:r>
          </w:p>
        </w:tc>
        <w:tc>
          <w:tcPr>
            <w:tcW w:w="1710" w:type="dxa"/>
          </w:tcPr>
          <w:p w:rsidR="00ED0124" w:rsidP="00A360E8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Jain</w:t>
            </w:r>
          </w:p>
        </w:tc>
        <w:tc>
          <w:tcPr>
            <w:tcW w:w="144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Jain</w:t>
            </w:r>
          </w:p>
        </w:tc>
        <w:tc>
          <w:tcPr>
            <w:tcW w:w="1548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Jain</w:t>
            </w: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603579542</w:t>
            </w:r>
          </w:p>
        </w:tc>
        <w:tc>
          <w:tcPr>
            <w:tcW w:w="153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036729408</w:t>
            </w:r>
          </w:p>
        </w:tc>
        <w:tc>
          <w:tcPr>
            <w:tcW w:w="171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038748467</w:t>
            </w:r>
          </w:p>
        </w:tc>
        <w:tc>
          <w:tcPr>
            <w:tcW w:w="144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712259370</w:t>
            </w:r>
          </w:p>
        </w:tc>
        <w:tc>
          <w:tcPr>
            <w:tcW w:w="1548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751648536</w:t>
            </w: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07/07/79</w:t>
            </w:r>
          </w:p>
        </w:tc>
        <w:tc>
          <w:tcPr>
            <w:tcW w:w="153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11/15/79</w:t>
            </w:r>
          </w:p>
        </w:tc>
        <w:tc>
          <w:tcPr>
            <w:tcW w:w="171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01/23/11</w:t>
            </w:r>
          </w:p>
        </w:tc>
        <w:tc>
          <w:tcPr>
            <w:tcW w:w="144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08/09/15</w:t>
            </w:r>
          </w:p>
        </w:tc>
        <w:tc>
          <w:tcPr>
            <w:tcW w:w="1548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08/09/15</w:t>
            </w: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8A2139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Self</w:t>
            </w:r>
          </w:p>
        </w:tc>
        <w:tc>
          <w:tcPr>
            <w:tcW w:w="1530" w:type="dxa"/>
          </w:tcPr>
          <w:p w:rsidR="008A2139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Wife</w:t>
            </w:r>
          </w:p>
        </w:tc>
        <w:tc>
          <w:tcPr>
            <w:tcW w:w="1710" w:type="dxa"/>
          </w:tcPr>
          <w:p w:rsidR="008A2139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Son</w:t>
            </w:r>
          </w:p>
        </w:tc>
        <w:tc>
          <w:tcPr>
            <w:tcW w:w="1440" w:type="dxa"/>
          </w:tcPr>
          <w:p w:rsidR="008A2139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Daughter</w:t>
            </w:r>
          </w:p>
        </w:tc>
        <w:tc>
          <w:tcPr>
            <w:tcW w:w="1548" w:type="dxa"/>
          </w:tcPr>
          <w:p w:rsidR="008A2139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Son</w:t>
            </w: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7B455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Service</w:t>
            </w:r>
          </w:p>
        </w:tc>
        <w:tc>
          <w:tcPr>
            <w:tcW w:w="1530" w:type="dxa"/>
          </w:tcPr>
          <w:p w:rsidR="007B455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Service</w:t>
            </w:r>
          </w:p>
        </w:tc>
        <w:tc>
          <w:tcPr>
            <w:tcW w:w="1710" w:type="dxa"/>
          </w:tcPr>
          <w:p w:rsidR="007B455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Student</w:t>
            </w:r>
          </w:p>
        </w:tc>
        <w:tc>
          <w:tcPr>
            <w:tcW w:w="1440" w:type="dxa"/>
          </w:tcPr>
          <w:p w:rsidR="007B455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Student</w:t>
            </w:r>
          </w:p>
        </w:tc>
        <w:tc>
          <w:tcPr>
            <w:tcW w:w="1548" w:type="dxa"/>
          </w:tcPr>
          <w:p w:rsidR="007B455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Student</w:t>
            </w:r>
          </w:p>
        </w:tc>
      </w:tr>
      <w:tr w:rsidTr="0002006F">
        <w:trPr>
          <w:trHeight w:val="1007"/>
        </w:trPr>
        <w:tblPrEx>
          <w:tblW w:w="0" w:type="auto"/>
          <w:tblLook w:val="04A0"/>
        </w:tblPrEx>
        <w:tc>
          <w:tcPr>
            <w:tcW w:w="2808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"/>
                <w:szCs w:val="24"/>
              </w:rPr>
            </w:pPr>
          </w:p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P="007936D7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94 Norborough Dr, North Attleboro, MA - 02760</w:t>
            </w:r>
          </w:p>
        </w:tc>
        <w:tc>
          <w:tcPr>
            <w:tcW w:w="153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94 Norborough Dr, North Attleboro, MA - 02760</w:t>
            </w:r>
          </w:p>
        </w:tc>
        <w:tc>
          <w:tcPr>
            <w:tcW w:w="171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94 Norborough Dr, North Attleboro, MA - 02760</w:t>
            </w:r>
          </w:p>
        </w:tc>
        <w:tc>
          <w:tcPr>
            <w:tcW w:w="144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94 Norborough Dr, North Attleboro, MA - 02760</w:t>
            </w:r>
          </w:p>
        </w:tc>
        <w:tc>
          <w:tcPr>
            <w:tcW w:w="1548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94 Norborough Dr, North Attleboro, MA - 02760</w:t>
            </w: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14015808603</w:t>
            </w:r>
          </w:p>
        </w:tc>
        <w:tc>
          <w:tcPr>
            <w:tcW w:w="153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N/A</w:t>
            </w:r>
          </w:p>
        </w:tc>
        <w:tc>
          <w:tcPr>
            <w:tcW w:w="171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N/A</w:t>
            </w:r>
          </w:p>
        </w:tc>
        <w:tc>
          <w:tcPr>
            <w:tcW w:w="144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N/A</w:t>
            </w:r>
          </w:p>
        </w:tc>
        <w:tc>
          <w:tcPr>
            <w:tcW w:w="1548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N/A</w:t>
            </w: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amitjulius@gmail.com</w:t>
            </w:r>
          </w:p>
        </w:tc>
        <w:tc>
          <w:tcPr>
            <w:tcW w:w="153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N/A</w:t>
            </w:r>
          </w:p>
        </w:tc>
        <w:tc>
          <w:tcPr>
            <w:tcW w:w="171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N/A</w:t>
            </w:r>
          </w:p>
        </w:tc>
        <w:tc>
          <w:tcPr>
            <w:tcW w:w="144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N/A</w:t>
            </w:r>
          </w:p>
        </w:tc>
        <w:tc>
          <w:tcPr>
            <w:tcW w:w="1548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N/A</w:t>
            </w: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1A2598" w:rsidP="00203F9F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VISA STATUS ON 31</w:t>
            </w: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  <w:vertAlign w:val="superscript"/>
              </w:rPr>
              <w:t>ST</w:t>
            </w: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 xml:space="preserve"> DEC </w:t>
            </w:r>
            <w:r w:rsidR="00337F10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20</w:t>
            </w:r>
            <w:r w:rsidR="009F4FA1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1A2598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H1</w:t>
            </w:r>
          </w:p>
        </w:tc>
        <w:tc>
          <w:tcPr>
            <w:tcW w:w="1530" w:type="dxa"/>
          </w:tcPr>
          <w:p w:rsidR="001A2598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H1</w:t>
            </w:r>
          </w:p>
        </w:tc>
        <w:tc>
          <w:tcPr>
            <w:tcW w:w="1710" w:type="dxa"/>
          </w:tcPr>
          <w:p w:rsidR="001A2598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US Citizen</w:t>
            </w:r>
          </w:p>
        </w:tc>
        <w:tc>
          <w:tcPr>
            <w:tcW w:w="1440" w:type="dxa"/>
          </w:tcPr>
          <w:p w:rsidR="001A2598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US Citizen</w:t>
            </w:r>
          </w:p>
        </w:tc>
        <w:tc>
          <w:tcPr>
            <w:tcW w:w="1548" w:type="dxa"/>
          </w:tcPr>
          <w:p w:rsidR="001A2598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US Citizen</w:t>
            </w: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D92BD1" w:rsidP="008F53D7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2020</w:t>
            </w:r>
            <w:r w:rsidR="00DB49D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No</w:t>
            </w:r>
          </w:p>
        </w:tc>
        <w:tc>
          <w:tcPr>
            <w:tcW w:w="153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No</w:t>
            </w:r>
          </w:p>
        </w:tc>
        <w:tc>
          <w:tcPr>
            <w:tcW w:w="171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N/A</w:t>
            </w:r>
          </w:p>
        </w:tc>
        <w:tc>
          <w:tcPr>
            <w:tcW w:w="144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N/A</w:t>
            </w:r>
          </w:p>
        </w:tc>
        <w:tc>
          <w:tcPr>
            <w:tcW w:w="1548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N/A</w:t>
            </w: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636620" w:rsidP="00203F9F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 xml:space="preserve">MARITAL STATUS AS ON   </w:t>
            </w:r>
          </w:p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DEC 31,</w:t>
            </w:r>
            <w:r w:rsidR="00DB49D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20</w:t>
            </w:r>
            <w:r w:rsidR="009F4FA1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Married</w:t>
            </w:r>
          </w:p>
        </w:tc>
        <w:tc>
          <w:tcPr>
            <w:tcW w:w="153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Married</w:t>
            </w:r>
          </w:p>
        </w:tc>
        <w:tc>
          <w:tcPr>
            <w:tcW w:w="171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N/A</w:t>
            </w:r>
          </w:p>
        </w:tc>
        <w:tc>
          <w:tcPr>
            <w:tcW w:w="144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N/A</w:t>
            </w:r>
          </w:p>
        </w:tc>
        <w:tc>
          <w:tcPr>
            <w:tcW w:w="1548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N/A</w:t>
            </w: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02/06/2007</w:t>
            </w:r>
          </w:p>
        </w:tc>
        <w:tc>
          <w:tcPr>
            <w:tcW w:w="153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02/06/2007</w:t>
            </w:r>
          </w:p>
        </w:tc>
        <w:tc>
          <w:tcPr>
            <w:tcW w:w="171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N/A</w:t>
            </w:r>
          </w:p>
        </w:tc>
        <w:tc>
          <w:tcPr>
            <w:tcW w:w="144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N/A</w:t>
            </w:r>
          </w:p>
        </w:tc>
        <w:tc>
          <w:tcPr>
            <w:tcW w:w="1548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N/A</w:t>
            </w: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Joint</w:t>
            </w:r>
          </w:p>
        </w:tc>
        <w:tc>
          <w:tcPr>
            <w:tcW w:w="1530" w:type="dxa"/>
          </w:tcPr>
          <w:p w:rsidR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NO.</w:t>
            </w:r>
            <w:r w:rsidR="00DB49D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 xml:space="preserve">OF MONTHS STAYED IN US DURING </w:t>
            </w:r>
            <w:r w:rsidR="00DB49D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20</w:t>
            </w:r>
            <w:r w:rsidR="009F4FA1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12</w:t>
            </w:r>
          </w:p>
        </w:tc>
        <w:tc>
          <w:tcPr>
            <w:tcW w:w="153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12</w:t>
            </w:r>
          </w:p>
        </w:tc>
        <w:tc>
          <w:tcPr>
            <w:tcW w:w="171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12</w:t>
            </w:r>
          </w:p>
        </w:tc>
        <w:tc>
          <w:tcPr>
            <w:tcW w:w="144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12</w:t>
            </w:r>
          </w:p>
        </w:tc>
        <w:tc>
          <w:tcPr>
            <w:tcW w:w="1548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12</w:t>
            </w: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WILL YOU STAY IN US FOR</w:t>
            </w:r>
            <w:r w:rsidR="009F4FA1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 xml:space="preserve"> MORE THAN 183 DAYS IN YEAR 2021</w:t>
            </w:r>
            <w:r w:rsidR="00DB49D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Yes</w:t>
            </w:r>
          </w:p>
        </w:tc>
        <w:tc>
          <w:tcPr>
            <w:tcW w:w="153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Yes</w:t>
            </w:r>
          </w:p>
        </w:tc>
        <w:tc>
          <w:tcPr>
            <w:tcW w:w="171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Yes</w:t>
            </w:r>
          </w:p>
        </w:tc>
        <w:tc>
          <w:tcPr>
            <w:tcW w:w="144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Yes</w:t>
            </w:r>
          </w:p>
        </w:tc>
        <w:tc>
          <w:tcPr>
            <w:tcW w:w="1548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Yes</w:t>
            </w: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</w:tbl>
    <w:p w:rsidR="00A7596B" w:rsidP="003E2E35" w:rsidRPr="00EB73EA">
      <w:pPr>
        <w:ind w:right="-56"/>
        <w:rPr>
          <w:b/>
          <w:color w:val="00B050"/>
          <w:rFonts w:ascii="Calibri" w:cs="Calibri" w:hAnsi="Calibri"/>
          <w:sz w:val="12"/>
          <w:szCs w:val="24"/>
        </w:rPr>
      </w:pPr>
    </w:p>
    <w:p w:rsidR="00D92BD1" w:rsidP="0065072C" w:rsidRPr="00EB73EA">
      <w:pPr>
        <w:ind w:right="-56"/>
        <w:rPr>
          <w:b/>
          <w:u w:val="single"/>
          <w:color w:val="00B0F0"/>
          <w:rFonts w:ascii="Calibri" w:cs="Calibri" w:hAnsi="Calibri"/>
          <w:sz w:val="24"/>
          <w:szCs w:val="24"/>
        </w:rPr>
      </w:pPr>
      <w:r w:rsidR="00DB49D7" w:rsidRPr="00EB73EA">
        <w:rPr>
          <w:b/>
          <w:rFonts w:ascii="Calibri" w:cs="Calibri" w:hAnsi="Calibri"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b/>
          <w:rFonts w:ascii="Calibri" w:cs="Calibri" w:hAnsi="Calibri"/>
          <w:sz w:val="24"/>
          <w:szCs w:val="24"/>
        </w:rPr>
        <w:t xml:space="preserve"> (551)-271-161</w:t>
      </w:r>
      <w:r w:rsidR="00DB49D7">
        <w:rPr>
          <w:b/>
          <w:rFonts w:ascii="Calibri" w:cs="Calibri" w:hAnsi="Calibri"/>
          <w:sz w:val="24"/>
          <w:szCs w:val="24"/>
        </w:rPr>
        <w:t xml:space="preserve">1 </w:t>
      </w:r>
      <w:r w:rsidR="00DB49D7" w:rsidRPr="00EB73EA">
        <w:rPr>
          <w:b/>
          <w:rFonts w:ascii="Calibri" w:cs="Calibri" w:hAnsi="Calibri"/>
          <w:sz w:val="24"/>
          <w:szCs w:val="24"/>
        </w:rPr>
        <w:t xml:space="preserve">OR WRITE TO </w:t>
      </w:r>
      <w:r w:rsidR="009F4FA1" w:rsidRPr="009F4FA1">
        <w:rPr>
          <w:b/>
          <w:u w:val="single"/>
          <w:rFonts w:ascii="Calibri" w:cs="Calibri" w:hAnsi="Calibri"/>
          <w:sz w:val="24"/>
          <w:szCs w:val="24"/>
        </w:rPr>
        <w:t>shravani</w:t>
      </w:r>
      <w:r w:rsidR="00DB49D7" w:rsidRPr="009F4FA1">
        <w:rPr>
          <w:b/>
          <w:u w:val="single"/>
          <w:rFonts w:ascii="Calibri" w:cs="Calibri" w:hAnsi="Calibri"/>
          <w:sz w:val="24"/>
          <w:szCs w:val="24"/>
        </w:rPr>
        <w:t>@</w:t>
      </w:r>
      <w:r w:rsidR="009F4FA1" w:rsidRPr="009F4FA1">
        <w:rPr>
          <w:b/>
          <w:u w:val="single"/>
          <w:rFonts w:ascii="Calibri" w:cs="Calibri" w:hAnsi="Calibri"/>
          <w:sz w:val="24"/>
          <w:szCs w:val="24"/>
        </w:rPr>
        <w:t>gtaxfile.com</w:t>
      </w:r>
    </w:p>
    <w:p w:rsidR="0065072C" w:rsidP="006A0462" w:rsidRPr="00C03D07">
      <w:pPr>
        <w:ind w:right="-56"/>
        <w:rPr>
          <w:b/>
          <w:u w:val="single"/>
          <w:color w:val="00B0F0"/>
          <w:rFonts w:ascii="Calibri" w:cs="Calibri" w:hAnsi="Calibri"/>
          <w:sz w:val="24"/>
          <w:szCs w:val="24"/>
        </w:rPr>
      </w:pPr>
    </w:p>
    <w:p w:rsidR="00ED0124" w:rsidP="00C82D37" w:rsidRPr="00C1676B">
      <w:pPr>
        <w:outlineLvl w:val="0"/>
        <w:ind w:left="2160"/>
        <w:ind w:right="-56"/>
        <w:ind w:firstLine="720"/>
        <w:rPr>
          <w:b/>
          <w:color w:val="002060"/>
          <w:rFonts w:ascii="Calibri" w:cs="Calibri" w:hAnsi="Calibri"/>
          <w:sz w:val="24"/>
          <w:szCs w:val="24"/>
        </w:rPr>
      </w:pPr>
      <w:r w:rsidR="00DB49D7" w:rsidRPr="00C1676B">
        <w:rPr>
          <w:b/>
          <w:u w:val="single"/>
          <w:color w:val="002060"/>
          <w:rFonts w:ascii="Calibri" w:cs="Calibri" w:hAnsi="Calibri"/>
          <w:sz w:val="24"/>
          <w:szCs w:val="24"/>
        </w:rPr>
        <w:t>CHILD AND DEPENDENT CARE EXPENSES PROVIDER DETAILS</w:t>
      </w:r>
      <w:r w:rsidR="00DB49D7" w:rsidRPr="00C1676B">
        <w:rPr>
          <w:b/>
          <w:color w:val="002060"/>
          <w:rFonts w:ascii="Calibri" w:cs="Calibri" w:hAnsi="Calibri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color="002060" w:space="0"/>
          <w:bottom w:val="single" w:sz="4" w:color="002060" w:space="0"/>
          <w:left w:val="single" w:sz="4" w:color="002060" w:space="0"/>
          <w:right w:val="single" w:sz="4" w:color="002060" w:space="0"/>
          <w:insideH w:val="single" w:sz="4" w:color="002060" w:space="0"/>
          <w:insideV w:val="single" w:sz="4" w:color="002060" w:space="0"/>
        </w:tblBorders>
        <w:tblStyle w:val="TableNormal"/>
        <w:tblLook w:val="4A0"/>
      </w:tblPr>
      <w:tblGrid>
        <w:gridCol w:w="2203"/>
        <w:gridCol w:w="2203"/>
        <w:gridCol w:w="2203"/>
        <w:gridCol w:w="2859"/>
        <w:gridCol w:w="1548"/>
      </w:tblGrid>
      <w:tr w:rsidTr="00797DEB"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c>
          <w:tcPr>
            <w:tcW w:w="2203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AMOUNT PAID</w:t>
            </w:r>
          </w:p>
        </w:tc>
      </w:tr>
      <w:tr w:rsidTr="00797DEB">
        <w:tblPrEx>
          <w:tblW w:w="0" w:type="auto"/>
          <w:tblLook w:val="04A0"/>
        </w:tblPrEx>
        <w:tc>
          <w:tcPr>
            <w:tcW w:w="2203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rFonts w:ascii="Calibri"/>
                <w:sz w:val="24"/>
              </w:rPr>
              <w:t>Ayra Jain</w:t>
            </w:r>
          </w:p>
        </w:tc>
        <w:tc>
          <w:tcPr>
            <w:tcW w:w="2203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rFonts w:ascii="Calibri"/>
                <w:sz w:val="24"/>
              </w:rPr>
              <w:t>4 Corners, YMCA of Pawtucket</w:t>
            </w:r>
          </w:p>
          <w:p>
            <w:pPr>
              <w:ind w:right="-56"/>
            </w:pPr>
            <w:r>
              <w:rPr>
                <w:b/>
                <w:rFonts w:ascii="Calibri"/>
                <w:sz w:val="24"/>
              </w:rPr>
            </w:r>
          </w:p>
        </w:tc>
        <w:tc>
          <w:tcPr>
            <w:tcW w:w="2203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rFonts w:ascii="Calibri"/>
                <w:sz w:val="24"/>
              </w:rPr>
              <w:t>8 Summer St.</w:t>
            </w:r>
          </w:p>
          <w:p>
            <w:pPr>
              <w:ind w:right="-56"/>
            </w:pPr>
            <w:r>
              <w:t>Pawtucket, RI 02860-2152</w:t>
            </w:r>
          </w:p>
          <w:p>
            <w:pPr>
              <w:ind w:right="-56"/>
            </w:pPr>
            <w:r>
              <w:rPr>
                <w:b/>
                <w:rFonts w:ascii="Calibri"/>
                <w:sz w:val="24"/>
              </w:rPr>
              <w:t>(401) 727-7515</w:t>
            </w:r>
          </w:p>
          <w:p>
            <w:pPr>
              <w:ind w:right="-56"/>
            </w:pPr>
            <w:r>
              <w:rPr>
                <w:b/>
                <w:rFonts w:ascii="Calibri"/>
                <w:sz w:val="24"/>
              </w:rPr>
            </w:r>
          </w:p>
        </w:tc>
        <w:tc>
          <w:tcPr>
            <w:tcW w:w="2859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rFonts w:ascii="Calibri"/>
                <w:sz w:val="24"/>
              </w:rPr>
              <w:t>050259114</w:t>
            </w:r>
          </w:p>
        </w:tc>
        <w:tc>
          <w:tcPr>
            <w:tcW w:w="1548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rFonts w:ascii="Calibri"/>
                <w:sz w:val="24"/>
              </w:rPr>
              <w:t>Refer to documents</w:t>
            </w:r>
          </w:p>
        </w:tc>
      </w:tr>
      <w:tr w:rsidTr="00797DEB">
        <w:tblPrEx>
          <w:tblW w:w="0" w:type="auto"/>
          <w:tblLook w:val="04A0"/>
        </w:tblPrEx>
        <w:tc>
          <w:tcPr>
            <w:tcW w:w="2203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rFonts w:ascii="Calibri"/>
                <w:sz w:val="24"/>
              </w:rPr>
              <w:t>Aavir Jain</w:t>
            </w:r>
          </w:p>
        </w:tc>
        <w:tc>
          <w:tcPr>
            <w:tcW w:w="2203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rFonts w:ascii="Calibri"/>
                <w:sz w:val="24"/>
              </w:rPr>
              <w:t>4 Corners, YMCA of Pawtucket</w:t>
            </w:r>
          </w:p>
        </w:tc>
        <w:tc>
          <w:tcPr>
            <w:tcW w:w="2203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rFonts w:ascii="Calibri"/>
                <w:sz w:val="24"/>
              </w:rPr>
              <w:t>8 Summer St.</w:t>
            </w:r>
          </w:p>
          <w:p>
            <w:pPr>
              <w:ind w:right="-56"/>
            </w:pPr>
            <w:r>
              <w:t>Pawtucket, RI 02860-2152</w:t>
            </w:r>
          </w:p>
          <w:p>
            <w:pPr>
              <w:ind w:right="-56"/>
            </w:pPr>
            <w:r>
              <w:rPr>
                <w:b/>
                <w:rFonts w:ascii="Calibri"/>
                <w:sz w:val="24"/>
              </w:rPr>
              <w:t>(401) 727-7515</w:t>
            </w:r>
          </w:p>
          <w:p>
            <w:pPr>
              <w:ind w:right="-56"/>
            </w:pPr>
            <w:r>
              <w:rPr>
                <w:b/>
                <w:rFonts w:ascii="Calibri"/>
                <w:sz w:val="24"/>
              </w:rPr>
            </w:r>
          </w:p>
        </w:tc>
        <w:tc>
          <w:tcPr>
            <w:tcW w:w="2859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rFonts w:ascii="Calibri"/>
                <w:sz w:val="24"/>
              </w:rPr>
              <w:t>050259114</w:t>
            </w:r>
          </w:p>
        </w:tc>
        <w:tc>
          <w:tcPr>
            <w:tcW w:w="1548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rFonts w:ascii="Calibri"/>
                <w:sz w:val="24"/>
              </w:rPr>
              <w:t>Refer to documents</w:t>
            </w:r>
          </w:p>
        </w:tc>
      </w:tr>
      <w:tr w:rsidTr="00797DEB">
        <w:tblPrEx>
          <w:tblW w:w="0" w:type="auto"/>
          <w:tblLook w:val="04A0"/>
        </w:tblPrEx>
        <w:tc>
          <w:tcPr>
            <w:tcW w:w="2203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</w:tr>
    </w:tbl>
    <w:p w:rsidR="002E4C5B" w:rsidP="000B3F28">
      <w:pPr>
        <w:spacing w:before="24"/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</w:pPr>
    </w:p>
    <w:p w:rsidR="00C17A08" w:rsidP="000B3F28" w:rsidRPr="000B3F28">
      <w:pPr>
        <w:spacing w:before="24"/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</w:pPr>
      <w:r w:rsidR="00DB49D7"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 xml:space="preserve">1. </w:t>
      </w:r>
      <w:r w:rsidR="00DB49D7" w:rsidRPr="000B3F28"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P="000B3F28" w:rsidRPr="00C03D07">
      <w:pPr>
        <w:spacing w:before="10"/>
        <w:rPr>
          <w:b/>
          <w:color w:val="FF0000"/>
          <w:rFonts w:ascii="Calibri" w:cs="Calibri" w:eastAsia="Arial" w:hAnsi="Calibri"/>
          <w:sz w:val="24"/>
          <w:szCs w:val="24"/>
        </w:rPr>
      </w:pPr>
      <w:r w:rsidR="00DB49D7">
        <w:rPr>
          <w:spacing w:val="3"/>
          <w:w w:val="82"/>
          <w:b/>
          <w:u w:val="single" w:color="414041"/>
          <w:color w:val="FF0000"/>
          <w:rFonts w:ascii="Calibri" w:cs="Calibri" w:eastAsia="Arial" w:hAnsi="Calibri"/>
          <w:sz w:val="24"/>
          <w:szCs w:val="24"/>
        </w:rPr>
        <w:t>NOTE</w:t>
      </w:r>
      <w:r w:rsidR="00DB49D7" w:rsidRPr="000B3F28">
        <w:rPr>
          <w:b/>
          <w:color w:val="FF0000"/>
          <w:rFonts w:ascii="Calibri" w:cs="Calibri" w:eastAsia="Arial" w:hAnsi="Calibri"/>
          <w:sz w:val="24"/>
          <w:szCs w:val="24"/>
        </w:rPr>
        <w:t>:</w:t>
      </w:r>
      <w:r w:rsidR="00DB49D7">
        <w:rPr>
          <w:b/>
          <w:color w:val="FF0000"/>
          <w:rFonts w:ascii="Calibri" w:cs="Calibri" w:eastAsia="Arial" w:hAnsi="Calibri"/>
          <w:sz w:val="24"/>
          <w:szCs w:val="24"/>
        </w:rPr>
        <w:t xml:space="preserve"> </w:t>
      </w:r>
      <w:r w:rsidR="00DB49D7" w:rsidRPr="000B3F28"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P="000B3F28" w:rsidRPr="00C03D07">
      <w:pPr>
        <w:spacing w:before="9"/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</w:pPr>
      <w:r w:rsidR="00DB49D7"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 xml:space="preserve">2. </w:t>
      </w:r>
      <w:r w:rsidR="00DB49D7" w:rsidRPr="00C03D07"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>PLEASE</w:t>
      </w:r>
      <w:r w:rsidR="00DB49D7"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 xml:space="preserve"> </w:t>
      </w:r>
      <w:r w:rsidR="00DB49D7" w:rsidRPr="00C03D07"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>COMPLETE</w:t>
      </w:r>
      <w:r w:rsidR="00DB49D7"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 xml:space="preserve"> </w:t>
      </w:r>
      <w:r w:rsidR="00DB49D7" w:rsidRPr="00C03D07"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>CHILDCARE EXPENSES</w:t>
      </w:r>
      <w:r w:rsidR="00DB49D7"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 xml:space="preserve"> </w:t>
      </w:r>
      <w:r w:rsidR="00DB49D7" w:rsidRPr="00C03D07"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>SECTION</w:t>
      </w:r>
      <w:r w:rsidR="00DB49D7" w:rsidRPr="00C03D07">
        <w:rPr>
          <w:spacing w:val="9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 xml:space="preserve"> ONLY </w:t>
      </w:r>
      <w:r w:rsidR="00DB49D7" w:rsidRPr="00C03D07"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>IF BOTH TAXPAYER &amp; SPOUSE ARE WORKING.</w:t>
      </w:r>
    </w:p>
    <w:p w:rsidR="003E2E35" w:rsidP="003E2E35" w:rsidRPr="00C03D07">
      <w:pPr>
        <w:spacing w:before="9"/>
        <w:rPr>
          <w:rFonts w:ascii="Calibri" w:cs="Calibri" w:hAnsi="Calibri"/>
          <w:sz w:val="24"/>
          <w:szCs w:val="24"/>
        </w:rPr>
      </w:pPr>
    </w:p>
    <w:p w:rsidR="004B1028" w:rsidP="003E2E35" w:rsidRPr="00C03D07">
      <w:pPr>
        <w:spacing w:before="9"/>
        <w:rPr>
          <w:rFonts w:ascii="Calibri" w:cs="Calibri" w:hAnsi="Calibri"/>
          <w:sz w:val="2"/>
          <w:szCs w:val="24"/>
        </w:rPr>
      </w:pPr>
    </w:p>
    <w:p w:rsidR="003E2E35" w:rsidP="00044B40" w:rsidRPr="00EB73EA">
      <w:pPr>
        <w:outlineLvl w:val="0"/>
        <w:jc w:val="center"/>
        <w:ind w:left="1440"/>
        <w:spacing w:before="9"/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</w:pPr>
      <w:r w:rsidR="00DB49D7" w:rsidRPr="00EB73EA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color="002060" w:space="0"/>
          <w:bottom w:val="single" w:sz="4" w:color="002060" w:space="0"/>
          <w:left w:val="single" w:sz="4" w:color="002060" w:space="0"/>
          <w:right w:val="single" w:sz="4" w:color="002060" w:space="0"/>
          <w:insideH w:val="single" w:sz="4" w:color="002060" w:space="0"/>
          <w:insideV w:val="single" w:sz="4" w:color="002060" w:space="0"/>
        </w:tblBorders>
        <w:tblStyle w:val="TableNormal"/>
        <w:tblLook w:val="4A0"/>
      </w:tblPr>
      <w:tblGrid>
        <w:gridCol w:w="2412"/>
        <w:gridCol w:w="4806"/>
      </w:tblGrid>
      <w:tr w:rsidTr="00044B40">
        <w:trPr>
          <w:trHeight w:val="324"/>
        </w:trPr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c>
          <w:tcPr>
            <w:gridSpan w:val="2"/>
            <w:tcW w:w="7218" w:type="dxa"/>
          </w:tcPr>
          <w:p w:rsidR="00983210" w:rsidP="00044B40" w:rsidRPr="00C03D07">
            <w:pPr>
              <w:ind w:right="-56"/>
              <w:rPr>
                <w:color w:val="002060"/>
                <w:rFonts w:ascii="Calibri" w:cs="Calibri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BANK DETAILS FOR DIRECT DEPOSIT OF REFUND AMOUNT/AUTO WITHDRAWAL OF OWE AMOUNT</w:t>
            </w:r>
            <w:r w:rsidR="00DB49D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(OPTIONAL)</w:t>
            </w:r>
          </w:p>
        </w:tc>
      </w:tr>
      <w:tr w:rsidTr="00044B40">
        <w:trPr>
          <w:trHeight w:val="314"/>
        </w:trPr>
        <w:tblPrEx>
          <w:tblW w:w="0" w:type="auto"/>
          <w:tblLook w:val="04A0"/>
        </w:tblPrEx>
        <w:tc>
          <w:tcPr>
            <w:tcW w:w="2412" w:type="dxa"/>
          </w:tcPr>
          <w:p w:rsidR="00983210" w:rsidP="00044B40" w:rsidRPr="00C03D07">
            <w:pPr>
              <w:ind w:right="-56"/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P="00044B40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044B40">
        <w:trPr>
          <w:trHeight w:val="324"/>
        </w:trPr>
        <w:tblPrEx>
          <w:tblW w:w="0" w:type="auto"/>
          <w:tblLook w:val="04A0"/>
        </w:tblPrEx>
        <w:tc>
          <w:tcPr>
            <w:tcW w:w="2412" w:type="dxa"/>
          </w:tcPr>
          <w:p w:rsidR="00983210" w:rsidP="00044B40" w:rsidRPr="00C03D07">
            <w:pPr>
              <w:ind w:right="-56"/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P="00044B40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044B40">
        <w:trPr>
          <w:trHeight w:val="324"/>
        </w:trPr>
        <w:tblPrEx>
          <w:tblW w:w="0" w:type="auto"/>
          <w:tblLook w:val="04A0"/>
        </w:tblPrEx>
        <w:tc>
          <w:tcPr>
            <w:tcW w:w="2412" w:type="dxa"/>
          </w:tcPr>
          <w:p w:rsidR="00983210" w:rsidP="00044B40" w:rsidRPr="00C03D07">
            <w:pPr>
              <w:ind w:right="-56"/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P="00044B40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044B40">
        <w:trPr>
          <w:trHeight w:val="340"/>
        </w:trPr>
        <w:tblPrEx>
          <w:tblW w:w="0" w:type="auto"/>
          <w:tblLook w:val="04A0"/>
        </w:tblPrEx>
        <w:tc>
          <w:tcPr>
            <w:tcW w:w="2412" w:type="dxa"/>
          </w:tcPr>
          <w:p w:rsidR="00983210" w:rsidP="00044B40" w:rsidRPr="00C03D07">
            <w:pPr>
              <w:ind w:right="-56"/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P="00044B40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044B40">
        <w:trPr>
          <w:trHeight w:val="340"/>
        </w:trPr>
        <w:tblPrEx>
          <w:tblW w:w="0" w:type="auto"/>
          <w:tblLook w:val="04A0"/>
        </w:tblPrEx>
        <w:tc>
          <w:tcPr>
            <w:tcW w:w="2412" w:type="dxa"/>
          </w:tcPr>
          <w:p w:rsidR="00983210" w:rsidP="00044B40" w:rsidRPr="00C03D07">
            <w:pPr>
              <w:ind w:right="-56"/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P="00044B40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</w:tbl>
    <w:p w:rsidR="003E2E35" w:rsidP="003E2E35" w:rsidRPr="00C03D07">
      <w:pPr>
        <w:spacing w:before="9"/>
        <w:rPr>
          <w:rFonts w:ascii="Calibri" w:cs="Calibri" w:hAnsi="Calibri"/>
          <w:sz w:val="24"/>
          <w:szCs w:val="24"/>
        </w:rPr>
      </w:pPr>
    </w:p>
    <w:p w:rsidR="0066522E" w:rsidP="00983210" w:rsidRPr="00C03D07">
      <w:pPr>
        <w:spacing w:before="9"/>
        <w:tabs>
          <w:tab w:val="left" w:pos="602"/>
        </w:tabs>
        <w:rPr>
          <w:rFonts w:ascii="Calibri" w:cs="Calibri" w:hAnsi="Calibri"/>
          <w:sz w:val="24"/>
          <w:szCs w:val="24"/>
        </w:rPr>
      </w:pPr>
      <w:r w:rsidR="00DB49D7" w:rsidRPr="00C03D07">
        <w:rPr>
          <w:rFonts w:ascii="Calibri" w:cs="Calibri" w:hAnsi="Calibri"/>
          <w:sz w:val="24"/>
          <w:szCs w:val="24"/>
        </w:rPr>
        <w:tab/>
      </w:r>
    </w:p>
    <w:p w:rsidR="0066522E" w:rsidP="003E2E35" w:rsidRPr="00C03D07">
      <w:pPr>
        <w:spacing w:before="9"/>
        <w:rPr>
          <w:rFonts w:ascii="Calibri" w:cs="Calibri" w:hAnsi="Calibri"/>
          <w:sz w:val="24"/>
          <w:szCs w:val="24"/>
        </w:rPr>
      </w:pPr>
    </w:p>
    <w:p w:rsidR="00756A2E" w:rsidP="003E2E35" w:rsidRPr="00C03D07">
      <w:pPr>
        <w:rPr>
          <w:rFonts w:ascii="Calibri" w:cs="Calibri" w:hAnsi="Calibri"/>
          <w:sz w:val="24"/>
          <w:szCs w:val="24"/>
        </w:rPr>
      </w:pPr>
    </w:p>
    <w:p w:rsidR="00F30137" w:rsidP="003E2E35" w:rsidRPr="00C03D07">
      <w:pPr>
        <w:spacing w:before="9"/>
        <w:rPr>
          <w:rFonts w:ascii="Calibri" w:cs="Calibri" w:hAnsi="Calibri"/>
          <w:sz w:val="24"/>
          <w:szCs w:val="24"/>
        </w:rPr>
      </w:pPr>
    </w:p>
    <w:p w:rsidR="0066522E" w:rsidP="003E2E35" w:rsidRPr="00C03D07">
      <w:pPr>
        <w:spacing w:before="9"/>
        <w:rPr>
          <w:rFonts w:ascii="Calibri" w:cs="Calibri" w:hAnsi="Calibri"/>
          <w:sz w:val="24"/>
          <w:szCs w:val="24"/>
        </w:rPr>
      </w:pPr>
    </w:p>
    <w:p w:rsidR="0066522E" w:rsidP="003E2E35" w:rsidRPr="00C03D07">
      <w:pPr>
        <w:spacing w:before="9"/>
        <w:rPr>
          <w:rFonts w:ascii="Calibri" w:cs="Calibri" w:hAnsi="Calibri"/>
          <w:sz w:val="24"/>
          <w:szCs w:val="24"/>
        </w:rPr>
      </w:pPr>
    </w:p>
    <w:p w:rsidR="0066522E" w:rsidP="003E2E35" w:rsidRPr="00C03D07">
      <w:pPr>
        <w:spacing w:before="9"/>
        <w:rPr>
          <w:rFonts w:ascii="Calibri" w:cs="Calibri" w:hAnsi="Calibri"/>
          <w:sz w:val="24"/>
          <w:szCs w:val="24"/>
        </w:rPr>
      </w:pPr>
    </w:p>
    <w:p w:rsidR="0066522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 w:rsidRPr="00EB73EA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b/>
          <w:rFonts w:ascii="Calibri" w:cs="Calibri" w:hAnsi="Calibri"/>
          <w:sz w:val="24"/>
          <w:szCs w:val="24"/>
        </w:rPr>
      </w:pPr>
    </w:p>
    <w:p w:rsidR="00044B40" w:rsidP="003E2E35">
      <w:pPr>
        <w:spacing w:before="9"/>
        <w:rPr>
          <w:b/>
          <w:rFonts w:ascii="Calibri" w:cs="Calibri" w:hAnsi="Calibri"/>
          <w:sz w:val="24"/>
          <w:szCs w:val="24"/>
        </w:rPr>
      </w:pPr>
    </w:p>
    <w:p w:rsidR="00044B40" w:rsidP="003E2E35">
      <w:pPr>
        <w:spacing w:before="9"/>
        <w:rPr>
          <w:b/>
          <w:rFonts w:ascii="Calibri" w:cs="Calibri" w:hAnsi="Calibri"/>
          <w:sz w:val="24"/>
          <w:szCs w:val="24"/>
        </w:rPr>
      </w:pPr>
    </w:p>
    <w:p w:rsidR="00044B40" w:rsidP="003E2E35">
      <w:pPr>
        <w:spacing w:before="9"/>
        <w:rPr>
          <w:b/>
          <w:rFonts w:ascii="Calibri" w:cs="Calibri" w:hAnsi="Calibri"/>
          <w:sz w:val="24"/>
          <w:szCs w:val="24"/>
        </w:rPr>
      </w:pPr>
    </w:p>
    <w:p w:rsidR="007B0EA9" w:rsidP="003E2E35">
      <w:pPr>
        <w:spacing w:before="9"/>
        <w:rPr>
          <w:b/>
          <w:rFonts w:ascii="Calibri" w:cs="Calibri" w:hAnsi="Calibri"/>
          <w:sz w:val="24"/>
          <w:szCs w:val="24"/>
        </w:rPr>
      </w:pPr>
    </w:p>
    <w:p w:rsidR="004E30DC" w:rsidP="0087309D" w:rsidRPr="00C03D07">
      <w:pPr>
        <w:outlineLvl w:val="0"/>
        <w:jc w:val="center"/>
        <w:spacing w:before="9"/>
        <w:rPr>
          <w:b/>
          <w:rFonts w:ascii="Calibri" w:cs="Calibri" w:hAnsi="Calibri"/>
          <w:sz w:val="24"/>
          <w:szCs w:val="24"/>
        </w:rPr>
      </w:pPr>
      <w:r w:rsidR="00DB49D7" w:rsidRPr="00C03D07">
        <w:rPr>
          <w:b/>
          <w:rFonts w:ascii="Calibri" w:cs="Calibri" w:hAnsi="Calibri"/>
          <w:sz w:val="24"/>
          <w:szCs w:val="24"/>
        </w:rPr>
        <w:t>R</w:t>
      </w:r>
      <w:r w:rsidR="00DB49D7">
        <w:rPr>
          <w:b/>
          <w:rFonts w:ascii="Calibri" w:cs="Calibri" w:hAnsi="Calibri"/>
          <w:sz w:val="24"/>
          <w:szCs w:val="24"/>
        </w:rPr>
        <w:t>ESIDENCY DETAILS</w:t>
      </w:r>
      <w:r w:rsidR="00DB49D7" w:rsidRPr="00C03D07">
        <w:rPr>
          <w:b/>
          <w:rFonts w:ascii="Calibri" w:cs="Calibri" w:hAnsi="Calibri"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Layout w:type="fixed"/>
        <w:tblBorders>
          <w:top w:val="single" w:sz="4" w:color="002060" w:space="0"/>
          <w:bottom w:val="single" w:sz="4" w:color="002060" w:space="0"/>
          <w:left w:val="single" w:sz="4" w:color="002060" w:space="0"/>
          <w:right w:val="single" w:sz="4" w:color="002060" w:space="0"/>
          <w:insideH w:val="single" w:sz="4" w:color="002060" w:space="0"/>
          <w:insideV w:val="single" w:sz="4" w:color="002060" w:space="0"/>
        </w:tblBorders>
        <w:tblStyle w:val="TableNormal"/>
        <w:tblLook w:val="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Tr="001D05D6">
        <w:trPr>
          <w:trHeight w:val="398"/>
        </w:trPr>
        <w:tblPrEx>
          <w:tblW w:w="10728" w:type="dxa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ayout w:type="fixed"/>
          <w:tblLook w:val="04A0"/>
        </w:tblPrEx>
        <w:tc>
          <w:tcPr>
            <w:gridSpan w:val="4"/>
            <w:tcW w:w="5148" w:type="dxa"/>
          </w:tcPr>
          <w:p w:rsidR="00E93E61" w:rsidP="00E6306B" w:rsidRPr="00C1676B">
            <w:pPr>
              <w:jc w:val="center"/>
              <w:spacing w:before="9"/>
              <w:rPr>
                <w:b/>
                <w:color w:val="0070C0"/>
                <w:rFonts w:ascii="Calibri" w:cs="Calibri" w:hAnsi="Calibri"/>
                <w:sz w:val="24"/>
                <w:szCs w:val="24"/>
              </w:rPr>
            </w:pPr>
            <w:r w:rsidR="00DB49D7" w:rsidRPr="00C1676B">
              <w:rPr>
                <w:b/>
                <w:color w:val="0070C0"/>
                <w:rFonts w:ascii="Calibri" w:cs="Calibri" w:hAnsi="Calibri"/>
                <w:sz w:val="24"/>
                <w:szCs w:val="24"/>
              </w:rPr>
              <w:t>STATES RESIDENCY DETAILS</w:t>
            </w:r>
          </w:p>
        </w:tc>
        <w:tc>
          <w:tcPr>
            <w:gridSpan w:val="4"/>
            <w:tcW w:w="5580" w:type="dxa"/>
          </w:tcPr>
          <w:p w:rsidR="00E93E61" w:rsidP="00E6306B" w:rsidRPr="00C1676B">
            <w:pPr>
              <w:jc w:val="center"/>
              <w:spacing w:before="9"/>
              <w:rPr>
                <w:b/>
                <w:color w:val="0070C0"/>
                <w:rFonts w:ascii="Calibri" w:cs="Calibri" w:hAnsi="Calibri"/>
                <w:sz w:val="24"/>
                <w:szCs w:val="24"/>
              </w:rPr>
            </w:pPr>
            <w:r w:rsidR="00DB49D7" w:rsidRPr="00C1676B">
              <w:rPr>
                <w:b/>
                <w:color w:val="0070C0"/>
                <w:rFonts w:ascii="Calibri" w:cs="Calibri" w:hAnsi="Calibri"/>
                <w:sz w:val="24"/>
                <w:szCs w:val="24"/>
              </w:rPr>
              <w:t>STATES RESIDENCY DETAILS</w:t>
            </w:r>
          </w:p>
        </w:tc>
      </w:tr>
      <w:tr w:rsidTr="001D05D6">
        <w:trPr>
          <w:trHeight w:val="383"/>
        </w:trPr>
        <w:tblPrEx>
          <w:tblW w:w="10728" w:type="dxa"/>
          <w:tblLayout w:type="fixed"/>
          <w:tblLook w:val="04A0"/>
        </w:tblPrEx>
        <w:tc>
          <w:tcPr>
            <w:gridSpan w:val="4"/>
            <w:tcW w:w="5148" w:type="dxa"/>
          </w:tcPr>
          <w:p w:rsidR="00E93E61" w:rsidP="00E6306B" w:rsidRPr="00C03D07">
            <w:pPr>
              <w:jc w:val="center"/>
              <w:spacing w:before="9"/>
              <w:rPr>
                <w:b/>
                <w:color w:val="002060"/>
                <w:rFonts w:ascii="Calibri" w:cs="Calibri" w:hAnsi="Calibri"/>
                <w:sz w:val="24"/>
                <w:szCs w:val="24"/>
              </w:rPr>
            </w:pPr>
            <w:r w:rsidR="00DB49D7" w:rsidRPr="00C03D07">
              <w:rPr>
                <w:b/>
                <w:color w:val="002060"/>
                <w:rFonts w:ascii="Calibri" w:cs="Calibri" w:hAnsi="Calibri"/>
                <w:sz w:val="24"/>
                <w:szCs w:val="24"/>
              </w:rPr>
              <w:t>TAXPAYER</w:t>
            </w:r>
          </w:p>
        </w:tc>
        <w:tc>
          <w:tcPr>
            <w:gridSpan w:val="4"/>
            <w:tcW w:w="5580" w:type="dxa"/>
          </w:tcPr>
          <w:p w:rsidR="00E93E61" w:rsidP="00E6306B" w:rsidRPr="00C03D07">
            <w:pPr>
              <w:jc w:val="center"/>
              <w:spacing w:before="9"/>
              <w:rPr>
                <w:b/>
                <w:color w:val="002060"/>
                <w:rFonts w:ascii="Calibri" w:cs="Calibri" w:hAnsi="Calibri"/>
                <w:sz w:val="24"/>
                <w:szCs w:val="24"/>
              </w:rPr>
            </w:pPr>
            <w:r w:rsidR="00DB49D7" w:rsidRPr="00C03D07">
              <w:rPr>
                <w:b/>
                <w:color w:val="002060"/>
                <w:rFonts w:ascii="Calibri" w:cs="Calibri" w:hAnsi="Calibri"/>
                <w:sz w:val="24"/>
                <w:szCs w:val="24"/>
              </w:rPr>
              <w:t>SPOUSE</w:t>
            </w:r>
          </w:p>
        </w:tc>
      </w:tr>
      <w:tr w:rsidTr="001D05D6">
        <w:trPr>
          <w:trHeight w:val="404"/>
        </w:trPr>
        <w:tblPrEx>
          <w:tblW w:w="10728" w:type="dxa"/>
          <w:tblLayout w:type="fixed"/>
          <w:tblLook w:val="04A0"/>
        </w:tblPrEx>
        <w:tc>
          <w:tcPr>
            <w:tcW w:w="918" w:type="dxa"/>
          </w:tcPr>
          <w:p w:rsidR="00E93E61" w:rsidP="00E93E61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P="00E93E61" w:rsidRPr="00C03D07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P="00E93E61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FROM</w:t>
            </w:r>
          </w:p>
          <w:p w:rsidR="00E93E61" w:rsidP="00E93E61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(</w:t>
            </w:r>
            <w:r w:rsidR="00DB49D7" w:rsidRPr="00C03D07">
              <w:rPr>
                <w:spacing w:val="-3"/>
                <w:w w:val="79"/>
                <w:position w:val="-1"/>
                <w:b/>
                <w:color w:val="C00000"/>
                <w:rFonts w:ascii="Calibri" w:cs="Calibri" w:eastAsia="Arial" w:hAnsi="Calibri"/>
                <w:sz w:val="24"/>
                <w:szCs w:val="24"/>
              </w:rPr>
              <w:t>MM/DD/YY</w:t>
            </w: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P="00E93E61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TO</w:t>
            </w:r>
          </w:p>
          <w:p w:rsidR="00E93E61" w:rsidP="00E93E61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(</w:t>
            </w:r>
            <w:r w:rsidR="00DB49D7" w:rsidRPr="00C03D07">
              <w:rPr>
                <w:spacing w:val="-3"/>
                <w:w w:val="79"/>
                <w:position w:val="-1"/>
                <w:b/>
                <w:color w:val="C00000"/>
                <w:rFonts w:ascii="Calibri" w:cs="Calibri" w:eastAsia="Arial" w:hAnsi="Calibri"/>
                <w:sz w:val="24"/>
                <w:szCs w:val="24"/>
              </w:rPr>
              <w:t>MM/DD/YY</w:t>
            </w: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P="00E93E61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P="00E93E61" w:rsidRPr="00C03D07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P="00E93E61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FROM</w:t>
            </w:r>
          </w:p>
          <w:p w:rsidR="00E93E61" w:rsidP="00E93E61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(</w:t>
            </w:r>
            <w:r w:rsidR="00DB49D7" w:rsidRPr="00C03D07">
              <w:rPr>
                <w:spacing w:val="-3"/>
                <w:w w:val="79"/>
                <w:position w:val="-1"/>
                <w:b/>
                <w:color w:val="C00000"/>
                <w:rFonts w:ascii="Calibri" w:cs="Calibri" w:eastAsia="Arial" w:hAnsi="Calibri"/>
                <w:sz w:val="24"/>
                <w:szCs w:val="24"/>
              </w:rPr>
              <w:t>MM/DD/YY</w:t>
            </w: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P="00E93E61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TO</w:t>
            </w:r>
          </w:p>
          <w:p w:rsidR="00E93E61" w:rsidP="00E93E61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(</w:t>
            </w:r>
            <w:r w:rsidR="00DB49D7" w:rsidRPr="00C03D07">
              <w:rPr>
                <w:spacing w:val="-3"/>
                <w:w w:val="79"/>
                <w:position w:val="-1"/>
                <w:b/>
                <w:color w:val="C00000"/>
                <w:rFonts w:ascii="Calibri" w:cs="Calibri" w:eastAsia="Arial" w:hAnsi="Calibri"/>
                <w:sz w:val="24"/>
                <w:szCs w:val="24"/>
              </w:rPr>
              <w:t>MM/DD/YY</w:t>
            </w: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)</w:t>
            </w:r>
          </w:p>
        </w:tc>
      </w:tr>
      <w:tr w:rsidTr="001D05D6">
        <w:trPr>
          <w:trHeight w:val="622"/>
        </w:trPr>
        <w:tblPrEx>
          <w:tblW w:w="10728" w:type="dxa"/>
          <w:tblLayout w:type="fixed"/>
          <w:tblLook w:val="04A0"/>
        </w:tblPrEx>
        <w:tc>
          <w:tcPr>
            <w:tcW w:w="918" w:type="dxa"/>
          </w:tcPr>
          <w:p w:rsidR="008F53D7" w:rsidP="0064317E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20</w:t>
            </w:r>
            <w:r w:rsidR="0064317E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P="0064317E" w:rsidRPr="00C03D07">
            <w:pPr>
              <w:jc w:val="center"/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  <w:r>
              <w:rPr>
                <w:color w:val="000000"/>
                <w:rFonts w:ascii="Calibri"/>
                <w:sz w:val="24"/>
              </w:rPr>
              <w:t>MA</w:t>
            </w:r>
          </w:p>
        </w:tc>
        <w:tc>
          <w:tcPr>
            <w:tcW w:w="1440" w:type="dxa"/>
          </w:tcPr>
          <w:p w:rsidR="008F53D7" w:rsidP="0064317E" w:rsidRPr="00C03D07">
            <w:pPr>
              <w:jc w:val="center"/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  <w:r>
              <w:rPr>
                <w:color w:val="000000"/>
                <w:rFonts w:ascii="Calibri"/>
                <w:sz w:val="24"/>
              </w:rPr>
              <w:t>01/01/20</w:t>
            </w:r>
          </w:p>
        </w:tc>
        <w:tc>
          <w:tcPr>
            <w:tcW w:w="1710" w:type="dxa"/>
          </w:tcPr>
          <w:p w:rsidR="008F53D7" w:rsidP="0064317E" w:rsidRPr="00C03D07">
            <w:pPr>
              <w:jc w:val="center"/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  <w:r>
              <w:rPr>
                <w:color w:val="000000"/>
                <w:rFonts w:ascii="Calibri"/>
                <w:sz w:val="24"/>
              </w:rPr>
              <w:t>12/31/20</w:t>
            </w:r>
          </w:p>
        </w:tc>
        <w:tc>
          <w:tcPr>
            <w:tcW w:w="900" w:type="dxa"/>
          </w:tcPr>
          <w:p w:rsidR="008F53D7" w:rsidP="0064317E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20</w:t>
            </w:r>
            <w:r w:rsidR="0064317E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P="008F53D7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  <w:r>
              <w:rPr>
                <w:color w:val="000000"/>
                <w:rFonts w:ascii="Calibri"/>
                <w:sz w:val="24"/>
              </w:rPr>
              <w:t>MA</w:t>
            </w:r>
          </w:p>
        </w:tc>
        <w:tc>
          <w:tcPr>
            <w:tcW w:w="1530" w:type="dxa"/>
          </w:tcPr>
          <w:p w:rsidR="008F53D7" w:rsidP="008F53D7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  <w:r>
              <w:rPr>
                <w:color w:val="000000"/>
                <w:rFonts w:ascii="Calibri"/>
                <w:sz w:val="24"/>
              </w:rPr>
              <w:t>01/01/20</w:t>
            </w:r>
          </w:p>
        </w:tc>
        <w:tc>
          <w:tcPr>
            <w:tcW w:w="1980" w:type="dxa"/>
          </w:tcPr>
          <w:p w:rsidR="008F53D7" w:rsidP="008F53D7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  <w:r>
              <w:rPr>
                <w:color w:val="000000"/>
                <w:rFonts w:ascii="Calibri"/>
                <w:sz w:val="24"/>
              </w:rPr>
              <w:t>12/31/20</w:t>
            </w:r>
          </w:p>
        </w:tc>
      </w:tr>
      <w:tr w:rsidTr="001D05D6">
        <w:trPr>
          <w:trHeight w:val="592"/>
        </w:trPr>
        <w:tblPrEx>
          <w:tblW w:w="10728" w:type="dxa"/>
          <w:tblLayout w:type="fixed"/>
          <w:tblLook w:val="04A0"/>
        </w:tblPrEx>
        <w:tc>
          <w:tcPr>
            <w:tcW w:w="918" w:type="dxa"/>
          </w:tcPr>
          <w:p w:rsidR="008F53D7" w:rsidP="0064317E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201</w:t>
            </w:r>
            <w:r w:rsidR="0064317E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P="0064317E" w:rsidRPr="00C03D07">
            <w:pPr>
              <w:jc w:val="center"/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  <w:r>
              <w:rPr>
                <w:color w:val="000000"/>
                <w:rFonts w:ascii="Calibri"/>
                <w:sz w:val="24"/>
              </w:rPr>
              <w:t>MA</w:t>
            </w:r>
          </w:p>
        </w:tc>
        <w:tc>
          <w:tcPr>
            <w:tcW w:w="1440" w:type="dxa"/>
          </w:tcPr>
          <w:p w:rsidR="008F53D7" w:rsidP="0064317E" w:rsidRPr="00C03D07">
            <w:pPr>
              <w:jc w:val="center"/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  <w:r>
              <w:rPr>
                <w:color w:val="000000"/>
                <w:rFonts w:ascii="Calibri"/>
                <w:sz w:val="24"/>
              </w:rPr>
              <w:t>01/01/19</w:t>
            </w:r>
          </w:p>
        </w:tc>
        <w:tc>
          <w:tcPr>
            <w:tcW w:w="1710" w:type="dxa"/>
          </w:tcPr>
          <w:p w:rsidR="008F53D7" w:rsidP="0064317E" w:rsidRPr="00C03D07">
            <w:pPr>
              <w:jc w:val="center"/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  <w:r>
              <w:rPr>
                <w:color w:val="000000"/>
                <w:rFonts w:ascii="Calibri"/>
                <w:sz w:val="24"/>
              </w:rPr>
              <w:t>12/31/19</w:t>
            </w:r>
          </w:p>
        </w:tc>
        <w:tc>
          <w:tcPr>
            <w:tcW w:w="900" w:type="dxa"/>
          </w:tcPr>
          <w:p w:rsidR="008F53D7" w:rsidP="0064317E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201</w:t>
            </w:r>
            <w:r w:rsidR="0064317E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8F53D7" w:rsidP="008F53D7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  <w:r>
              <w:rPr>
                <w:color w:val="000000"/>
                <w:rFonts w:ascii="Calibri"/>
                <w:sz w:val="24"/>
              </w:rPr>
              <w:t>MA</w:t>
            </w:r>
          </w:p>
        </w:tc>
        <w:tc>
          <w:tcPr>
            <w:tcW w:w="1530" w:type="dxa"/>
          </w:tcPr>
          <w:p w:rsidR="008F53D7" w:rsidP="008F53D7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  <w:r>
              <w:rPr>
                <w:color w:val="000000"/>
                <w:rFonts w:ascii="Calibri"/>
                <w:sz w:val="24"/>
              </w:rPr>
              <w:t>01/01/19</w:t>
            </w:r>
          </w:p>
        </w:tc>
        <w:tc>
          <w:tcPr>
            <w:tcW w:w="1980" w:type="dxa"/>
          </w:tcPr>
          <w:p w:rsidR="008F53D7" w:rsidP="008F53D7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  <w:r>
              <w:rPr>
                <w:color w:val="000000"/>
                <w:rFonts w:ascii="Calibri"/>
                <w:sz w:val="24"/>
              </w:rPr>
              <w:t>12/31/19</w:t>
            </w:r>
          </w:p>
        </w:tc>
      </w:tr>
      <w:tr w:rsidTr="001D05D6">
        <w:trPr>
          <w:trHeight w:val="592"/>
        </w:trPr>
        <w:tblPrEx>
          <w:tblW w:w="10728" w:type="dxa"/>
          <w:tblLayout w:type="fixed"/>
          <w:tblLook w:val="04A0"/>
        </w:tblPrEx>
        <w:tc>
          <w:tcPr>
            <w:tcW w:w="918" w:type="dxa"/>
          </w:tcPr>
          <w:p w:rsidR="008F53D7" w:rsidP="0064317E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201</w:t>
            </w:r>
            <w:r w:rsidR="0064317E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P="0064317E" w:rsidRPr="00C03D07">
            <w:pPr>
              <w:jc w:val="center"/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  <w:r>
              <w:rPr>
                <w:color w:val="000000"/>
                <w:rFonts w:ascii="Calibri"/>
                <w:sz w:val="24"/>
              </w:rPr>
              <w:t>MA</w:t>
            </w:r>
          </w:p>
        </w:tc>
        <w:tc>
          <w:tcPr>
            <w:tcW w:w="1440" w:type="dxa"/>
          </w:tcPr>
          <w:p w:rsidR="008F53D7" w:rsidP="0064317E" w:rsidRPr="00C03D07">
            <w:pPr>
              <w:jc w:val="center"/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  <w:r>
              <w:rPr>
                <w:color w:val="000000"/>
                <w:rFonts w:ascii="Calibri"/>
                <w:sz w:val="24"/>
              </w:rPr>
              <w:t>01/01/18</w:t>
            </w:r>
          </w:p>
        </w:tc>
        <w:tc>
          <w:tcPr>
            <w:tcW w:w="1710" w:type="dxa"/>
          </w:tcPr>
          <w:p w:rsidR="008F53D7" w:rsidP="0064317E" w:rsidRPr="00C03D07">
            <w:pPr>
              <w:jc w:val="center"/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  <w:r>
              <w:rPr>
                <w:color w:val="000000"/>
                <w:rFonts w:ascii="Calibri"/>
                <w:sz w:val="24"/>
              </w:rPr>
              <w:t>12/31/18</w:t>
            </w:r>
          </w:p>
        </w:tc>
        <w:tc>
          <w:tcPr>
            <w:tcW w:w="900" w:type="dxa"/>
          </w:tcPr>
          <w:p w:rsidR="008F53D7" w:rsidP="0064317E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201</w:t>
            </w:r>
            <w:r w:rsidR="0064317E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P="008F53D7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  <w:r>
              <w:rPr>
                <w:color w:val="000000"/>
                <w:rFonts w:ascii="Calibri"/>
                <w:sz w:val="24"/>
              </w:rPr>
              <w:t>MA</w:t>
            </w:r>
          </w:p>
        </w:tc>
        <w:tc>
          <w:tcPr>
            <w:tcW w:w="1530" w:type="dxa"/>
          </w:tcPr>
          <w:p w:rsidR="008F53D7" w:rsidP="008F53D7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  <w:r>
              <w:rPr>
                <w:color w:val="000000"/>
                <w:rFonts w:ascii="Calibri"/>
                <w:sz w:val="24"/>
              </w:rPr>
              <w:t>01/01/18</w:t>
            </w:r>
          </w:p>
        </w:tc>
        <w:tc>
          <w:tcPr>
            <w:tcW w:w="1980" w:type="dxa"/>
          </w:tcPr>
          <w:p w:rsidR="008F53D7" w:rsidP="008F53D7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  <w:r>
              <w:rPr>
                <w:color w:val="000000"/>
                <w:rFonts w:ascii="Calibri"/>
                <w:sz w:val="24"/>
              </w:rPr>
              <w:t>12/31/18</w:t>
            </w:r>
          </w:p>
        </w:tc>
      </w:tr>
    </w:tbl>
    <w:p w:rsidR="008A20BA" w:rsidP="003E2E35" w:rsidRPr="008A20BA">
      <w:pPr>
        <w:spacing w:before="9"/>
        <w:rPr>
          <w:lang w:val="en-IN"/>
          <w:b/>
          <w:u w:val="single"/>
          <w:color w:val="00B050"/>
          <w:rFonts w:ascii="Calibri" w:cs="Calibri" w:hAnsi="Calibri"/>
          <w:sz w:val="4"/>
          <w:szCs w:val="24"/>
        </w:rPr>
      </w:pPr>
    </w:p>
    <w:p w:rsidR="0064317E" w:rsidP="00C82D37">
      <w:pPr>
        <w:outlineLvl w:val="0"/>
        <w:ind w:left="3600"/>
        <w:ind w:firstLine="720"/>
        <w:spacing w:before="9"/>
        <w:rPr>
          <w:spacing w:val="-3"/>
          <w:w w:val="79"/>
          <w:position w:val="-1"/>
          <w:b/>
          <w:u w:val="single"/>
          <w:color w:val="4F6228"/>
          <w:rFonts w:ascii="Calibri" w:cs="Calibri" w:eastAsia="Arial" w:hAnsi="Calibri"/>
          <w:sz w:val="24"/>
          <w:szCs w:val="24"/>
        </w:rPr>
      </w:pPr>
    </w:p>
    <w:p w:rsidR="00B95496" w:rsidP="00C82D37" w:rsidRPr="00C1676B">
      <w:pPr>
        <w:outlineLvl w:val="0"/>
        <w:ind w:left="3600"/>
        <w:ind w:firstLine="720"/>
        <w:spacing w:before="9"/>
        <w:rPr>
          <w:spacing w:val="-3"/>
          <w:w w:val="79"/>
          <w:position w:val="-1"/>
          <w:b/>
          <w:u w:val="single"/>
          <w:color w:val="4F6228"/>
          <w:rFonts w:ascii="Calibri" w:cs="Calibri" w:eastAsia="Arial" w:hAnsi="Calibri"/>
          <w:sz w:val="24"/>
          <w:szCs w:val="24"/>
        </w:rPr>
      </w:pPr>
      <w:r w:rsidRPr="00C1676B">
        <w:rPr>
          <w:spacing w:val="-3"/>
          <w:w w:val="79"/>
          <w:position w:val="-1"/>
          <w:b/>
          <w:u w:val="single"/>
          <w:color w:val="4F6228"/>
          <w:rFonts w:ascii="Calibri" w:cs="Calibri" w:eastAsia="Arial" w:hAnsi="Calibri"/>
          <w:sz w:val="24"/>
          <w:szCs w:val="24"/>
        </w:rPr>
        <w:t>Home Mortgage Interest</w:t>
      </w:r>
    </w:p>
    <w:tbl>
      <w:tblPr>
        <w:tblW w:w="0" w:type="auto"/>
        <w:tblBorders>
          <w:top w:val="single" w:sz="4" w:color="002060" w:space="0"/>
          <w:bottom w:val="single" w:sz="4" w:color="002060" w:space="0"/>
          <w:left w:val="single" w:sz="4" w:color="002060" w:space="0"/>
          <w:right w:val="single" w:sz="4" w:color="002060" w:space="0"/>
          <w:insideH w:val="single" w:sz="4" w:color="002060" w:space="0"/>
          <w:insideV w:val="single" w:sz="4" w:color="002060" w:space="0"/>
        </w:tblBorders>
        <w:tblStyle w:val="TableNormal"/>
        <w:tblLook w:val="4A0"/>
      </w:tblPr>
      <w:tblGrid>
        <w:gridCol w:w="2538"/>
        <w:gridCol w:w="1260"/>
        <w:gridCol w:w="3060"/>
        <w:gridCol w:w="2160"/>
        <w:gridCol w:w="1881"/>
      </w:tblGrid>
      <w:tr w:rsidTr="004B23E9">
        <w:trPr>
          <w:trHeight w:val="825"/>
        </w:trPr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c>
          <w:tcPr>
            <w:tcW w:w="2538" w:type="dxa"/>
          </w:tcPr>
          <w:p w:rsidR="00B95496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4669B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Home mortgage interest paid in US -</w:t>
            </w:r>
            <w:r w:rsidRPr="00C03D07">
              <w:rPr>
                <w:spacing w:val="-3"/>
                <w:w w:val="79"/>
                <w:position w:val="-1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*</w:t>
            </w: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FORM 1098</w:t>
            </w:r>
            <w:r w:rsidRPr="00C03D07">
              <w:rPr>
                <w:spacing w:val="-3"/>
                <w:w w:val="79"/>
                <w:position w:val="-1"/>
                <w:b/>
                <w:color w:val="C00000"/>
                <w:rFonts w:ascii="Calibri" w:cs="Calibri" w:eastAsia="Arial" w:hAnsi="Calibri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spacing w:val="-3"/>
                <w:w w:val="79"/>
                <w:position w:val="-1"/>
                <w:b/>
                <w:color w:val="C00000"/>
                <w:rFonts w:ascii="Calibri" w:cs="Calibri" w:eastAsia="Arial" w:hAnsi="Calibri"/>
                <w:sz w:val="24"/>
                <w:szCs w:val="24"/>
              </w:rPr>
              <w:t>*</w:t>
            </w: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Investment interest. Attach Form 4952</w:t>
            </w:r>
          </w:p>
        </w:tc>
      </w:tr>
      <w:tr w:rsidTr="004B23E9">
        <w:trPr>
          <w:trHeight w:val="275"/>
        </w:trPr>
        <w:tblPrEx>
          <w:tblW w:w="0" w:type="auto"/>
          <w:tblLook w:val="04A0"/>
        </w:tblPrEx>
        <w:tc>
          <w:tcPr>
            <w:tcW w:w="2538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4B23E9">
        <w:trPr>
          <w:trHeight w:val="275"/>
        </w:trPr>
        <w:tblPrEx>
          <w:tblW w:w="0" w:type="auto"/>
          <w:tblLook w:val="04A0"/>
        </w:tblPrEx>
        <w:tc>
          <w:tcPr>
            <w:tcW w:w="2538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4B23E9">
        <w:trPr>
          <w:trHeight w:val="292"/>
        </w:trPr>
        <w:tblPrEx>
          <w:tblW w:w="0" w:type="auto"/>
          <w:tblLook w:val="04A0"/>
        </w:tblPrEx>
        <w:tc>
          <w:tcPr>
            <w:tcW w:w="2538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P="004B23E9" w:rsidRPr="00C1676B">
            <w:pPr>
              <w:spacing w:before="9"/>
              <w:rPr>
                <w:b/>
                <w:color w:val="4F6228"/>
                <w:rFonts w:ascii="Calibri" w:cs="Calibri" w:hAnsi="Calibri"/>
                <w:sz w:val="24"/>
                <w:szCs w:val="24"/>
              </w:rPr>
            </w:pPr>
            <w:r w:rsidRPr="00C1676B">
              <w:rPr>
                <w:b/>
                <w:color w:val="4F6228"/>
                <w:rFonts w:ascii="Calibri" w:cs="Calibri" w:hAnsi="Calibri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P="004B23E9" w:rsidRPr="00C1676B">
            <w:pPr>
              <w:spacing w:before="9"/>
              <w:rPr>
                <w:b/>
                <w:color w:val="4F6228"/>
                <w:rFonts w:ascii="Calibri" w:cs="Calibri" w:hAnsi="Calibri"/>
                <w:sz w:val="24"/>
                <w:szCs w:val="24"/>
              </w:rPr>
            </w:pPr>
            <w:r w:rsidRPr="00C1676B">
              <w:rPr>
                <w:b/>
                <w:color w:val="4F6228"/>
                <w:rFonts w:ascii="Calibri" w:cs="Calibri" w:hAnsi="Calibri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044B40">
        <w:trPr>
          <w:trHeight w:val="557"/>
        </w:trPr>
        <w:tblPrEx>
          <w:tblW w:w="0" w:type="auto"/>
          <w:tblLook w:val="04A0"/>
        </w:tblPrEx>
        <w:tc>
          <w:tcPr>
            <w:tcW w:w="2538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</w:tbl>
    <w:p w:rsidR="008A20BA" w:rsidP="00B95496" w:rsidRPr="00264000">
      <w:pPr>
        <w:spacing w:before="9"/>
        <w:rPr>
          <w:rFonts w:ascii="Calibri" w:cs="Calibri" w:hAnsi="Calibri"/>
          <w:sz w:val="2"/>
          <w:szCs w:val="24"/>
        </w:rPr>
      </w:pPr>
    </w:p>
    <w:p w:rsidR="00E059E1" w:rsidP="00B95496" w:rsidRPr="00264000">
      <w:pPr>
        <w:spacing w:before="9"/>
        <w:rPr>
          <w:rFonts w:ascii="Calibri" w:cs="Calibri" w:hAnsi="Calibri"/>
          <w:sz w:val="2"/>
          <w:szCs w:val="24"/>
        </w:rPr>
      </w:pPr>
    </w:p>
    <w:p w:rsidR="008A20BA" w:rsidP="00B95496" w:rsidRPr="00E059E1">
      <w:pPr>
        <w:spacing w:before="9"/>
        <w:rPr>
          <w:rFonts w:ascii="Calibri" w:cs="Calibri" w:hAnsi="Calibri"/>
          <w:sz w:val="2"/>
          <w:szCs w:val="24"/>
        </w:rPr>
      </w:pPr>
      <w:r>
        <w:rPr>
          <w:noProof/>
        </w:rPr>
        <w:pict>
          <v:roundrect id="_x0000_s1026" style="width:549pt;height:67.3pt;margin-top:1.3pt;margin-left:-6.75pt;position:absolute;z-index:251658240" arcsize="10923f">
            <v:textbox>
              <w:txbxContent>
                <w:p w:rsidR="0064317E" w:rsidRPr="004A10AC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ab/>
                    <w:tab/>
                    <w:t>Yes</w:t>
                    <w:tab/>
                    <w:tab/>
                    <w:tab/>
                    <w:t>No</w:t>
                  </w:r>
                </w:p>
              </w:txbxContent>
            </v:textbox>
          </v:roundrect>
        </w:pict>
      </w:r>
    </w:p>
    <w:p w:rsidR="00B95496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  <w:r>
        <w:rPr>
          <w:noProof/>
        </w:rPr>
        <w:pict>
          <v:roundrect id="_x0000_s1027" style="width:63.75pt;height:15pt;margin-top:0.35pt;margin-left:352.5pt;position:absolute;z-index:251660288" arcsize="10923f"/>
        </w:pict>
      </w:r>
      <w:r>
        <w:rPr>
          <w:noProof/>
        </w:rPr>
        <w:pict>
          <v:roundrect id="_x0000_s1028" style="width:63.75pt;height:15pt;margin-top:0.35pt;margin-left:244.5pt;position:absolute;z-index:251659264" arcsize="10923f"/>
        </w:pict>
      </w: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color="002060" w:space="0"/>
          <w:bottom w:val="single" w:sz="4" w:color="002060" w:space="0"/>
          <w:left w:val="single" w:sz="4" w:color="002060" w:space="0"/>
          <w:right w:val="single" w:sz="4" w:color="002060" w:space="0"/>
          <w:insideH w:val="single" w:sz="4" w:color="002060" w:space="0"/>
          <w:insideV w:val="single" w:sz="4" w:color="002060" w:space="0"/>
        </w:tblBorders>
        <w:tblStyle w:val="TableNormal"/>
        <w:tblLook w:val="4A0"/>
      </w:tblPr>
      <w:tblGrid>
        <w:gridCol w:w="577"/>
        <w:gridCol w:w="3048"/>
        <w:gridCol w:w="1625"/>
        <w:gridCol w:w="1443"/>
        <w:gridCol w:w="1691"/>
        <w:gridCol w:w="2510"/>
      </w:tblGrid>
      <w:tr w:rsidTr="006565F7">
        <w:trPr>
          <w:trHeight w:val="266"/>
        </w:trPr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c>
          <w:tcPr>
            <w:gridSpan w:val="6"/>
            <w:tcW w:w="10894" w:type="dxa"/>
          </w:tcPr>
          <w:p w:rsidR="008F53D7" w:rsidP="006565F7" w:rsidRPr="00C1676B">
            <w:pPr>
              <w:jc w:val="center"/>
              <w:spacing w:before="9"/>
              <w:rPr>
                <w:b/>
                <w:u w:val="single"/>
                <w:color w:val="4F6228"/>
                <w:rFonts w:ascii="Calibri" w:cs="Calibri" w:hAnsi="Calibri"/>
                <w:sz w:val="24"/>
                <w:szCs w:val="24"/>
              </w:rPr>
            </w:pPr>
            <w:r w:rsidRPr="00C1676B">
              <w:rPr>
                <w:b/>
                <w:u w:val="single"/>
                <w:color w:val="4F6228"/>
                <w:rFonts w:ascii="Calibri" w:cs="Calibri" w:hAnsi="Calibri"/>
                <w:sz w:val="24"/>
                <w:szCs w:val="24"/>
              </w:rPr>
              <w:t>CHARITY CONTRIBUTIONS</w:t>
            </w:r>
          </w:p>
        </w:tc>
      </w:tr>
      <w:tr w:rsidTr="006565F7">
        <w:trPr>
          <w:trHeight w:val="533"/>
        </w:trPr>
        <w:tblPrEx>
          <w:tblW w:w="0" w:type="auto"/>
          <w:tblLook w:val="04A0"/>
        </w:tblPrEx>
        <w:tc>
          <w:tcPr>
            <w:tcW w:w="577" w:type="dxa"/>
          </w:tcPr>
          <w:p w:rsidR="008F53D7" w:rsidP="006565F7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P="006565F7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P="006565F7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P="006565F7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P="006565F7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P="006565F7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No. of trips driven and one way distance</w:t>
            </w:r>
          </w:p>
        </w:tc>
      </w:tr>
      <w:tr w:rsidTr="006565F7">
        <w:trPr>
          <w:trHeight w:val="266"/>
        </w:trPr>
        <w:tblPrEx>
          <w:tblW w:w="0" w:type="auto"/>
          <w:tblLook w:val="04A0"/>
        </w:tblPrEx>
        <w:tc>
          <w:tcPr>
            <w:tcW w:w="577" w:type="dxa"/>
          </w:tcPr>
          <w:p w:rsidR="008F53D7" w:rsidP="006565F7" w:rsidRPr="00C03D07">
            <w:pPr>
              <w:spacing w:before="9"/>
              <w:rPr>
                <w:color w:val="002060"/>
                <w:rFonts w:ascii="Calibri" w:cs="Calibri" w:hAnsi="Calibri"/>
                <w:sz w:val="24"/>
                <w:szCs w:val="24"/>
              </w:rPr>
            </w:pPr>
            <w:r w:rsidRPr="00C03D07">
              <w:rPr>
                <w:color w:val="002060"/>
                <w:rFonts w:ascii="Calibri" w:cs="Calibri" w:hAnsi="Calibri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6565F7">
        <w:trPr>
          <w:trHeight w:val="266"/>
        </w:trPr>
        <w:tblPrEx>
          <w:tblW w:w="0" w:type="auto"/>
          <w:tblLook w:val="04A0"/>
        </w:tblPrEx>
        <w:tc>
          <w:tcPr>
            <w:tcW w:w="577" w:type="dxa"/>
          </w:tcPr>
          <w:p w:rsidR="008F53D7" w:rsidP="006565F7" w:rsidRPr="00C03D07">
            <w:pPr>
              <w:spacing w:before="9"/>
              <w:rPr>
                <w:color w:val="002060"/>
                <w:rFonts w:ascii="Calibri" w:cs="Calibri" w:hAnsi="Calibri"/>
                <w:sz w:val="24"/>
                <w:szCs w:val="24"/>
              </w:rPr>
            </w:pPr>
            <w:r w:rsidRPr="00C03D07">
              <w:rPr>
                <w:color w:val="002060"/>
                <w:rFonts w:ascii="Calibri" w:cs="Calibri" w:hAnsi="Calibri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6565F7">
        <w:trPr>
          <w:trHeight w:val="266"/>
        </w:trPr>
        <w:tblPrEx>
          <w:tblW w:w="0" w:type="auto"/>
          <w:tblLook w:val="04A0"/>
        </w:tblPrEx>
        <w:tc>
          <w:tcPr>
            <w:tcW w:w="577" w:type="dxa"/>
          </w:tcPr>
          <w:p w:rsidR="008F53D7" w:rsidP="006565F7" w:rsidRPr="00C03D07">
            <w:pPr>
              <w:spacing w:before="9"/>
              <w:rPr>
                <w:color w:val="002060"/>
                <w:rFonts w:ascii="Calibri" w:cs="Calibri" w:hAnsi="Calibri"/>
                <w:sz w:val="24"/>
                <w:szCs w:val="24"/>
              </w:rPr>
            </w:pPr>
            <w:r w:rsidRPr="00C03D07">
              <w:rPr>
                <w:color w:val="002060"/>
                <w:rFonts w:ascii="Calibri" w:cs="Calibri" w:hAnsi="Calibri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softHyphen/>
            </w:r>
            <w:r>
              <w:rPr>
                <w:rFonts w:ascii="Calibri" w:cs="Calibri" w:hAnsi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6565F7">
        <w:trPr>
          <w:trHeight w:val="548"/>
        </w:trPr>
        <w:tblPrEx>
          <w:tblW w:w="0" w:type="auto"/>
          <w:tblLook w:val="04A0"/>
        </w:tblPrEx>
        <w:tc>
          <w:tcPr>
            <w:gridSpan w:val="6"/>
            <w:tcW w:w="10894" w:type="dxa"/>
          </w:tcPr>
          <w:p w:rsidR="008F53D7" w:rsidP="006565F7" w:rsidRPr="00C03D07">
            <w:pPr>
              <w:spacing w:before="9"/>
              <w:rPr>
                <w:b/>
                <w:color w:val="FF0000"/>
                <w:rFonts w:ascii="Calibri" w:cs="Calibri" w:hAnsi="Calibri"/>
                <w:sz w:val="24"/>
                <w:szCs w:val="24"/>
              </w:rPr>
            </w:pPr>
            <w:r w:rsidRPr="00C03D07">
              <w:rPr>
                <w:b/>
                <w:color w:val="FF0000"/>
                <w:rFonts w:ascii="Calibri" w:cs="Calibri" w:hAnsi="Calibri"/>
                <w:sz w:val="24"/>
                <w:szCs w:val="24"/>
              </w:rPr>
              <w:t>Note</w:t>
            </w:r>
            <w:r w:rsidRPr="00C03D07">
              <w:rPr>
                <w:color w:val="FF0000"/>
                <w:rFonts w:ascii="Calibri" w:cs="Calibri" w:hAnsi="Calibri"/>
                <w:sz w:val="24"/>
                <w:szCs w:val="24"/>
              </w:rPr>
              <w:t xml:space="preserve">: </w:t>
            </w:r>
            <w:r w:rsidRPr="00C03D07">
              <w:rPr>
                <w:b/>
                <w:color w:val="FF0000"/>
                <w:rFonts w:ascii="Calibri" w:cs="Calibri" w:hAnsi="Calibri"/>
                <w:sz w:val="24"/>
                <w:szCs w:val="24"/>
              </w:rPr>
              <w:t>1) Cash Contribution more than $ 250 receipts are Mandatory</w:t>
            </w:r>
          </w:p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Pr="00C03D07">
              <w:rPr>
                <w:b/>
                <w:color w:val="FF0000"/>
                <w:rFonts w:ascii="Calibri" w:cs="Calibri" w:hAnsi="Calibri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7706AD" w:rsidP="00C82D37">
      <w:pPr>
        <w:outlineLvl w:val="0"/>
        <w:ind w:left="3600"/>
        <w:ind w:firstLine="720"/>
        <w:spacing w:before="9"/>
        <w:rPr>
          <w:b/>
          <w:u w:val="single"/>
          <w:color w:val="4F6228"/>
          <w:rFonts w:ascii="Calibri" w:cs="Calibri" w:hAnsi="Calibri"/>
          <w:sz w:val="24"/>
          <w:szCs w:val="24"/>
        </w:rPr>
      </w:pPr>
      <w:r w:rsidR="00BC75A1" w:rsidRPr="00C1676B">
        <w:rPr>
          <w:b/>
          <w:u w:val="single"/>
          <w:color w:val="4F6228"/>
          <w:rFonts w:ascii="Calibri" w:cs="Calibri" w:hAnsi="Calibri"/>
          <w:sz w:val="24"/>
          <w:szCs w:val="24"/>
        </w:rPr>
        <w:t xml:space="preserve">HEALTH </w:t>
      </w:r>
      <w:r w:rsidR="00EF7F62" w:rsidRPr="00C1676B">
        <w:rPr>
          <w:b/>
          <w:u w:val="single"/>
          <w:color w:val="4F6228"/>
          <w:rFonts w:ascii="Calibri" w:cs="Calibri" w:hAnsi="Calibri"/>
          <w:sz w:val="24"/>
          <w:szCs w:val="24"/>
        </w:rPr>
        <w:t>INSURANCE:</w:t>
      </w:r>
    </w:p>
    <w:p w:rsidR="002E4C5B" w:rsidP="002E4C5B" w:rsidRPr="00C1676B">
      <w:pPr>
        <w:ind w:left="3600"/>
        <w:ind w:firstLine="720"/>
        <w:spacing w:before="9"/>
        <w:rPr>
          <w:b/>
          <w:u w:val="single"/>
          <w:color w:val="4F6228"/>
          <w:rFonts w:ascii="Calibri" w:cs="Calibri" w:hAnsi="Calibri"/>
          <w:sz w:val="24"/>
          <w:szCs w:val="24"/>
        </w:rPr>
      </w:pPr>
    </w:p>
    <w:tbl>
      <w:tblPr>
        <w:tblW w:w="0" w:type="auto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TableNormal"/>
        <w:tblLook w:val="4A0"/>
      </w:tblPr>
      <w:tblGrid>
        <w:gridCol w:w="9198"/>
        <w:gridCol w:w="1818"/>
      </w:tblGrid>
      <w:tr w:rsidTr="004B23E9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198" w:type="dxa"/>
          </w:tcPr>
          <w:p w:rsidR="007706AD" w:rsidP="004B23E9" w:rsidRPr="00C03D07">
            <w:pPr>
              <w:spacing w:before="9"/>
              <w:rPr>
                <w:b/>
                <w:color w:val="002060"/>
                <w:rFonts w:ascii="Calibri" w:cs="Calibri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P="004B23E9" w:rsidRPr="00C03D07">
            <w:pPr>
              <w:spacing w:before="9"/>
              <w:rPr>
                <w:b/>
                <w:color w:val="C00000"/>
                <w:rFonts w:ascii="Calibri" w:cs="Calibri" w:hAnsi="Calibri"/>
                <w:sz w:val="24"/>
                <w:szCs w:val="24"/>
              </w:rPr>
            </w:pPr>
            <w:r>
              <w:rPr>
                <w:b/>
                <w:color w:val="C00000"/>
                <w:rFonts w:ascii="Calibri"/>
                <w:sz w:val="24"/>
              </w:rPr>
              <w:t>YES</w:t>
            </w:r>
          </w:p>
        </w:tc>
      </w:tr>
      <w:tr w:rsidTr="004B23E9">
        <w:tblPrEx>
          <w:tblW w:w="0" w:type="auto"/>
          <w:tblLook w:val="04A0"/>
        </w:tblPrEx>
        <w:tc>
          <w:tcPr>
            <w:tcW w:w="9198" w:type="dxa"/>
          </w:tcPr>
          <w:p w:rsidR="007706AD" w:rsidP="004B23E9" w:rsidRPr="00C03D07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P="004B23E9" w:rsidRPr="00C03D07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</w:p>
        </w:tc>
      </w:tr>
      <w:tr w:rsidTr="004B23E9">
        <w:tblPrEx>
          <w:tblW w:w="0" w:type="auto"/>
          <w:tblLook w:val="04A0"/>
        </w:tblPrEx>
        <w:tc>
          <w:tcPr>
            <w:tcW w:w="9198" w:type="dxa"/>
          </w:tcPr>
          <w:p w:rsidR="007706AD" w:rsidP="004B23E9" w:rsidRPr="00C03D07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  <w:r w:rsidRPr="00C03D07">
              <w:rPr>
                <w:b/>
                <w:rFonts w:ascii="Calibri" w:cs="Calibri" w:hAnsi="Calibri"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P="004B23E9" w:rsidRPr="00C03D07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</w:p>
        </w:tc>
      </w:tr>
      <w:tr w:rsidTr="004B23E9">
        <w:tblPrEx>
          <w:tblW w:w="0" w:type="auto"/>
          <w:tblLook w:val="04A0"/>
        </w:tblPrEx>
        <w:tc>
          <w:tcPr>
            <w:tcW w:w="9198" w:type="dxa"/>
          </w:tcPr>
          <w:p w:rsidR="007706AD" w:rsidP="004B23E9" w:rsidRPr="007706AD">
            <w:pPr>
              <w:spacing w:before="9"/>
              <w:rPr>
                <w:b/>
                <w:rFonts w:ascii="Calibri" w:cs="Calibri" w:hAnsi="Calibri"/>
                <w:sz w:val="2"/>
                <w:szCs w:val="24"/>
              </w:rPr>
            </w:pPr>
          </w:p>
          <w:p w:rsidR="007706AD" w:rsidP="004B23E9" w:rsidRPr="00C03D07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  <w:r>
              <w:rPr>
                <w:b/>
                <w:rFonts w:ascii="Calibri" w:cs="Calibri" w:hAnsi="Calibri"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b/>
                <w:rFonts w:ascii="Calibri" w:cs="Calibri" w:hAnsi="Calibri"/>
                <w:sz w:val="24"/>
                <w:szCs w:val="24"/>
              </w:rPr>
              <w:t>Insurance. Please provide F0r</w:t>
            </w:r>
            <w:r w:rsidR="00A91336">
              <w:rPr>
                <w:b/>
                <w:rFonts w:ascii="Calibri" w:cs="Calibri" w:hAnsi="Calibri"/>
                <w:sz w:val="24"/>
                <w:szCs w:val="24"/>
              </w:rPr>
              <w:t xml:space="preserve">m 1099-HC. </w:t>
            </w:r>
          </w:p>
          <w:p w:rsidR="007706AD" w:rsidP="004B23E9" w:rsidRPr="00A91336">
            <w:pPr>
              <w:spacing w:before="9"/>
              <w:rPr>
                <w:b/>
                <w:rFonts w:ascii="Calibri" w:cs="Calibri" w:hAnsi="Calibri"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P="004B23E9" w:rsidRPr="00C03D07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  <w:r>
              <w:rPr>
                <w:b/>
                <w:rFonts w:ascii="Calibri"/>
                <w:sz w:val="24"/>
              </w:rPr>
              <w:t>Provided</w:t>
            </w:r>
          </w:p>
        </w:tc>
      </w:tr>
    </w:tbl>
    <w:p w:rsidR="001E5897" w:rsidP="00A91336">
      <w:pPr>
        <w:spacing w:before="9"/>
        <w:rPr>
          <w:color w:val="4F6228"/>
          <w:rFonts w:ascii="Calibri" w:cs="Calibri" w:hAnsi="Calibri"/>
          <w:sz w:val="2"/>
          <w:szCs w:val="24"/>
        </w:rPr>
      </w:pPr>
    </w:p>
    <w:p w:rsidR="001E5897" w:rsidP="00A91336">
      <w:pPr>
        <w:spacing w:before="9"/>
        <w:rPr>
          <w:color w:val="4F6228"/>
          <w:rFonts w:ascii="Calibri" w:cs="Calibri" w:hAnsi="Calibri"/>
          <w:sz w:val="2"/>
          <w:szCs w:val="24"/>
        </w:rPr>
      </w:pPr>
    </w:p>
    <w:p w:rsidR="0064317E" w:rsidP="00C82D37">
      <w:pPr>
        <w:outlineLvl w:val="0"/>
        <w:ind w:left="2160"/>
        <w:ind w:firstLine="720"/>
        <w:spacing w:before="9"/>
        <w:rPr>
          <w:b/>
          <w:u w:val="single"/>
          <w:color w:val="4F6228"/>
          <w:rFonts w:ascii="Calibri" w:cs="Calibri" w:hAnsi="Calibri"/>
          <w:sz w:val="24"/>
          <w:szCs w:val="24"/>
        </w:rPr>
      </w:pPr>
    </w:p>
    <w:p w:rsidR="00BA624C" w:rsidP="00C82D37">
      <w:pPr>
        <w:outlineLvl w:val="0"/>
        <w:ind w:left="2160"/>
        <w:ind w:firstLine="720"/>
        <w:spacing w:before="9"/>
        <w:rPr>
          <w:b/>
          <w:u w:val="single"/>
          <w:color w:val="4F6228"/>
          <w:rFonts w:ascii="Calibri" w:cs="Calibri" w:hAnsi="Calibri"/>
          <w:sz w:val="24"/>
          <w:szCs w:val="24"/>
        </w:rPr>
      </w:pPr>
      <w:r w:rsidR="00820F53" w:rsidRPr="00C1676B">
        <w:rPr>
          <w:b/>
          <w:u w:val="single"/>
          <w:color w:val="4F6228"/>
          <w:rFonts w:ascii="Calibri" w:cs="Calibri" w:hAnsi="Calibri"/>
          <w:sz w:val="24"/>
          <w:szCs w:val="24"/>
        </w:rPr>
        <w:t xml:space="preserve">INVESTMENTS – SALE &amp;PURCHASE OF STOCKS </w:t>
      </w:r>
    </w:p>
    <w:p w:rsidR="0064317E" w:rsidP="00C82D37" w:rsidRPr="00C1676B">
      <w:pPr>
        <w:outlineLvl w:val="0"/>
        <w:ind w:left="2160"/>
        <w:ind w:firstLine="720"/>
        <w:spacing w:before="9"/>
        <w:rPr>
          <w:b/>
          <w:u w:val="single"/>
          <w:color w:val="4F6228"/>
          <w:rFonts w:ascii="Calibri" w:cs="Calibri" w:hAnsi="Calibri"/>
          <w:sz w:val="24"/>
          <w:szCs w:val="24"/>
        </w:rPr>
      </w:pPr>
    </w:p>
    <w:p w:rsidR="0064317E" w:rsidP="003E2E35" w:rsidRPr="0064317E">
      <w:pPr>
        <w:spacing w:before="9"/>
        <w:rPr>
          <w:b/>
          <w:color w:val="4F81BD"/>
          <w:rFonts w:ascii="Calibri" w:cs="Calibri" w:hAnsi="Calibri"/>
          <w:sz w:val="24"/>
          <w:szCs w:val="24"/>
        </w:rPr>
      </w:pPr>
      <w:r w:rsidRPr="0064317E">
        <w:rPr>
          <w:b/>
          <w:color w:val="4F81BD"/>
          <w:rFonts w:ascii="Calibri" w:cs="Calibri" w:hAnsi="Calibri"/>
          <w:sz w:val="24"/>
          <w:szCs w:val="24"/>
        </w:rPr>
        <w:t>For stocks y</w:t>
      </w:r>
      <w:r>
        <w:rPr>
          <w:b/>
          <w:color w:val="4F81BD"/>
          <w:rFonts w:ascii="Calibri" w:cs="Calibri" w:hAnsi="Calibri"/>
          <w:sz w:val="24"/>
          <w:szCs w:val="24"/>
        </w:rPr>
        <w:t>ou will receive 1099-B f</w:t>
      </w:r>
      <w:r w:rsidRPr="0064317E">
        <w:rPr>
          <w:b/>
          <w:color w:val="4F81BD"/>
          <w:rFonts w:ascii="Calibri" w:cs="Calibri" w:hAnsi="Calibri"/>
          <w:sz w:val="24"/>
          <w:szCs w:val="24"/>
        </w:rPr>
        <w:t>o</w:t>
      </w:r>
      <w:r>
        <w:rPr>
          <w:b/>
          <w:color w:val="4F81BD"/>
          <w:rFonts w:ascii="Calibri" w:cs="Calibri" w:hAnsi="Calibri"/>
          <w:sz w:val="24"/>
          <w:szCs w:val="24"/>
        </w:rPr>
        <w:t>r</w:t>
      </w:r>
      <w:r w:rsidRPr="0064317E">
        <w:rPr>
          <w:b/>
          <w:color w:val="4F81BD"/>
          <w:rFonts w:ascii="Calibri" w:cs="Calibri" w:hAnsi="Calibri"/>
          <w:sz w:val="24"/>
          <w:szCs w:val="24"/>
        </w:rPr>
        <w:t xml:space="preserve">m </w:t>
      </w:r>
      <w:r>
        <w:rPr>
          <w:b/>
          <w:color w:val="4F81BD"/>
          <w:rFonts w:ascii="Calibri" w:cs="Calibri" w:hAnsi="Calibri"/>
          <w:sz w:val="24"/>
          <w:szCs w:val="24"/>
        </w:rPr>
        <w:t>from vendors like R</w:t>
      </w:r>
      <w:r w:rsidRPr="0064317E">
        <w:rPr>
          <w:b/>
          <w:color w:val="4F81BD"/>
          <w:rFonts w:ascii="Calibri" w:cs="Calibri" w:hAnsi="Calibri"/>
          <w:sz w:val="24"/>
          <w:szCs w:val="24"/>
        </w:rPr>
        <w:t>obinhood, Etrade etc., If the stocks were given by you</w:t>
      </w:r>
      <w:r w:rsidR="0088581A">
        <w:rPr>
          <w:b/>
          <w:color w:val="4F81BD"/>
          <w:rFonts w:ascii="Calibri" w:cs="Calibri" w:hAnsi="Calibri"/>
          <w:sz w:val="24"/>
          <w:szCs w:val="24"/>
        </w:rPr>
        <w:t>r</w:t>
      </w:r>
      <w:r w:rsidRPr="0064317E">
        <w:rPr>
          <w:b/>
          <w:color w:val="4F81BD"/>
          <w:rFonts w:ascii="Calibri" w:cs="Calibri" w:hAnsi="Calibri"/>
          <w:sz w:val="24"/>
          <w:szCs w:val="24"/>
        </w:rPr>
        <w:t xml:space="preserve"> employer you will receive a supplemental document and you need to submit it also.</w:t>
      </w:r>
    </w:p>
    <w:p w:rsidR="00820F53" w:rsidP="003E2E35" w:rsidRPr="0064317E">
      <w:pPr>
        <w:spacing w:before="9"/>
        <w:rPr>
          <w:rFonts w:ascii="Calibri" w:cs="Calibri" w:hAnsi="Calibri"/>
          <w:sz w:val="24"/>
          <w:szCs w:val="24"/>
        </w:rPr>
      </w:pPr>
      <w:r w:rsidR="0064317E" w:rsidRPr="0064317E">
        <w:rPr>
          <w:rFonts w:ascii="Calibri" w:cs="Calibri" w:hAnsi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TableNormal"/>
        <w:tblLook w:val="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Tr="004B23E9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shd w:fill="auto" w:color="auto" w:val="clear"/>
            <w:tcW w:w="1101" w:type="dxa"/>
          </w:tcPr>
          <w:p w:rsidR="00820F53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="00C27558" w:rsidRPr="004B23E9">
              <w:rPr>
                <w:rFonts w:ascii="Calibri" w:cs="Calibri" w:hAnsi="Calibri"/>
                <w:sz w:val="24"/>
                <w:szCs w:val="24"/>
              </w:rPr>
              <w:t>Purchase Date</w:t>
            </w:r>
          </w:p>
        </w:tc>
        <w:tc>
          <w:tcPr>
            <w:shd w:fill="auto" w:color="auto" w:val="clear"/>
            <w:tcW w:w="1101" w:type="dxa"/>
          </w:tcPr>
          <w:p w:rsidR="00820F53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="00C27558" w:rsidRPr="004B23E9">
              <w:rPr>
                <w:rFonts w:ascii="Calibri" w:cs="Calibri" w:hAnsi="Calibri"/>
                <w:sz w:val="24"/>
                <w:szCs w:val="24"/>
              </w:rPr>
              <w:t>Description of Stock</w:t>
            </w:r>
          </w:p>
        </w:tc>
        <w:tc>
          <w:tcPr>
            <w:shd w:fill="auto" w:color="auto" w:val="clear"/>
            <w:tcW w:w="1101" w:type="dxa"/>
          </w:tcPr>
          <w:p w:rsidR="00820F53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="00C27558" w:rsidRPr="004B23E9">
              <w:rPr>
                <w:rFonts w:ascii="Calibri" w:cs="Calibri" w:hAnsi="Calibri"/>
                <w:sz w:val="24"/>
                <w:szCs w:val="24"/>
              </w:rPr>
              <w:t>Qty</w:t>
            </w:r>
          </w:p>
        </w:tc>
        <w:tc>
          <w:tcPr>
            <w:shd w:fill="auto" w:color="auto" w:val="clear"/>
            <w:tcW w:w="1101" w:type="dxa"/>
          </w:tcPr>
          <w:p w:rsidR="00820F53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="00C27558" w:rsidRPr="004B23E9">
              <w:rPr>
                <w:rFonts w:ascii="Calibri" w:cs="Calibri" w:hAnsi="Calibri"/>
                <w:sz w:val="24"/>
                <w:szCs w:val="24"/>
              </w:rPr>
              <w:t>Rate per Unit</w:t>
            </w:r>
          </w:p>
        </w:tc>
        <w:tc>
          <w:tcPr>
            <w:shd w:fill="auto" w:color="auto" w:val="clear"/>
            <w:tcW w:w="1102" w:type="dxa"/>
          </w:tcPr>
          <w:p w:rsidR="00820F53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="00C27558" w:rsidRPr="004B23E9">
              <w:rPr>
                <w:rFonts w:ascii="Calibri" w:cs="Calibri" w:hAnsi="Calibri"/>
                <w:sz w:val="24"/>
                <w:szCs w:val="24"/>
              </w:rPr>
              <w:t>Total =Qty*Rate</w:t>
            </w:r>
          </w:p>
        </w:tc>
        <w:tc>
          <w:tcPr>
            <w:shd w:fill="auto" w:color="auto" w:val="clear"/>
            <w:tcW w:w="1102" w:type="dxa"/>
          </w:tcPr>
          <w:p w:rsidR="00820F53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="00C27558" w:rsidRPr="004B23E9">
              <w:rPr>
                <w:rFonts w:ascii="Calibri" w:cs="Calibri" w:hAnsi="Calibri"/>
                <w:sz w:val="24"/>
                <w:szCs w:val="24"/>
              </w:rPr>
              <w:t>Sale Date</w:t>
            </w:r>
          </w:p>
        </w:tc>
        <w:tc>
          <w:tcPr>
            <w:shd w:fill="auto" w:color="auto" w:val="clear"/>
            <w:tcW w:w="1102" w:type="dxa"/>
          </w:tcPr>
          <w:p w:rsidR="00820F53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="00C27558" w:rsidRPr="004B23E9">
              <w:rPr>
                <w:rFonts w:ascii="Calibri" w:cs="Calibri" w:hAnsi="Calibri"/>
                <w:sz w:val="24"/>
                <w:szCs w:val="24"/>
              </w:rPr>
              <w:t>Description of the Stock</w:t>
            </w:r>
          </w:p>
        </w:tc>
        <w:tc>
          <w:tcPr>
            <w:shd w:fill="auto" w:color="auto" w:val="clear"/>
            <w:tcW w:w="1102" w:type="dxa"/>
          </w:tcPr>
          <w:p w:rsidR="00820F53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="00C27558" w:rsidRPr="004B23E9">
              <w:rPr>
                <w:rFonts w:ascii="Calibri" w:cs="Calibri" w:hAnsi="Calibri"/>
                <w:sz w:val="24"/>
                <w:szCs w:val="24"/>
              </w:rPr>
              <w:t>Qty</w:t>
            </w:r>
          </w:p>
        </w:tc>
        <w:tc>
          <w:tcPr>
            <w:shd w:fill="auto" w:color="auto" w:val="clear"/>
            <w:tcW w:w="1102" w:type="dxa"/>
          </w:tcPr>
          <w:p w:rsidR="00820F53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="00C27558" w:rsidRPr="004B23E9">
              <w:rPr>
                <w:rFonts w:ascii="Calibri" w:cs="Calibri" w:hAnsi="Calibri"/>
                <w:sz w:val="24"/>
                <w:szCs w:val="24"/>
              </w:rPr>
              <w:t>Rate per Unit</w:t>
            </w:r>
          </w:p>
        </w:tc>
        <w:tc>
          <w:tcPr>
            <w:shd w:fill="auto" w:color="auto" w:val="clear"/>
            <w:tcW w:w="1102" w:type="dxa"/>
          </w:tcPr>
          <w:p w:rsidR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Pr="004B23E9">
              <w:rPr>
                <w:rFonts w:ascii="Calibri" w:cs="Calibri" w:hAnsi="Calibri"/>
                <w:sz w:val="24"/>
                <w:szCs w:val="24"/>
              </w:rPr>
              <w:t>Total=</w:t>
            </w:r>
          </w:p>
          <w:p w:rsidR="00820F53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="00C27558" w:rsidRPr="004B23E9">
              <w:rPr>
                <w:rFonts w:ascii="Calibri" w:cs="Calibri" w:hAnsi="Calibri"/>
                <w:sz w:val="24"/>
                <w:szCs w:val="24"/>
              </w:rPr>
              <w:t>Qty*Rate</w:t>
            </w:r>
          </w:p>
        </w:tc>
      </w:tr>
      <w:tr w:rsidTr="004B23E9">
        <w:tblPrEx>
          <w:tblW w:w="0" w:type="auto"/>
          <w:tblLook w:val="04A0"/>
        </w:tblPrEx>
        <w:tc>
          <w:tcPr>
            <w:shd w:fill="auto" w:color="auto" w:val="clear"/>
            <w:tcW w:w="1101" w:type="dxa"/>
          </w:tcPr>
          <w:p w:rsidR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1" w:type="dxa"/>
          </w:tcPr>
          <w:p w:rsidR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1" w:type="dxa"/>
          </w:tcPr>
          <w:p w:rsidR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1" w:type="dxa"/>
          </w:tcPr>
          <w:p w:rsidR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2" w:type="dxa"/>
          </w:tcPr>
          <w:p w:rsidR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2" w:type="dxa"/>
          </w:tcPr>
          <w:p w:rsidR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2" w:type="dxa"/>
          </w:tcPr>
          <w:p w:rsidR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2" w:type="dxa"/>
          </w:tcPr>
          <w:p w:rsidR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2" w:type="dxa"/>
          </w:tcPr>
          <w:p w:rsidR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2" w:type="dxa"/>
          </w:tcPr>
          <w:p w:rsidR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4B23E9">
        <w:tblPrEx>
          <w:tblW w:w="0" w:type="auto"/>
          <w:tblLook w:val="04A0"/>
        </w:tblPrEx>
        <w:tc>
          <w:tcPr>
            <w:shd w:fill="auto" w:color="auto" w:val="clear"/>
            <w:tcW w:w="1101" w:type="dxa"/>
          </w:tcPr>
          <w:p w:rsidR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1" w:type="dxa"/>
          </w:tcPr>
          <w:p w:rsidR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1" w:type="dxa"/>
          </w:tcPr>
          <w:p w:rsidR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1" w:type="dxa"/>
          </w:tcPr>
          <w:p w:rsidR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2" w:type="dxa"/>
          </w:tcPr>
          <w:p w:rsidR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2" w:type="dxa"/>
          </w:tcPr>
          <w:p w:rsidR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2" w:type="dxa"/>
          </w:tcPr>
          <w:p w:rsidR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2" w:type="dxa"/>
          </w:tcPr>
          <w:p w:rsidR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2" w:type="dxa"/>
          </w:tcPr>
          <w:p w:rsidR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2" w:type="dxa"/>
          </w:tcPr>
          <w:p w:rsidR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</w:tbl>
    <w:p w:rsidR="00BA624C" w:rsidP="003E2E35">
      <w:pPr>
        <w:spacing w:before="9"/>
        <w:rPr>
          <w:rFonts w:ascii="Calibri" w:cs="Calibri" w:hAnsi="Calibri"/>
          <w:sz w:val="24"/>
          <w:szCs w:val="24"/>
        </w:rPr>
      </w:pPr>
      <w:r w:rsidR="00C27558" w:rsidRPr="00C27558">
        <w:rPr>
          <w:rFonts w:ascii="Calibri" w:cs="Calibri" w:hAnsi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P="003E2E35" w:rsidRPr="0088581A">
      <w:pPr>
        <w:spacing w:before="9"/>
        <w:rPr>
          <w:rFonts w:ascii="Calibri" w:cs="Calibri" w:hAnsi="Calibri"/>
          <w:sz w:val="24"/>
          <w:szCs w:val="24"/>
        </w:rPr>
      </w:pPr>
    </w:p>
    <w:tbl>
      <w:tblPr>
        <w:tblpPr w:leftFromText="180" w:rightFromText="180" w:vertAnchor="text" w:horzAnchor="margin" w:tblpXSpec="center" w:tblpX="1" w:tblpY="144"/>
        <w:tblW w:w="10736" w:type="dxa"/>
        <w:tblBorders>
          <w:top w:val="single" w:sz="4" w:color="002060" w:space="0"/>
          <w:bottom w:val="single" w:sz="4" w:color="002060" w:space="0"/>
          <w:left w:val="single" w:sz="4" w:color="002060" w:space="0"/>
          <w:right w:val="single" w:sz="4" w:color="002060" w:space="0"/>
          <w:insideH w:val="single" w:sz="4" w:color="002060" w:space="0"/>
          <w:insideV w:val="single" w:sz="4" w:color="002060" w:space="0"/>
        </w:tblBorders>
        <w:tblStyle w:val="TableNormal"/>
        <w:tblLook w:val="4A0"/>
      </w:tblPr>
      <w:tblGrid>
        <w:gridCol w:w="6880"/>
        <w:gridCol w:w="1977"/>
        <w:gridCol w:w="1879"/>
      </w:tblGrid>
      <w:tr w:rsidTr="004B23E9">
        <w:trPr>
          <w:trHeight w:val="263"/>
        </w:trPr>
        <w:tblPrEx>
          <w:tblW w:w="10736" w:type="dxa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c>
          <w:tcPr>
            <w:gridSpan w:val="3"/>
            <w:tcW w:w="10736" w:type="dxa"/>
          </w:tcPr>
          <w:p w:rsidR="00820F53" w:rsidP="004B23E9" w:rsidRPr="00C1676B">
            <w:pPr>
              <w:jc w:val="center"/>
              <w:spacing w:before="9"/>
              <w:rPr>
                <w:b/>
                <w:u w:val="single"/>
                <w:color w:val="4F6228"/>
                <w:rFonts w:ascii="Calibri" w:cs="Calibri" w:hAnsi="Calibri"/>
                <w:sz w:val="24"/>
                <w:szCs w:val="24"/>
              </w:rPr>
            </w:pPr>
            <w:r w:rsidRPr="00C1676B">
              <w:rPr>
                <w:b/>
                <w:u w:val="single"/>
                <w:color w:val="4F6228"/>
                <w:rFonts w:ascii="Calibri" w:cs="Calibri" w:hAnsi="Calibri"/>
                <w:sz w:val="24"/>
                <w:szCs w:val="24"/>
              </w:rPr>
              <w:t>Other Deductions – Adjustments to Income</w:t>
            </w:r>
          </w:p>
        </w:tc>
      </w:tr>
      <w:tr w:rsidTr="004B23E9">
        <w:trPr>
          <w:trHeight w:val="263"/>
        </w:trPr>
        <w:tblPrEx>
          <w:tblW w:w="10736" w:type="dxa"/>
          <w:tblLook w:val="04A0"/>
        </w:tblPrEx>
        <w:tc>
          <w:tcPr>
            <w:tcW w:w="6880" w:type="dxa"/>
          </w:tcPr>
          <w:p w:rsidR="00820F53" w:rsidP="004B23E9" w:rsidRPr="00C03D07">
            <w:pPr>
              <w:jc w:val="center"/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P="004B23E9" w:rsidRPr="00C03D07">
            <w:pPr>
              <w:jc w:val="center"/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Spouse </w:t>
            </w:r>
          </w:p>
        </w:tc>
      </w:tr>
      <w:tr w:rsidTr="004B23E9">
        <w:trPr>
          <w:trHeight w:val="263"/>
        </w:trPr>
        <w:tblPrEx>
          <w:tblW w:w="10736" w:type="dxa"/>
          <w:tblLook w:val="04A0"/>
        </w:tblPrEx>
        <w:tc>
          <w:tcPr>
            <w:tcW w:w="6880" w:type="dxa"/>
          </w:tcPr>
          <w:p w:rsidR="00820F53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4B23E9">
        <w:trPr>
          <w:trHeight w:val="301"/>
        </w:trPr>
        <w:tblPrEx>
          <w:tblW w:w="10736" w:type="dxa"/>
          <w:tblLook w:val="04A0"/>
        </w:tblPrEx>
        <w:tc>
          <w:tcPr>
            <w:tcW w:w="6880" w:type="dxa"/>
          </w:tcPr>
          <w:p w:rsidR="00820F53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4B23E9">
        <w:trPr>
          <w:trHeight w:val="263"/>
        </w:trPr>
        <w:tblPrEx>
          <w:tblW w:w="10736" w:type="dxa"/>
          <w:tblLook w:val="04A0"/>
        </w:tblPrEx>
        <w:tc>
          <w:tcPr>
            <w:tcW w:w="6880" w:type="dxa"/>
          </w:tcPr>
          <w:p w:rsidR="00820F53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4B23E9">
        <w:trPr>
          <w:trHeight w:val="250"/>
        </w:trPr>
        <w:tblPrEx>
          <w:tblW w:w="10736" w:type="dxa"/>
          <w:tblLook w:val="04A0"/>
        </w:tblPrEx>
        <w:tc>
          <w:tcPr>
            <w:tcW w:w="6880" w:type="dxa"/>
          </w:tcPr>
          <w:p w:rsidR="00820F53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20</w:t>
            </w:r>
            <w:r w:rsidR="0088581A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4B23E9">
        <w:trPr>
          <w:trHeight w:val="263"/>
        </w:trPr>
        <w:tblPrEx>
          <w:tblW w:w="10736" w:type="dxa"/>
          <w:tblLook w:val="04A0"/>
        </w:tblPrEx>
        <w:tc>
          <w:tcPr>
            <w:tcW w:w="6880" w:type="dxa"/>
          </w:tcPr>
          <w:p w:rsidR="00820F53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spacing w:val="-3"/>
                <w:w w:val="79"/>
                <w:position w:val="-1"/>
                <w:b/>
                <w:color w:val="C00000"/>
                <w:rFonts w:ascii="Calibri" w:cs="Calibri" w:eastAsia="Arial" w:hAnsi="Calibri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4B23E9">
        <w:trPr>
          <w:trHeight w:val="275"/>
        </w:trPr>
        <w:tblPrEx>
          <w:tblW w:w="10736" w:type="dxa"/>
          <w:tblLook w:val="04A0"/>
        </w:tblPrEx>
        <w:tc>
          <w:tcPr>
            <w:tcW w:w="6880" w:type="dxa"/>
          </w:tcPr>
          <w:p w:rsidR="00820F53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Tuition &amp; Fees </w:t>
            </w:r>
            <w:r w:rsidRPr="00C03D07">
              <w:rPr>
                <w:spacing w:val="-3"/>
                <w:w w:val="79"/>
                <w:position w:val="-1"/>
                <w:b/>
                <w:color w:val="C00000"/>
                <w:rFonts w:ascii="Calibri" w:cs="Calibri" w:eastAsia="Arial" w:hAnsi="Calibri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4B23E9">
        <w:trPr>
          <w:trHeight w:val="275"/>
        </w:trPr>
        <w:tblPrEx>
          <w:tblW w:w="10736" w:type="dxa"/>
          <w:tblLook w:val="04A0"/>
        </w:tblPrEx>
        <w:tc>
          <w:tcPr>
            <w:tcW w:w="6880" w:type="dxa"/>
          </w:tcPr>
          <w:p w:rsidR="00820F53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</w:tbl>
    <w:p w:rsidR="007B0EA9" w:rsidP="0087309D">
      <w:pPr>
        <w:outlineLvl w:val="0"/>
        <w:jc w:val="center"/>
        <w:spacing w:before="9"/>
        <w:rPr>
          <w:w w:val="82"/>
          <w:b/>
          <w:color w:val="4F6228"/>
          <w:rFonts w:ascii="Calibri" w:cs="Calibri" w:eastAsia="Arial" w:hAnsi="Calibri"/>
          <w:sz w:val="24"/>
          <w:szCs w:val="24"/>
        </w:rPr>
      </w:pPr>
    </w:p>
    <w:p w:rsidR="004416C2" w:rsidP="0087309D">
      <w:pPr>
        <w:outlineLvl w:val="0"/>
        <w:jc w:val="center"/>
        <w:spacing w:before="9"/>
        <w:rPr>
          <w:w w:val="82"/>
          <w:b/>
          <w:color w:val="4F6228"/>
          <w:rFonts w:ascii="Calibri" w:cs="Calibri" w:eastAsia="Arial" w:hAnsi="Calibri"/>
          <w:sz w:val="24"/>
          <w:szCs w:val="24"/>
        </w:rPr>
      </w:pPr>
      <w:r w:rsidRPr="00C1676B">
        <w:rPr>
          <w:w w:val="82"/>
          <w:b/>
          <w:color w:val="4F6228"/>
          <w:rFonts w:ascii="Calibri" w:cs="Calibri" w:eastAsia="Arial" w:hAnsi="Calibri"/>
          <w:sz w:val="24"/>
          <w:szCs w:val="24"/>
        </w:rPr>
        <w:t>FOR FBAR/FATCA</w:t>
      </w:r>
    </w:p>
    <w:p w:rsidR="0087309D" w:rsidP="0087309D" w:rsidRPr="00C1676B">
      <w:pPr>
        <w:outlineLvl w:val="0"/>
        <w:jc w:val="center"/>
        <w:spacing w:before="9"/>
        <w:rPr>
          <w:w w:val="82"/>
          <w:b/>
          <w:color w:val="4F6228"/>
          <w:rFonts w:ascii="Calibri" w:cs="Calibri" w:eastAsia="Arial" w:hAnsi="Calibri"/>
          <w:sz w:val="24"/>
          <w:szCs w:val="24"/>
        </w:rPr>
      </w:pPr>
    </w:p>
    <w:tbl>
      <w:tblPr>
        <w:tblW w:w="0" w:type="auto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TableNormal"/>
        <w:tblLook w:val="4A0"/>
      </w:tblPr>
      <w:tblGrid>
        <w:gridCol w:w="7196"/>
        <w:gridCol w:w="2126"/>
        <w:gridCol w:w="1694"/>
      </w:tblGrid>
      <w:tr w:rsidTr="005A2CD3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shd w:fill="auto" w:color="auto" w:val="clear"/>
            <w:tcW w:w="7196" w:type="dxa"/>
          </w:tcPr>
          <w:p w:rsidR="004416C2" w:rsidP="005A2CD3" w:rsidRPr="005A2CD3">
            <w:pPr>
              <w:spacing w:before="9"/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2126" w:type="dxa"/>
          </w:tcPr>
          <w:p w:rsidR="004416C2" w:rsidP="00CB43ED" w:rsidRPr="005A2CD3">
            <w:pPr>
              <w:spacing w:before="9"/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</w:pPr>
            <w:r w:rsidRPr="005A2CD3"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  <w:t>Tax Payer(No)</w:t>
            </w:r>
          </w:p>
        </w:tc>
        <w:tc>
          <w:tcPr>
            <w:shd w:fill="auto" w:color="auto" w:val="clear"/>
            <w:tcW w:w="1694" w:type="dxa"/>
          </w:tcPr>
          <w:p w:rsidR="004416C2" w:rsidP="00CB43ED" w:rsidRPr="005A2CD3">
            <w:pPr>
              <w:spacing w:before="9"/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</w:pPr>
            <w:r w:rsidRPr="005A2CD3"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  <w:t>Spouse (No)</w:t>
            </w:r>
          </w:p>
        </w:tc>
      </w:tr>
      <w:tr w:rsidTr="005A2CD3">
        <w:tblPrEx>
          <w:tblW w:w="0" w:type="auto"/>
          <w:tblLook w:val="04A0"/>
        </w:tblPrEx>
        <w:tc>
          <w:tcPr>
            <w:shd w:fill="auto" w:color="auto" w:val="clear"/>
            <w:tcW w:w="7196" w:type="dxa"/>
          </w:tcPr>
          <w:p w:rsidR="0087309D" w:rsidP="000F7600" w:rsidRPr="005A2CD3">
            <w:pPr>
              <w:spacing w:before="9"/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</w:pPr>
            <w:r w:rsidRPr="005A2CD3"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  <w:t>20</w:t>
            </w:r>
          </w:p>
        </w:tc>
        <w:tc>
          <w:tcPr>
            <w:shd w:fill="auto" w:color="auto" w:val="clear"/>
            <w:tcW w:w="2126" w:type="dxa"/>
          </w:tcPr>
          <w:p w:rsidR="0087309D" w:rsidP="005A2CD3" w:rsidRPr="005A2CD3">
            <w:pPr>
              <w:spacing w:before="9"/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694" w:type="dxa"/>
          </w:tcPr>
          <w:p w:rsidR="0087309D" w:rsidP="005A2CD3" w:rsidRPr="005A2CD3">
            <w:pPr>
              <w:spacing w:before="9"/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Tr="005A2CD3">
        <w:tblPrEx>
          <w:tblW w:w="0" w:type="auto"/>
          <w:tblLook w:val="04A0"/>
        </w:tblPrEx>
        <w:tc>
          <w:tcPr>
            <w:shd w:fill="auto" w:color="auto" w:val="clear"/>
            <w:tcW w:w="7196" w:type="dxa"/>
          </w:tcPr>
          <w:p w:rsidR="0087309D" w:rsidP="000F7600" w:rsidRPr="005A2CD3">
            <w:pPr>
              <w:spacing w:before="9"/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</w:pPr>
            <w:r w:rsidRPr="005A2CD3"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P="000F7600" w:rsidRPr="005A2CD3">
            <w:pPr>
              <w:spacing w:before="9"/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</w:pPr>
            <w:r w:rsidRPr="005A2CD3"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  <w:t>Tax Year 20</w:t>
            </w:r>
            <w:r w:rsidR="0088581A"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  <w:t>20</w:t>
            </w:r>
          </w:p>
        </w:tc>
        <w:tc>
          <w:tcPr>
            <w:shd w:fill="auto" w:color="auto" w:val="clear"/>
            <w:tcW w:w="2126" w:type="dxa"/>
          </w:tcPr>
          <w:p w:rsidR="0087309D" w:rsidP="005A2CD3" w:rsidRPr="005A2CD3">
            <w:pPr>
              <w:spacing w:before="9"/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694" w:type="dxa"/>
          </w:tcPr>
          <w:p w:rsidR="0087309D" w:rsidP="005A2CD3" w:rsidRPr="005A2CD3">
            <w:pPr>
              <w:spacing w:before="9"/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</w:tr>
    </w:tbl>
    <w:p w:rsidR="00CB653F" w:rsidP="00CB653F" w:rsidRPr="00CB653F">
      <w:pPr>
        <w:jc w:val="both"/>
        <w:spacing w:before="9"/>
        <w:rPr>
          <w:w w:val="82"/>
          <w:rFonts w:ascii="Calibri" w:cs="Calibri" w:eastAsia="Arial" w:hAnsi="Calibri"/>
          <w:sz w:val="10"/>
          <w:szCs w:val="24"/>
        </w:rPr>
      </w:pPr>
    </w:p>
    <w:p w:rsidR="004416C2" w:rsidP="00CB653F">
      <w:pPr>
        <w:jc w:val="both"/>
        <w:spacing w:before="9"/>
        <w:rPr>
          <w:w w:val="82"/>
          <w:rFonts w:ascii="Calibri" w:cs="Calibri" w:eastAsia="Arial" w:hAnsi="Calibri"/>
          <w:sz w:val="24"/>
          <w:szCs w:val="24"/>
        </w:rPr>
      </w:pPr>
      <w:r w:rsidR="004209A4" w:rsidRPr="00CB653F">
        <w:rPr>
          <w:w w:val="82"/>
          <w:rFonts w:ascii="Calibri" w:cs="Calibri" w:eastAsia="Arial" w:hAnsi="Calibri"/>
          <w:sz w:val="24"/>
          <w:szCs w:val="24"/>
        </w:rPr>
        <w:t>Note: You may have to</w:t>
      </w:r>
      <w:r w:rsidR="0088581A">
        <w:rPr>
          <w:w w:val="82"/>
          <w:rFonts w:ascii="Calibri" w:cs="Calibri" w:eastAsia="Arial" w:hAnsi="Calibri"/>
          <w:sz w:val="24"/>
          <w:szCs w:val="24"/>
        </w:rPr>
        <w:t xml:space="preserve"> report</w:t>
      </w:r>
      <w:r w:rsidR="004209A4" w:rsidRPr="00CB653F">
        <w:rPr>
          <w:w w:val="82"/>
          <w:rFonts w:ascii="Calibri" w:cs="Calibri" w:eastAsia="Arial" w:hAnsi="Calibri"/>
          <w:sz w:val="24"/>
          <w:szCs w:val="24"/>
        </w:rPr>
        <w:t xml:space="preserve"> FBAR (Foreign Bank Account Report) before </w:t>
      </w:r>
      <w:r w:rsidR="008F53D7">
        <w:rPr>
          <w:w w:val="82"/>
          <w:rFonts w:ascii="Calibri" w:cs="Calibri" w:eastAsia="Arial" w:hAnsi="Calibri"/>
          <w:sz w:val="24"/>
          <w:szCs w:val="24"/>
        </w:rPr>
        <w:t>April 15</w:t>
      </w:r>
      <w:r w:rsidR="0088581A">
        <w:rPr>
          <w:w w:val="82"/>
          <w:rFonts w:ascii="Calibri" w:cs="Calibri" w:eastAsia="Arial" w:hAnsi="Calibri"/>
          <w:sz w:val="24"/>
          <w:szCs w:val="24"/>
        </w:rPr>
        <w:t>, 2021</w:t>
      </w:r>
      <w:r w:rsidR="004209A4" w:rsidRPr="00CB653F">
        <w:rPr>
          <w:w w:val="82"/>
          <w:rFonts w:ascii="Calibri" w:cs="Calibri" w:eastAsia="Arial" w:hAnsi="Calibri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w w:val="82"/>
          <w:rFonts w:ascii="Calibri" w:cs="Calibri" w:eastAsia="Arial" w:hAnsi="Calibri"/>
          <w:sz w:val="24"/>
          <w:szCs w:val="24"/>
        </w:rPr>
        <w:t xml:space="preserve"> </w:t>
      </w:r>
      <w:r w:rsidR="004209A4" w:rsidRPr="00CB653F">
        <w:rPr>
          <w:w w:val="82"/>
          <w:rFonts w:ascii="Calibri" w:cs="Calibri" w:eastAsia="Arial" w:hAnsi="Calibri"/>
          <w:sz w:val="24"/>
          <w:szCs w:val="24"/>
        </w:rPr>
        <w:t>$10,000 at a</w:t>
      </w:r>
      <w:r w:rsidR="0088581A">
        <w:rPr>
          <w:w w:val="82"/>
          <w:rFonts w:ascii="Calibri" w:cs="Calibri" w:eastAsia="Arial" w:hAnsi="Calibri"/>
          <w:sz w:val="24"/>
          <w:szCs w:val="24"/>
        </w:rPr>
        <w:t>ny time during the tax year 2020</w:t>
      </w:r>
      <w:r w:rsidR="004209A4" w:rsidRPr="00CB653F">
        <w:rPr>
          <w:w w:val="82"/>
          <w:rFonts w:ascii="Calibri" w:cs="Calibri" w:eastAsia="Arial" w:hAnsi="Calibri"/>
          <w:sz w:val="24"/>
          <w:szCs w:val="24"/>
        </w:rPr>
        <w:t>.</w:t>
      </w:r>
      <w:r w:rsidR="0088581A">
        <w:rPr>
          <w:w w:val="82"/>
          <w:rFonts w:ascii="Calibri" w:cs="Calibri" w:eastAsia="Arial" w:hAnsi="Calibri"/>
          <w:sz w:val="24"/>
          <w:szCs w:val="24"/>
        </w:rPr>
        <w:t xml:space="preserve"> </w:t>
      </w:r>
      <w:r w:rsidR="004209A4" w:rsidRPr="00CB653F">
        <w:rPr>
          <w:w w:val="82"/>
          <w:rFonts w:ascii="Calibri" w:cs="Calibri" w:eastAsia="Arial" w:hAnsi="Calibri"/>
          <w:sz w:val="24"/>
          <w:szCs w:val="24"/>
        </w:rPr>
        <w:t>You may have to file</w:t>
      </w:r>
      <w:r w:rsidR="00CB653F" w:rsidRPr="00CB653F">
        <w:rPr>
          <w:w w:val="82"/>
          <w:rFonts w:ascii="Calibri" w:cs="Calibri" w:eastAsia="Arial" w:hAnsi="Calibri"/>
          <w:sz w:val="24"/>
          <w:szCs w:val="24"/>
        </w:rPr>
        <w:t xml:space="preserve"> FATCA (Foreign Account tax</w:t>
      </w:r>
      <w:r w:rsidR="008F64D5">
        <w:rPr>
          <w:w w:val="82"/>
          <w:rFonts w:ascii="Calibri" w:cs="Calibri" w:eastAsia="Arial" w:hAnsi="Calibri"/>
          <w:sz w:val="24"/>
          <w:szCs w:val="24"/>
        </w:rPr>
        <w:t xml:space="preserve"> Compl</w:t>
      </w:r>
      <w:r w:rsidR="0087309D">
        <w:rPr>
          <w:w w:val="82"/>
          <w:rFonts w:ascii="Calibri" w:cs="Calibri" w:eastAsia="Arial" w:hAnsi="Calibri"/>
          <w:sz w:val="24"/>
          <w:szCs w:val="24"/>
        </w:rPr>
        <w:t>iance Act) before April 15</w:t>
      </w:r>
      <w:r w:rsidR="0088581A">
        <w:rPr>
          <w:w w:val="82"/>
          <w:rFonts w:ascii="Calibri" w:cs="Calibri" w:eastAsia="Arial" w:hAnsi="Calibri"/>
          <w:sz w:val="24"/>
          <w:szCs w:val="24"/>
        </w:rPr>
        <w:t>, 2021</w:t>
      </w:r>
      <w:r w:rsidR="00CB653F" w:rsidRPr="00CB653F">
        <w:rPr>
          <w:w w:val="82"/>
          <w:rFonts w:ascii="Calibri" w:cs="Calibri" w:eastAsia="Arial" w:hAnsi="Calibri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w w:val="82"/>
          <w:rFonts w:ascii="Calibri" w:cs="Calibri" w:eastAsia="Arial" w:hAnsi="Calibri"/>
          <w:sz w:val="24"/>
          <w:szCs w:val="24"/>
        </w:rPr>
        <w:t>ny time during the tax year 2020</w:t>
      </w:r>
      <w:r w:rsidR="00CB653F" w:rsidRPr="00CB653F">
        <w:rPr>
          <w:w w:val="82"/>
          <w:rFonts w:ascii="Calibri" w:cs="Calibri" w:eastAsia="Arial" w:hAnsi="Calibri"/>
          <w:sz w:val="24"/>
          <w:szCs w:val="24"/>
        </w:rPr>
        <w:t>.</w:t>
      </w:r>
    </w:p>
    <w:p w:rsidR="008F53D7" w:rsidP="0088581A">
      <w:pPr>
        <w:outlineLvl w:val="0"/>
        <w:spacing w:before="9"/>
        <w:rPr>
          <w:w w:val="82"/>
          <w:b/>
          <w:color w:val="4F6228"/>
          <w:rFonts w:ascii="Calibri" w:cs="Calibri" w:eastAsia="Arial" w:hAnsi="Calibri"/>
          <w:sz w:val="24"/>
          <w:szCs w:val="24"/>
        </w:rPr>
      </w:pPr>
    </w:p>
    <w:p w:rsidR="00D9503C" w:rsidP="00C82D37" w:rsidRPr="00C1676B">
      <w:pPr>
        <w:outlineLvl w:val="0"/>
        <w:ind w:left="1440"/>
        <w:spacing w:before="9"/>
        <w:rPr>
          <w:color w:val="4F6228"/>
          <w:rFonts w:ascii="Calibri" w:cs="Calibri" w:hAnsi="Calibri"/>
          <w:sz w:val="24"/>
          <w:szCs w:val="24"/>
        </w:rPr>
      </w:pPr>
      <w:r w:rsidR="00BC75A1" w:rsidRPr="00C1676B">
        <w:rPr>
          <w:w w:val="82"/>
          <w:b/>
          <w:color w:val="4F6228"/>
          <w:rFonts w:ascii="Calibri" w:cs="Calibri" w:eastAsia="Arial" w:hAnsi="Calibri"/>
          <w:sz w:val="24"/>
          <w:szCs w:val="24"/>
        </w:rPr>
        <w:t>UPLOAD /EMAIL THE FOLLOWING DOCUMENTS ALONG WITH THE THIS TAX ORGANISER</w:t>
      </w:r>
    </w:p>
    <w:tbl>
      <w:tblPr>
        <w:tblW w:w="0" w:type="auto"/>
        <w:tblBorders>
          <w:top w:val="single" w:sz="4" w:color="002060" w:space="0"/>
          <w:bottom w:val="single" w:sz="4" w:color="002060" w:space="0"/>
          <w:left w:val="single" w:sz="4" w:color="002060" w:space="0"/>
          <w:right w:val="single" w:sz="4" w:color="002060" w:space="0"/>
          <w:insideH w:val="single" w:sz="4" w:color="002060" w:space="0"/>
          <w:insideV w:val="single" w:sz="4" w:color="002060" w:space="0"/>
        </w:tblBorders>
        <w:tblInd w:w="918" w:type="dxa"/>
        <w:tblStyle w:val="TableNormal"/>
        <w:tblLook w:val="4A0"/>
      </w:tblPr>
      <w:tblGrid>
        <w:gridCol w:w="6194"/>
        <w:gridCol w:w="3086"/>
      </w:tblGrid>
      <w:tr w:rsidTr="00C22C37">
        <w:trPr>
          <w:trHeight w:val="318"/>
        </w:trPr>
        <w:tblPrEx>
          <w:tblW w:w="0" w:type="auto"/>
          <w:tblInd w:w="918" w:type="dxa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c>
          <w:tcPr>
            <w:tcW w:w="6194" w:type="dxa"/>
          </w:tcPr>
          <w:p w:rsidR="00C22C37" w:rsidP="003E2E35">
            <w:pPr>
              <w:ind w:left="82"/>
              <w:spacing w:before="19"/>
              <w:rPr>
                <w:spacing w:val="-3"/>
                <w:w w:val="82"/>
                <w:rFonts w:ascii="Calibri" w:cs="Calibri" w:eastAsia="Arial" w:hAnsi="Calibri"/>
                <w:sz w:val="24"/>
                <w:szCs w:val="24"/>
              </w:rPr>
            </w:pPr>
          </w:p>
          <w:p w:rsidR="00C22C37" w:rsidP="0088581A" w:rsidRPr="00BC75A1">
            <w:pPr>
              <w:jc w:val="center"/>
              <w:ind w:left="82"/>
              <w:spacing w:before="19"/>
              <w:rPr>
                <w:spacing w:val="-3"/>
                <w:w w:val="82"/>
                <w:rFonts w:ascii="Calibri" w:cs="Calibri" w:eastAsia="Arial" w:hAnsi="Calibri"/>
                <w:sz w:val="24"/>
                <w:szCs w:val="24"/>
              </w:rPr>
            </w:pPr>
            <w:r w:rsidR="0088581A">
              <w:rPr>
                <w:spacing w:val="-3"/>
                <w:w w:val="82"/>
                <w:rFonts w:ascii="Calibri" w:cs="Calibri" w:eastAsia="Arial" w:hAnsi="Calibri"/>
                <w:sz w:val="24"/>
                <w:szCs w:val="24"/>
              </w:rPr>
              <w:t>Duly Filled TY-2020</w:t>
            </w:r>
            <w:r w:rsidRPr="00BC75A1">
              <w:rPr>
                <w:spacing w:val="-3"/>
                <w:w w:val="82"/>
                <w:rFonts w:ascii="Calibri" w:cs="Calibri" w:eastAsia="Arial" w:hAnsi="Calibri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P="003E2E35" w:rsidRPr="00C03D07">
            <w:pPr>
              <w:ind w:left="82"/>
              <w:spacing w:before="19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C22C37">
        <w:trPr>
          <w:trHeight w:val="303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C22C37" w:rsidP="0087309D" w:rsidRPr="00C03D07">
            <w:pPr>
              <w:ind w:left="82"/>
              <w:spacing w:before="19"/>
              <w:rPr>
                <w:spacing w:val="-3"/>
                <w:w w:val="82"/>
                <w:b/>
                <w:color w:val="0070C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W</w:t>
            </w: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-2’s</w:t>
            </w:r>
            <w:r w:rsidRPr="00C03D07">
              <w:rPr>
                <w:spacing w:val="-1"/>
                <w:w w:val="82"/>
                <w:color w:val="0070C0"/>
                <w:rFonts w:ascii="Calibri" w:cs="Calibri" w:eastAsia="Arial" w:hAnsi="Calibri"/>
                <w:sz w:val="24"/>
                <w:szCs w:val="24"/>
              </w:rPr>
              <w:t>:</w:t>
            </w:r>
            <w:r w:rsidRPr="00C03D07">
              <w:rPr>
                <w:spacing w:val="-4"/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W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ages/salaries</w:t>
            </w:r>
            <w:r w:rsidR="0087309D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from</w:t>
            </w:r>
            <w:r w:rsidR="0087309D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A</w:t>
            </w:r>
            <w:r w:rsidR="0087309D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ll</w:t>
            </w:r>
            <w:r w:rsidR="0087309D">
              <w:rPr>
                <w:spacing w:val="-4"/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P="003E2E35" w:rsidRPr="00C03D07">
            <w:pPr>
              <w:ind w:left="82"/>
              <w:spacing w:before="23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C22C37">
        <w:trPr>
          <w:trHeight w:val="304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C22C37" w:rsidP="004B23E9" w:rsidRPr="00C03D07">
            <w:pPr>
              <w:ind w:left="82"/>
              <w:spacing w:before="23"/>
              <w:rPr>
                <w:w w:val="82"/>
                <w:b/>
                <w:color w:val="0070C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1099-INT &amp;1099-DIV</w:t>
            </w:r>
            <w:r w:rsidRPr="00C03D07">
              <w:rPr>
                <w:w w:val="82"/>
                <w:color w:val="0070C0"/>
                <w:rFonts w:ascii="Calibri" w:cs="Calibri" w:eastAsia="Arial" w:hAnsi="Calibri"/>
                <w:sz w:val="24"/>
                <w:szCs w:val="24"/>
              </w:rPr>
              <w:t xml:space="preserve">: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P="003E2E35" w:rsidRPr="00C03D07">
            <w:pPr>
              <w:ind w:left="82"/>
              <w:spacing w:before="28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C22C37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C22C37" w:rsidP="004B23E9" w:rsidRPr="00C03D07">
            <w:pPr>
              <w:ind w:left="82"/>
              <w:spacing w:before="28"/>
              <w:rPr>
                <w:w w:val="82"/>
                <w:b/>
                <w:color w:val="0070C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1099-B</w:t>
            </w:r>
            <w:r w:rsidRPr="00C03D07">
              <w:rPr>
                <w:w w:val="82"/>
                <w:color w:val="0070C0"/>
                <w:rFonts w:ascii="Calibri" w:cs="Calibri" w:eastAsia="Arial" w:hAnsi="Calibri"/>
                <w:sz w:val="24"/>
                <w:szCs w:val="24"/>
              </w:rPr>
              <w:t xml:space="preserve">: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P="003E2E35" w:rsidRPr="00C03D07">
            <w:pPr>
              <w:ind w:left="82"/>
              <w:spacing w:before="33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C22C37">
        <w:trPr>
          <w:trHeight w:val="303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C22C37" w:rsidP="004B23E9" w:rsidRPr="00C03D07">
            <w:pPr>
              <w:ind w:left="82"/>
              <w:spacing w:before="33"/>
              <w:rPr>
                <w:spacing w:val="-8"/>
                <w:w w:val="82"/>
                <w:b/>
                <w:color w:val="0070C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8"/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Y</w:t>
            </w: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ear-End</w:t>
            </w:r>
            <w:r w:rsidRPr="00C03D07">
              <w:rPr>
                <w:spacing w:val="-2"/>
                <w:w w:val="82"/>
                <w:color w:val="0070C0"/>
                <w:rFonts w:ascii="Calibri" w:cs="Calibri" w:eastAsia="Arial" w:hAnsi="Calibri"/>
                <w:sz w:val="24"/>
                <w:szCs w:val="24"/>
              </w:rPr>
              <w:t>:</w:t>
            </w:r>
            <w:r w:rsidR="0087309D">
              <w:rPr>
                <w:spacing w:val="-2"/>
                <w:w w:val="82"/>
                <w:color w:val="0070C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P="003E2E35" w:rsidRPr="00C03D07">
            <w:pPr>
              <w:ind w:left="82"/>
              <w:spacing w:before="38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C22C37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C22C37" w:rsidP="003E2E35" w:rsidRPr="00C03D07">
            <w:pPr>
              <w:ind w:left="82"/>
              <w:spacing w:before="43"/>
              <w:rPr>
                <w:w w:val="82"/>
                <w:b/>
                <w:color w:val="0070C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1099-R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: Income from Pension, IRAs and</w:t>
            </w:r>
            <w:r w:rsidR="0087309D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P="003E2E35" w:rsidRPr="00C03D07">
            <w:pPr>
              <w:ind w:left="82"/>
              <w:spacing w:before="43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C22C37">
        <w:trPr>
          <w:trHeight w:val="303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C22C37" w:rsidP="003E2E35" w:rsidRPr="00C03D07">
            <w:pPr>
              <w:ind w:left="82"/>
              <w:spacing w:before="48"/>
              <w:rPr>
                <w:w w:val="82"/>
                <w:b/>
                <w:color w:val="0070C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1099-G</w:t>
            </w:r>
            <w:r w:rsidRPr="00C03D07">
              <w:rPr>
                <w:w w:val="82"/>
                <w:color w:val="0070C0"/>
                <w:rFonts w:ascii="Calibri" w:cs="Calibri" w:eastAsia="Arial" w:hAnsi="Calibri"/>
                <w:sz w:val="24"/>
                <w:szCs w:val="24"/>
              </w:rPr>
              <w:t xml:space="preserve">: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P="003E2E35" w:rsidRPr="00C03D07">
            <w:pPr>
              <w:ind w:left="82"/>
              <w:spacing w:before="48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C22C37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C22C37" w:rsidP="003E2E35" w:rsidRPr="00C03D07">
            <w:pPr>
              <w:ind w:left="82"/>
              <w:spacing w:before="52"/>
              <w:rPr>
                <w:w w:val="82"/>
                <w:b/>
                <w:color w:val="0070C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K-1</w:t>
            </w:r>
            <w:r w:rsidRPr="00C03D07">
              <w:rPr>
                <w:spacing w:val="-4"/>
                <w:w w:val="82"/>
                <w:color w:val="0070C0"/>
                <w:rFonts w:ascii="Calibri" w:cs="Calibri" w:eastAsia="Arial" w:hAnsi="Calibri"/>
                <w:sz w:val="24"/>
                <w:szCs w:val="24"/>
              </w:rPr>
              <w:t>: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Partnerships,</w:t>
            </w:r>
            <w:r w:rsidRPr="00C03D07">
              <w:rPr>
                <w:spacing w:val="-4"/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T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P="003E2E35" w:rsidRPr="00C03D07">
            <w:pPr>
              <w:ind w:left="82"/>
              <w:spacing w:before="52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C22C37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C22C37" w:rsidP="003E2E35" w:rsidRPr="00C03D07">
            <w:pPr>
              <w:ind w:left="82"/>
              <w:spacing w:before="57"/>
              <w:rPr>
                <w:w w:val="82"/>
                <w:b/>
                <w:color w:val="0070C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Last Paystubs</w:t>
            </w:r>
            <w:r w:rsidR="007B0EA9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of the year from</w:t>
            </w:r>
            <w:r w:rsidR="0087309D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AL</w:t>
            </w:r>
            <w:r w:rsidRPr="00C03D07">
              <w:rPr>
                <w:spacing w:val="-4"/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L</w:t>
            </w:r>
            <w:r w:rsidR="0087309D">
              <w:rPr>
                <w:spacing w:val="-4"/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P="003E2E35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C22C37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C22C37" w:rsidP="003B60F5" w:rsidRPr="00C03D07">
            <w:pPr>
              <w:ind w:left="82"/>
              <w:spacing w:before="19"/>
              <w:rPr>
                <w:color w:val="00B0F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1099-SSA/ 1099-RRB</w:t>
            </w:r>
            <w:r w:rsidRPr="00C03D07">
              <w:rPr>
                <w:w w:val="82"/>
                <w:color w:val="0070C0"/>
                <w:rFonts w:ascii="Calibri" w:cs="Calibri" w:eastAsia="Arial" w:hAnsi="Calibri"/>
                <w:sz w:val="24"/>
                <w:szCs w:val="24"/>
              </w:rPr>
              <w:t xml:space="preserve">: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Social Security and</w:t>
            </w:r>
            <w:r w:rsidR="0087309D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P="003E2E35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C22C37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C22C37" w:rsidP="003B60F5" w:rsidRPr="00C03D07">
            <w:pPr>
              <w:ind w:left="82"/>
              <w:spacing w:before="23"/>
              <w:rPr>
                <w:color w:val="4F81BD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Scholarships, Fellowships and Grants</w:t>
            </w:r>
            <w:r w:rsidR="0087309D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P="003E2E35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C22C37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C22C37" w:rsidP="003B60F5" w:rsidRPr="00C03D07">
            <w:pPr>
              <w:ind w:left="82"/>
              <w:spacing w:before="28"/>
              <w:rPr>
                <w:color w:val="4F81BD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Foreign Tax certificate </w:t>
            </w: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 xml:space="preserve">( if you made any income </w:t>
            </w:r>
            <w:r w:rsidR="0003755F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 xml:space="preserve">from foreign country during </w:t>
            </w:r>
            <w:r w:rsidR="0088581A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2020</w:t>
            </w: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P="003E2E35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C22C37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C22C37" w:rsidP="003B60F5" w:rsidRPr="00C03D07">
            <w:pPr>
              <w:ind w:left="82"/>
              <w:spacing w:before="33"/>
              <w:rPr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8"/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P="003E2E35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C22C37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C22C37" w:rsidP="003B60F5" w:rsidRPr="00C03D07">
            <w:pPr>
              <w:ind w:left="82"/>
              <w:spacing w:before="38"/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Gambling Winnings </w:t>
            </w:r>
          </w:p>
          <w:p w:rsidR="00C22C37" w:rsidP="003B60F5" w:rsidRPr="00C03D07">
            <w:pPr>
              <w:ind w:left="82"/>
              <w:spacing w:before="38"/>
              <w:rPr>
                <w:color w:val="FF000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 xml:space="preserve">Form W-2G </w:t>
            </w:r>
            <w:r w:rsidRPr="00C03D07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P="003E2E35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C22C37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C22C37" w:rsidP="003B60F5" w:rsidRPr="00C03D07">
            <w:pPr>
              <w:ind w:left="82"/>
              <w:spacing w:before="43"/>
              <w:rPr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P="003E2E35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C22C37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C22C37" w:rsidP="003B60F5" w:rsidRPr="00C03D07">
            <w:pPr>
              <w:ind w:left="82"/>
              <w:spacing w:before="48"/>
              <w:rPr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P="003E2E35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C22C37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C22C37" w:rsidP="003B60F5" w:rsidRPr="00C03D07">
            <w:pPr>
              <w:ind w:left="82"/>
              <w:spacing w:before="52"/>
              <w:rPr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P="003E2E35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C22C37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C22C37" w:rsidP="007B0EA9" w:rsidRPr="00C03D07">
            <w:pPr>
              <w:ind w:left="82"/>
              <w:spacing w:before="52"/>
              <w:rPr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7B0EA9" w:rsidRPr="007B0EA9">
              <w:rPr>
                <w:spacing w:val="-3"/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Home Mortgage Statement</w:t>
            </w:r>
            <w:r w:rsidR="00B40DBB">
              <w:rPr>
                <w:spacing w:val="-3"/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(India)</w:t>
            </w:r>
            <w:r w:rsidR="007B0EA9" w:rsidRPr="007B0EA9">
              <w:rPr>
                <w:spacing w:val="-3"/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(From </w:t>
            </w:r>
            <w:r w:rsidR="0088581A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01</w:t>
            </w:r>
            <w:r w:rsidR="0088581A" w:rsidRPr="00B40DBB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  <w:vertAlign w:val="superscript"/>
              </w:rPr>
              <w:t>st</w:t>
            </w:r>
            <w:r w:rsidR="0088581A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Jan To 31</w:t>
            </w:r>
            <w:r w:rsidR="0088581A" w:rsidRPr="00B40DBB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  <w:vertAlign w:val="superscript"/>
              </w:rPr>
              <w:t>st</w:t>
            </w:r>
            <w:r w:rsidR="0088581A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Dec</w:t>
            </w:r>
            <w:r w:rsidR="007B0EA9" w:rsidRPr="007B0EA9">
              <w:rPr>
                <w:spacing w:val="-3"/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P="003E2E35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C22C37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7B0EA9" w:rsidP="003B60F5" w:rsidRPr="00C03D07">
            <w:pPr>
              <w:ind w:left="82"/>
              <w:spacing w:before="57"/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B40DBB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Education Loan Interest Certificate (India) (From 01</w:t>
            </w:r>
            <w:r w:rsidR="00B40DBB" w:rsidRPr="00B40DBB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  <w:vertAlign w:val="superscript"/>
              </w:rPr>
              <w:t>st</w:t>
            </w:r>
            <w:r w:rsidR="00B40DBB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Jan To 31</w:t>
            </w:r>
            <w:r w:rsidR="00B40DBB" w:rsidRPr="00B40DBB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  <w:vertAlign w:val="superscript"/>
              </w:rPr>
              <w:t>st</w:t>
            </w:r>
            <w:r w:rsidR="00B40DBB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P="003E2E35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C22C37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7B0EA9" w:rsidP="003B60F5" w:rsidRPr="00C03D07">
            <w:pPr>
              <w:ind w:left="82"/>
              <w:spacing w:before="57"/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B40DBB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P="003E2E35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C22C37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B40DBB" w:rsidP="00B40DBB" w:rsidRPr="00C03D07">
            <w:pPr>
              <w:ind w:left="82"/>
              <w:spacing w:before="57"/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P="003E2E35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</w:tbl>
    <w:p w:rsidR="00AC2405" w:rsidP="00AC2405" w:rsidRPr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color="00B050" w:space="0"/>
          <w:bottom w:val="single" w:sz="4" w:color="00B050" w:space="0"/>
          <w:left w:val="single" w:sz="4" w:color="00B050" w:space="0"/>
          <w:right w:val="single" w:sz="4" w:color="00B050" w:space="0"/>
          <w:insideH w:val="single" w:sz="4" w:color="00B050" w:space="0"/>
          <w:insideV w:val="single" w:sz="4" w:color="00B050" w:space="0"/>
        </w:tblBorders>
        <w:tblStyle w:val="TableNormal"/>
        <w:tblLook w:val="4A0"/>
      </w:tblPr>
      <w:tblGrid>
        <w:gridCol w:w="738"/>
        <w:gridCol w:w="2617"/>
        <w:gridCol w:w="4532"/>
        <w:gridCol w:w="2705"/>
      </w:tblGrid>
      <w:tr w:rsidTr="0087309D">
        <w:trPr>
          <w:trHeight w:val="269"/>
        </w:trPr>
        <w:tblPrEx>
          <w:tblW w:w="0" w:type="auto"/>
          <w:tblBorders>
            <w:top w:val="single" w:sz="4" w:space="0" w:color="00B050"/>
            <w:left w:val="single" w:sz="4" w:space="0" w:color="00B050"/>
            <w:bottom w:val="single" w:sz="4" w:space="0" w:color="00B050"/>
            <w:right w:val="single" w:sz="4" w:space="0" w:color="00B050"/>
            <w:insideH w:val="single" w:sz="4" w:space="0" w:color="00B050"/>
            <w:insideV w:val="single" w:sz="4" w:space="0" w:color="00B050"/>
          </w:tblBorders>
          <w:tblLook w:val="04A0"/>
        </w:tblPrEx>
        <w:tc>
          <w:tcPr>
            <w:gridSpan w:val="4"/>
            <w:tcW w:w="10592" w:type="dxa"/>
          </w:tcPr>
          <w:p w:rsidR="0087309D" w:rsidP="0087309D" w:rsidRPr="00C1676B">
            <w:pPr>
              <w:jc w:val="center"/>
              <w:spacing w:before="9"/>
              <w:rPr>
                <w:spacing w:val="-3"/>
                <w:w w:val="79"/>
                <w:position w:val="-1"/>
                <w:b/>
                <w:color w:val="4F6228"/>
                <w:rFonts w:ascii="Calibri" w:cs="Calibri" w:eastAsia="Arial" w:hAnsi="Calibri"/>
                <w:sz w:val="24"/>
                <w:szCs w:val="24"/>
              </w:rPr>
            </w:pPr>
            <w:r w:rsidRPr="00C1676B">
              <w:rPr>
                <w:spacing w:val="-3"/>
                <w:w w:val="79"/>
                <w:position w:val="-1"/>
                <w:b/>
                <w:color w:val="4F6228"/>
                <w:rFonts w:ascii="Calibri" w:cs="Calibri" w:eastAsia="Arial" w:hAnsi="Calibri"/>
                <w:sz w:val="24"/>
                <w:szCs w:val="24"/>
              </w:rPr>
              <w:t>Refer a friend(s) to get Referral Bonus@ $ 10 for Each paid client to us.</w:t>
            </w:r>
            <w:r>
              <w:rPr>
                <w:spacing w:val="-3"/>
                <w:w w:val="79"/>
                <w:position w:val="-1"/>
                <w:b/>
                <w:color w:val="4F6228"/>
                <w:rFonts w:ascii="Calibri" w:cs="Calibri" w:eastAsia="Arial" w:hAnsi="Calibri"/>
                <w:sz w:val="24"/>
                <w:szCs w:val="24"/>
              </w:rPr>
              <w:t>**</w:t>
            </w:r>
          </w:p>
        </w:tc>
      </w:tr>
      <w:tr w:rsidTr="0087309D">
        <w:trPr>
          <w:trHeight w:val="269"/>
        </w:trPr>
        <w:tblPrEx>
          <w:tblW w:w="0" w:type="auto"/>
          <w:tblLook w:val="04A0"/>
        </w:tblPrEx>
        <w:tc>
          <w:tcPr>
            <w:tcW w:w="738" w:type="dxa"/>
          </w:tcPr>
          <w:p w:rsidR="0087309D" w:rsidP="0087309D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P="0087309D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P="0087309D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P="0087309D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Contact Number</w:t>
            </w:r>
          </w:p>
        </w:tc>
      </w:tr>
      <w:tr w:rsidTr="0087309D">
        <w:trPr>
          <w:trHeight w:val="269"/>
        </w:trPr>
        <w:tblPrEx>
          <w:tblW w:w="0" w:type="auto"/>
          <w:tblLook w:val="04A0"/>
        </w:tblPrEx>
        <w:tc>
          <w:tcPr>
            <w:tcW w:w="738" w:type="dxa"/>
          </w:tcPr>
          <w:p w:rsidR="0087309D" w:rsidP="0087309D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P="0087309D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P="0087309D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P="0087309D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87309D">
        <w:trPr>
          <w:trHeight w:val="269"/>
        </w:trPr>
        <w:tblPrEx>
          <w:tblW w:w="0" w:type="auto"/>
          <w:tblLook w:val="04A0"/>
        </w:tblPrEx>
        <w:tc>
          <w:tcPr>
            <w:tcW w:w="738" w:type="dxa"/>
          </w:tcPr>
          <w:p w:rsidR="0087309D" w:rsidP="0087309D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P="0087309D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P="0087309D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P="0087309D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87309D">
        <w:trPr>
          <w:trHeight w:val="269"/>
        </w:trPr>
        <w:tblPrEx>
          <w:tblW w:w="0" w:type="auto"/>
          <w:tblLook w:val="04A0"/>
        </w:tblPrEx>
        <w:tc>
          <w:tcPr>
            <w:tcW w:w="738" w:type="dxa"/>
          </w:tcPr>
          <w:p w:rsidR="0087309D" w:rsidP="0087309D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P="0087309D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P="0087309D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P="0087309D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87309D">
        <w:trPr>
          <w:trHeight w:val="269"/>
        </w:trPr>
        <w:tblPrEx>
          <w:tblW w:w="0" w:type="auto"/>
          <w:tblLook w:val="04A0"/>
        </w:tblPrEx>
        <w:tc>
          <w:tcPr>
            <w:tcW w:w="738" w:type="dxa"/>
          </w:tcPr>
          <w:p w:rsidR="0087309D" w:rsidP="0087309D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P="0087309D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P="0087309D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P="0087309D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87309D">
        <w:trPr>
          <w:trHeight w:val="269"/>
        </w:trPr>
        <w:tblPrEx>
          <w:tblW w:w="0" w:type="auto"/>
          <w:tblLook w:val="04A0"/>
        </w:tblPrEx>
        <w:tc>
          <w:tcPr>
            <w:tcW w:w="738" w:type="dxa"/>
          </w:tcPr>
          <w:p w:rsidR="0087309D" w:rsidP="0087309D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P="0087309D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P="0087309D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P="0087309D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87309D">
        <w:trPr>
          <w:trHeight w:val="269"/>
        </w:trPr>
        <w:tblPrEx>
          <w:tblW w:w="0" w:type="auto"/>
          <w:tblLook w:val="04A0"/>
        </w:tblPrEx>
        <w:tc>
          <w:tcPr>
            <w:tcW w:w="738" w:type="dxa"/>
          </w:tcPr>
          <w:p w:rsidR="0087309D" w:rsidP="0087309D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P="0087309D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P="0087309D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P="0087309D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87309D">
        <w:trPr>
          <w:trHeight w:val="269"/>
        </w:trPr>
        <w:tblPrEx>
          <w:tblW w:w="0" w:type="auto"/>
          <w:tblLook w:val="04A0"/>
        </w:tblPrEx>
        <w:tc>
          <w:tcPr>
            <w:gridSpan w:val="4"/>
            <w:tcW w:w="10592" w:type="dxa"/>
          </w:tcPr>
          <w:p w:rsidR="0087309D" w:rsidP="0087309D" w:rsidRPr="00C03D07">
            <w:pPr>
              <w:spacing w:before="9"/>
              <w:rPr>
                <w:color w:val="FF0000"/>
                <w:rFonts w:ascii="Calibri" w:cs="Calibri" w:hAnsi="Calibri"/>
                <w:sz w:val="24"/>
                <w:szCs w:val="24"/>
              </w:rPr>
            </w:pPr>
          </w:p>
        </w:tc>
      </w:tr>
    </w:tbl>
    <w:p w:rsidR="005A2CD3" w:rsidP="005A2CD3" w:rsidRPr="005A2CD3">
      <w:pPr>
        <w:rPr>
          <w:vanish/>
        </w:rPr>
      </w:pPr>
    </w:p>
    <w:p w:rsidR="00830FBB" w:rsidP="00830FBB" w:rsidRPr="00C03D07">
      <w:pPr>
        <w:rPr>
          <w:rFonts w:ascii="Calibri" w:cs="Calibri" w:hAnsi="Calibri"/>
          <w:sz w:val="24"/>
          <w:szCs w:val="24"/>
          <w:vanish/>
        </w:rPr>
      </w:pPr>
    </w:p>
    <w:p w:rsidR="00F41DE1" w:rsidP="003E2E35" w:rsidRPr="00C03D07">
      <w:pPr>
        <w:ind w:right="1307"/>
        <w:rPr>
          <w:w w:val="82"/>
          <w:color w:val="FF0000"/>
          <w:rFonts w:ascii="Calibri" w:cs="Calibri" w:eastAsia="Arial" w:hAnsi="Calibri"/>
          <w:sz w:val="24"/>
          <w:szCs w:val="24"/>
        </w:rPr>
      </w:pPr>
    </w:p>
    <w:p w:rsidR="00C1676B" w:rsidP="00C82D37">
      <w:pPr>
        <w:outlineLvl w:val="0"/>
        <w:jc w:val="center"/>
        <w:ind w:right="-56"/>
        <w:rPr>
          <w:spacing w:val="-3"/>
          <w:w w:val="79"/>
          <w:position w:val="-1"/>
          <w:b/>
          <w:u w:val="single"/>
          <w:color w:val="FF0000"/>
          <w:rFonts w:ascii="Calibri" w:cs="Calibri" w:eastAsia="Arial" w:hAnsi="Calibri"/>
          <w:sz w:val="24"/>
          <w:szCs w:val="24"/>
        </w:rPr>
      </w:pPr>
      <w:r w:rsidR="00C22C37" w:rsidRPr="00C03D07">
        <w:rPr>
          <w:spacing w:val="-3"/>
          <w:w w:val="79"/>
          <w:position w:val="-1"/>
          <w:b/>
          <w:u w:val="single"/>
          <w:color w:val="FF0000"/>
          <w:rFonts w:ascii="Calibri" w:cs="Calibri" w:eastAsia="Arial" w:hAnsi="Calibri"/>
          <w:sz w:val="24"/>
          <w:szCs w:val="24"/>
        </w:rPr>
        <w:t xml:space="preserve">Feel Free to reach us at </w:t>
      </w:r>
      <w:r w:rsidR="00335914" w:rsidRPr="00335914">
        <w:rPr>
          <w:spacing w:val="-3"/>
          <w:w w:val="79"/>
          <w:position w:val="-1"/>
          <w:b/>
          <w:u w:val="single"/>
          <w:color w:val="FF0000"/>
          <w:rFonts w:ascii="Calibri" w:cs="Calibri" w:eastAsia="Arial" w:hAnsi="Calibri"/>
          <w:sz w:val="24"/>
          <w:szCs w:val="24"/>
        </w:rPr>
        <w:t>(212)-920-4151, (305)-359-3078</w:t>
      </w:r>
    </w:p>
    <w:p w:rsidR="00C22C37" w:rsidP="00C22C37" w:rsidRPr="00C03D07">
      <w:pPr>
        <w:jc w:val="center"/>
        <w:ind w:right="-56"/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</w:pPr>
      <w:r w:rsidRPr="00C03D07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>(</w:t>
      </w:r>
      <w:r w:rsidRPr="00C03D07">
        <w:rPr>
          <w:spacing w:val="-3"/>
          <w:w w:val="79"/>
          <w:position w:val="-1"/>
          <w:b/>
          <w:u w:val="single"/>
          <w:color w:val="002060"/>
          <w:rFonts w:ascii="Calibri" w:cs="Calibri" w:eastAsia="Arial" w:hAnsi="Calibri"/>
          <w:sz w:val="24"/>
          <w:szCs w:val="24"/>
        </w:rPr>
        <w:t xml:space="preserve">Monday </w:t>
      </w:r>
      <w:r>
        <w:rPr>
          <w:spacing w:val="-3"/>
          <w:w w:val="79"/>
          <w:position w:val="-1"/>
          <w:b/>
          <w:u w:val="single"/>
          <w:color w:val="002060"/>
          <w:rFonts w:ascii="Calibri" w:cs="Calibri" w:eastAsia="Arial" w:hAnsi="Calibri"/>
          <w:sz w:val="24"/>
          <w:szCs w:val="24"/>
        </w:rPr>
        <w:t>to Saturday 9:00 AM to 8:00 PM E</w:t>
      </w:r>
      <w:r w:rsidRPr="00C03D07">
        <w:rPr>
          <w:spacing w:val="-3"/>
          <w:w w:val="79"/>
          <w:position w:val="-1"/>
          <w:b/>
          <w:u w:val="single"/>
          <w:color w:val="002060"/>
          <w:rFonts w:ascii="Calibri" w:cs="Calibri" w:eastAsia="Arial" w:hAnsi="Calibri"/>
          <w:sz w:val="24"/>
          <w:szCs w:val="24"/>
        </w:rPr>
        <w:t>ST</w:t>
      </w:r>
      <w:r w:rsidRPr="00C03D07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>)</w:t>
      </w:r>
    </w:p>
    <w:p w:rsidR="00C22C37" w:rsidP="00C22C37" w:rsidRPr="00C03D07">
      <w:pPr>
        <w:jc w:val="center"/>
        <w:ind w:right="-56"/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8"/>
          <w:szCs w:val="24"/>
        </w:rPr>
      </w:pPr>
    </w:p>
    <w:tbl>
      <w:tblPr>
        <w:tblW w:w="0" w:type="auto"/>
        <w:tblLayout w:type="fixed"/>
        <w:tblBorders>
          <w:top w:val="single" w:sz="4" w:color="002060" w:space="0"/>
          <w:bottom w:val="single" w:sz="4" w:color="002060" w:space="0"/>
          <w:left w:val="single" w:sz="4" w:color="002060" w:space="0"/>
          <w:right w:val="single" w:sz="4" w:color="002060" w:space="0"/>
          <w:insideH w:val="single" w:sz="4" w:color="002060" w:space="0"/>
          <w:insideV w:val="single" w:sz="4" w:color="002060" w:space="0"/>
        </w:tblBorders>
        <w:tblInd w:w="918" w:type="dxa"/>
        <w:tblStyle w:val="TableNormal"/>
        <w:tblLook w:val="4A0"/>
      </w:tblPr>
      <w:tblGrid>
        <w:gridCol w:w="5400"/>
        <w:gridCol w:w="3959"/>
      </w:tblGrid>
      <w:tr w:rsidTr="005B04A7">
        <w:trPr>
          <w:trHeight w:val="243"/>
        </w:trPr>
        <w:tblPrEx>
          <w:tblW w:w="0" w:type="auto"/>
          <w:tblInd w:w="918" w:type="dxa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ayout w:type="fixed"/>
          <w:tblLook w:val="04A0"/>
        </w:tblPrEx>
        <w:tc>
          <w:tcPr>
            <w:gridSpan w:val="2"/>
            <w:tcW w:w="9359" w:type="dxa"/>
          </w:tcPr>
          <w:p w:rsidR="005B04A7" w:rsidP="005B04A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bCs/>
                <w:spacing w:val="-3"/>
                <w:w w:val="79"/>
                <w:position w:val="-1"/>
                <w:b/>
                <w:u w:val="single"/>
                <w:color w:val="002060"/>
                <w:rFonts w:ascii="Calibri" w:cs="Calibri" w:eastAsia="Arial" w:hAnsi="Calibri"/>
                <w:sz w:val="24"/>
                <w:szCs w:val="24"/>
              </w:rPr>
              <w:t>Tax Preparation Fee for TY20</w:t>
            </w:r>
            <w:r w:rsidR="0088581A">
              <w:rPr>
                <w:bCs/>
                <w:spacing w:val="-3"/>
                <w:w w:val="79"/>
                <w:position w:val="-1"/>
                <w:b/>
                <w:u w:val="single"/>
                <w:color w:val="002060"/>
                <w:rFonts w:ascii="Calibri" w:cs="Calibri" w:eastAsia="Arial" w:hAnsi="Calibri"/>
                <w:sz w:val="24"/>
                <w:szCs w:val="24"/>
              </w:rPr>
              <w:t>20</w:t>
            </w:r>
          </w:p>
        </w:tc>
      </w:tr>
      <w:tr w:rsidTr="005B04A7">
        <w:trPr>
          <w:trHeight w:val="243"/>
        </w:trPr>
        <w:tblPrEx>
          <w:tblW w:w="0" w:type="auto"/>
          <w:tblInd w:w="918" w:type="dxa"/>
          <w:tblLayout w:type="fixed"/>
          <w:tblLook w:val="04A0"/>
        </w:tblPrEx>
        <w:tc>
          <w:tcPr>
            <w:gridSpan w:val="2"/>
            <w:tcW w:w="9359" w:type="dxa"/>
          </w:tcPr>
          <w:p w:rsidR="005B04A7" w:rsidP="003B60F5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bCs/>
                <w:spacing w:val="-3"/>
                <w:w w:val="79"/>
                <w:position w:val="-1"/>
                <w:b/>
                <w:u w:val="single"/>
                <w:color w:val="C00000"/>
                <w:rFonts w:ascii="Calibri" w:cs="Calibri" w:eastAsia="Arial" w:hAnsi="Calibri"/>
                <w:sz w:val="24"/>
                <w:szCs w:val="24"/>
              </w:rPr>
              <w:t>Filing Status</w:t>
            </w:r>
            <w:r w:rsidRPr="00C03D07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:</w:t>
            </w:r>
            <w:r w:rsidR="0003755F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5B04A7">
              <w:rPr>
                <w:spacing w:val="-3"/>
                <w:w w:val="79"/>
                <w:position w:val="-1"/>
                <w:b/>
                <w:color w:val="4F6228"/>
                <w:rFonts w:ascii="Calibri" w:cs="Calibri" w:eastAsia="Arial" w:hAnsi="Calibri"/>
                <w:sz w:val="24"/>
                <w:szCs w:val="24"/>
              </w:rPr>
              <w:t>Single |MFJ |MFS |HOH | QWDC</w:t>
            </w:r>
          </w:p>
        </w:tc>
      </w:tr>
      <w:tr w:rsidTr="0003755F">
        <w:trPr>
          <w:trHeight w:val="243"/>
        </w:trPr>
        <w:tblPrEx>
          <w:tblW w:w="0" w:type="auto"/>
          <w:tblInd w:w="918" w:type="dxa"/>
          <w:tblLayout w:type="fixed"/>
          <w:tblLook w:val="04A0"/>
        </w:tblPrEx>
        <w:tc>
          <w:tcPr>
            <w:tcW w:w="5400" w:type="dxa"/>
          </w:tcPr>
          <w:p w:rsidR="00C22C37" w:rsidP="003B60F5" w:rsidRPr="00C03D07">
            <w:pPr>
              <w:ind w:right="-56"/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P="0003755F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03755F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Fee($)</w:t>
            </w:r>
          </w:p>
        </w:tc>
      </w:tr>
      <w:tr w:rsidTr="0003755F">
        <w:trPr>
          <w:trHeight w:val="196"/>
        </w:trPr>
        <w:tblPrEx>
          <w:tblW w:w="0" w:type="auto"/>
          <w:tblInd w:w="918" w:type="dxa"/>
          <w:tblLayout w:type="fixed"/>
          <w:tblLook w:val="04A0"/>
        </w:tblPrEx>
        <w:tc>
          <w:tcPr>
            <w:tcW w:w="5400" w:type="dxa"/>
          </w:tcPr>
          <w:p w:rsidR="00C22C37" w:rsidP="003B60F5" w:rsidRPr="00872D04">
            <w:pPr>
              <w:ind w:right="-56"/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872D04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P="003B60F5" w:rsidRPr="00872D04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872D04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$  </w:t>
            </w:r>
            <w:r w:rsidR="002B14C1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19</w:t>
            </w:r>
            <w:r w:rsidRPr="00872D04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.99</w:t>
            </w:r>
          </w:p>
        </w:tc>
      </w:tr>
      <w:tr w:rsidTr="0003755F">
        <w:trPr>
          <w:trHeight w:val="260"/>
        </w:trPr>
        <w:tblPrEx>
          <w:tblW w:w="0" w:type="auto"/>
          <w:tblInd w:w="918" w:type="dxa"/>
          <w:tblLayout w:type="fixed"/>
          <w:tblLook w:val="04A0"/>
        </w:tblPrEx>
        <w:tc>
          <w:tcPr>
            <w:tcW w:w="5400" w:type="dxa"/>
          </w:tcPr>
          <w:p w:rsidR="00C22C37" w:rsidP="003B60F5" w:rsidRPr="00C03D07">
            <w:pPr>
              <w:ind w:right="-56"/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P="008F53D7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3B60F5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$ </w:t>
            </w:r>
            <w:r w:rsidR="008F53D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34</w:t>
            </w:r>
            <w:r w:rsidR="0003755F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.99</w:t>
            </w:r>
          </w:p>
        </w:tc>
      </w:tr>
      <w:tr w:rsidTr="0003755F">
        <w:trPr>
          <w:trHeight w:val="196"/>
        </w:trPr>
        <w:tblPrEx>
          <w:tblW w:w="0" w:type="auto"/>
          <w:tblInd w:w="918" w:type="dxa"/>
          <w:tblLayout w:type="fixed"/>
          <w:tblLook w:val="04A0"/>
        </w:tblPrEx>
        <w:tc>
          <w:tcPr>
            <w:tcW w:w="5400" w:type="dxa"/>
          </w:tcPr>
          <w:p w:rsidR="00C22C37" w:rsidP="003B60F5">
            <w:pPr>
              <w:ind w:right="-56"/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Federal – </w:t>
            </w:r>
            <w:r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P="003B60F5" w:rsidRPr="00C22C3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03755F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$ </w:t>
            </w:r>
            <w:r w:rsidR="008F53D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="0003755F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5</w:t>
            </w: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9.99</w:t>
            </w:r>
          </w:p>
        </w:tc>
      </w:tr>
      <w:tr w:rsidTr="0003755F">
        <w:trPr>
          <w:trHeight w:val="196"/>
        </w:trPr>
        <w:tblPrEx>
          <w:tblW w:w="0" w:type="auto"/>
          <w:tblInd w:w="918" w:type="dxa"/>
          <w:tblLayout w:type="fixed"/>
          <w:tblLook w:val="04A0"/>
        </w:tblPrEx>
        <w:tc>
          <w:tcPr>
            <w:tcW w:w="5400" w:type="dxa"/>
          </w:tcPr>
          <w:p w:rsidR="00C22C37" w:rsidP="003B60F5" w:rsidRPr="00C03D07">
            <w:pPr>
              <w:ind w:right="-56"/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P="003B60F5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$ </w:t>
            </w:r>
            <w:r w:rsidR="008F53D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="003B60F5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8</w:t>
            </w: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9.99</w:t>
            </w:r>
          </w:p>
        </w:tc>
      </w:tr>
      <w:tr w:rsidTr="0003755F">
        <w:trPr>
          <w:trHeight w:val="196"/>
        </w:trPr>
        <w:tblPrEx>
          <w:tblW w:w="0" w:type="auto"/>
          <w:tblInd w:w="918" w:type="dxa"/>
          <w:tblLayout w:type="fixed"/>
          <w:tblLook w:val="04A0"/>
        </w:tblPrEx>
        <w:tc>
          <w:tcPr>
            <w:tcW w:w="5400" w:type="dxa"/>
          </w:tcPr>
          <w:p w:rsidR="00C22C37" w:rsidP="003B60F5" w:rsidRPr="00C03D07">
            <w:pPr>
              <w:ind w:right="-56"/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Federal –</w:t>
            </w:r>
            <w:r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Non Resident Spouse Election </w:t>
            </w:r>
            <w:r w:rsidRPr="00C03D07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P="0003755F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$ </w:t>
            </w:r>
            <w:r w:rsidR="0003755F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11</w:t>
            </w: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9.99</w:t>
            </w:r>
          </w:p>
        </w:tc>
      </w:tr>
      <w:tr w:rsidTr="0003755F">
        <w:trPr>
          <w:trHeight w:val="243"/>
        </w:trPr>
        <w:tblPrEx>
          <w:tblW w:w="0" w:type="auto"/>
          <w:tblInd w:w="918" w:type="dxa"/>
          <w:tblLayout w:type="fixed"/>
          <w:tblLook w:val="04A0"/>
        </w:tblPrEx>
        <w:tc>
          <w:tcPr>
            <w:tcW w:w="5400" w:type="dxa"/>
          </w:tcPr>
          <w:p w:rsidR="00C22C37" w:rsidP="003B60F5" w:rsidRPr="00C03D07">
            <w:pPr>
              <w:ind w:right="-56"/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P="003B60F5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$ </w:t>
            </w:r>
            <w:r w:rsidR="003B60F5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119.9</w:t>
            </w:r>
            <w:r w:rsidR="0003755F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9</w:t>
            </w:r>
          </w:p>
        </w:tc>
      </w:tr>
      <w:tr w:rsidTr="0003755F">
        <w:trPr>
          <w:trHeight w:val="261"/>
        </w:trPr>
        <w:tblPrEx>
          <w:tblW w:w="0" w:type="auto"/>
          <w:tblInd w:w="918" w:type="dxa"/>
          <w:tblLayout w:type="fixed"/>
          <w:tblLook w:val="04A0"/>
        </w:tblPrEx>
        <w:tc>
          <w:tcPr>
            <w:tcW w:w="5400" w:type="dxa"/>
          </w:tcPr>
          <w:p w:rsidR="008F64D5" w:rsidP="0003755F" w:rsidRPr="00C22C37">
            <w:pPr>
              <w:ind w:right="-56"/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FBAR Processin</w:t>
            </w:r>
            <w:r w:rsidR="0003755F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P="003B60F5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03755F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$29.99</w:t>
            </w:r>
          </w:p>
        </w:tc>
      </w:tr>
      <w:tr w:rsidTr="0003755F">
        <w:trPr>
          <w:trHeight w:val="243"/>
        </w:trPr>
        <w:tblPrEx>
          <w:tblW w:w="0" w:type="auto"/>
          <w:tblInd w:w="918" w:type="dxa"/>
          <w:tblLayout w:type="fixed"/>
          <w:tblLook w:val="04A0"/>
        </w:tblPrEx>
        <w:tc>
          <w:tcPr>
            <w:tcW w:w="5400" w:type="dxa"/>
          </w:tcPr>
          <w:p w:rsidR="008F64D5" w:rsidP="008F64D5" w:rsidRPr="008F64D5">
            <w:pPr>
              <w:ind w:right="-56"/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8F64D5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P="003B60F5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$19.99</w:t>
            </w:r>
          </w:p>
        </w:tc>
      </w:tr>
      <w:tr w:rsidTr="0003755F">
        <w:trPr>
          <w:trHeight w:val="243"/>
        </w:trPr>
        <w:tblPrEx>
          <w:tblW w:w="0" w:type="auto"/>
          <w:tblInd w:w="918" w:type="dxa"/>
          <w:tblLayout w:type="fixed"/>
          <w:tblLook w:val="04A0"/>
        </w:tblPrEx>
        <w:tc>
          <w:tcPr>
            <w:tcW w:w="5400" w:type="dxa"/>
          </w:tcPr>
          <w:p w:rsidR="008F64D5" w:rsidP="003B60F5" w:rsidRPr="00C03D07">
            <w:pPr>
              <w:ind w:right="-56"/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City Return (KY, MI, NY, OH, PA)</w:t>
            </w:r>
            <w:r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P="003B60F5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$ 1</w:t>
            </w: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9.99</w:t>
            </w: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each city</w:t>
            </w:r>
          </w:p>
        </w:tc>
      </w:tr>
      <w:tr w:rsidTr="0003755F">
        <w:trPr>
          <w:trHeight w:val="261"/>
        </w:trPr>
        <w:tblPrEx>
          <w:tblW w:w="0" w:type="auto"/>
          <w:tblInd w:w="918" w:type="dxa"/>
          <w:tblLayout w:type="fixed"/>
          <w:tblLook w:val="04A0"/>
        </w:tblPrEx>
        <w:tc>
          <w:tcPr>
            <w:tcW w:w="5400" w:type="dxa"/>
          </w:tcPr>
          <w:p w:rsidR="008F64D5" w:rsidP="003B60F5" w:rsidRPr="00C03D07">
            <w:pPr>
              <w:ind w:right="-56"/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P="0003755F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$ 10 </w:t>
            </w:r>
            <w:r w:rsidR="0003755F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Per Page</w:t>
            </w:r>
          </w:p>
        </w:tc>
      </w:tr>
      <w:tr w:rsidTr="0003755F">
        <w:trPr>
          <w:trHeight w:val="261"/>
        </w:trPr>
        <w:tblPrEx>
          <w:tblW w:w="0" w:type="auto"/>
          <w:tblInd w:w="918" w:type="dxa"/>
          <w:tblLayout w:type="fixed"/>
          <w:tblLook w:val="04A0"/>
        </w:tblPrEx>
        <w:tc>
          <w:tcPr>
            <w:tcW w:w="5400" w:type="dxa"/>
          </w:tcPr>
          <w:p w:rsidR="008F64D5" w:rsidP="00A360E8" w:rsidRPr="00C22C37">
            <w:pPr>
              <w:ind w:right="-56"/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FATCA Processing </w:t>
            </w:r>
            <w:r w:rsidRPr="00C03D07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P="003B60F5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03755F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$29.99</w:t>
            </w:r>
          </w:p>
        </w:tc>
      </w:tr>
      <w:tr w:rsidTr="0003755F">
        <w:trPr>
          <w:trHeight w:val="261"/>
        </w:trPr>
        <w:tblPrEx>
          <w:tblW w:w="0" w:type="auto"/>
          <w:tblInd w:w="918" w:type="dxa"/>
          <w:tblLayout w:type="fixed"/>
          <w:tblLook w:val="04A0"/>
        </w:tblPrEx>
        <w:tc>
          <w:tcPr>
            <w:tcW w:w="5400" w:type="dxa"/>
          </w:tcPr>
          <w:p w:rsidR="008F64D5" w:rsidP="003B60F5" w:rsidRPr="00C03D07">
            <w:pPr>
              <w:ind w:right="-56"/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Tax Representation</w:t>
            </w:r>
            <w:r w:rsidR="0003755F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(</w:t>
            </w:r>
            <w:r w:rsidR="0003755F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P="0003755F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03755F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*Free*</w:t>
            </w:r>
          </w:p>
        </w:tc>
      </w:tr>
    </w:tbl>
    <w:p w:rsidR="00C22C37" w:rsidP="00C22C37">
      <w:pPr>
        <w:ind w:left="2880"/>
        <w:ind w:right="-56"/>
        <w:ind w:firstLine="720"/>
        <w:rPr>
          <w:spacing w:val="-3"/>
          <w:w w:val="79"/>
          <w:position w:val="-1"/>
          <w:b/>
          <w:u w:val="single"/>
          <w:rFonts w:ascii="Calibri" w:cs="Calibri" w:eastAsia="Arial" w:hAnsi="Calibri"/>
          <w:sz w:val="24"/>
          <w:szCs w:val="24"/>
        </w:rPr>
      </w:pPr>
    </w:p>
    <w:p w:rsidR="00331AA7" w:rsidP="00485C9E" w:rsidRPr="00C03D07">
      <w:pPr>
        <w:numPr>
          <w:ilvl w:val="0"/>
          <w:numId w:val="7"/>
        </w:numPr>
        <w:ind w:right="-56"/>
        <w:rPr>
          <w:spacing w:val="-3"/>
          <w:w w:val="79"/>
          <w:position w:val="-1"/>
          <w:b/>
          <w:color w:val="FF0000"/>
          <w:rFonts w:ascii="Calibri" w:cs="Calibri" w:eastAsia="Arial" w:hAnsi="Calibri"/>
          <w:sz w:val="24"/>
          <w:szCs w:val="24"/>
        </w:rPr>
      </w:pPr>
      <w:r w:rsidR="00FF7BE5" w:rsidRPr="00C03D07">
        <w:rPr>
          <w:spacing w:val="-3"/>
          <w:w w:val="79"/>
          <w:position w:val="-1"/>
          <w:b/>
          <w:color w:val="FF0000"/>
          <w:rFonts w:ascii="Calibri" w:cs="Calibri" w:eastAsia="Arial" w:hAnsi="Calibri"/>
          <w:sz w:val="24"/>
          <w:szCs w:val="24"/>
        </w:rPr>
        <w:t>I</w:t>
      </w:r>
      <w:r w:rsidR="00485C9E" w:rsidRPr="00C03D07">
        <w:rPr>
          <w:spacing w:val="-3"/>
          <w:w w:val="79"/>
          <w:position w:val="-1"/>
          <w:b/>
          <w:color w:val="FF0000"/>
          <w:rFonts w:ascii="Calibri" w:cs="Calibri" w:eastAsia="Arial" w:hAnsi="Calibri"/>
          <w:sz w:val="24"/>
          <w:szCs w:val="24"/>
        </w:rPr>
        <w:t>n case of any</w:t>
      </w:r>
      <w:r w:rsidR="005B2D2B" w:rsidRPr="00C03D07">
        <w:rPr>
          <w:spacing w:val="-3"/>
          <w:w w:val="79"/>
          <w:position w:val="-1"/>
          <w:b/>
          <w:color w:val="FF0000"/>
          <w:rFonts w:ascii="Calibri" w:cs="Calibri" w:eastAsia="Arial" w:hAnsi="Calibri"/>
          <w:sz w:val="24"/>
          <w:szCs w:val="24"/>
        </w:rPr>
        <w:t xml:space="preserve"> audit</w:t>
      </w:r>
      <w:r w:rsidR="00485C9E" w:rsidRPr="00C03D07">
        <w:rPr>
          <w:spacing w:val="-3"/>
          <w:w w:val="79"/>
          <w:position w:val="-1"/>
          <w:b/>
          <w:color w:val="FF0000"/>
          <w:rFonts w:ascii="Calibri" w:cs="Calibri" w:eastAsia="Arial" w:hAnsi="Calibri"/>
          <w:sz w:val="24"/>
          <w:szCs w:val="24"/>
        </w:rPr>
        <w:t xml:space="preserve"> taxpayer need to furnish the </w:t>
      </w:r>
      <w:r w:rsidR="00FF7BE5" w:rsidRPr="00C03D07">
        <w:rPr>
          <w:spacing w:val="-3"/>
          <w:w w:val="79"/>
          <w:position w:val="-1"/>
          <w:b/>
          <w:color w:val="FF0000"/>
          <w:rFonts w:ascii="Calibri" w:cs="Calibri" w:eastAsia="Arial" w:hAnsi="Calibri"/>
          <w:sz w:val="24"/>
          <w:szCs w:val="24"/>
        </w:rPr>
        <w:t>documents as per IRS guidelines to substantiate the claim made on the tax return.</w:t>
      </w:r>
    </w:p>
    <w:p w:rsidR="008B42F8" w:rsidP="003E2E35" w:rsidRPr="00B434E1">
      <w:pPr>
        <w:numPr>
          <w:ilvl w:val="0"/>
          <w:numId w:val="7"/>
        </w:numPr>
        <w:ind w:right="-56"/>
        <w:rPr>
          <w:spacing w:val="-3"/>
          <w:w w:val="79"/>
          <w:position w:val="-1"/>
          <w:b/>
          <w:color w:val="FF0000"/>
          <w:rFonts w:ascii="Calibri" w:cs="Calibri" w:eastAsia="Arial" w:hAnsi="Calibri"/>
          <w:sz w:val="24"/>
          <w:szCs w:val="24"/>
        </w:rPr>
      </w:pPr>
      <w:r w:rsidR="00C0611F" w:rsidRPr="00C03D07">
        <w:rPr>
          <w:spacing w:val="-3"/>
          <w:w w:val="79"/>
          <w:position w:val="-1"/>
          <w:b/>
          <w:color w:val="FF0000"/>
          <w:rFonts w:ascii="Calibri" w:cs="Calibri" w:eastAsia="Arial" w:hAnsi="Calibri"/>
          <w:sz w:val="24"/>
          <w:szCs w:val="24"/>
        </w:rPr>
        <w:t xml:space="preserve">Claim only those expenses that you have incurred while working </w:t>
      </w:r>
      <w:r w:rsidR="00B434E1">
        <w:rPr>
          <w:spacing w:val="-3"/>
          <w:w w:val="79"/>
          <w:position w:val="-1"/>
          <w:b/>
          <w:color w:val="FF0000"/>
          <w:rFonts w:ascii="Calibri" w:cs="Calibri" w:eastAsia="Arial" w:hAnsi="Calibri"/>
          <w:sz w:val="24"/>
          <w:szCs w:val="24"/>
        </w:rPr>
        <w:t>at client location and which is</w:t>
      </w:r>
      <w:r w:rsidR="00044B40">
        <w:rPr>
          <w:spacing w:val="-3"/>
          <w:w w:val="79"/>
          <w:position w:val="-1"/>
          <w:b/>
          <w:color w:val="FF0000"/>
          <w:rFonts w:ascii="Calibri" w:cs="Calibri" w:eastAsia="Arial" w:hAnsi="Calibri"/>
          <w:sz w:val="24"/>
          <w:szCs w:val="24"/>
        </w:rPr>
        <w:t xml:space="preserve"> </w:t>
      </w:r>
      <w:r w:rsidR="00987E77" w:rsidRPr="00C03D07">
        <w:rPr>
          <w:spacing w:val="-3"/>
          <w:w w:val="79"/>
          <w:position w:val="-1"/>
          <w:b/>
          <w:color w:val="FF0000"/>
          <w:rFonts w:ascii="Calibri" w:cs="Calibri" w:eastAsia="Arial" w:hAnsi="Calibri"/>
          <w:sz w:val="24"/>
          <w:szCs w:val="24"/>
        </w:rPr>
        <w:t>necessary expenditure to work at client locations</w:t>
      </w:r>
      <w:r w:rsidR="00987E77">
        <w:rPr>
          <w:spacing w:val="-3"/>
          <w:w w:val="79"/>
          <w:position w:val="-1"/>
          <w:b/>
          <w:color w:val="FF0000"/>
          <w:rFonts w:ascii="Calibri" w:cs="Calibri" w:eastAsia="Arial" w:hAnsi="Calibri"/>
          <w:sz w:val="24"/>
          <w:szCs w:val="24"/>
        </w:rPr>
        <w:t>,</w:t>
      </w:r>
      <w:r w:rsidR="00C0611F" w:rsidRPr="00C03D07">
        <w:rPr>
          <w:spacing w:val="-3"/>
          <w:w w:val="79"/>
          <w:position w:val="-1"/>
          <w:b/>
          <w:color w:val="FF0000"/>
          <w:rFonts w:ascii="Calibri" w:cs="Calibri" w:eastAsia="Arial" w:hAnsi="Calibri"/>
          <w:sz w:val="24"/>
          <w:szCs w:val="24"/>
        </w:rPr>
        <w:t xml:space="preserve"> not lavish by nature but should be </w:t>
      </w:r>
      <w:r w:rsidR="00EF7F62">
        <w:rPr>
          <w:spacing w:val="-3"/>
          <w:w w:val="79"/>
          <w:position w:val="-1"/>
          <w:b/>
          <w:color w:val="FF0000"/>
          <w:rFonts w:ascii="Calibri" w:cs="Calibri" w:eastAsia="Arial" w:hAnsi="Calibri"/>
          <w:sz w:val="24"/>
          <w:szCs w:val="24"/>
        </w:rPr>
        <w:t>supported by proper documentary evidence</w:t>
      </w:r>
      <w:r w:rsidR="00C0611F" w:rsidRPr="00C03D07">
        <w:rPr>
          <w:spacing w:val="-3"/>
          <w:w w:val="79"/>
          <w:position w:val="-1"/>
          <w:b/>
          <w:color w:val="FF0000"/>
          <w:rFonts w:ascii="Calibri" w:cs="Calibri" w:eastAsia="Arial" w:hAnsi="Calibri"/>
          <w:sz w:val="24"/>
          <w:szCs w:val="24"/>
        </w:rPr>
        <w:t>.</w:t>
      </w:r>
    </w:p>
    <w:p w:rsidR="008B42F8" w:rsidP="008B42F8">
      <w:pPr>
        <w:ind w:right="-56"/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</w:pPr>
    </w:p>
    <w:p w:rsidR="008B42F8" w:rsidP="00C82D37" w:rsidRPr="00C03D07">
      <w:pPr>
        <w:outlineLvl w:val="0"/>
        <w:ind w:right="-56"/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</w:pPr>
      <w:r w:rsidRPr="00C03D07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>Thank you f</w:t>
      </w:r>
      <w:r w:rsidR="0088581A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>or completing this form and Please</w:t>
      </w:r>
      <w:r w:rsidRPr="00C03D07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 xml:space="preserve"> upload or email your w2 and other income related statements to prepare your taxes accurately.</w:t>
      </w:r>
    </w:p>
    <w:p w:rsidR="007C3BCC" w:rsidP="008B42F8" w:rsidRPr="00C03D07">
      <w:pPr>
        <w:ind w:right="-56"/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</w:pPr>
    </w:p>
    <w:p w:rsidR="007C3BCC" w:rsidP="00C82D37" w:rsidRPr="00C03D07">
      <w:pPr>
        <w:outlineLvl w:val="0"/>
        <w:ind w:right="-56"/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</w:pPr>
      <w:r w:rsidRPr="00C03D07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>Looking for your Business &amp; Support!</w:t>
      </w:r>
    </w:p>
    <w:p w:rsidR="008B42F8" w:rsidP="008B42F8" w:rsidRPr="00C03D07">
      <w:pPr>
        <w:ind w:right="-56"/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</w:pPr>
    </w:p>
    <w:p w:rsidR="008B42F8" w:rsidP="008B42F8" w:rsidRPr="00C03D07">
      <w:pPr>
        <w:ind w:right="-56"/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</w:pPr>
      <w:r w:rsidR="00B434E1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 xml:space="preserve">Warm </w:t>
      </w:r>
      <w:r w:rsidR="00BE6078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>Regards,</w:t>
      </w:r>
    </w:p>
    <w:p w:rsidR="00B256D2" w:rsidP="00C82D37">
      <w:pPr>
        <w:outlineLvl w:val="0"/>
        <w:ind w:right="-56"/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</w:pPr>
      <w:r w:rsidR="008F64D5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>Global Taxes</w:t>
      </w:r>
      <w:r w:rsidR="00163A64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 xml:space="preserve"> </w:t>
      </w:r>
      <w:r w:rsidR="00C22C37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>LLC</w:t>
      </w:r>
      <w:r w:rsidR="00BE6078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>. (</w:t>
      </w:r>
      <w:r w:rsidR="008F64D5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 xml:space="preserve">Global Taxes </w:t>
      </w:r>
      <w:r w:rsidR="00BE6078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 xml:space="preserve"> team)</w:t>
      </w:r>
    </w:p>
    <w:p w:rsidR="00BE6078" w:rsidP="008B42F8" w:rsidRPr="00BE6078">
      <w:pPr>
        <w:ind w:right="-56"/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"/>
          <w:szCs w:val="24"/>
        </w:rPr>
      </w:pPr>
    </w:p>
    <w:p w:rsidR="00BE6078" w:rsidP="00C82D37">
      <w:pPr>
        <w:outlineLvl w:val="0"/>
        <w:ind w:right="-56"/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</w:pPr>
      <w:r w:rsidR="00397709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>Phone</w:t>
      </w:r>
      <w:r w:rsidR="0088581A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 xml:space="preserve"> : </w:t>
      </w:r>
      <w:r w:rsidR="00016534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>(212)-920-4151,(305)-359-3078</w:t>
      </w:r>
      <w:r w:rsidR="00CA5523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>,</w:t>
      </w:r>
      <w:r w:rsidR="00CA5523" w:rsidRPr="00CA5523">
        <w:rPr>
          <w:bCs/>
          <w:noProof/>
          <w:b/>
          <w:color w:val="26282A"/>
          <w:rFonts w:ascii="Helvetica" w:cs="Helvetica" w:hAnsi="Helvetica"/>
          <w:sz w:val="28"/>
          <w:szCs w:val="28"/>
        </w:rPr>
        <w:t xml:space="preserve"> </w:t>
      </w:r>
      <w:r w:rsidR="00CA5523" w:rsidRPr="00CA5523">
        <w:rPr>
          <w:bCs/>
          <w:noProof/>
          <w:color w:val="0070C0"/>
          <w:rFonts w:ascii="Calibri" w:cs="Calibri" w:hAnsi="Calibri"/>
          <w:sz w:val="24"/>
          <w:szCs w:val="24"/>
        </w:rPr>
        <w:t>214-271-0082,678-720-1887(whatsapp )</w:t>
      </w:r>
      <w:r w:rsidR="00CA5523">
        <w:rPr>
          <w:bCs/>
          <w:noProof/>
          <w:b/>
          <w:color w:val="26282A"/>
          <w:rFonts w:ascii="Helvetica" w:cs="Helvetica" w:hAnsi="Helvetica"/>
          <w:sz w:val="28"/>
          <w:szCs w:val="28"/>
        </w:rPr>
        <w:t>                                 </w:t>
      </w:r>
      <w:r w:rsidR="00B434E1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ab/>
      </w:r>
    </w:p>
    <w:p w:rsidR="00FC636A" w:rsidP="00C82D37">
      <w:pPr>
        <w:outlineLvl w:val="0"/>
        <w:ind w:right="-56"/>
      </w:pPr>
      <w:r w:rsidR="00BE6078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>Email</w:t>
      </w:r>
      <w:r w:rsidR="0088581A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 xml:space="preserve">   </w:t>
      </w:r>
      <w:r w:rsidR="00BE6078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>:</w:t>
      </w:r>
      <w:r w:rsidR="00CA5523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 xml:space="preserve"> tripura</w:t>
      </w:r>
      <w:r w:rsidR="0088581A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>@gtaxfile.com</w:t>
      </w:r>
      <w:r w:rsidR="0088581A">
        <w:t xml:space="preserve"> </w:t>
      </w:r>
    </w:p>
    <w:p w:rsidR="00FC636A" w:rsidP="00C82D37" w:rsidRPr="00C03D07">
      <w:pPr>
        <w:outlineLvl w:val="0"/>
        <w:ind w:right="-56"/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</w:pPr>
    </w:p>
    <w:sectPr w:rsidSect="0087309D">
      <w:docGrid w:linePitch="272"/>
      <w:headerReference r:id="rId6" w:type="default"/>
      <w:footerReference r:id="rId7" w:type="default"/>
      <w:pgSz w:w="12240" w:h="15840"/>
      <w:pgMar w:left="720" w:right="720" w:top="810" w:bottom="1350" w:header="144" w:footer="195" w:gutter="0"/>
      <w:pgBorders w:zOrder="front" w:display="allPages" w:offsetFrom="page">
        <w:top w:val="single" w:sz="4" w:color="002060" w:space="24"/>
        <w:bottom w:val="single" w:sz="4" w:color="002060" w:space="24"/>
        <w:left w:val="single" w:sz="4" w:color="002060" w:space="24"/>
        <w:right w:val="single" w:sz="4" w:color="002060" w:space="24"/>
      </w:pgBorders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P="00B23708">
    <w:pPr>
      <w:ind w:right="288"/>
      <w:jc w:val="center"/>
      <w:rPr>
        <w:rFonts w:ascii="Cambria" w:hAnsi="Cambria"/>
      </w:rPr>
    </w:pPr>
  </w:p>
  <w:p w:rsidR="0064317E" w:rsidP="00B23708">
    <w:pPr>
      <w:ind w:right="288"/>
      <w:jc w:val="center"/>
      <w:rPr>
        <w:rFonts w:ascii="Cambria" w:hAnsi="Cambria"/>
      </w:rPr>
    </w:pPr>
  </w:p>
  <w:p w:rsidR="0064317E" w:rsidRPr="002B2F01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width:7.2pt;height:9pt;margin-top:777.4pt;margin-left:302.55pt;mso-position-horizontal-relative:page;mso-position-vertical-relative:page;position:absolute;visibility:visible;z-index:-251658240" filled="f" stroked="f">
          <v:textbox inset="0,0,0,0">
            <w:txbxContent>
              <w:p w:rsidR="0064317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>
    <w:pPr>
      <w:pStyle w:val="Header"/>
    </w:pPr>
  </w:p>
  <w:p w:rsidR="0064317E">
    <w:pPr>
      <w:pStyle w:val="Header"/>
    </w:pPr>
  </w:p>
  <w:p w:rsidR="0064317E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width:657.05pt;height:134.3pt;margin-top:0;margin-left:0;mso-position-horizontal:center;mso-position-horizontal-relative:margin;mso-position-vertical:center;mso-position-vertical-relative:margin;position:absolute;rotation:315;z-index:-251657216" o:allowincell="f" fillcolor="#fbd4b4" stroked="f">
          <v:fill opacity="0.5"/>
          <v:textpath style="font-family:Calibri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2050" type="#_x0000_t75" alt="C:\Users\Syamgupta\Downloads\gradientee.png" style="width:159.17pt;height:40.73pt;visibility:visible" filled="f" stroked="f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48pt;height:31.2pt" o:preferrelative="t" o:bullet="t" stroked="f">
        <v:imagedata r:id="rId1" o:title="nwt"/>
      </v:shape>
    </w:pict>
  </w:numPicBullet>
  <w:abstractNum w:abstractNumId="0">
    <w:multiLevelType w:val="hybridMultilevel"/>
    <w:nsid w:val="FFFFFF1D"/>
    <w:tmpl w:val="CA546BCE"/>
    <w:lvl w:ilvl="0">
      <w:numFmt w:val="bullet"/>
      <w:lvlText w:val="-"/>
      <w:start w:val="1"/>
      <w:rPr>
        <w:rFonts w:ascii="Symbol" w:hAnsi="Symbol" w:hint="default"/>
      </w:rPr>
      <w:pPr>
        <w:ind w:left="0"/>
        <w:ind w:firstLine="0"/>
        <w:tabs>
          <w:tab w:val="num" w:pos="0"/>
        </w:tabs>
      </w:pPr>
      <w:lvlJc w:val="left"/>
    </w:lvl>
    <w:lvl w:ilvl="1">
      <w:numFmt w:val="bullet"/>
      <w:lvlText w:val=""/>
      <w:start w:val="1"/>
      <w:rPr>
        <w:rFonts w:ascii="Symbol" w:hAnsi="Symbol" w:hint="default"/>
      </w:rPr>
      <w:pPr>
        <w:ind w:left="1080"/>
        <w:ind w:hanging="360"/>
        <w:tabs>
          <w:tab w:val="num" w:pos="720"/>
        </w:tabs>
      </w:pPr>
      <w:lvlJc w:val="left"/>
    </w:lvl>
    <w:lvl w:ilvl="2">
      <w:numFmt w:val="bullet"/>
      <w:lvlText w:val="o"/>
      <w:start w:val="1"/>
      <w:rPr>
        <w:rFonts w:ascii="Courier New" w:hAnsi="Courier New" w:hint="default"/>
      </w:rPr>
      <w:pPr>
        <w:ind w:left="1800"/>
        <w:ind w:hanging="360"/>
        <w:tabs>
          <w:tab w:val="num" w:pos="1440"/>
        </w:tabs>
      </w:pPr>
      <w:lvlJc w:val="left"/>
    </w:lvl>
    <w:lvl w:ilvl="3">
      <w:numFmt w:val="bullet"/>
      <w:lvlText w:val=""/>
      <w:start w:val="1"/>
      <w:rPr>
        <w:rFonts w:ascii="Wingdings" w:hAnsi="Wingdings" w:hint="default"/>
      </w:rPr>
      <w:pPr>
        <w:ind w:left="2520"/>
        <w:ind w:hanging="360"/>
        <w:tabs>
          <w:tab w:val="num" w:pos="2160"/>
        </w:tabs>
      </w:pPr>
      <w:lvlJc w:val="left"/>
    </w:lvl>
    <w:lvl w:ilvl="4">
      <w:numFmt w:val="bullet"/>
      <w:lvlText w:val=""/>
      <w:start w:val="1"/>
      <w:rPr>
        <w:rFonts w:ascii="Wingdings" w:hAnsi="Wingdings" w:hint="default"/>
      </w:rPr>
      <w:pPr>
        <w:ind w:left="3240"/>
        <w:ind w:hanging="360"/>
        <w:tabs>
          <w:tab w:val="num" w:pos="2880"/>
        </w:tabs>
      </w:pPr>
      <w:lvlJc w:val="left"/>
    </w:lvl>
    <w:lvl w:ilvl="5">
      <w:numFmt w:val="bullet"/>
      <w:lvlText w:val=""/>
      <w:start w:val="1"/>
      <w:rPr>
        <w:rFonts w:ascii="Symbol" w:hAnsi="Symbol" w:hint="default"/>
      </w:rPr>
      <w:pPr>
        <w:ind w:left="3960"/>
        <w:ind w:hanging="360"/>
        <w:tabs>
          <w:tab w:val="num" w:pos="3600"/>
        </w:tabs>
      </w:pPr>
      <w:lvlJc w:val="left"/>
    </w:lvl>
    <w:lvl w:ilvl="6">
      <w:numFmt w:val="bullet"/>
      <w:lvlText w:val="o"/>
      <w:start w:val="1"/>
      <w:rPr>
        <w:rFonts w:ascii="Courier New" w:hAnsi="Courier New" w:hint="default"/>
      </w:rPr>
      <w:pPr>
        <w:ind w:left="4680"/>
        <w:ind w:hanging="360"/>
        <w:tabs>
          <w:tab w:val="num" w:pos="4320"/>
        </w:tabs>
      </w:pPr>
      <w:lvlJc w:val="left"/>
    </w:lvl>
    <w:lvl w:ilvl="7">
      <w:numFmt w:val="bullet"/>
      <w:lvlText w:val=""/>
      <w:start w:val="1"/>
      <w:rPr>
        <w:rFonts w:ascii="Wingdings" w:hAnsi="Wingdings" w:hint="default"/>
      </w:rPr>
      <w:pPr>
        <w:ind w:left="5400"/>
        <w:ind w:hanging="360"/>
        <w:tabs>
          <w:tab w:val="num" w:pos="5040"/>
        </w:tabs>
      </w:pPr>
      <w:lvlJc w:val="left"/>
    </w:lvl>
    <w:lvl w:ilvl="8">
      <w:numFmt w:val="bullet"/>
      <w:lvlText w:val=""/>
      <w:start w:val="1"/>
      <w:rPr>
        <w:rFonts w:ascii="Wingdings" w:hAnsi="Wingdings" w:hint="default"/>
      </w:rPr>
      <w:pPr>
        <w:ind w:left="6120"/>
        <w:ind w:hanging="360"/>
        <w:tabs>
          <w:tab w:val="num" w:pos="5760"/>
        </w:tabs>
      </w:pPr>
      <w:lvlJc w:val="left"/>
    </w:lvl>
  </w:abstractNum>
  <w:abstractNum w:abstractNumId="1">
    <w:multiLevelType w:val="hybridMultilevel"/>
    <w:nsid w:val="119E07A3"/>
    <w:tmpl w:val="339074BC"/>
    <w:lvl w:ilvl="0">
      <w:numFmt w:val="decimal"/>
      <w:lvlText w:val="%1."/>
      <w:start w:val="1"/>
      <w:pPr>
        <w:ind w:left="1440"/>
        <w:ind w:hanging="360"/>
      </w:pPr>
      <w:lvlJc w:val="left"/>
    </w:lvl>
    <w:lvl w:ilvl="1" w:tentative="1">
      <w:numFmt w:val="lowerLetter"/>
      <w:lvlText w:val="%2."/>
      <w:start w:val="1"/>
      <w:pPr>
        <w:ind w:left="2160"/>
        <w:ind w:hanging="360"/>
      </w:pPr>
      <w:lvlJc w:val="left"/>
    </w:lvl>
    <w:lvl w:ilvl="2" w:tentative="1">
      <w:numFmt w:val="lowerRoman"/>
      <w:lvlText w:val="%3."/>
      <w:start w:val="1"/>
      <w:pPr>
        <w:ind w:left="2880"/>
        <w:ind w:hanging="180"/>
      </w:pPr>
      <w:lvlJc w:val="right"/>
    </w:lvl>
    <w:lvl w:ilvl="3" w:tentative="1">
      <w:numFmt w:val="decimal"/>
      <w:lvlText w:val="%4."/>
      <w:start w:val="1"/>
      <w:pPr>
        <w:ind w:left="3600"/>
        <w:ind w:hanging="360"/>
      </w:pPr>
      <w:lvlJc w:val="left"/>
    </w:lvl>
    <w:lvl w:ilvl="4" w:tentative="1">
      <w:numFmt w:val="lowerLetter"/>
      <w:lvlText w:val="%5."/>
      <w:start w:val="1"/>
      <w:pPr>
        <w:ind w:left="4320"/>
        <w:ind w:hanging="360"/>
      </w:pPr>
      <w:lvlJc w:val="left"/>
    </w:lvl>
    <w:lvl w:ilvl="5" w:tentative="1">
      <w:numFmt w:val="lowerRoman"/>
      <w:lvlText w:val="%6."/>
      <w:start w:val="1"/>
      <w:pPr>
        <w:ind w:left="5040"/>
        <w:ind w:hanging="180"/>
      </w:pPr>
      <w:lvlJc w:val="right"/>
    </w:lvl>
    <w:lvl w:ilvl="6" w:tentative="1">
      <w:numFmt w:val="decimal"/>
      <w:lvlText w:val="%7."/>
      <w:start w:val="1"/>
      <w:pPr>
        <w:ind w:left="5760"/>
        <w:ind w:hanging="360"/>
      </w:pPr>
      <w:lvlJc w:val="left"/>
    </w:lvl>
    <w:lvl w:ilvl="7" w:tentative="1">
      <w:numFmt w:val="lowerLetter"/>
      <w:lvlText w:val="%8."/>
      <w:start w:val="1"/>
      <w:pPr>
        <w:ind w:left="6480"/>
        <w:ind w:hanging="360"/>
      </w:pPr>
      <w:lvlJc w:val="left"/>
    </w:lvl>
    <w:lvl w:ilvl="8" w:tentative="1">
      <w:numFmt w:val="lowerRoman"/>
      <w:lvlText w:val="%9."/>
      <w:start w:val="1"/>
      <w:pPr>
        <w:ind w:left="7200"/>
        <w:ind w:hanging="180"/>
      </w:pPr>
      <w:lvlJc w:val="right"/>
    </w:lvl>
  </w:abstractNum>
  <w:abstractNum w:abstractNumId="2">
    <w:multiLevelType w:val="hybridMultilevel"/>
    <w:nsid w:val="11AC1829"/>
    <w:tmpl w:val="2512A1AE"/>
    <w:lvl w:ilvl="0">
      <w:numFmt w:val="bullet"/>
      <w:lvlText w:val=""/>
      <w:start w:val="1"/>
      <w:rPr>
        <w:rFonts w:ascii="Symbol" w:hAnsi="Symbol" w:hint="default"/>
      </w:rPr>
      <w:pPr>
        <w:ind w:left="720"/>
        <w:ind w:hanging="360"/>
        <w:tabs>
          <w:tab w:val="num" w:pos="720"/>
        </w:tabs>
      </w:pPr>
      <w:lvlPicBulletId w:val="0"/>
      <w:lvlJc w:val="left"/>
    </w:lvl>
    <w:lvl w:ilvl="1" w:tentative="1">
      <w:numFmt w:val="bullet"/>
      <w:lvlText w:val=""/>
      <w:start w:val="1"/>
      <w:rPr>
        <w:rFonts w:ascii="Symbol" w:hAnsi="Symbol" w:hint="default"/>
      </w:rPr>
      <w:pPr>
        <w:ind w:left="1440"/>
        <w:ind w:hanging="360"/>
        <w:tabs>
          <w:tab w:val="num" w:pos="1440"/>
        </w:tabs>
      </w:pPr>
      <w:lvlJc w:val="left"/>
    </w:lvl>
    <w:lvl w:ilvl="2" w:tentative="1">
      <w:numFmt w:val="bullet"/>
      <w:lvlText w:val=""/>
      <w:start w:val="1"/>
      <w:rPr>
        <w:rFonts w:ascii="Symbol" w:hAnsi="Symbol" w:hint="default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"/>
      <w:start w:val="1"/>
      <w:rPr>
        <w:rFonts w:ascii="Symbol" w:hAnsi="Symbol" w:hint="default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"/>
      <w:start w:val="1"/>
      <w:rPr>
        <w:rFonts w:ascii="Symbol" w:hAnsi="Symbol" w:hint="default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"/>
      <w:start w:val="1"/>
      <w:rPr>
        <w:rFonts w:ascii="Symbol" w:hAnsi="Symbol" w:hint="default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"/>
      <w:start w:val="1"/>
      <w:rPr>
        <w:rFonts w:ascii="Symbol" w:hAnsi="Symbol" w:hint="default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"/>
      <w:start w:val="1"/>
      <w:rPr>
        <w:rFonts w:ascii="Symbol" w:hAnsi="Symbol" w:hint="default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"/>
      <w:start w:val="1"/>
      <w:rPr>
        <w:rFonts w:ascii="Symbol" w:hAnsi="Symbol" w:hint="default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3">
    <w:multiLevelType w:val="hybridMultilevel"/>
    <w:nsid w:val="200A4738"/>
    <w:tmpl w:val="7F8EFDCC"/>
    <w:lvl w:ilvl="0">
      <w:numFmt w:val="lowerLetter"/>
      <w:lvlText w:val="%1)"/>
      <w:start w:val="1"/>
      <w:rPr>
        <w:rFonts w:hint="default"/>
      </w:rPr>
      <w:pPr>
        <w:ind w:left="720"/>
        <w:ind w:hanging="360"/>
      </w:pPr>
      <w:lvlJc w:val="left"/>
    </w:lvl>
    <w:lvl w:ilvl="1" w:tentative="1">
      <w:numFmt w:val="lowerLetter"/>
      <w:lvlText w:val="%2."/>
      <w:start w:val="1"/>
      <w:pPr>
        <w:ind w:left="1440"/>
        <w:ind w:hanging="360"/>
      </w:pPr>
      <w:lvlJc w:val="left"/>
    </w:lvl>
    <w:lvl w:ilvl="2" w:tentative="1">
      <w:numFmt w:val="lowerRoman"/>
      <w:lvlText w:val="%3."/>
      <w:start w:val="1"/>
      <w:pPr>
        <w:ind w:left="2160"/>
        <w:ind w:hanging="180"/>
      </w:pPr>
      <w:lvlJc w:val="right"/>
    </w:lvl>
    <w:lvl w:ilvl="3" w:tentative="1">
      <w:numFmt w:val="decimal"/>
      <w:lvlText w:val="%4."/>
      <w:start w:val="1"/>
      <w:pPr>
        <w:ind w:left="2880"/>
        <w:ind w:hanging="360"/>
      </w:pPr>
      <w:lvlJc w:val="left"/>
    </w:lvl>
    <w:lvl w:ilvl="4" w:tentative="1">
      <w:numFmt w:val="lowerLetter"/>
      <w:lvlText w:val="%5."/>
      <w:start w:val="1"/>
      <w:pPr>
        <w:ind w:left="3600"/>
        <w:ind w:hanging="360"/>
      </w:pPr>
      <w:lvlJc w:val="left"/>
    </w:lvl>
    <w:lvl w:ilvl="5" w:tentative="1">
      <w:numFmt w:val="lowerRoman"/>
      <w:lvlText w:val="%6."/>
      <w:start w:val="1"/>
      <w:pPr>
        <w:ind w:left="4320"/>
        <w:ind w:hanging="180"/>
      </w:pPr>
      <w:lvlJc w:val="right"/>
    </w:lvl>
    <w:lvl w:ilvl="6" w:tentative="1">
      <w:numFmt w:val="decimal"/>
      <w:lvlText w:val="%7."/>
      <w:start w:val="1"/>
      <w:pPr>
        <w:ind w:left="5040"/>
        <w:ind w:hanging="360"/>
      </w:pPr>
      <w:lvlJc w:val="left"/>
    </w:lvl>
    <w:lvl w:ilvl="7" w:tentative="1">
      <w:numFmt w:val="lowerLetter"/>
      <w:lvlText w:val="%8."/>
      <w:start w:val="1"/>
      <w:pPr>
        <w:ind w:left="5760"/>
        <w:ind w:hanging="360"/>
      </w:pPr>
      <w:lvlJc w:val="left"/>
    </w:lvl>
    <w:lvl w:ilvl="8" w:tentative="1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4">
    <w:multiLevelType w:val="hybridMultilevel"/>
    <w:nsid w:val="263A383A"/>
    <w:tmpl w:val="53A2E88E"/>
    <w:lvl w:ilvl="0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5">
    <w:multiLevelType w:val="hybridMultilevel"/>
    <w:nsid w:val="2A2C0F20"/>
    <w:tmpl w:val="D78495D4"/>
    <w:lvl w:ilvl="0">
      <w:numFmt w:val="decimal"/>
      <w:lvlText w:val="%1."/>
      <w:start w:val="1"/>
      <w:pPr>
        <w:ind w:left="1440"/>
        <w:ind w:hanging="360"/>
      </w:pPr>
      <w:lvlJc w:val="left"/>
    </w:lvl>
    <w:lvl w:ilvl="1" w:tentative="1">
      <w:numFmt w:val="lowerLetter"/>
      <w:lvlText w:val="%2."/>
      <w:start w:val="1"/>
      <w:pPr>
        <w:ind w:left="2160"/>
        <w:ind w:hanging="360"/>
      </w:pPr>
      <w:lvlJc w:val="left"/>
    </w:lvl>
    <w:lvl w:ilvl="2" w:tentative="1">
      <w:numFmt w:val="lowerRoman"/>
      <w:lvlText w:val="%3."/>
      <w:start w:val="1"/>
      <w:pPr>
        <w:ind w:left="2880"/>
        <w:ind w:hanging="180"/>
      </w:pPr>
      <w:lvlJc w:val="right"/>
    </w:lvl>
    <w:lvl w:ilvl="3" w:tentative="1">
      <w:numFmt w:val="decimal"/>
      <w:lvlText w:val="%4."/>
      <w:start w:val="1"/>
      <w:pPr>
        <w:ind w:left="3600"/>
        <w:ind w:hanging="360"/>
      </w:pPr>
      <w:lvlJc w:val="left"/>
    </w:lvl>
    <w:lvl w:ilvl="4" w:tentative="1">
      <w:numFmt w:val="lowerLetter"/>
      <w:lvlText w:val="%5."/>
      <w:start w:val="1"/>
      <w:pPr>
        <w:ind w:left="4320"/>
        <w:ind w:hanging="360"/>
      </w:pPr>
      <w:lvlJc w:val="left"/>
    </w:lvl>
    <w:lvl w:ilvl="5" w:tentative="1">
      <w:numFmt w:val="lowerRoman"/>
      <w:lvlText w:val="%6."/>
      <w:start w:val="1"/>
      <w:pPr>
        <w:ind w:left="5040"/>
        <w:ind w:hanging="180"/>
      </w:pPr>
      <w:lvlJc w:val="right"/>
    </w:lvl>
    <w:lvl w:ilvl="6" w:tentative="1">
      <w:numFmt w:val="decimal"/>
      <w:lvlText w:val="%7."/>
      <w:start w:val="1"/>
      <w:pPr>
        <w:ind w:left="5760"/>
        <w:ind w:hanging="360"/>
      </w:pPr>
      <w:lvlJc w:val="left"/>
    </w:lvl>
    <w:lvl w:ilvl="7" w:tentative="1">
      <w:numFmt w:val="lowerLetter"/>
      <w:lvlText w:val="%8."/>
      <w:start w:val="1"/>
      <w:pPr>
        <w:ind w:left="6480"/>
        <w:ind w:hanging="360"/>
      </w:pPr>
      <w:lvlJc w:val="left"/>
    </w:lvl>
    <w:lvl w:ilvl="8" w:tentative="1">
      <w:numFmt w:val="lowerRoman"/>
      <w:lvlText w:val="%9."/>
      <w:start w:val="1"/>
      <w:pPr>
        <w:ind w:left="7200"/>
        <w:ind w:hanging="180"/>
      </w:pPr>
      <w:lvlJc w:val="right"/>
    </w:lvl>
  </w:abstractNum>
  <w:abstractNum w:abstractNumId="6">
    <w:multiLevelType w:val="hybridMultilevel"/>
    <w:nsid w:val="2B15791E"/>
    <w:tmpl w:val="B2560D8A"/>
    <w:lvl w:ilvl="0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7">
    <w:multiLevelType w:val="hybridMultilevel"/>
    <w:nsid w:val="3F1A1834"/>
    <w:tmpl w:val="53D6ACE2"/>
    <w:lvl w:ilvl="0">
      <w:numFmt w:val="bullet"/>
      <w:lvlText w:val=""/>
      <w:start w:val="1"/>
      <w:rPr>
        <w:b/>
        <w:color w:val="00B050"/>
        <w:rFonts w:ascii="Wingdings" w:hAnsi="Wingdings" w:hint="default"/>
        <w:sz w:val="22"/>
      </w:rPr>
      <w:pPr>
        <w:ind w:left="720"/>
        <w:ind w:hanging="360"/>
      </w:pPr>
      <w:lvlJc w:val="left"/>
    </w:lvl>
    <w:lvl w:ilvl="1" w:tentative="1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8">
    <w:multiLevelType w:val="hybridMultilevel"/>
    <w:nsid w:val="426B5108"/>
    <w:tmpl w:val="84E261EC"/>
    <w:lvl w:ilvl="0">
      <w:numFmt w:val="decimal"/>
      <w:lvlText w:val="%1."/>
      <w:start w:val="1"/>
      <w:pPr>
        <w:ind w:left="720"/>
        <w:ind w:hanging="720"/>
        <w:tabs>
          <w:tab w:val="num" w:pos="720"/>
        </w:tabs>
      </w:pPr>
      <w:lvlJc w:val="left"/>
    </w:lvl>
    <w:lvl w:ilvl="1">
      <w:numFmt w:val="decimal"/>
      <w:lvlText w:val="%2."/>
      <w:start w:val="1"/>
      <w:pPr>
        <w:ind w:left="1440"/>
        <w:ind w:hanging="720"/>
        <w:tabs>
          <w:tab w:val="num" w:pos="1440"/>
        </w:tabs>
      </w:pPr>
      <w:lvlJc w:val="left"/>
    </w:lvl>
    <w:lvl w:ilvl="2">
      <w:numFmt w:val="decimal"/>
      <w:lvlText w:val="%3."/>
      <w:start w:val="1"/>
      <w:pPr>
        <w:ind w:left="2160"/>
        <w:ind w:hanging="720"/>
        <w:tabs>
          <w:tab w:val="num" w:pos="2160"/>
        </w:tabs>
      </w:pPr>
      <w:lvlJc w:val="left"/>
    </w:lvl>
    <w:lvl w:ilvl="3">
      <w:numFmt w:val="decimal"/>
      <w:lvlText w:val="%4."/>
      <w:start w:val="1"/>
      <w:pPr>
        <w:ind w:left="2880"/>
        <w:ind w:hanging="720"/>
        <w:tabs>
          <w:tab w:val="num" w:pos="2880"/>
        </w:tabs>
      </w:pPr>
      <w:lvlJc w:val="left"/>
    </w:lvl>
    <w:lvl w:ilvl="4">
      <w:numFmt w:val="decimal"/>
      <w:lvlText w:val="%5."/>
      <w:start w:val="1"/>
      <w:pPr>
        <w:ind w:left="3600"/>
        <w:ind w:hanging="720"/>
        <w:tabs>
          <w:tab w:val="num" w:pos="3600"/>
        </w:tabs>
      </w:pPr>
      <w:lvlJc w:val="left"/>
    </w:lvl>
    <w:lvl w:ilvl="5">
      <w:numFmt w:val="decimal"/>
      <w:lvlText w:val="%6."/>
      <w:start w:val="1"/>
      <w:pPr>
        <w:ind w:left="4320"/>
        <w:ind w:hanging="720"/>
        <w:tabs>
          <w:tab w:val="num" w:pos="4320"/>
        </w:tabs>
      </w:pPr>
      <w:lvlJc w:val="left"/>
    </w:lvl>
    <w:lvl w:ilvl="6">
      <w:numFmt w:val="decimal"/>
      <w:lvlText w:val="%7."/>
      <w:start w:val="1"/>
      <w:pPr>
        <w:ind w:left="5040"/>
        <w:ind w:hanging="720"/>
        <w:tabs>
          <w:tab w:val="num" w:pos="5040"/>
        </w:tabs>
      </w:pPr>
      <w:lvlJc w:val="left"/>
    </w:lvl>
    <w:lvl w:ilvl="7">
      <w:numFmt w:val="decimal"/>
      <w:lvlText w:val="%8."/>
      <w:start w:val="1"/>
      <w:pPr>
        <w:ind w:left="5760"/>
        <w:ind w:hanging="720"/>
        <w:tabs>
          <w:tab w:val="num" w:pos="5760"/>
        </w:tabs>
      </w:pPr>
      <w:lvlJc w:val="left"/>
    </w:lvl>
    <w:lvl w:ilvl="8">
      <w:numFmt w:val="decimal"/>
      <w:lvlText w:val="%9."/>
      <w:start w:val="1"/>
      <w:pPr>
        <w:ind w:left="6480"/>
        <w:ind w:hanging="720"/>
        <w:tabs>
          <w:tab w:val="num" w:pos="6480"/>
        </w:tabs>
      </w:pPr>
      <w:lvlJc w:val="left"/>
    </w:lvl>
  </w:abstractNum>
  <w:abstractNum w:abstractNumId="9">
    <w:multiLevelType w:val="hybridMultilevel"/>
    <w:nsid w:val="42A33837"/>
    <w:tmpl w:val="92EAC982"/>
    <w:lvl w:ilvl="0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">
    <w:multiLevelType w:val="hybridMultilevel"/>
    <w:nsid w:val="4F6227C2"/>
    <w:tmpl w:val="ED046EA0"/>
    <w:lvl w:ilvl="0">
      <w:numFmt w:val="decimal"/>
      <w:lvlText w:val="%1."/>
      <w:start w:val="1"/>
      <w:rPr>
        <w:w w:val="82"/>
        <w:rFonts w:hint="default"/>
      </w:rPr>
      <w:pPr>
        <w:ind w:left="720"/>
        <w:ind w:hanging="360"/>
      </w:pPr>
      <w:lvlJc w:val="left"/>
    </w:lvl>
    <w:lvl w:ilvl="1" w:tentative="1">
      <w:numFmt w:val="lowerLetter"/>
      <w:lvlText w:val="%2."/>
      <w:start w:val="1"/>
      <w:pPr>
        <w:ind w:left="1440"/>
        <w:ind w:hanging="360"/>
      </w:pPr>
      <w:lvlJc w:val="left"/>
    </w:lvl>
    <w:lvl w:ilvl="2" w:tentative="1">
      <w:numFmt w:val="lowerRoman"/>
      <w:lvlText w:val="%3."/>
      <w:start w:val="1"/>
      <w:pPr>
        <w:ind w:left="2160"/>
        <w:ind w:hanging="180"/>
      </w:pPr>
      <w:lvlJc w:val="right"/>
    </w:lvl>
    <w:lvl w:ilvl="3" w:tentative="1">
      <w:numFmt w:val="decimal"/>
      <w:lvlText w:val="%4."/>
      <w:start w:val="1"/>
      <w:pPr>
        <w:ind w:left="2880"/>
        <w:ind w:hanging="360"/>
      </w:pPr>
      <w:lvlJc w:val="left"/>
    </w:lvl>
    <w:lvl w:ilvl="4" w:tentative="1">
      <w:numFmt w:val="lowerLetter"/>
      <w:lvlText w:val="%5."/>
      <w:start w:val="1"/>
      <w:pPr>
        <w:ind w:left="3600"/>
        <w:ind w:hanging="360"/>
      </w:pPr>
      <w:lvlJc w:val="left"/>
    </w:lvl>
    <w:lvl w:ilvl="5" w:tentative="1">
      <w:numFmt w:val="lowerRoman"/>
      <w:lvlText w:val="%6."/>
      <w:start w:val="1"/>
      <w:pPr>
        <w:ind w:left="4320"/>
        <w:ind w:hanging="180"/>
      </w:pPr>
      <w:lvlJc w:val="right"/>
    </w:lvl>
    <w:lvl w:ilvl="6" w:tentative="1">
      <w:numFmt w:val="decimal"/>
      <w:lvlText w:val="%7."/>
      <w:start w:val="1"/>
      <w:pPr>
        <w:ind w:left="5040"/>
        <w:ind w:hanging="360"/>
      </w:pPr>
      <w:lvlJc w:val="left"/>
    </w:lvl>
    <w:lvl w:ilvl="7" w:tentative="1">
      <w:numFmt w:val="lowerLetter"/>
      <w:lvlText w:val="%8."/>
      <w:start w:val="1"/>
      <w:pPr>
        <w:ind w:left="5760"/>
        <w:ind w:hanging="360"/>
      </w:pPr>
      <w:lvlJc w:val="left"/>
    </w:lvl>
    <w:lvl w:ilvl="8" w:tentative="1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1">
    <w:multiLevelType w:val="hybridMultilevel"/>
    <w:nsid w:val="519D3140"/>
    <w:tmpl w:val="E6561B96"/>
    <w:lvl w:ilvl="0">
      <w:numFmt w:val="decimal"/>
      <w:lvlText w:val="%1."/>
      <w:start w:val="1"/>
      <w:rPr>
        <w:w w:val="82"/>
        <w:rFonts w:hint="default"/>
      </w:rPr>
      <w:pPr>
        <w:ind w:left="720"/>
        <w:ind w:hanging="360"/>
      </w:pPr>
      <w:lvlJc w:val="left"/>
    </w:lvl>
    <w:lvl w:ilvl="1" w:tentative="1">
      <w:numFmt w:val="lowerLetter"/>
      <w:lvlText w:val="%2."/>
      <w:start w:val="1"/>
      <w:pPr>
        <w:ind w:left="1440"/>
        <w:ind w:hanging="360"/>
      </w:pPr>
      <w:lvlJc w:val="left"/>
    </w:lvl>
    <w:lvl w:ilvl="2" w:tentative="1">
      <w:numFmt w:val="lowerRoman"/>
      <w:lvlText w:val="%3."/>
      <w:start w:val="1"/>
      <w:pPr>
        <w:ind w:left="2160"/>
        <w:ind w:hanging="180"/>
      </w:pPr>
      <w:lvlJc w:val="right"/>
    </w:lvl>
    <w:lvl w:ilvl="3" w:tentative="1">
      <w:numFmt w:val="decimal"/>
      <w:lvlText w:val="%4."/>
      <w:start w:val="1"/>
      <w:pPr>
        <w:ind w:left="2880"/>
        <w:ind w:hanging="360"/>
      </w:pPr>
      <w:lvlJc w:val="left"/>
    </w:lvl>
    <w:lvl w:ilvl="4" w:tentative="1">
      <w:numFmt w:val="lowerLetter"/>
      <w:lvlText w:val="%5."/>
      <w:start w:val="1"/>
      <w:pPr>
        <w:ind w:left="3600"/>
        <w:ind w:hanging="360"/>
      </w:pPr>
      <w:lvlJc w:val="left"/>
    </w:lvl>
    <w:lvl w:ilvl="5" w:tentative="1">
      <w:numFmt w:val="lowerRoman"/>
      <w:lvlText w:val="%6."/>
      <w:start w:val="1"/>
      <w:pPr>
        <w:ind w:left="4320"/>
        <w:ind w:hanging="180"/>
      </w:pPr>
      <w:lvlJc w:val="right"/>
    </w:lvl>
    <w:lvl w:ilvl="6" w:tentative="1">
      <w:numFmt w:val="decimal"/>
      <w:lvlText w:val="%7."/>
      <w:start w:val="1"/>
      <w:pPr>
        <w:ind w:left="5040"/>
        <w:ind w:hanging="360"/>
      </w:pPr>
      <w:lvlJc w:val="left"/>
    </w:lvl>
    <w:lvl w:ilvl="7" w:tentative="1">
      <w:numFmt w:val="lowerLetter"/>
      <w:lvlText w:val="%8."/>
      <w:start w:val="1"/>
      <w:pPr>
        <w:ind w:left="5760"/>
        <w:ind w:hanging="360"/>
      </w:pPr>
      <w:lvlJc w:val="left"/>
    </w:lvl>
    <w:lvl w:ilvl="8" w:tentative="1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2">
    <w:multiLevelType w:val="hybridMultilevel"/>
    <w:nsid w:val="73EC6AD3"/>
    <w:tmpl w:val="425400CC"/>
    <w:lvl w:ilvl="0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>
      <w:numFmt w:val="lowerLetter"/>
      <w:lvlText w:val="%2."/>
      <w:start w:val="1"/>
      <w:pPr>
        <w:ind w:left="1440"/>
        <w:ind w:hanging="360"/>
      </w:pPr>
      <w:lvlJc w:val="left"/>
    </w:lvl>
    <w:lvl w:ilvl="2" w:tentative="1">
      <w:numFmt w:val="lowerRoman"/>
      <w:lvlText w:val="%3."/>
      <w:start w:val="1"/>
      <w:pPr>
        <w:ind w:left="2160"/>
        <w:ind w:hanging="180"/>
      </w:pPr>
      <w:lvlJc w:val="right"/>
    </w:lvl>
    <w:lvl w:ilvl="3" w:tentative="1">
      <w:numFmt w:val="decimal"/>
      <w:lvlText w:val="%4."/>
      <w:start w:val="1"/>
      <w:pPr>
        <w:ind w:left="2880"/>
        <w:ind w:hanging="360"/>
      </w:pPr>
      <w:lvlJc w:val="left"/>
    </w:lvl>
    <w:lvl w:ilvl="4" w:tentative="1">
      <w:numFmt w:val="lowerLetter"/>
      <w:lvlText w:val="%5."/>
      <w:start w:val="1"/>
      <w:pPr>
        <w:ind w:left="3600"/>
        <w:ind w:hanging="360"/>
      </w:pPr>
      <w:lvlJc w:val="left"/>
    </w:lvl>
    <w:lvl w:ilvl="5" w:tentative="1">
      <w:numFmt w:val="lowerRoman"/>
      <w:lvlText w:val="%6."/>
      <w:start w:val="1"/>
      <w:pPr>
        <w:ind w:left="4320"/>
        <w:ind w:hanging="180"/>
      </w:pPr>
      <w:lvlJc w:val="right"/>
    </w:lvl>
    <w:lvl w:ilvl="6" w:tentative="1">
      <w:numFmt w:val="decimal"/>
      <w:lvlText w:val="%7."/>
      <w:start w:val="1"/>
      <w:pPr>
        <w:ind w:left="5040"/>
        <w:ind w:hanging="360"/>
      </w:pPr>
      <w:lvlJc w:val="left"/>
    </w:lvl>
    <w:lvl w:ilvl="7" w:tentative="1">
      <w:numFmt w:val="lowerLetter"/>
      <w:lvlText w:val="%8."/>
      <w:start w:val="1"/>
      <w:pPr>
        <w:ind w:left="5760"/>
        <w:ind w:hanging="360"/>
      </w:pPr>
      <w:lvlJc w:val="left"/>
    </w:lvl>
    <w:lvl w:ilvl="8" w:tentative="1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3">
    <w:multiLevelType w:val="hybridMultilevel"/>
    <w:nsid w:val="776959D0"/>
    <w:tmpl w:val="7D8E173E"/>
    <w:lvl w:ilvl="0">
      <w:numFmt w:val="bullet"/>
      <w:lvlText w:val=""/>
      <w:start w:val="1"/>
      <w:rPr>
        <w:b/>
        <w:color w:val="FF0000"/>
        <w:rFonts w:ascii="Wingdings" w:hAnsi="Wingdings" w:hint="default"/>
        <w:sz w:val="36"/>
      </w:rPr>
      <w:pPr>
        <w:ind w:left="720"/>
        <w:ind w:hanging="360"/>
      </w:pPr>
      <w:lvlJc w:val="left"/>
    </w:lvl>
    <w:lvl w:ilvl="1" w:tentative="1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4">
    <w:multiLevelType w:val="hybridMultilevel"/>
    <w:nsid w:val="793940E2"/>
    <w:tmpl w:val="F0FA5FE0"/>
    <w:lvl w:ilvl="0">
      <w:numFmt w:val="lowerLetter"/>
      <w:lvlText w:val="%1)"/>
      <w:start w:val="1"/>
      <w:rPr>
        <w:rFonts w:hint="default"/>
      </w:rPr>
      <w:pPr>
        <w:ind w:left="720"/>
        <w:ind w:hanging="360"/>
      </w:pPr>
      <w:lvlJc w:val="left"/>
    </w:lvl>
    <w:lvl w:ilvl="1" w:tentative="1">
      <w:numFmt w:val="lowerLetter"/>
      <w:lvlText w:val="%2."/>
      <w:start w:val="1"/>
      <w:pPr>
        <w:ind w:left="1440"/>
        <w:ind w:hanging="360"/>
      </w:pPr>
      <w:lvlJc w:val="left"/>
    </w:lvl>
    <w:lvl w:ilvl="2" w:tentative="1">
      <w:numFmt w:val="lowerRoman"/>
      <w:lvlText w:val="%3."/>
      <w:start w:val="1"/>
      <w:pPr>
        <w:ind w:left="2160"/>
        <w:ind w:hanging="180"/>
      </w:pPr>
      <w:lvlJc w:val="right"/>
    </w:lvl>
    <w:lvl w:ilvl="3" w:tentative="1">
      <w:numFmt w:val="decimal"/>
      <w:lvlText w:val="%4."/>
      <w:start w:val="1"/>
      <w:pPr>
        <w:ind w:left="2880"/>
        <w:ind w:hanging="360"/>
      </w:pPr>
      <w:lvlJc w:val="left"/>
    </w:lvl>
    <w:lvl w:ilvl="4" w:tentative="1">
      <w:numFmt w:val="lowerLetter"/>
      <w:lvlText w:val="%5."/>
      <w:start w:val="1"/>
      <w:pPr>
        <w:ind w:left="3600"/>
        <w:ind w:hanging="360"/>
      </w:pPr>
      <w:lvlJc w:val="left"/>
    </w:lvl>
    <w:lvl w:ilvl="5" w:tentative="1">
      <w:numFmt w:val="lowerRoman"/>
      <w:lvlText w:val="%6."/>
      <w:start w:val="1"/>
      <w:pPr>
        <w:ind w:left="4320"/>
        <w:ind w:hanging="180"/>
      </w:pPr>
      <w:lvlJc w:val="right"/>
    </w:lvl>
    <w:lvl w:ilvl="6" w:tentative="1">
      <w:numFmt w:val="decimal"/>
      <w:lvlText w:val="%7."/>
      <w:start w:val="1"/>
      <w:pPr>
        <w:ind w:left="5040"/>
        <w:ind w:hanging="360"/>
      </w:pPr>
      <w:lvlJc w:val="left"/>
    </w:lvl>
    <w:lvl w:ilvl="7" w:tentative="1">
      <w:numFmt w:val="lowerLetter"/>
      <w:lvlText w:val="%8."/>
      <w:start w:val="1"/>
      <w:pPr>
        <w:ind w:left="5760"/>
        <w:ind w:hanging="360"/>
      </w:pPr>
      <w:lvlJc w:val="left"/>
    </w:lvl>
    <w:lvl w:ilvl="8" w:tentative="1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5">
    <w:multiLevelType w:val="hybridMultilevel"/>
    <w:nsid w:val="7A820E5D"/>
    <w:tmpl w:val="5F0CB546"/>
    <w:lvl w:ilvl="0">
      <w:numFmt w:val="bullet"/>
      <w:lvlText w:val=""/>
      <w:start w:val="1"/>
      <w:rPr>
        <w:rFonts w:ascii="Symbol" w:hAnsi="Symbol" w:hint="default"/>
      </w:rPr>
      <w:pPr>
        <w:ind w:left="881"/>
        <w:ind w:hanging="360"/>
      </w:pPr>
      <w:lvlJc w:val="left"/>
    </w:lvl>
    <w:lvl w:ilvl="1" w:tentative="1">
      <w:numFmt w:val="bullet"/>
      <w:lvlText w:val="o"/>
      <w:start w:val="1"/>
      <w:rPr>
        <w:rFonts w:ascii="Courier New" w:cs="Courier New" w:hAnsi="Courier New" w:hint="default"/>
      </w:rPr>
      <w:pPr>
        <w:ind w:left="1601"/>
        <w:ind w:hanging="360"/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</w:rPr>
      <w:pPr>
        <w:ind w:left="2321"/>
        <w:ind w:hanging="360"/>
      </w:pPr>
      <w:lvlJc w:val="left"/>
    </w:lvl>
    <w:lvl w:ilvl="3" w:tentative="1">
      <w:numFmt w:val="bullet"/>
      <w:lvlText w:val=""/>
      <w:start w:val="1"/>
      <w:rPr>
        <w:rFonts w:ascii="Symbol" w:hAnsi="Symbol" w:hint="default"/>
      </w:rPr>
      <w:pPr>
        <w:ind w:left="3041"/>
        <w:ind w:hanging="360"/>
      </w:pPr>
      <w:lvlJc w:val="left"/>
    </w:lvl>
    <w:lvl w:ilvl="4" w:tentative="1">
      <w:numFmt w:val="bullet"/>
      <w:lvlText w:val="o"/>
      <w:start w:val="1"/>
      <w:rPr>
        <w:rFonts w:ascii="Courier New" w:cs="Courier New" w:hAnsi="Courier New" w:hint="default"/>
      </w:rPr>
      <w:pPr>
        <w:ind w:left="3761"/>
        <w:ind w:hanging="360"/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</w:rPr>
      <w:pPr>
        <w:ind w:left="4481"/>
        <w:ind w:hanging="360"/>
      </w:pPr>
      <w:lvlJc w:val="left"/>
    </w:lvl>
    <w:lvl w:ilvl="6" w:tentative="1">
      <w:numFmt w:val="bullet"/>
      <w:lvlText w:val=""/>
      <w:start w:val="1"/>
      <w:rPr>
        <w:rFonts w:ascii="Symbol" w:hAnsi="Symbol" w:hint="default"/>
      </w:rPr>
      <w:pPr>
        <w:ind w:left="5201"/>
        <w:ind w:hanging="360"/>
      </w:pPr>
      <w:lvlJc w:val="left"/>
    </w:lvl>
    <w:lvl w:ilvl="7" w:tentative="1">
      <w:numFmt w:val="bullet"/>
      <w:lvlText w:val="o"/>
      <w:start w:val="1"/>
      <w:rPr>
        <w:rFonts w:ascii="Courier New" w:cs="Courier New" w:hAnsi="Courier New" w:hint="default"/>
      </w:rPr>
      <w:pPr>
        <w:ind w:left="5921"/>
        <w:ind w:hanging="360"/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</w:rPr>
      <w:pPr>
        <w:ind w:left="6641"/>
        <w:ind w:hanging="360"/>
      </w:pPr>
      <w:lvlJc w:val="left"/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20"/>
  <w:attachedTemplate r:id="rId1"/>
  <w:doNotTrackMoves/>
  <w:defaultTabStop w:val="720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val="00111827"/>
    <w:rsid val="000062C6"/>
    <w:rsid val="00012F5B"/>
    <w:rsid val="00015303"/>
    <w:rsid val="000157BF"/>
    <w:rsid val="00016534"/>
    <w:rsid val="00017351"/>
    <w:rsid val="0002006F"/>
    <w:rsid val="000227FF"/>
    <w:rsid val="00024D39"/>
    <w:rsid val="00030248"/>
    <w:rsid val="0003755F"/>
    <w:rsid val="00044B40"/>
    <w:rsid val="00053B01"/>
    <w:rsid val="000634E1"/>
    <w:rsid val="000658DD"/>
    <w:rsid val="000700AD"/>
    <w:rsid val="000726B6"/>
    <w:rsid val="000A098A"/>
    <w:rsid val="000A39D9"/>
    <w:rsid val="000A6AB1"/>
    <w:rsid val="000B3F28"/>
    <w:rsid val="000B5FC8"/>
    <w:rsid val="000B7F87"/>
    <w:rsid val="000C0B6B"/>
    <w:rsid val="000C104F"/>
    <w:rsid val="000C2B49"/>
    <w:rsid val="000C5202"/>
    <w:rsid val="000C7688"/>
    <w:rsid val="000C7864"/>
    <w:rsid val="000D14D6"/>
    <w:rsid val="000D6E3A"/>
    <w:rsid val="000E4CF0"/>
    <w:rsid val="000E4E8D"/>
    <w:rsid val="000E74A4"/>
    <w:rsid val="000F2725"/>
    <w:rsid val="000F7600"/>
    <w:rsid val="00110CC1"/>
    <w:rsid val="00111827"/>
    <w:rsid val="0011308F"/>
    <w:rsid val="001217F1"/>
    <w:rsid val="00123015"/>
    <w:rsid val="0013242F"/>
    <w:rsid val="00136801"/>
    <w:rsid val="00151422"/>
    <w:rsid val="0016007D"/>
    <w:rsid val="0016228B"/>
    <w:rsid val="00163A64"/>
    <w:rsid val="00173E68"/>
    <w:rsid val="00176184"/>
    <w:rsid val="001827EA"/>
    <w:rsid val="00191835"/>
    <w:rsid val="0019305F"/>
    <w:rsid val="00194A98"/>
    <w:rsid val="00194ACE"/>
    <w:rsid val="001A2598"/>
    <w:rsid val="001A4C61"/>
    <w:rsid val="001A5934"/>
    <w:rsid val="001B62D2"/>
    <w:rsid val="001C38D1"/>
    <w:rsid val="001D05D6"/>
    <w:rsid val="001D39A8"/>
    <w:rsid val="001E2750"/>
    <w:rsid val="001E5897"/>
    <w:rsid val="001F45AF"/>
    <w:rsid val="001F6993"/>
    <w:rsid val="00203034"/>
    <w:rsid val="00203F9F"/>
    <w:rsid val="002071E4"/>
    <w:rsid val="0021347E"/>
    <w:rsid val="002241DF"/>
    <w:rsid val="00226216"/>
    <w:rsid val="00226590"/>
    <w:rsid val="00226740"/>
    <w:rsid val="002276FE"/>
    <w:rsid val="00231212"/>
    <w:rsid val="00233ABF"/>
    <w:rsid val="00236012"/>
    <w:rsid val="00237985"/>
    <w:rsid val="00246467"/>
    <w:rsid val="00253AF0"/>
    <w:rsid val="0025639D"/>
    <w:rsid val="0026129D"/>
    <w:rsid val="00263263"/>
    <w:rsid val="0026328C"/>
    <w:rsid val="00264000"/>
    <w:rsid val="00267B20"/>
    <w:rsid val="00270C6F"/>
    <w:rsid val="00275519"/>
    <w:rsid val="0028089E"/>
    <w:rsid val="00283094"/>
    <w:rsid val="002838FF"/>
    <w:rsid val="002A108D"/>
    <w:rsid val="002A1853"/>
    <w:rsid val="002A3467"/>
    <w:rsid val="002A3F69"/>
    <w:rsid val="002B14C1"/>
    <w:rsid val="002B2F01"/>
    <w:rsid val="002C6B3B"/>
    <w:rsid val="002D24A3"/>
    <w:rsid val="002D4253"/>
    <w:rsid val="002D437F"/>
    <w:rsid val="002D79DE"/>
    <w:rsid val="002E0346"/>
    <w:rsid val="002E4259"/>
    <w:rsid val="002E4C5B"/>
    <w:rsid val="002E58F5"/>
    <w:rsid val="002F14B9"/>
    <w:rsid val="002F40E6"/>
    <w:rsid val="002F42A3"/>
    <w:rsid val="002F52D9"/>
    <w:rsid val="0030241E"/>
    <w:rsid val="00304C80"/>
    <w:rsid val="00312F75"/>
    <w:rsid val="003257EF"/>
    <w:rsid val="003313CD"/>
    <w:rsid val="00331AA7"/>
    <w:rsid val="00332077"/>
    <w:rsid val="00334011"/>
    <w:rsid val="00335914"/>
    <w:rsid val="00337F10"/>
    <w:rsid val="00340837"/>
    <w:rsid val="00344E06"/>
    <w:rsid val="00357C45"/>
    <w:rsid val="00370DC0"/>
    <w:rsid val="0037132C"/>
    <w:rsid val="0038553B"/>
    <w:rsid val="003926FD"/>
    <w:rsid val="0039687A"/>
    <w:rsid val="00397479"/>
    <w:rsid val="00397709"/>
    <w:rsid val="00397EC3"/>
    <w:rsid val="003A469E"/>
    <w:rsid val="003A55F9"/>
    <w:rsid val="003B1763"/>
    <w:rsid val="003B2513"/>
    <w:rsid val="003B3DFF"/>
    <w:rsid val="003B475F"/>
    <w:rsid val="003B5F69"/>
    <w:rsid val="003B60F5"/>
    <w:rsid val="003B6143"/>
    <w:rsid val="003C002E"/>
    <w:rsid val="003C5D66"/>
    <w:rsid val="003D596A"/>
    <w:rsid val="003D76D6"/>
    <w:rsid val="003E0013"/>
    <w:rsid val="003E2E35"/>
    <w:rsid val="003E6940"/>
    <w:rsid val="003F447B"/>
    <w:rsid val="0040296B"/>
    <w:rsid val="004037E5"/>
    <w:rsid val="00405FA7"/>
    <w:rsid val="0040605C"/>
    <w:rsid val="00414C0D"/>
    <w:rsid val="00420089"/>
    <w:rsid val="004209A4"/>
    <w:rsid val="0042510F"/>
    <w:rsid val="00426D28"/>
    <w:rsid val="0043309E"/>
    <w:rsid val="00436C79"/>
    <w:rsid val="004416C2"/>
    <w:rsid val="00450CE5"/>
    <w:rsid val="00450D8F"/>
    <w:rsid val="00453249"/>
    <w:rsid val="004543F3"/>
    <w:rsid val="004637AB"/>
    <w:rsid val="00464E04"/>
    <w:rsid val="00465B06"/>
    <w:rsid val="00467545"/>
    <w:rsid val="00475522"/>
    <w:rsid val="00484004"/>
    <w:rsid val="00485C9E"/>
    <w:rsid val="004A10AC"/>
    <w:rsid val="004A1B9D"/>
    <w:rsid val="004A2316"/>
    <w:rsid val="004A528E"/>
    <w:rsid val="004A638E"/>
    <w:rsid val="004A678A"/>
    <w:rsid val="004B1028"/>
    <w:rsid val="004B1179"/>
    <w:rsid val="004B23E9"/>
    <w:rsid val="004B26CD"/>
    <w:rsid val="004C04DB"/>
    <w:rsid val="004C39A4"/>
    <w:rsid val="004D4477"/>
    <w:rsid val="004E16AC"/>
    <w:rsid val="004E30DC"/>
    <w:rsid val="004E485D"/>
    <w:rsid val="004F00D6"/>
    <w:rsid val="004F2E9A"/>
    <w:rsid val="004F7F23"/>
    <w:rsid val="005004B6"/>
    <w:rsid val="00500F77"/>
    <w:rsid val="00503B54"/>
    <w:rsid val="0050554F"/>
    <w:rsid val="00540382"/>
    <w:rsid val="00547937"/>
    <w:rsid val="0055714B"/>
    <w:rsid val="005637CA"/>
    <w:rsid val="00564D68"/>
    <w:rsid val="005678A3"/>
    <w:rsid val="005745DC"/>
    <w:rsid val="005755AD"/>
    <w:rsid val="00575CF9"/>
    <w:rsid val="005821F2"/>
    <w:rsid val="00582970"/>
    <w:rsid val="00583501"/>
    <w:rsid val="0058694B"/>
    <w:rsid val="0059241F"/>
    <w:rsid val="0059536C"/>
    <w:rsid val="00596A8D"/>
    <w:rsid val="00596C8C"/>
    <w:rsid val="005A093C"/>
    <w:rsid val="005A1330"/>
    <w:rsid val="005A2988"/>
    <w:rsid val="005A2CD3"/>
    <w:rsid val="005B04A7"/>
    <w:rsid val="005B1956"/>
    <w:rsid val="005B2D2B"/>
    <w:rsid val="005B3100"/>
    <w:rsid val="005C1F49"/>
    <w:rsid val="005C5AE8"/>
    <w:rsid val="005C5FDC"/>
    <w:rsid val="005D5AF4"/>
    <w:rsid val="005D77C2"/>
    <w:rsid val="005E1EB1"/>
    <w:rsid val="005E5585"/>
    <w:rsid val="005E6703"/>
    <w:rsid val="005F1438"/>
    <w:rsid val="005F5E20"/>
    <w:rsid val="005F75D1"/>
    <w:rsid val="005F7FCA"/>
    <w:rsid val="006079C1"/>
    <w:rsid val="006106D7"/>
    <w:rsid val="00624E4D"/>
    <w:rsid val="00632AD7"/>
    <w:rsid val="00634D2E"/>
    <w:rsid val="00636620"/>
    <w:rsid val="00637228"/>
    <w:rsid val="0064317E"/>
    <w:rsid val="0065072C"/>
    <w:rsid val="00654223"/>
    <w:rsid val="006551C6"/>
    <w:rsid val="0065632C"/>
    <w:rsid val="006565F7"/>
    <w:rsid val="006623D8"/>
    <w:rsid val="00665064"/>
    <w:rsid val="0066522E"/>
    <w:rsid val="00670A63"/>
    <w:rsid val="00671F0E"/>
    <w:rsid val="00674249"/>
    <w:rsid val="00675AC7"/>
    <w:rsid val="006801BE"/>
    <w:rsid val="00685178"/>
    <w:rsid val="00693BFE"/>
    <w:rsid val="00695760"/>
    <w:rsid val="006A0462"/>
    <w:rsid val="006A2E1D"/>
    <w:rsid val="006B4A17"/>
    <w:rsid val="006C00B5"/>
    <w:rsid val="006C5062"/>
    <w:rsid val="006D1F7A"/>
    <w:rsid val="006E2931"/>
    <w:rsid val="006E39FD"/>
    <w:rsid val="006E3E33"/>
    <w:rsid val="006E4070"/>
    <w:rsid val="006E447E"/>
    <w:rsid val="006E4515"/>
    <w:rsid val="006F28EE"/>
    <w:rsid val="006F3254"/>
    <w:rsid val="006F40C4"/>
    <w:rsid val="006F622F"/>
    <w:rsid val="00700066"/>
    <w:rsid val="007144DA"/>
    <w:rsid val="007237E9"/>
    <w:rsid val="00725448"/>
    <w:rsid val="00737CCD"/>
    <w:rsid val="00751150"/>
    <w:rsid val="00754924"/>
    <w:rsid val="00756A2E"/>
    <w:rsid val="00764430"/>
    <w:rsid val="007658AE"/>
    <w:rsid val="00767AE2"/>
    <w:rsid val="007706AD"/>
    <w:rsid val="00771D45"/>
    <w:rsid val="007720AD"/>
    <w:rsid val="007737B1"/>
    <w:rsid val="00773CBE"/>
    <w:rsid val="00774D4E"/>
    <w:rsid val="0077576B"/>
    <w:rsid val="00776004"/>
    <w:rsid val="007763E2"/>
    <w:rsid val="007771B7"/>
    <w:rsid val="007809B9"/>
    <w:rsid val="00782352"/>
    <w:rsid val="00792BC3"/>
    <w:rsid val="007936D7"/>
    <w:rsid val="00797DEB"/>
    <w:rsid val="007A0C6D"/>
    <w:rsid val="007A4676"/>
    <w:rsid val="007A763F"/>
    <w:rsid val="007A7DB5"/>
    <w:rsid val="007B0EA9"/>
    <w:rsid val="007B0FD0"/>
    <w:rsid val="007B4551"/>
    <w:rsid val="007B515C"/>
    <w:rsid val="007C060E"/>
    <w:rsid val="007C064F"/>
    <w:rsid val="007C06E5"/>
    <w:rsid val="007C1B7C"/>
    <w:rsid val="007C3BCC"/>
    <w:rsid val="007C6B7F"/>
    <w:rsid val="007C7119"/>
    <w:rsid val="007D1B1F"/>
    <w:rsid val="007E2D24"/>
    <w:rsid val="007E46C7"/>
    <w:rsid val="007F04AF"/>
    <w:rsid val="007F4870"/>
    <w:rsid val="00800D1E"/>
    <w:rsid val="00805AAE"/>
    <w:rsid val="00805E57"/>
    <w:rsid val="00807A7A"/>
    <w:rsid val="00811F4D"/>
    <w:rsid val="008156F8"/>
    <w:rsid val="00817B4E"/>
    <w:rsid val="00820F53"/>
    <w:rsid val="00822A2E"/>
    <w:rsid val="00824B2A"/>
    <w:rsid val="0082505C"/>
    <w:rsid val="00830996"/>
    <w:rsid val="00830FBB"/>
    <w:rsid val="00842712"/>
    <w:rsid val="0084455D"/>
    <w:rsid val="00845D9C"/>
    <w:rsid val="00847DAB"/>
    <w:rsid val="00850BCF"/>
    <w:rsid val="00852C1D"/>
    <w:rsid val="008530B1"/>
    <w:rsid val="00856A06"/>
    <w:rsid val="00866C2D"/>
    <w:rsid val="00866DCF"/>
    <w:rsid val="0087243E"/>
    <w:rsid val="00872D04"/>
    <w:rsid val="0087309D"/>
    <w:rsid val="00873D93"/>
    <w:rsid val="00874FDA"/>
    <w:rsid val="008841A7"/>
    <w:rsid val="00884FCE"/>
    <w:rsid val="0088581A"/>
    <w:rsid val="008902C6"/>
    <w:rsid val="008906A0"/>
    <w:rsid val="0089083E"/>
    <w:rsid val="008929CF"/>
    <w:rsid val="008A20BA"/>
    <w:rsid val="008A2139"/>
    <w:rsid val="008A2750"/>
    <w:rsid val="008B2591"/>
    <w:rsid val="008B3894"/>
    <w:rsid val="008B42F8"/>
    <w:rsid val="008B480A"/>
    <w:rsid val="008C341B"/>
    <w:rsid val="008C4F92"/>
    <w:rsid val="008D0E6A"/>
    <w:rsid val="008D3BA1"/>
    <w:rsid val="008E06C5"/>
    <w:rsid val="008E19CA"/>
    <w:rsid val="008E2CC9"/>
    <w:rsid val="008E335E"/>
    <w:rsid val="008E68A2"/>
    <w:rsid val="008F06AE"/>
    <w:rsid val="008F2644"/>
    <w:rsid val="008F53D7"/>
    <w:rsid val="008F64D5"/>
    <w:rsid val="009102FA"/>
    <w:rsid val="00910353"/>
    <w:rsid val="00910ABD"/>
    <w:rsid val="009223FC"/>
    <w:rsid val="0094051C"/>
    <w:rsid val="00942DB8"/>
    <w:rsid val="009439A7"/>
    <w:rsid val="009448BA"/>
    <w:rsid val="00950DCF"/>
    <w:rsid val="0095214E"/>
    <w:rsid val="009571E1"/>
    <w:rsid val="009602F4"/>
    <w:rsid val="00965C0C"/>
    <w:rsid val="009720DD"/>
    <w:rsid val="009779C4"/>
    <w:rsid val="009810B8"/>
    <w:rsid val="00981970"/>
    <w:rsid val="00982278"/>
    <w:rsid val="00982806"/>
    <w:rsid val="00983210"/>
    <w:rsid val="00987E77"/>
    <w:rsid val="009918C0"/>
    <w:rsid val="009B4845"/>
    <w:rsid val="009B4CB6"/>
    <w:rsid val="009B7D88"/>
    <w:rsid val="009C5490"/>
    <w:rsid val="009C5F02"/>
    <w:rsid val="009C6259"/>
    <w:rsid val="009D3FDC"/>
    <w:rsid val="009E4905"/>
    <w:rsid val="009E698E"/>
    <w:rsid val="009E7594"/>
    <w:rsid val="009F1586"/>
    <w:rsid val="009F4FA1"/>
    <w:rsid val="009F6CBA"/>
    <w:rsid val="00A000E0"/>
    <w:rsid val="00A05ECC"/>
    <w:rsid val="00A06AEE"/>
    <w:rsid val="00A13D48"/>
    <w:rsid val="00A14DE4"/>
    <w:rsid val="00A14E24"/>
    <w:rsid val="00A22A6B"/>
    <w:rsid val="00A360E8"/>
    <w:rsid val="00A3703D"/>
    <w:rsid val="00A3713A"/>
    <w:rsid val="00A375C6"/>
    <w:rsid val="00A4238B"/>
    <w:rsid val="00A50094"/>
    <w:rsid val="00A536FC"/>
    <w:rsid val="00A5765E"/>
    <w:rsid val="00A61D7C"/>
    <w:rsid val="00A649CB"/>
    <w:rsid val="00A70A69"/>
    <w:rsid val="00A70CEA"/>
    <w:rsid val="00A70F8A"/>
    <w:rsid val="00A727F5"/>
    <w:rsid val="00A7596B"/>
    <w:rsid val="00A765C5"/>
    <w:rsid val="00A803BC"/>
    <w:rsid val="00A91336"/>
    <w:rsid val="00A92961"/>
    <w:rsid val="00A93ADA"/>
    <w:rsid val="00AA21F3"/>
    <w:rsid val="00AB12C1"/>
    <w:rsid val="00AB4459"/>
    <w:rsid val="00AB62F7"/>
    <w:rsid val="00AB794E"/>
    <w:rsid val="00AC0634"/>
    <w:rsid val="00AC2320"/>
    <w:rsid val="00AC2405"/>
    <w:rsid val="00AC5D01"/>
    <w:rsid val="00AF30E7"/>
    <w:rsid val="00AF75AC"/>
    <w:rsid val="00B01C55"/>
    <w:rsid val="00B1309D"/>
    <w:rsid val="00B23708"/>
    <w:rsid val="00B256D2"/>
    <w:rsid val="00B3167B"/>
    <w:rsid val="00B33167"/>
    <w:rsid val="00B34E04"/>
    <w:rsid val="00B40DBB"/>
    <w:rsid val="00B434E1"/>
    <w:rsid val="00B46D2A"/>
    <w:rsid val="00B514FB"/>
    <w:rsid val="00B51C1B"/>
    <w:rsid val="00B56012"/>
    <w:rsid val="00B6045F"/>
    <w:rsid val="00B60B1B"/>
    <w:rsid val="00B647D6"/>
    <w:rsid val="00B64CD8"/>
    <w:rsid val="00B71F8C"/>
    <w:rsid val="00B7583E"/>
    <w:rsid val="00B76B57"/>
    <w:rsid val="00B855D9"/>
    <w:rsid val="00B95496"/>
    <w:rsid val="00B95528"/>
    <w:rsid val="00BA624C"/>
    <w:rsid val="00BB0992"/>
    <w:rsid val="00BB46B7"/>
    <w:rsid val="00BB5099"/>
    <w:rsid val="00BC05AB"/>
    <w:rsid val="00BC27BB"/>
    <w:rsid val="00BC3ACD"/>
    <w:rsid val="00BC4AF6"/>
    <w:rsid val="00BC4B14"/>
    <w:rsid val="00BC7295"/>
    <w:rsid val="00BC75A1"/>
    <w:rsid val="00BD0E04"/>
    <w:rsid val="00BD1014"/>
    <w:rsid val="00BD5685"/>
    <w:rsid val="00BD731E"/>
    <w:rsid val="00BE6078"/>
    <w:rsid val="00BF18BB"/>
    <w:rsid val="00BF71E6"/>
    <w:rsid val="00C00265"/>
    <w:rsid val="00C03D07"/>
    <w:rsid val="00C0611F"/>
    <w:rsid val="00C12218"/>
    <w:rsid val="00C1556A"/>
    <w:rsid val="00C1676B"/>
    <w:rsid val="00C17061"/>
    <w:rsid val="00C171D7"/>
    <w:rsid val="00C17A08"/>
    <w:rsid val="00C17D19"/>
    <w:rsid val="00C2016D"/>
    <w:rsid val="00C2174F"/>
    <w:rsid val="00C22C37"/>
    <w:rsid val="00C23297"/>
    <w:rsid val="00C27558"/>
    <w:rsid val="00C42784"/>
    <w:rsid val="00C54BA4"/>
    <w:rsid val="00C578D0"/>
    <w:rsid val="00C61BF5"/>
    <w:rsid val="00C70FF4"/>
    <w:rsid val="00C82D37"/>
    <w:rsid val="00C85FEE"/>
    <w:rsid val="00C9419B"/>
    <w:rsid val="00C96EFC"/>
    <w:rsid val="00C97FA6"/>
    <w:rsid val="00CA49E7"/>
    <w:rsid val="00CA5523"/>
    <w:rsid val="00CB373F"/>
    <w:rsid val="00CB43ED"/>
    <w:rsid val="00CB653F"/>
    <w:rsid val="00CC2C3A"/>
    <w:rsid val="00CC6EC0"/>
    <w:rsid val="00CD166F"/>
    <w:rsid val="00CD3AB9"/>
    <w:rsid val="00CD79FF"/>
    <w:rsid val="00CE432A"/>
    <w:rsid val="00CE6C99"/>
    <w:rsid val="00CE6FE7"/>
    <w:rsid val="00CF17AB"/>
    <w:rsid val="00D047D7"/>
    <w:rsid val="00D06F47"/>
    <w:rsid val="00D106CA"/>
    <w:rsid val="00D140E6"/>
    <w:rsid val="00D15AEC"/>
    <w:rsid val="00D30138"/>
    <w:rsid val="00D31C82"/>
    <w:rsid val="00D33991"/>
    <w:rsid val="00D34156"/>
    <w:rsid val="00D36005"/>
    <w:rsid val="00D46985"/>
    <w:rsid val="00D46E19"/>
    <w:rsid val="00D5157B"/>
    <w:rsid val="00D55C92"/>
    <w:rsid val="00D57F59"/>
    <w:rsid val="00D6542B"/>
    <w:rsid val="00D817D7"/>
    <w:rsid val="00D84545"/>
    <w:rsid val="00D913A7"/>
    <w:rsid val="00D92BD1"/>
    <w:rsid val="00D93E0D"/>
    <w:rsid val="00D9503C"/>
    <w:rsid val="00DA1387"/>
    <w:rsid val="00DA3CB8"/>
    <w:rsid val="00DA4563"/>
    <w:rsid val="00DA6613"/>
    <w:rsid val="00DB49D7"/>
    <w:rsid val="00DC2A95"/>
    <w:rsid val="00DC3AD6"/>
    <w:rsid val="00DC55C6"/>
    <w:rsid val="00DD27C5"/>
    <w:rsid val="00DD50A2"/>
    <w:rsid val="00DD5879"/>
    <w:rsid val="00DF60DA"/>
    <w:rsid val="00DF6E88"/>
    <w:rsid val="00E059E1"/>
    <w:rsid val="00E05D2E"/>
    <w:rsid val="00E15CCB"/>
    <w:rsid val="00E17D5D"/>
    <w:rsid val="00E2132C"/>
    <w:rsid val="00E22D12"/>
    <w:rsid val="00E23E4A"/>
    <w:rsid val="00E32D93"/>
    <w:rsid val="00E33F13"/>
    <w:rsid val="00E44208"/>
    <w:rsid val="00E47982"/>
    <w:rsid val="00E56B45"/>
    <w:rsid val="00E6306B"/>
    <w:rsid val="00E64D41"/>
    <w:rsid val="00E66099"/>
    <w:rsid val="00E71F17"/>
    <w:rsid val="00E777C7"/>
    <w:rsid val="00E82EB6"/>
    <w:rsid val="00E832E8"/>
    <w:rsid val="00E93E61"/>
    <w:rsid val="00EA082F"/>
    <w:rsid val="00EA49F5"/>
    <w:rsid val="00EB73EA"/>
    <w:rsid val="00EC3BE3"/>
    <w:rsid val="00EC4DB6"/>
    <w:rsid val="00EC52C9"/>
    <w:rsid val="00EC6739"/>
    <w:rsid val="00ED0124"/>
    <w:rsid val="00ED1672"/>
    <w:rsid val="00ED1C7F"/>
    <w:rsid val="00ED6F7F"/>
    <w:rsid val="00ED707C"/>
    <w:rsid val="00EE0678"/>
    <w:rsid val="00EE2B2F"/>
    <w:rsid val="00EE6B84"/>
    <w:rsid val="00EF538D"/>
    <w:rsid val="00EF7F62"/>
    <w:rsid val="00F21CB2"/>
    <w:rsid val="00F247E3"/>
    <w:rsid val="00F26226"/>
    <w:rsid val="00F273C1"/>
    <w:rsid val="00F2754F"/>
    <w:rsid val="00F30137"/>
    <w:rsid val="00F30B3C"/>
    <w:rsid val="00F329BA"/>
    <w:rsid val="00F3633E"/>
    <w:rsid val="00F4015B"/>
    <w:rsid val="00F41DE1"/>
    <w:rsid val="00F463BE"/>
    <w:rsid val="00F5010A"/>
    <w:rsid val="00F534E4"/>
    <w:rsid val="00F62FE1"/>
    <w:rsid val="00F63E59"/>
    <w:rsid val="00F67D9B"/>
    <w:rsid val="00F67FF2"/>
    <w:rsid val="00F72265"/>
    <w:rsid val="00F7616A"/>
    <w:rsid val="00F82DFB"/>
    <w:rsid val="00F8438C"/>
    <w:rsid val="00F86040"/>
    <w:rsid val="00FA1BDE"/>
    <w:rsid val="00FA23B1"/>
    <w:rsid val="00FA44D5"/>
    <w:rsid val="00FB475C"/>
    <w:rsid val="00FB5D32"/>
    <w:rsid val="00FB7CC2"/>
    <w:rsid val="00FC43FE"/>
    <w:rsid val="00FC636A"/>
    <w:rsid val="00FD46E9"/>
    <w:rsid val="00FD523D"/>
    <w:rsid val="00FE1284"/>
    <w:rsid val="00FE6452"/>
    <w:rsid val="00FF0A2D"/>
    <w:rsid val="00FF3F9A"/>
    <w:rsid val="00FF7BE5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lang w:val="en-US" w:eastAsia="en-US" w:bidi="ar-SA"/>
        <w:rFonts w:ascii="Times New Roman" w:cs="Times New Roman" w:eastAsia="Times New Roman" w:hAnsi="Times New Roma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 w:bidi="ar-SA"/>
    </w:rPr>
  </w:style>
  <w:style w:type="paragraph" w:styleId="Heading1">
    <w:name w:val="Heading 1"/>
    <w:qFormat/>
    <w:basedOn w:val="Normal"/>
    <w:next w:val="Normal"/>
    <w:link w:val="Heading1Char"/>
    <w:uiPriority w:val="9"/>
    <w:rsid w:val="001B3490"/>
    <w:pPr>
      <w:keepNext/>
      <w:outlineLvl w:val="0"/>
      <w:ind w:left="720"/>
      <w:ind w:hanging="720"/>
      <w:spacing w:before="240" w:after="60"/>
      <w:tabs>
        <w:tab w:val="num" w:pos="720"/>
      </w:tabs>
    </w:pPr>
    <w:rPr>
      <w:bCs/>
      <w:kern w:val="32"/>
      <w:lang w:val="x-none" w:eastAsia="x-none"/>
      <w:b/>
      <w:rFonts w:ascii="Cambria" w:hAnsi="Cambria"/>
      <w:sz w:val="32"/>
      <w:szCs w:val="32"/>
    </w:rPr>
  </w:style>
  <w:style w:type="paragraph" w:styleId="Heading2">
    <w:name w:val="Heading 2"/>
    <w:qFormat/>
    <w:basedOn w:val="Normal"/>
    <w:next w:val="Normal"/>
    <w:link w:val="Heading2Char"/>
    <w:uiPriority w:val="9"/>
    <w:rsid w:val="001B3490"/>
    <w:pPr>
      <w:keepNext/>
      <w:outlineLvl w:val="1"/>
      <w:ind w:left="1440"/>
      <w:ind w:hanging="720"/>
      <w:spacing w:before="240" w:after="60"/>
      <w:tabs>
        <w:tab w:val="num" w:pos="1440"/>
      </w:tabs>
    </w:pPr>
    <w:rPr>
      <w:bCs/>
      <w:iCs/>
      <w:lang w:val="x-none" w:eastAsia="x-none"/>
      <w:b/>
      <w:i/>
      <w:rFonts w:ascii="Cambria" w:hAnsi="Cambria"/>
      <w:sz w:val="28"/>
      <w:szCs w:val="28"/>
    </w:rPr>
  </w:style>
  <w:style w:type="paragraph" w:styleId="Heading3">
    <w:name w:val="Heading 3"/>
    <w:qFormat/>
    <w:basedOn w:val="Normal"/>
    <w:next w:val="Normal"/>
    <w:link w:val="Heading3Char"/>
    <w:uiPriority w:val="9"/>
    <w:rsid w:val="001B3490"/>
    <w:pPr>
      <w:keepNext/>
      <w:outlineLvl w:val="2"/>
      <w:ind w:left="2160"/>
      <w:ind w:hanging="720"/>
      <w:spacing w:before="240" w:after="60"/>
      <w:tabs>
        <w:tab w:val="num" w:pos="2160"/>
      </w:tabs>
    </w:pPr>
    <w:rPr>
      <w:bCs/>
      <w:lang w:val="x-none" w:eastAsia="x-none"/>
      <w:b/>
      <w:rFonts w:ascii="Cambria" w:hAnsi="Cambria"/>
      <w:sz w:val="26"/>
      <w:szCs w:val="26"/>
    </w:rPr>
  </w:style>
  <w:style w:type="paragraph" w:styleId="Heading4">
    <w:name w:val="Heading 4"/>
    <w:qFormat/>
    <w:basedOn w:val="Normal"/>
    <w:next w:val="Normal"/>
    <w:link w:val="Heading4Char"/>
    <w:uiPriority w:val="9"/>
    <w:rsid w:val="001B3490"/>
    <w:pPr>
      <w:keepNext/>
      <w:outlineLvl w:val="3"/>
      <w:ind w:left="2880"/>
      <w:ind w:hanging="720"/>
      <w:spacing w:before="240" w:after="60"/>
      <w:tabs>
        <w:tab w:val="num" w:pos="2880"/>
      </w:tabs>
    </w:pPr>
    <w:rPr>
      <w:bCs/>
      <w:lang w:val="x-none" w:eastAsia="x-none"/>
      <w:b/>
      <w:rFonts w:ascii="Calibri" w:hAnsi="Calibri"/>
      <w:sz w:val="28"/>
      <w:szCs w:val="28"/>
    </w:rPr>
  </w:style>
  <w:style w:type="paragraph" w:styleId="Heading5">
    <w:name w:val="Heading 5"/>
    <w:qFormat/>
    <w:basedOn w:val="Normal"/>
    <w:next w:val="Normal"/>
    <w:link w:val="Heading5Char"/>
    <w:uiPriority w:val="9"/>
    <w:rsid w:val="001B3490"/>
    <w:pPr>
      <w:outlineLvl w:val="4"/>
      <w:ind w:left="3600"/>
      <w:ind w:hanging="720"/>
      <w:spacing w:before="240" w:after="60"/>
      <w:tabs>
        <w:tab w:val="num" w:pos="3600"/>
      </w:tabs>
    </w:pPr>
    <w:rPr>
      <w:bCs/>
      <w:iCs/>
      <w:lang w:val="x-none" w:eastAsia="x-none"/>
      <w:b/>
      <w:i/>
      <w:rFonts w:ascii="Calibri" w:hAnsi="Calibri"/>
      <w:sz w:val="26"/>
      <w:szCs w:val="26"/>
    </w:rPr>
  </w:style>
  <w:style w:type="paragraph" w:styleId="Heading6">
    <w:name w:val="Heading 6"/>
    <w:qFormat/>
    <w:basedOn w:val="Normal"/>
    <w:next w:val="Normal"/>
    <w:link w:val="Heading6Char"/>
    <w:rsid w:val="001B3490"/>
    <w:pPr>
      <w:outlineLvl w:val="5"/>
      <w:ind w:left="4320"/>
      <w:ind w:hanging="720"/>
      <w:spacing w:before="240" w:after="60"/>
      <w:tabs>
        <w:tab w:val="num" w:pos="4320"/>
      </w:tabs>
    </w:pPr>
    <w:rPr>
      <w:bCs/>
      <w:lang w:val="x-none" w:eastAsia="x-none"/>
      <w:b/>
      <w:sz w:val="22"/>
      <w:szCs w:val="22"/>
    </w:rPr>
  </w:style>
  <w:style w:type="paragraph" w:styleId="Heading7">
    <w:name w:val="Heading 7"/>
    <w:qFormat/>
    <w:basedOn w:val="Normal"/>
    <w:next w:val="Normal"/>
    <w:link w:val="Heading7Char"/>
    <w:uiPriority w:val="9"/>
    <w:rsid w:val="001B3490"/>
    <w:pPr>
      <w:outlineLvl w:val="6"/>
      <w:ind w:left="5040"/>
      <w:ind w:hanging="720"/>
      <w:spacing w:before="240" w:after="60"/>
      <w:tabs>
        <w:tab w:val="num" w:pos="5040"/>
      </w:tabs>
    </w:pPr>
    <w:rPr>
      <w:lang w:val="x-none" w:eastAsia="x-none"/>
      <w:rFonts w:ascii="Calibri" w:hAnsi="Calibri"/>
      <w:sz w:val="24"/>
      <w:szCs w:val="24"/>
    </w:rPr>
  </w:style>
  <w:style w:type="paragraph" w:styleId="Heading8">
    <w:name w:val="Heading 8"/>
    <w:qFormat/>
    <w:basedOn w:val="Normal"/>
    <w:next w:val="Normal"/>
    <w:link w:val="Heading8Char"/>
    <w:uiPriority w:val="9"/>
    <w:rsid w:val="001B3490"/>
    <w:pPr>
      <w:outlineLvl w:val="7"/>
      <w:ind w:left="5760"/>
      <w:ind w:hanging="720"/>
      <w:spacing w:before="240" w:after="60"/>
      <w:tabs>
        <w:tab w:val="num" w:pos="5760"/>
      </w:tabs>
    </w:pPr>
    <w:rPr>
      <w:iCs/>
      <w:lang w:val="x-none" w:eastAsia="x-none"/>
      <w:i/>
      <w:rFonts w:ascii="Calibri" w:hAnsi="Calibri"/>
      <w:sz w:val="24"/>
      <w:szCs w:val="24"/>
    </w:rPr>
  </w:style>
  <w:style w:type="paragraph" w:styleId="Heading9">
    <w:name w:val="Heading 9"/>
    <w:qFormat/>
    <w:basedOn w:val="Normal"/>
    <w:next w:val="Normal"/>
    <w:link w:val="Heading9Char"/>
    <w:uiPriority w:val="9"/>
    <w:rsid w:val="001B3490"/>
    <w:pPr>
      <w:outlineLvl w:val="8"/>
      <w:ind w:left="6480"/>
      <w:ind w:hanging="720"/>
      <w:spacing w:before="240" w:after="60"/>
      <w:tabs>
        <w:tab w:val="num" w:pos="6480"/>
      </w:tabs>
    </w:pPr>
    <w:rPr>
      <w:lang w:val="x-none" w:eastAsia="x-none"/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qFormat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character" w:styleId="Heading1Char">
    <w:name w:val="Heading 1 Char"/>
    <w:link w:val="Heading1"/>
    <w:uiPriority w:val="9"/>
    <w:rsid w:val="001B3490"/>
    <w:rPr>
      <w:bCs/>
      <w:kern w:val="32"/>
      <w:b/>
      <w:rFonts w:ascii="Cambria" w:cs="Times New Roman" w:eastAsia="Times New Roman" w:hAnsi="Cambria"/>
      <w:sz w:val="32"/>
      <w:szCs w:val="32"/>
    </w:rPr>
  </w:style>
  <w:style w:type="character" w:styleId="Heading2Char">
    <w:name w:val="Heading 2 Char"/>
    <w:link w:val="Heading2"/>
    <w:uiPriority w:val="9"/>
    <w:semiHidden/>
    <w:rsid w:val="001B3490"/>
    <w:rPr>
      <w:bCs/>
      <w:iCs/>
      <w:b/>
      <w:i/>
      <w:rFonts w:ascii="Cambria" w:cs="Times New Roman" w:eastAsia="Times New Roman" w:hAnsi="Cambria"/>
      <w:sz w:val="28"/>
      <w:szCs w:val="28"/>
    </w:rPr>
  </w:style>
  <w:style w:type="character" w:styleId="Heading3Char">
    <w:name w:val="Heading 3 Char"/>
    <w:link w:val="Heading3"/>
    <w:uiPriority w:val="9"/>
    <w:semiHidden/>
    <w:rsid w:val="001B3490"/>
    <w:rPr>
      <w:bCs/>
      <w:b/>
      <w:rFonts w:ascii="Cambria" w:cs="Times New Roman" w:eastAsia="Times New Roman" w:hAnsi="Cambria"/>
      <w:sz w:val="26"/>
      <w:szCs w:val="26"/>
    </w:rPr>
  </w:style>
  <w:style w:type="character" w:styleId="Heading4Char">
    <w:name w:val="Heading 4 Char"/>
    <w:link w:val="Heading4"/>
    <w:uiPriority w:val="9"/>
    <w:semiHidden/>
    <w:rsid w:val="001B3490"/>
    <w:rPr>
      <w:bCs/>
      <w:b/>
      <w:rFonts w:ascii="Calibri" w:cs="Times New Roman" w:eastAsia="Times New Roman" w:hAnsi="Calibri"/>
      <w:sz w:val="28"/>
      <w:szCs w:val="28"/>
    </w:rPr>
  </w:style>
  <w:style w:type="character" w:styleId="Heading5Char">
    <w:name w:val="Heading 5 Char"/>
    <w:link w:val="Heading5"/>
    <w:uiPriority w:val="9"/>
    <w:semiHidden/>
    <w:rsid w:val="001B3490"/>
    <w:rPr>
      <w:bCs/>
      <w:iCs/>
      <w:b/>
      <w:i/>
      <w:rFonts w:ascii="Calibri" w:cs="Times New Roman" w:eastAsia="Times New Roman" w:hAnsi="Calibri"/>
      <w:sz w:val="26"/>
      <w:szCs w:val="26"/>
    </w:rPr>
  </w:style>
  <w:style w:type="character" w:styleId="Heading6Char">
    <w:name w:val="Heading 6 Char"/>
    <w:link w:val="Heading6"/>
    <w:rsid w:val="001B3490"/>
    <w:rPr>
      <w:bCs/>
      <w:b/>
      <w:sz w:val="22"/>
      <w:szCs w:val="22"/>
    </w:rPr>
  </w:style>
  <w:style w:type="character" w:styleId="Heading7Char">
    <w:name w:val="Heading 7 Char"/>
    <w:link w:val="Heading7"/>
    <w:uiPriority w:val="9"/>
    <w:semiHidden/>
    <w:rsid w:val="001B3490"/>
    <w:rPr>
      <w:rFonts w:ascii="Calibri" w:cs="Times New Roman" w:eastAsia="Times New Roman" w:hAnsi="Calibri"/>
      <w:sz w:val="24"/>
      <w:szCs w:val="24"/>
    </w:rPr>
  </w:style>
  <w:style w:type="character" w:styleId="Heading8Char">
    <w:name w:val="Heading 8 Char"/>
    <w:link w:val="Heading8"/>
    <w:uiPriority w:val="9"/>
    <w:semiHidden/>
    <w:rsid w:val="001B3490"/>
    <w:rPr>
      <w:iCs/>
      <w:i/>
      <w:rFonts w:ascii="Calibri" w:cs="Times New Roman" w:eastAsia="Times New Roman" w:hAnsi="Calibri"/>
      <w:sz w:val="24"/>
      <w:szCs w:val="24"/>
    </w:rPr>
  </w:style>
  <w:style w:type="character" w:styleId="Heading9Char">
    <w:name w:val="Heading 9 Char"/>
    <w:link w:val="Heading9"/>
    <w:uiPriority w:val="9"/>
    <w:semiHidden/>
    <w:rsid w:val="001B3490"/>
    <w:rPr>
      <w:rFonts w:ascii="Cambria" w:cs="Times New Roman" w:eastAsia="Times New Roman" w:hAnsi="Cambria"/>
      <w:sz w:val="22"/>
      <w:szCs w:val="22"/>
    </w:rPr>
  </w:style>
  <w:style w:type="character" w:styleId="Hyperlink">
    <w:name w:val="Hyperlink"/>
    <w:uiPriority w:val="99"/>
    <w:unhideWhenUsed/>
    <w:rsid w:val="00357C45"/>
    <w:rPr>
      <w:u w:val="single"/>
      <w:color w:val="0000FF"/>
    </w:rPr>
  </w:style>
  <w:style w:type="table" w:styleId="TableGrid">
    <w:name w:val="Table Grid"/>
    <w:basedOn w:val="TableNormal"/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</w:tblPr>
    <w:uiPriority w:val="59"/>
    <w:rsid w:val="00357C45"/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lang w:val="x-none" w:eastAsia="x-none"/>
      <w:rFonts w:ascii="Tahoma" w:hAnsi="Tahoma"/>
      <w:sz w:val="16"/>
      <w:szCs w:val="16"/>
    </w:rPr>
  </w:style>
  <w:style w:type="character" w:styleId="BalloonTextChar">
    <w:name w:val="Balloon Text Char"/>
    <w:link w:val="BalloonText"/>
    <w:uiPriority w:val="99"/>
    <w:semiHidden/>
    <w:rsid w:val="00EC3BE3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styleId="FooterChar">
    <w:name w:val="Footer Char"/>
    <w:basedOn w:val="DefaultParagraphFont"/>
    <w:link w:val="Footer"/>
    <w:uiPriority w:val="99"/>
    <w:rsid w:val="00B34E04"/>
  </w:style>
  <w:style w:type="table" w:styleId="LightShading-Accent11">
    <w:name w:val="Light Shading - Accent 11"/>
    <w:basedOn w:val="TableNormal"/>
    <w:rPr>
      <w:color w:val="365F91"/>
    </w:rPr>
    <w:tblPr>
      <w:tblStyleRowBandSize w:val="1"/>
      <w:tblStyleColBandSize w:val="1"/>
      <w:tblBorders>
        <w:top w:val="single" w:sz="8" w:color="4F81BD" w:space="0"/>
        <w:bottom w:val="single" w:sz="8" w:color="4F81BD" w:space="0"/>
        <w:left w:val="nil" w:sz="0" w:color="auto" w:space="0"/>
        <w:right w:val="nil" w:sz="0" w:color="auto" w:space="0"/>
        <w:insideH w:val="nil" w:sz="0" w:color="auto" w:space="0"/>
        <w:insideV w:val="nil" w:sz="0" w:color="auto" w:space="0"/>
      </w:tblBorders>
    </w:tblPr>
    <w:tblStylePr w:type="band1Vert">
      <w:tcPr>
        <w:tcBorders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D3DFEE" w:color="auto" w:val="clear"/>
      </w:tcPr>
    </w:tblStylePr>
    <w:tblStylePr w:type="band1Horz">
      <w:tcPr>
        <w:tcBorders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D3DFEE" w:color="auto" w:val="clear"/>
      </w:tcPr>
    </w:tblStylePr>
    <w:tblStylePr w:type="firstRow">
      <w:rPr>
        <w:bCs/>
        <w:b/>
      </w:rPr>
      <w:pPr>
        <w:spacing w:before="0" w:after="0" w:line="240" w:lineRule="auto"/>
      </w:pPr>
      <w:tcPr>
        <w:tcBorders>
          <w:top w:val="single" w:sz="8" w:color="4F81BD" w:space="0"/>
          <w:bottom w:val="single" w:sz="8" w:color="4F81BD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</w:tcPr>
    </w:tblStylePr>
    <w:tblStylePr w:type="lastRow">
      <w:rPr>
        <w:bCs/>
        <w:b/>
      </w:rPr>
      <w:pPr>
        <w:spacing w:before="0" w:after="0" w:line="240" w:lineRule="auto"/>
      </w:pPr>
      <w:tcPr>
        <w:tcBorders>
          <w:top w:val="single" w:sz="8" w:color="4F81BD" w:space="0"/>
          <w:bottom w:val="single" w:sz="8" w:color="4F81BD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60"/>
    <w:rsid w:val="00B51C1B"/>
  </w:style>
  <w:style w:type="paragraph" w:styleId="NoSpacing">
    <w:name w:val="No Spacing"/>
    <w:qFormat/>
    <w:uiPriority w:val="1"/>
    <w:rsid w:val="007658AE"/>
    <w:rPr>
      <w:lang w:val="en-US" w:eastAsia="en-US" w:bidi="ar-SA"/>
    </w:rPr>
  </w:style>
  <w:style w:type="character" w:styleId="FollowedHyperlink">
    <w:name w:val="FollowedHyperlink"/>
    <w:uiPriority w:val="99"/>
    <w:semiHidden/>
    <w:unhideWhenUsed/>
    <w:rsid w:val="00C22C37"/>
    <w:rPr>
      <w:u w:val="single"/>
      <w:color w:val="800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lang w:val="x-none" w:eastAsia="x-none"/>
      <w:rFonts w:ascii="Tahoma" w:hAnsi="Tahoma"/>
      <w:sz w:val="16"/>
      <w:szCs w:val="16"/>
    </w:rPr>
  </w:style>
  <w:style w:type="character" w:styleId="DocumentMapChar">
    <w:name w:val="Document Map Char"/>
    <w:link w:val="DocumentMap"/>
    <w:uiPriority w:val="99"/>
    <w:semiHidden/>
    <w:rsid w:val="00C82D37"/>
    <w:rPr>
      <w:rFonts w:ascii="Tahoma" w:cs="Tahoma" w:hAnsi="Tahoma"/>
      <w:sz w:val="16"/>
      <w:szCs w:val="16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mailto:tripura@gtaxfile.com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Relationship Id="rId9" Type="http://schemas.openxmlformats.org/officeDocument/2006/relationships/numbering" Target="numbering.xml"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mailto:contact@gtaxfile.co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73</TotalTime>
  <Pages>6</Pages>
  <Words>1250</Words>
  <Characters>7127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cp:lastPrinted>2017-11-30T17:51:00Z</cp:lastPrinted>
  <dcterms:created xsi:type="dcterms:W3CDTF">2019-12-13T18:52:00Z</dcterms:created>
  <dcterms:modified xsi:type="dcterms:W3CDTF">2021-02-11T16:49:00Z</dcterms:modified>
</cp:coreProperties>
</file>