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22E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0F5AD50" w14:textId="77777777" w:rsidR="009439A7" w:rsidRPr="00C03D07" w:rsidRDefault="0067610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C06A9E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6B10CE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14A1CFF" w14:textId="77777777" w:rsidR="009439A7" w:rsidRPr="00C03D07" w:rsidRDefault="0067610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34712F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8AF6DA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7610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7610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7610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7610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7610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7610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D0DFEBC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CF265CC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0A38302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7110"/>
      </w:tblGrid>
      <w:tr w:rsidR="00A57816" w14:paraId="6C7CD841" w14:textId="77777777" w:rsidTr="0054701A">
        <w:tc>
          <w:tcPr>
            <w:tcW w:w="1188" w:type="dxa"/>
          </w:tcPr>
          <w:p w14:paraId="289B46D8" w14:textId="77777777" w:rsidR="002F14B9" w:rsidRPr="00B01C55" w:rsidRDefault="0067610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7110" w:type="dxa"/>
          </w:tcPr>
          <w:p w14:paraId="67F992AD" w14:textId="7F56B109" w:rsidR="002F14B9" w:rsidRPr="00B01C55" w:rsidRDefault="0067610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551B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3D6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A57816" w14:paraId="05D55364" w14:textId="77777777" w:rsidTr="0054701A">
        <w:tc>
          <w:tcPr>
            <w:tcW w:w="1188" w:type="dxa"/>
          </w:tcPr>
          <w:p w14:paraId="0C81148D" w14:textId="77777777" w:rsidR="002F14B9" w:rsidRPr="00B01C55" w:rsidRDefault="0067610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7110" w:type="dxa"/>
          </w:tcPr>
          <w:p w14:paraId="1F15C648" w14:textId="4C2718C9" w:rsidR="002F14B9" w:rsidRDefault="0067610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54701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1.</w:t>
            </w:r>
            <w:r w:rsidR="008551B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4</w:t>
            </w:r>
            <w:r w:rsidR="008551BC" w:rsidRPr="008551B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 w:rsidR="008551B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Jan 2021 received $600</w:t>
            </w:r>
          </w:p>
          <w:p w14:paraId="5155768B" w14:textId="54A8E83F" w:rsidR="008551BC" w:rsidRDefault="008551B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                </w:t>
            </w:r>
            <w:r w:rsidR="0054701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2. 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17</w:t>
            </w:r>
            <w:r w:rsidRPr="008551B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March 2021 received 1400</w:t>
            </w:r>
          </w:p>
          <w:p w14:paraId="2A5D3315" w14:textId="073D4310" w:rsidR="001544B0" w:rsidRDefault="008551B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                </w:t>
            </w:r>
            <w:r w:rsidR="0054701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3.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5</w:t>
            </w:r>
            <w:r w:rsidRPr="008551B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May received 2129.96 </w:t>
            </w:r>
            <w:r w:rsidR="001544B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(not sure what is this amount for but received               </w:t>
            </w:r>
          </w:p>
          <w:p w14:paraId="18BB3C01" w14:textId="31B0FB84" w:rsidR="008551BC" w:rsidRDefault="001544B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                this after I got my tax refund for 2020)</w:t>
            </w:r>
          </w:p>
          <w:p w14:paraId="7DE829A4" w14:textId="49345C15" w:rsidR="009369AA" w:rsidRPr="00B01C55" w:rsidRDefault="00B33B1D" w:rsidP="009369AA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                </w:t>
            </w:r>
            <w:r w:rsidR="0054701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4.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Also </w:t>
            </w:r>
            <w:r w:rsidR="0054701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From July 2021 to Dec 2021 received $1700 as Child tax credit</w:t>
            </w:r>
          </w:p>
          <w:p w14:paraId="4EFE1E18" w14:textId="028793AC" w:rsidR="00B33B1D" w:rsidRPr="00B01C55" w:rsidRDefault="00B33B1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3ECE08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16F1DB3" w14:textId="77777777" w:rsidR="009439A7" w:rsidRPr="00C03D07" w:rsidRDefault="0067610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ED3106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3"/>
        <w:gridCol w:w="2127"/>
        <w:gridCol w:w="2282"/>
        <w:gridCol w:w="1912"/>
        <w:gridCol w:w="1014"/>
        <w:gridCol w:w="1018"/>
      </w:tblGrid>
      <w:tr w:rsidR="00A57816" w14:paraId="7C7E946E" w14:textId="77777777" w:rsidTr="004A4D4A">
        <w:tc>
          <w:tcPr>
            <w:tcW w:w="2663" w:type="dxa"/>
          </w:tcPr>
          <w:p w14:paraId="322917FC" w14:textId="77777777" w:rsidR="00ED0124" w:rsidRPr="00C1676B" w:rsidRDefault="006761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27" w:type="dxa"/>
          </w:tcPr>
          <w:p w14:paraId="6D89ECF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7610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82" w:type="dxa"/>
          </w:tcPr>
          <w:p w14:paraId="5F55D34B" w14:textId="77777777" w:rsidR="00ED0124" w:rsidRPr="00C1676B" w:rsidRDefault="006761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12" w:type="dxa"/>
          </w:tcPr>
          <w:p w14:paraId="7A97CA5F" w14:textId="77777777" w:rsidR="00ED0124" w:rsidRPr="00C1676B" w:rsidRDefault="006761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014" w:type="dxa"/>
          </w:tcPr>
          <w:p w14:paraId="2C3B8E75" w14:textId="77777777" w:rsidR="00ED0124" w:rsidRPr="00C1676B" w:rsidRDefault="006761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3D4E05F" w14:textId="77777777" w:rsidR="00110CC1" w:rsidRPr="00C1676B" w:rsidRDefault="006761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018" w:type="dxa"/>
          </w:tcPr>
          <w:p w14:paraId="18B04307" w14:textId="77777777" w:rsidR="00ED0124" w:rsidRPr="00C1676B" w:rsidRDefault="006761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D0824F5" w14:textId="77777777" w:rsidR="00636620" w:rsidRPr="00C1676B" w:rsidRDefault="006761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A55CC" w14:paraId="41C85047" w14:textId="77777777" w:rsidTr="004A4D4A">
        <w:tc>
          <w:tcPr>
            <w:tcW w:w="2663" w:type="dxa"/>
          </w:tcPr>
          <w:p w14:paraId="1F114077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27" w:type="dxa"/>
          </w:tcPr>
          <w:p w14:paraId="73E2DC7C" w14:textId="1B0DBA6D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Diptarka</w:t>
            </w:r>
          </w:p>
        </w:tc>
        <w:tc>
          <w:tcPr>
            <w:tcW w:w="2282" w:type="dxa"/>
          </w:tcPr>
          <w:p w14:paraId="61317748" w14:textId="78B595FA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Sayani</w:t>
            </w:r>
          </w:p>
        </w:tc>
        <w:tc>
          <w:tcPr>
            <w:tcW w:w="1912" w:type="dxa"/>
          </w:tcPr>
          <w:p w14:paraId="41B9F746" w14:textId="6947825E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Ditiksha</w:t>
            </w:r>
          </w:p>
        </w:tc>
        <w:tc>
          <w:tcPr>
            <w:tcW w:w="1014" w:type="dxa"/>
          </w:tcPr>
          <w:p w14:paraId="16500469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6C5EAAB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0DF3544A" w14:textId="77777777" w:rsidTr="004A4D4A">
        <w:tc>
          <w:tcPr>
            <w:tcW w:w="2663" w:type="dxa"/>
          </w:tcPr>
          <w:p w14:paraId="3CBC8970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27" w:type="dxa"/>
          </w:tcPr>
          <w:p w14:paraId="27F158C4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70E73130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0570468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5551014A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FAB694C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5436135F" w14:textId="77777777" w:rsidTr="004A4D4A">
        <w:tc>
          <w:tcPr>
            <w:tcW w:w="2663" w:type="dxa"/>
          </w:tcPr>
          <w:p w14:paraId="4AF55FE4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27" w:type="dxa"/>
          </w:tcPr>
          <w:p w14:paraId="426C92D5" w14:textId="26A60E8C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</w:t>
            </w:r>
          </w:p>
        </w:tc>
        <w:tc>
          <w:tcPr>
            <w:tcW w:w="2282" w:type="dxa"/>
          </w:tcPr>
          <w:p w14:paraId="5A49C986" w14:textId="4B88DE1C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Das</w:t>
            </w:r>
          </w:p>
        </w:tc>
        <w:tc>
          <w:tcPr>
            <w:tcW w:w="1912" w:type="dxa"/>
          </w:tcPr>
          <w:p w14:paraId="5BC4F2D8" w14:textId="5CBDBC6D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</w:t>
            </w:r>
          </w:p>
        </w:tc>
        <w:tc>
          <w:tcPr>
            <w:tcW w:w="1014" w:type="dxa"/>
          </w:tcPr>
          <w:p w14:paraId="2DA52827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4023849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3CBC4A55" w14:textId="77777777" w:rsidTr="004A4D4A">
        <w:tc>
          <w:tcPr>
            <w:tcW w:w="2663" w:type="dxa"/>
          </w:tcPr>
          <w:p w14:paraId="39920EF6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27" w:type="dxa"/>
          </w:tcPr>
          <w:p w14:paraId="3354B8FA" w14:textId="47D4E7DF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491-83-0900</w:t>
            </w:r>
          </w:p>
        </w:tc>
        <w:tc>
          <w:tcPr>
            <w:tcW w:w="2282" w:type="dxa"/>
          </w:tcPr>
          <w:p w14:paraId="54491ED8" w14:textId="7CEDAB5D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184-95-8546</w:t>
            </w:r>
          </w:p>
        </w:tc>
        <w:tc>
          <w:tcPr>
            <w:tcW w:w="1912" w:type="dxa"/>
          </w:tcPr>
          <w:p w14:paraId="14311E03" w14:textId="487A9C5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684-94-8260</w:t>
            </w:r>
          </w:p>
        </w:tc>
        <w:tc>
          <w:tcPr>
            <w:tcW w:w="1014" w:type="dxa"/>
          </w:tcPr>
          <w:p w14:paraId="3B590EE4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29D0456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1FA85237" w14:textId="77777777" w:rsidTr="004A4D4A">
        <w:tc>
          <w:tcPr>
            <w:tcW w:w="2663" w:type="dxa"/>
          </w:tcPr>
          <w:p w14:paraId="1E7C78B8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27" w:type="dxa"/>
          </w:tcPr>
          <w:p w14:paraId="282FFC84" w14:textId="0C67574A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03/01/1989</w:t>
            </w:r>
          </w:p>
        </w:tc>
        <w:tc>
          <w:tcPr>
            <w:tcW w:w="2282" w:type="dxa"/>
          </w:tcPr>
          <w:p w14:paraId="53F72D57" w14:textId="738C7A43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05/07/1988</w:t>
            </w:r>
          </w:p>
        </w:tc>
        <w:tc>
          <w:tcPr>
            <w:tcW w:w="1912" w:type="dxa"/>
          </w:tcPr>
          <w:p w14:paraId="4C935732" w14:textId="6F3B4802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09/08/2020</w:t>
            </w:r>
          </w:p>
        </w:tc>
        <w:tc>
          <w:tcPr>
            <w:tcW w:w="1014" w:type="dxa"/>
          </w:tcPr>
          <w:p w14:paraId="4B84E4EB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44ED759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13B26ACA" w14:textId="77777777" w:rsidTr="004A4D4A">
        <w:tc>
          <w:tcPr>
            <w:tcW w:w="2663" w:type="dxa"/>
          </w:tcPr>
          <w:p w14:paraId="1766DC81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27" w:type="dxa"/>
          </w:tcPr>
          <w:p w14:paraId="6025F024" w14:textId="6B9F9F70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282" w:type="dxa"/>
          </w:tcPr>
          <w:p w14:paraId="2A7A8685" w14:textId="65B470FD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12" w:type="dxa"/>
          </w:tcPr>
          <w:p w14:paraId="3987764E" w14:textId="565F89ED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014" w:type="dxa"/>
          </w:tcPr>
          <w:p w14:paraId="1CD26DF2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FD0AE10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18844B21" w14:textId="77777777" w:rsidTr="004A4D4A">
        <w:tc>
          <w:tcPr>
            <w:tcW w:w="2663" w:type="dxa"/>
          </w:tcPr>
          <w:p w14:paraId="3EB78C18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27" w:type="dxa"/>
          </w:tcPr>
          <w:p w14:paraId="22863DDA" w14:textId="06D8462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2282" w:type="dxa"/>
          </w:tcPr>
          <w:p w14:paraId="12FF9277" w14:textId="3207EE8E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912" w:type="dxa"/>
          </w:tcPr>
          <w:p w14:paraId="71A29088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048F9F2E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4DA5F3C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18EF544F" w14:textId="77777777" w:rsidTr="004A4D4A">
        <w:trPr>
          <w:trHeight w:val="1007"/>
        </w:trPr>
        <w:tc>
          <w:tcPr>
            <w:tcW w:w="2663" w:type="dxa"/>
          </w:tcPr>
          <w:p w14:paraId="2642EBA9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0576E7C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27" w:type="dxa"/>
          </w:tcPr>
          <w:p w14:paraId="3B028E5A" w14:textId="7689AC5F" w:rsidR="008A55CC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2421 DALHART TRL</w:t>
            </w:r>
          </w:p>
          <w:p w14:paraId="2143FF01" w14:textId="77777777" w:rsidR="008A55CC" w:rsidRPr="008A55CC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A55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MCKINNEY TX</w:t>
            </w:r>
          </w:p>
          <w:p w14:paraId="65367ECF" w14:textId="14210192" w:rsidR="008A55CC" w:rsidRPr="008A55CC" w:rsidRDefault="008A55CC" w:rsidP="008A55CC">
            <w:pPr>
              <w:ind w:right="-56"/>
              <w:rPr>
                <w:rFonts w:ascii="Calibri" w:eastAsia="Arial" w:hAnsi="Calibri" w:cs="Calibri"/>
                <w:sz w:val="24"/>
                <w:szCs w:val="24"/>
              </w:rPr>
            </w:pPr>
            <w:r w:rsidRPr="008A55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75072</w:t>
            </w:r>
          </w:p>
        </w:tc>
        <w:tc>
          <w:tcPr>
            <w:tcW w:w="2282" w:type="dxa"/>
          </w:tcPr>
          <w:p w14:paraId="067E01EE" w14:textId="77777777" w:rsidR="008A55CC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2421 DALHART TRL</w:t>
            </w:r>
          </w:p>
          <w:p w14:paraId="2B1CBE29" w14:textId="77777777" w:rsidR="008A55CC" w:rsidRPr="008A55CC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A55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MCKINNEY TX</w:t>
            </w:r>
          </w:p>
          <w:p w14:paraId="76ABBD76" w14:textId="08B7F54D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A55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75072</w:t>
            </w:r>
          </w:p>
        </w:tc>
        <w:tc>
          <w:tcPr>
            <w:tcW w:w="1912" w:type="dxa"/>
          </w:tcPr>
          <w:p w14:paraId="144A4C9D" w14:textId="77777777" w:rsidR="008A55CC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2421 DALHART TRL</w:t>
            </w:r>
          </w:p>
          <w:p w14:paraId="0169DB03" w14:textId="77777777" w:rsidR="008A55CC" w:rsidRPr="008A55CC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A55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MCKINNEY TX</w:t>
            </w:r>
          </w:p>
          <w:p w14:paraId="35905825" w14:textId="5503A980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A55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75072</w:t>
            </w:r>
          </w:p>
        </w:tc>
        <w:tc>
          <w:tcPr>
            <w:tcW w:w="1014" w:type="dxa"/>
          </w:tcPr>
          <w:p w14:paraId="7D925C14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2E366E5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3987F33A" w14:textId="77777777" w:rsidTr="004A4D4A">
        <w:tc>
          <w:tcPr>
            <w:tcW w:w="2663" w:type="dxa"/>
          </w:tcPr>
          <w:p w14:paraId="30820A94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27" w:type="dxa"/>
          </w:tcPr>
          <w:p w14:paraId="07DCAC3B" w14:textId="1BE5203D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+12245957954</w:t>
            </w:r>
          </w:p>
        </w:tc>
        <w:tc>
          <w:tcPr>
            <w:tcW w:w="2282" w:type="dxa"/>
          </w:tcPr>
          <w:p w14:paraId="37C80C74" w14:textId="40127BAF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+12245783272</w:t>
            </w:r>
          </w:p>
        </w:tc>
        <w:tc>
          <w:tcPr>
            <w:tcW w:w="1912" w:type="dxa"/>
          </w:tcPr>
          <w:p w14:paraId="1092A0C0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642D9AB9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4959528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6A24EFA6" w14:textId="77777777" w:rsidTr="004A4D4A">
        <w:tc>
          <w:tcPr>
            <w:tcW w:w="2663" w:type="dxa"/>
          </w:tcPr>
          <w:p w14:paraId="2F8ACDCA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27" w:type="dxa"/>
          </w:tcPr>
          <w:p w14:paraId="7B05906D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1F82A1D5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1872225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6835E75D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6F9D9C9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05B41585" w14:textId="77777777" w:rsidTr="004A4D4A">
        <w:tc>
          <w:tcPr>
            <w:tcW w:w="2663" w:type="dxa"/>
          </w:tcPr>
          <w:p w14:paraId="260AA86B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27" w:type="dxa"/>
          </w:tcPr>
          <w:p w14:paraId="01EBE70B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520B4020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4A7EF23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098DBE3A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DC76681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55CC" w14:paraId="456E6D63" w14:textId="77777777" w:rsidTr="004A4D4A">
        <w:tc>
          <w:tcPr>
            <w:tcW w:w="2663" w:type="dxa"/>
          </w:tcPr>
          <w:p w14:paraId="68AA3AB3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27" w:type="dxa"/>
          </w:tcPr>
          <w:p w14:paraId="659AC562" w14:textId="3CF29F3D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diptarka0912@gmail.com</w:t>
            </w:r>
          </w:p>
        </w:tc>
        <w:tc>
          <w:tcPr>
            <w:tcW w:w="2282" w:type="dxa"/>
          </w:tcPr>
          <w:p w14:paraId="7D933111" w14:textId="42D3C80B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sayanidas.0129@gmail.com</w:t>
            </w:r>
          </w:p>
        </w:tc>
        <w:tc>
          <w:tcPr>
            <w:tcW w:w="1912" w:type="dxa"/>
          </w:tcPr>
          <w:p w14:paraId="12CE4BAB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0F39A794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1DEA50B" w14:textId="77777777" w:rsidR="008A55CC" w:rsidRPr="00C03D07" w:rsidRDefault="008A55CC" w:rsidP="008A55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D4A" w14:paraId="5B9906E7" w14:textId="77777777" w:rsidTr="004A4D4A">
        <w:tc>
          <w:tcPr>
            <w:tcW w:w="2663" w:type="dxa"/>
          </w:tcPr>
          <w:p w14:paraId="3867595D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2127" w:type="dxa"/>
          </w:tcPr>
          <w:p w14:paraId="6FDC1BED" w14:textId="05B004D5" w:rsidR="004A4D4A" w:rsidRPr="004A4D4A" w:rsidRDefault="004A4D4A" w:rsidP="004A4D4A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06/30/2017</w:t>
            </w:r>
          </w:p>
        </w:tc>
        <w:tc>
          <w:tcPr>
            <w:tcW w:w="2282" w:type="dxa"/>
          </w:tcPr>
          <w:p w14:paraId="6A283673" w14:textId="4CB61121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01/12/2018</w:t>
            </w:r>
          </w:p>
        </w:tc>
        <w:tc>
          <w:tcPr>
            <w:tcW w:w="1912" w:type="dxa"/>
          </w:tcPr>
          <w:p w14:paraId="23BDD496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44914D2B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54A39D3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D4A" w14:paraId="0F04CB4B" w14:textId="77777777" w:rsidTr="004A4D4A">
        <w:tc>
          <w:tcPr>
            <w:tcW w:w="2663" w:type="dxa"/>
          </w:tcPr>
          <w:p w14:paraId="18AAAF0D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14:paraId="670A451C" w14:textId="34854CE9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04/01/202</w:t>
            </w:r>
            <w:r w:rsidR="00F24C0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14:paraId="100A36A4" w14:textId="6CDD60A3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04/01/202</w:t>
            </w:r>
            <w:r w:rsidR="00F24C0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14:paraId="72DEE188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6B7F01D5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2764A15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D4A" w14:paraId="136CFF4B" w14:textId="77777777" w:rsidTr="004A4D4A">
        <w:tc>
          <w:tcPr>
            <w:tcW w:w="2663" w:type="dxa"/>
          </w:tcPr>
          <w:p w14:paraId="45F7B08C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27" w:type="dxa"/>
          </w:tcPr>
          <w:p w14:paraId="71C0094B" w14:textId="5A211F0B" w:rsidR="004A4D4A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  <w:p w14:paraId="4A3CD375" w14:textId="34CB2E68" w:rsidR="004A4D4A" w:rsidRPr="004A4D4A" w:rsidRDefault="004A4D4A" w:rsidP="004A4D4A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2282" w:type="dxa"/>
          </w:tcPr>
          <w:p w14:paraId="1A891F39" w14:textId="503681BE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 got expired as USCIS could not process in time, but again got approved. No change in H4 status.</w:t>
            </w:r>
          </w:p>
        </w:tc>
        <w:tc>
          <w:tcPr>
            <w:tcW w:w="1912" w:type="dxa"/>
          </w:tcPr>
          <w:p w14:paraId="197FA0E1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504BA30A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0BAA588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D4A" w14:paraId="1D598283" w14:textId="77777777" w:rsidTr="004A4D4A">
        <w:tc>
          <w:tcPr>
            <w:tcW w:w="2663" w:type="dxa"/>
          </w:tcPr>
          <w:p w14:paraId="578A8C27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92FAA70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14:paraId="34AA935C" w14:textId="20B01BD6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82" w:type="dxa"/>
          </w:tcPr>
          <w:p w14:paraId="0EE3EFE4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976AB88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389F78F7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8F07F89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D4A" w14:paraId="767D485A" w14:textId="77777777" w:rsidTr="004A4D4A">
        <w:tc>
          <w:tcPr>
            <w:tcW w:w="2663" w:type="dxa"/>
          </w:tcPr>
          <w:p w14:paraId="0DF0A9F8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27" w:type="dxa"/>
          </w:tcPr>
          <w:p w14:paraId="64B5426B" w14:textId="7081EA23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01/29/2015</w:t>
            </w:r>
          </w:p>
        </w:tc>
        <w:tc>
          <w:tcPr>
            <w:tcW w:w="2282" w:type="dxa"/>
          </w:tcPr>
          <w:p w14:paraId="18C1ECF9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2ACC7B9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1976F80D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416B729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D4A" w14:paraId="53D84C68" w14:textId="77777777" w:rsidTr="004A4D4A">
        <w:tc>
          <w:tcPr>
            <w:tcW w:w="2663" w:type="dxa"/>
          </w:tcPr>
          <w:p w14:paraId="3F4DA832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27" w:type="dxa"/>
          </w:tcPr>
          <w:p w14:paraId="213A579D" w14:textId="362F5061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2282" w:type="dxa"/>
          </w:tcPr>
          <w:p w14:paraId="563FE685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C7B56E7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52C1CCE9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FDEDD2F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D4A" w14:paraId="2BEC939D" w14:textId="77777777" w:rsidTr="004A4D4A">
        <w:tc>
          <w:tcPr>
            <w:tcW w:w="2663" w:type="dxa"/>
          </w:tcPr>
          <w:p w14:paraId="2BF82732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14:paraId="6A0474D7" w14:textId="220918C5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282" w:type="dxa"/>
          </w:tcPr>
          <w:p w14:paraId="4803477A" w14:textId="52081395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912" w:type="dxa"/>
          </w:tcPr>
          <w:p w14:paraId="40D9F853" w14:textId="45878986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014" w:type="dxa"/>
          </w:tcPr>
          <w:p w14:paraId="05185C4D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299A8C7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D4A" w14:paraId="425E4991" w14:textId="77777777" w:rsidTr="004A4D4A">
        <w:tc>
          <w:tcPr>
            <w:tcW w:w="2663" w:type="dxa"/>
          </w:tcPr>
          <w:p w14:paraId="2DE7C627" w14:textId="2AB6278A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27" w:type="dxa"/>
          </w:tcPr>
          <w:p w14:paraId="2FA99106" w14:textId="13672E4D" w:rsidR="004A4D4A" w:rsidRPr="00C03D07" w:rsidRDefault="004A4D4A" w:rsidP="004A4D4A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82" w:type="dxa"/>
          </w:tcPr>
          <w:p w14:paraId="172D5844" w14:textId="7868062D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12" w:type="dxa"/>
          </w:tcPr>
          <w:p w14:paraId="419FEE50" w14:textId="49C1F41E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14" w:type="dxa"/>
          </w:tcPr>
          <w:p w14:paraId="2F864316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CC87C88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D4A" w14:paraId="31114710" w14:textId="77777777" w:rsidTr="004A4D4A">
        <w:tc>
          <w:tcPr>
            <w:tcW w:w="2663" w:type="dxa"/>
          </w:tcPr>
          <w:p w14:paraId="3639298D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27" w:type="dxa"/>
          </w:tcPr>
          <w:p w14:paraId="49FBD2F3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2" w:type="dxa"/>
          </w:tcPr>
          <w:p w14:paraId="479EF744" w14:textId="77777777" w:rsidR="004A4D4A" w:rsidRDefault="00135023" w:rsidP="001350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1.</w:t>
            </w:r>
            <w:r w:rsidR="001D6379" w:rsidRPr="0013502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Wife worked in Cognizant t</w:t>
            </w:r>
            <w:r w:rsidR="00946A8E" w:rsidRPr="0013502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i</w:t>
            </w:r>
            <w:r w:rsidR="001D6379" w:rsidRPr="0013502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 xml:space="preserve">ll Aug 3rd 2021. But was in Loss of pay </w:t>
            </w:r>
            <w:r w:rsidR="00946A8E" w:rsidRPr="0013502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 xml:space="preserve">from 1st April 2021 </w:t>
            </w:r>
            <w:r w:rsidR="001D6379" w:rsidRPr="0013502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as H4 EAD application was in progress. Worked on salary till 3</w:t>
            </w:r>
            <w:r w:rsidR="00946A8E" w:rsidRPr="0013502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1</w:t>
            </w:r>
            <w:r w:rsidR="001D6379" w:rsidRPr="0013502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st March 2021. Last paycheck for 2021 has been provided accordingly.</w:t>
            </w:r>
          </w:p>
          <w:p w14:paraId="3C7B15F3" w14:textId="77777777" w:rsidR="00135023" w:rsidRDefault="00135023" w:rsidP="001350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CD88E1D" w14:textId="5B5D0D78" w:rsidR="00135023" w:rsidRPr="00C03D07" w:rsidRDefault="00135023" w:rsidP="001350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2. </w:t>
            </w:r>
            <w:r w:rsidRPr="00F5646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My wife state tax got calculated as per Delaware, but she was not in Delaware for a single day. Cognizant did not update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14:paraId="7AD0E691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4" w:type="dxa"/>
          </w:tcPr>
          <w:p w14:paraId="3B2A486E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0297242" w14:textId="77777777" w:rsidR="004A4D4A" w:rsidRPr="00C03D07" w:rsidRDefault="004A4D4A" w:rsidP="004A4D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EDFF8A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153996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F2FEF6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CFF780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57816" w14:paraId="3C68181F" w14:textId="77777777" w:rsidTr="00797DEB">
        <w:tc>
          <w:tcPr>
            <w:tcW w:w="2203" w:type="dxa"/>
          </w:tcPr>
          <w:p w14:paraId="4FABFD2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41AC65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2389C6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0D5D5B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675B33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57816" w14:paraId="1C215680" w14:textId="77777777" w:rsidTr="00797DEB">
        <w:tc>
          <w:tcPr>
            <w:tcW w:w="2203" w:type="dxa"/>
          </w:tcPr>
          <w:p w14:paraId="007235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7695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427E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A0775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4333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7816" w14:paraId="4A5360E1" w14:textId="77777777" w:rsidTr="00797DEB">
        <w:tc>
          <w:tcPr>
            <w:tcW w:w="2203" w:type="dxa"/>
          </w:tcPr>
          <w:p w14:paraId="460035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07E6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2CB3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E025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FAEC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7816" w14:paraId="69C9E059" w14:textId="77777777" w:rsidTr="00797DEB">
        <w:tc>
          <w:tcPr>
            <w:tcW w:w="2203" w:type="dxa"/>
          </w:tcPr>
          <w:p w14:paraId="7BB873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34C9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12BF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3F38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7454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0B09DD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2A2E21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DC9838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6C77CD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E0E0FE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85CCE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138FC7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57816" w14:paraId="05675D40" w14:textId="77777777" w:rsidTr="00044B40">
        <w:trPr>
          <w:trHeight w:val="324"/>
        </w:trPr>
        <w:tc>
          <w:tcPr>
            <w:tcW w:w="7218" w:type="dxa"/>
            <w:gridSpan w:val="2"/>
          </w:tcPr>
          <w:p w14:paraId="5D7FA846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35023" w14:paraId="1C728A7A" w14:textId="77777777" w:rsidTr="00044B40">
        <w:trPr>
          <w:trHeight w:val="314"/>
        </w:trPr>
        <w:tc>
          <w:tcPr>
            <w:tcW w:w="2412" w:type="dxa"/>
          </w:tcPr>
          <w:p w14:paraId="69710F3A" w14:textId="77777777" w:rsidR="00135023" w:rsidRPr="00C03D07" w:rsidRDefault="00135023" w:rsidP="0013502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1622001" w14:textId="24364FB1" w:rsidR="00135023" w:rsidRPr="00C03D07" w:rsidRDefault="00135023" w:rsidP="0013502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35023" w14:paraId="2FFC21E4" w14:textId="77777777" w:rsidTr="00044B40">
        <w:trPr>
          <w:trHeight w:val="324"/>
        </w:trPr>
        <w:tc>
          <w:tcPr>
            <w:tcW w:w="2412" w:type="dxa"/>
          </w:tcPr>
          <w:p w14:paraId="71372210" w14:textId="77777777" w:rsidR="00135023" w:rsidRPr="00C03D07" w:rsidRDefault="00135023" w:rsidP="0013502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B22C568" w14:textId="462D198E" w:rsidR="00135023" w:rsidRPr="00C03D07" w:rsidRDefault="00135023" w:rsidP="0013502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135023" w14:paraId="4443FAC6" w14:textId="77777777" w:rsidTr="00044B40">
        <w:trPr>
          <w:trHeight w:val="324"/>
        </w:trPr>
        <w:tc>
          <w:tcPr>
            <w:tcW w:w="2412" w:type="dxa"/>
          </w:tcPr>
          <w:p w14:paraId="76ACEC16" w14:textId="77777777" w:rsidR="00135023" w:rsidRPr="00C03D07" w:rsidRDefault="00135023" w:rsidP="0013502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2E9F409" w14:textId="12129049" w:rsidR="00135023" w:rsidRPr="00C03D07" w:rsidRDefault="00135023" w:rsidP="0013502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291023932964</w:t>
            </w:r>
          </w:p>
        </w:tc>
      </w:tr>
      <w:tr w:rsidR="00135023" w14:paraId="69876FBD" w14:textId="77777777" w:rsidTr="00044B40">
        <w:trPr>
          <w:trHeight w:val="340"/>
        </w:trPr>
        <w:tc>
          <w:tcPr>
            <w:tcW w:w="2412" w:type="dxa"/>
          </w:tcPr>
          <w:p w14:paraId="7EF86148" w14:textId="77777777" w:rsidR="00135023" w:rsidRPr="00C03D07" w:rsidRDefault="00135023" w:rsidP="0013502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9B901D1" w14:textId="6D196F02" w:rsidR="00135023" w:rsidRPr="00C03D07" w:rsidRDefault="00135023" w:rsidP="0013502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35023" w14:paraId="64A763B4" w14:textId="77777777" w:rsidTr="00044B40">
        <w:trPr>
          <w:trHeight w:val="340"/>
        </w:trPr>
        <w:tc>
          <w:tcPr>
            <w:tcW w:w="2412" w:type="dxa"/>
          </w:tcPr>
          <w:p w14:paraId="0BD68413" w14:textId="77777777" w:rsidR="00135023" w:rsidRPr="00C03D07" w:rsidRDefault="00135023" w:rsidP="0013502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F957B49" w14:textId="61DE4E76" w:rsidR="00135023" w:rsidRPr="00C03D07" w:rsidRDefault="00135023" w:rsidP="0013502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Diptarka Saha</w:t>
            </w:r>
          </w:p>
        </w:tc>
      </w:tr>
    </w:tbl>
    <w:p w14:paraId="04A8D57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1237B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1EFEFC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CF452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69D573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27B59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6E4F2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E04BC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C8412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7834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851F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0517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64FB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0622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5FD6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C5C1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8A1A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38E9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6075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9B07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7CD5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0756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9F9D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715A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BC14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5F80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DD32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F9A05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89560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B5AFA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201EC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49062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7E659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0CB7F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57816" w14:paraId="774DA1BA" w14:textId="77777777" w:rsidTr="001D05D6">
        <w:trPr>
          <w:trHeight w:val="398"/>
        </w:trPr>
        <w:tc>
          <w:tcPr>
            <w:tcW w:w="5148" w:type="dxa"/>
            <w:gridSpan w:val="4"/>
          </w:tcPr>
          <w:p w14:paraId="7FFA2B3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B5998F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57816" w14:paraId="60075E0C" w14:textId="77777777" w:rsidTr="001D05D6">
        <w:trPr>
          <w:trHeight w:val="383"/>
        </w:trPr>
        <w:tc>
          <w:tcPr>
            <w:tcW w:w="5148" w:type="dxa"/>
            <w:gridSpan w:val="4"/>
          </w:tcPr>
          <w:p w14:paraId="78425BA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4C2CB8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57816" w14:paraId="4ED9141C" w14:textId="77777777" w:rsidTr="001D05D6">
        <w:trPr>
          <w:trHeight w:val="404"/>
        </w:trPr>
        <w:tc>
          <w:tcPr>
            <w:tcW w:w="918" w:type="dxa"/>
          </w:tcPr>
          <w:p w14:paraId="15AFE8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86F81B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8CFA4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0F68C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D7E04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687762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5CBE3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9D5F8C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0B4D6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49CD7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011D6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74DCD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45201" w14:paraId="5F323545" w14:textId="77777777" w:rsidTr="001D05D6">
        <w:trPr>
          <w:trHeight w:val="622"/>
        </w:trPr>
        <w:tc>
          <w:tcPr>
            <w:tcW w:w="918" w:type="dxa"/>
          </w:tcPr>
          <w:p w14:paraId="78E545F8" w14:textId="77777777" w:rsidR="00045201" w:rsidRPr="00C03D07" w:rsidRDefault="00045201" w:rsidP="000452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EBA2618" w14:textId="78DE8664" w:rsidR="00045201" w:rsidRPr="00C03D07" w:rsidRDefault="00045201" w:rsidP="00045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165428E2" w14:textId="1729D6C1" w:rsidR="00045201" w:rsidRPr="00C03D07" w:rsidRDefault="00045201" w:rsidP="00045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35B1287D" w14:textId="72871C19" w:rsidR="00045201" w:rsidRPr="00C03D07" w:rsidRDefault="00045201" w:rsidP="00045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686B1AB3" w14:textId="77777777" w:rsidR="00045201" w:rsidRPr="00C03D07" w:rsidRDefault="00045201" w:rsidP="000452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FEC3651" w14:textId="42C247CF" w:rsidR="00045201" w:rsidRPr="00C03D07" w:rsidRDefault="00045201" w:rsidP="00045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53ECB3D7" w14:textId="527A7BB9" w:rsidR="00045201" w:rsidRPr="00C03D07" w:rsidRDefault="00045201" w:rsidP="00045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3ABC2708" w14:textId="3FE93B87" w:rsidR="00045201" w:rsidRPr="00C03D07" w:rsidRDefault="00045201" w:rsidP="00045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045201" w14:paraId="086F5359" w14:textId="77777777" w:rsidTr="001D05D6">
        <w:trPr>
          <w:trHeight w:val="592"/>
        </w:trPr>
        <w:tc>
          <w:tcPr>
            <w:tcW w:w="918" w:type="dxa"/>
          </w:tcPr>
          <w:p w14:paraId="24329054" w14:textId="77777777" w:rsidR="00045201" w:rsidRPr="00C03D07" w:rsidRDefault="00045201" w:rsidP="000452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42D7AE72" w14:textId="77777777" w:rsidR="00045201" w:rsidRPr="00C03D07" w:rsidRDefault="00045201" w:rsidP="00045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4C33A3" w14:textId="77777777" w:rsidR="00045201" w:rsidRPr="00C03D07" w:rsidRDefault="00045201" w:rsidP="00045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65E774" w14:textId="77777777" w:rsidR="00045201" w:rsidRPr="00C03D07" w:rsidRDefault="00045201" w:rsidP="00045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6D34EA" w14:textId="77777777" w:rsidR="00045201" w:rsidRPr="00C03D07" w:rsidRDefault="00045201" w:rsidP="000452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1193E4E1" w14:textId="77777777" w:rsidR="00045201" w:rsidRPr="00C03D07" w:rsidRDefault="00045201" w:rsidP="00045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C0468E" w14:textId="77777777" w:rsidR="00045201" w:rsidRPr="00C03D07" w:rsidRDefault="00045201" w:rsidP="00045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5FA5FA" w14:textId="77777777" w:rsidR="00045201" w:rsidRPr="00C03D07" w:rsidRDefault="00045201" w:rsidP="00045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5201" w14:paraId="34710223" w14:textId="77777777" w:rsidTr="001D05D6">
        <w:trPr>
          <w:trHeight w:val="592"/>
        </w:trPr>
        <w:tc>
          <w:tcPr>
            <w:tcW w:w="918" w:type="dxa"/>
          </w:tcPr>
          <w:p w14:paraId="31DD239F" w14:textId="77777777" w:rsidR="00045201" w:rsidRPr="00C03D07" w:rsidRDefault="00045201" w:rsidP="000452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0BAC5DA3" w14:textId="77777777" w:rsidR="00045201" w:rsidRPr="00C03D07" w:rsidRDefault="00045201" w:rsidP="00045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90E5A4" w14:textId="77777777" w:rsidR="00045201" w:rsidRPr="00C03D07" w:rsidRDefault="00045201" w:rsidP="00045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C6C3F5" w14:textId="77777777" w:rsidR="00045201" w:rsidRPr="00C03D07" w:rsidRDefault="00045201" w:rsidP="00045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585FC1" w14:textId="77777777" w:rsidR="00045201" w:rsidRPr="00C03D07" w:rsidRDefault="00045201" w:rsidP="000452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6C5E291B" w14:textId="77777777" w:rsidR="00045201" w:rsidRPr="00C03D07" w:rsidRDefault="00045201" w:rsidP="00045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5BE146" w14:textId="77777777" w:rsidR="00045201" w:rsidRPr="00C03D07" w:rsidRDefault="00045201" w:rsidP="00045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DE2CFF" w14:textId="77777777" w:rsidR="00045201" w:rsidRPr="00C03D07" w:rsidRDefault="00045201" w:rsidP="00045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E6BC7D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7DE55C1" w14:textId="2B4AD6FB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D57CC31" w14:textId="77777777" w:rsidR="00045201" w:rsidRPr="00C1676B" w:rsidRDefault="00045201" w:rsidP="00045201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912"/>
        <w:gridCol w:w="1856"/>
        <w:gridCol w:w="2286"/>
        <w:gridCol w:w="1692"/>
        <w:gridCol w:w="1710"/>
      </w:tblGrid>
      <w:tr w:rsidR="00045201" w:rsidRPr="00C03D07" w14:paraId="2FEC6F7C" w14:textId="77777777" w:rsidTr="002C3EF1">
        <w:trPr>
          <w:trHeight w:val="683"/>
        </w:trPr>
        <w:tc>
          <w:tcPr>
            <w:tcW w:w="1560" w:type="dxa"/>
          </w:tcPr>
          <w:p w14:paraId="0C416612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12" w:type="dxa"/>
          </w:tcPr>
          <w:p w14:paraId="43F57417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56" w:type="dxa"/>
          </w:tcPr>
          <w:p w14:paraId="3A736EFF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2286" w:type="dxa"/>
          </w:tcPr>
          <w:p w14:paraId="797601E7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692" w:type="dxa"/>
          </w:tcPr>
          <w:p w14:paraId="3F33EFE2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710" w:type="dxa"/>
          </w:tcPr>
          <w:p w14:paraId="46867968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45201" w:rsidRPr="00C03D07" w14:paraId="1BE08A7D" w14:textId="77777777" w:rsidTr="002C3EF1">
        <w:trPr>
          <w:trHeight w:val="291"/>
        </w:trPr>
        <w:tc>
          <w:tcPr>
            <w:tcW w:w="1560" w:type="dxa"/>
          </w:tcPr>
          <w:p w14:paraId="1C7DC6AF" w14:textId="7A7ECA4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</w:t>
            </w:r>
            <w:r w:rsidR="00F7682E">
              <w:rPr>
                <w:rFonts w:ascii="Calibri" w:hAnsi="Calibri" w:cs="Calibri"/>
                <w:sz w:val="24"/>
                <w:szCs w:val="24"/>
              </w:rPr>
              <w:t>7.85</w:t>
            </w:r>
          </w:p>
        </w:tc>
        <w:tc>
          <w:tcPr>
            <w:tcW w:w="1912" w:type="dxa"/>
          </w:tcPr>
          <w:p w14:paraId="69486A02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$325/month</w:t>
            </w:r>
          </w:p>
        </w:tc>
        <w:tc>
          <w:tcPr>
            <w:tcW w:w="1856" w:type="dxa"/>
          </w:tcPr>
          <w:p w14:paraId="1D05E22C" w14:textId="1ECC0977" w:rsidR="00045201" w:rsidRPr="00C03D07" w:rsidRDefault="00F7682E" w:rsidP="00F7682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$235.87</w:t>
            </w:r>
          </w:p>
        </w:tc>
        <w:tc>
          <w:tcPr>
            <w:tcW w:w="2286" w:type="dxa"/>
          </w:tcPr>
          <w:p w14:paraId="05C2714D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2" w:type="dxa"/>
          </w:tcPr>
          <w:p w14:paraId="0F815D1C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98E6F2" w14:textId="0A1B72D2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201" w:rsidRPr="00C03D07" w14:paraId="12AEE962" w14:textId="77777777" w:rsidTr="002C3EF1">
        <w:trPr>
          <w:trHeight w:val="291"/>
        </w:trPr>
        <w:tc>
          <w:tcPr>
            <w:tcW w:w="1560" w:type="dxa"/>
          </w:tcPr>
          <w:p w14:paraId="102D9636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FE83CF4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B774457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6" w:type="dxa"/>
          </w:tcPr>
          <w:p w14:paraId="3985A66E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74EA838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985983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3C1291" w14:textId="77777777" w:rsidR="00045201" w:rsidRPr="00C1676B" w:rsidRDefault="00045201" w:rsidP="00045201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45201" w:rsidRPr="00C03D07" w14:paraId="1362B680" w14:textId="77777777" w:rsidTr="002C3EF1">
        <w:trPr>
          <w:trHeight w:val="773"/>
        </w:trPr>
        <w:tc>
          <w:tcPr>
            <w:tcW w:w="2448" w:type="dxa"/>
          </w:tcPr>
          <w:p w14:paraId="2AA126D5" w14:textId="77777777" w:rsidR="00045201" w:rsidRPr="00C03D07" w:rsidRDefault="00045201" w:rsidP="002C3EF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14:paraId="035B9146" w14:textId="77777777" w:rsidR="00045201" w:rsidRPr="00C03D07" w:rsidRDefault="00045201" w:rsidP="002C3EF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AE0E060" w14:textId="77777777" w:rsidR="00045201" w:rsidRPr="00C03D07" w:rsidRDefault="00045201" w:rsidP="002C3EF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00CBAAF" w14:textId="417F3B4A" w:rsidR="00045201" w:rsidRPr="00C03D07" w:rsidRDefault="00045201" w:rsidP="002C3EF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555EA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45201" w:rsidRPr="00C03D07" w14:paraId="6B097791" w14:textId="77777777" w:rsidTr="002C3EF1">
        <w:trPr>
          <w:trHeight w:val="428"/>
        </w:trPr>
        <w:tc>
          <w:tcPr>
            <w:tcW w:w="2448" w:type="dxa"/>
          </w:tcPr>
          <w:p w14:paraId="4D0007B1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AAB4E8" w14:textId="01D48BBA" w:rsidR="009F6B4D" w:rsidRPr="00C03D07" w:rsidRDefault="006B79B1" w:rsidP="009F6B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F7182">
              <w:rPr>
                <w:rFonts w:ascii="Calibri" w:hAnsi="Calibri" w:cs="Calibri"/>
                <w:sz w:val="24"/>
                <w:szCs w:val="24"/>
                <w:highlight w:val="yellow"/>
              </w:rPr>
              <w:t>Bought h</w:t>
            </w: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>ouse</w:t>
            </w:r>
            <w:r w:rsidRPr="006F7182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on 1</w:t>
            </w:r>
            <w:r w:rsidRPr="006F7182">
              <w:rPr>
                <w:rFonts w:ascii="Calibri" w:hAnsi="Calibri" w:cs="Calibri"/>
                <w:sz w:val="24"/>
                <w:szCs w:val="24"/>
                <w:highlight w:val="yellow"/>
                <w:vertAlign w:val="superscript"/>
              </w:rPr>
              <w:t>st</w:t>
            </w:r>
            <w:r w:rsidRPr="006F7182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Nov 2021. </w:t>
            </w: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br/>
              <w:t>P</w:t>
            </w:r>
            <w:r w:rsidR="00555EA4" w:rsidRPr="00555EA4">
              <w:rPr>
                <w:rFonts w:ascii="Calibri" w:hAnsi="Calibri" w:cs="Calibri"/>
                <w:sz w:val="24"/>
                <w:szCs w:val="24"/>
                <w:highlight w:val="yellow"/>
              </w:rPr>
              <w:t>aid $930.81 as property tax for 2 months(Nov and Dec 2021) for house to local county and $98.63 to local HOA for same 2 months</w:t>
            </w:r>
          </w:p>
        </w:tc>
        <w:tc>
          <w:tcPr>
            <w:tcW w:w="2430" w:type="dxa"/>
          </w:tcPr>
          <w:p w14:paraId="5DEAD05E" w14:textId="1174E9CE" w:rsidR="00045201" w:rsidRPr="009F6B4D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>1. Apartment insurance - $173/year</w:t>
            </w:r>
            <w:r w:rsidR="006F7182"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>(till nov 23 2021)</w:t>
            </w:r>
          </w:p>
          <w:p w14:paraId="4183C037" w14:textId="1B0606A7" w:rsidR="00045201" w:rsidRPr="009F6B4D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2. </w:t>
            </w:r>
            <w:r w:rsidR="006F7182"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Bought another car in March 2021. </w:t>
            </w:r>
            <w:r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Car insurance </w:t>
            </w:r>
            <w:r w:rsidR="009F6B4D"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>- $</w:t>
            </w:r>
            <w:r w:rsidR="006F7182"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>1208/6 months (till Nov 23</w:t>
            </w:r>
            <w:r w:rsidR="006F7182" w:rsidRPr="009F6B4D">
              <w:rPr>
                <w:rFonts w:ascii="Calibri" w:hAnsi="Calibri" w:cs="Calibri"/>
                <w:sz w:val="24"/>
                <w:szCs w:val="24"/>
                <w:highlight w:val="yellow"/>
                <w:vertAlign w:val="superscript"/>
              </w:rPr>
              <w:t>rd</w:t>
            </w:r>
            <w:r w:rsidR="006F7182"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 2021).</w:t>
            </w:r>
          </w:p>
          <w:p w14:paraId="3D83FDA6" w14:textId="77777777" w:rsidR="006F7182" w:rsidRPr="00555EA4" w:rsidRDefault="006F7182" w:rsidP="002C3EF1">
            <w:pPr>
              <w:spacing w:before="9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>From Nov 24</w:t>
            </w:r>
            <w:r w:rsidRPr="009F6B4D">
              <w:rPr>
                <w:rFonts w:ascii="Calibri" w:hAnsi="Calibri" w:cs="Calibri"/>
                <w:sz w:val="24"/>
                <w:szCs w:val="24"/>
                <w:highlight w:val="yellow"/>
                <w:vertAlign w:val="superscript"/>
              </w:rPr>
              <w:t>th</w:t>
            </w:r>
            <w:r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2021 </w:t>
            </w:r>
            <w:r w:rsidR="009F6B4D" w:rsidRPr="009F6B4D">
              <w:rPr>
                <w:rFonts w:ascii="Calibri" w:hAnsi="Calibri" w:cs="Calibri"/>
                <w:sz w:val="24"/>
                <w:szCs w:val="24"/>
                <w:highlight w:val="yellow"/>
              </w:rPr>
              <w:t>$1339/</w:t>
            </w:r>
            <w:r w:rsidR="009F6B4D" w:rsidRPr="00555EA4">
              <w:rPr>
                <w:rFonts w:ascii="Calibri" w:hAnsi="Calibri" w:cs="Calibri"/>
                <w:sz w:val="24"/>
                <w:szCs w:val="24"/>
                <w:highlight w:val="yellow"/>
              </w:rPr>
              <w:t>6 months.</w:t>
            </w:r>
          </w:p>
          <w:p w14:paraId="144886CF" w14:textId="25823C6D" w:rsidR="00555EA4" w:rsidRPr="00C03D07" w:rsidRDefault="00555EA4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55EA4">
              <w:rPr>
                <w:rFonts w:ascii="Calibri" w:hAnsi="Calibri" w:cs="Calibri"/>
                <w:sz w:val="24"/>
                <w:szCs w:val="24"/>
                <w:highlight w:val="yellow"/>
              </w:rPr>
              <w:t>3. Home Insurance premium $2290/year</w:t>
            </w:r>
          </w:p>
        </w:tc>
        <w:tc>
          <w:tcPr>
            <w:tcW w:w="3436" w:type="dxa"/>
          </w:tcPr>
          <w:p w14:paraId="3D6872D0" w14:textId="77777777" w:rsidR="00045201" w:rsidRPr="00C03D07" w:rsidRDefault="00045201" w:rsidP="002C3E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 sure about this. Last year you had worked on my tax return. If possible, please take a look.</w:t>
            </w:r>
          </w:p>
        </w:tc>
      </w:tr>
    </w:tbl>
    <w:p w14:paraId="71261746" w14:textId="77777777" w:rsidR="00045201" w:rsidRDefault="0004520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78C8E13" w14:textId="77777777" w:rsidR="00B95496" w:rsidRPr="00C1676B" w:rsidRDefault="0067610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57816" w14:paraId="1E1079CD" w14:textId="77777777" w:rsidTr="004B23E9">
        <w:trPr>
          <w:trHeight w:val="825"/>
        </w:trPr>
        <w:tc>
          <w:tcPr>
            <w:tcW w:w="2538" w:type="dxa"/>
          </w:tcPr>
          <w:p w14:paraId="16335B40" w14:textId="77777777" w:rsidR="00B95496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B4072C0" w14:textId="77777777" w:rsidR="00B95496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27F1B0D" w14:textId="77777777" w:rsidR="00B95496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13D7965" w14:textId="77777777" w:rsidR="00B95496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E66EFF6" w14:textId="77777777" w:rsidR="00B95496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57816" w14:paraId="3F661FC3" w14:textId="77777777" w:rsidTr="004B23E9">
        <w:trPr>
          <w:trHeight w:val="275"/>
        </w:trPr>
        <w:tc>
          <w:tcPr>
            <w:tcW w:w="2538" w:type="dxa"/>
          </w:tcPr>
          <w:p w14:paraId="791D613F" w14:textId="7788BA21" w:rsidR="00B95496" w:rsidRPr="00C03D07" w:rsidRDefault="00F768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$933.18</w:t>
            </w:r>
            <w:r w:rsidR="00776E4B">
              <w:rPr>
                <w:rFonts w:ascii="Calibri" w:hAnsi="Calibri" w:cs="Calibri"/>
                <w:sz w:val="24"/>
                <w:szCs w:val="24"/>
              </w:rPr>
              <w:t xml:space="preserve"> (provided 1098)</w:t>
            </w:r>
          </w:p>
        </w:tc>
        <w:tc>
          <w:tcPr>
            <w:tcW w:w="1260" w:type="dxa"/>
          </w:tcPr>
          <w:p w14:paraId="77289B6E" w14:textId="4279F92A" w:rsidR="00B95496" w:rsidRPr="00C03D07" w:rsidRDefault="00C57E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F7182">
              <w:rPr>
                <w:rFonts w:ascii="Calibri" w:hAnsi="Calibri" w:cs="Calibri"/>
                <w:sz w:val="24"/>
                <w:szCs w:val="24"/>
                <w:highlight w:val="yellow"/>
              </w:rPr>
              <w:t>Bought h</w:t>
            </w:r>
            <w:r w:rsidR="006B79B1">
              <w:rPr>
                <w:rFonts w:ascii="Calibri" w:hAnsi="Calibri" w:cs="Calibri"/>
                <w:sz w:val="24"/>
                <w:szCs w:val="24"/>
                <w:highlight w:val="yellow"/>
              </w:rPr>
              <w:t>ouse</w:t>
            </w:r>
            <w:r w:rsidRPr="006F7182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on 1</w:t>
            </w:r>
            <w:r w:rsidRPr="006F7182">
              <w:rPr>
                <w:rFonts w:ascii="Calibri" w:hAnsi="Calibri" w:cs="Calibri"/>
                <w:sz w:val="24"/>
                <w:szCs w:val="24"/>
                <w:highlight w:val="yellow"/>
                <w:vertAlign w:val="superscript"/>
              </w:rPr>
              <w:t>st</w:t>
            </w:r>
            <w:r w:rsidRPr="006F7182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Nov 2021. </w:t>
            </w:r>
            <w:r w:rsidR="006F7182" w:rsidRPr="006F7182">
              <w:rPr>
                <w:rFonts w:ascii="Calibri" w:hAnsi="Calibri" w:cs="Calibri"/>
                <w:sz w:val="24"/>
                <w:szCs w:val="24"/>
                <w:highlight w:val="yellow"/>
              </w:rPr>
              <w:t>Moved to house 24</w:t>
            </w:r>
            <w:r w:rsidR="006F7182" w:rsidRPr="006F7182">
              <w:rPr>
                <w:rFonts w:ascii="Calibri" w:hAnsi="Calibri" w:cs="Calibri"/>
                <w:sz w:val="24"/>
                <w:szCs w:val="24"/>
                <w:highlight w:val="yellow"/>
                <w:vertAlign w:val="superscript"/>
              </w:rPr>
              <w:t>th</w:t>
            </w:r>
            <w:r w:rsidR="006F7182" w:rsidRPr="006F7182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Nov 2021. Paid $23951.42 at closing cost.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14:paraId="6BDFBA61" w14:textId="5D8000A6" w:rsidR="00B95496" w:rsidRPr="00C03D07" w:rsidRDefault="00C57E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00FDF8FA" w14:textId="0C4044B6" w:rsidR="00B95496" w:rsidRPr="00C03D07" w:rsidRDefault="00C57E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$110.36</w:t>
            </w:r>
          </w:p>
        </w:tc>
        <w:tc>
          <w:tcPr>
            <w:tcW w:w="1881" w:type="dxa"/>
          </w:tcPr>
          <w:p w14:paraId="2A454B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1F0EAA3D" w14:textId="77777777" w:rsidTr="004B23E9">
        <w:trPr>
          <w:trHeight w:val="275"/>
        </w:trPr>
        <w:tc>
          <w:tcPr>
            <w:tcW w:w="2538" w:type="dxa"/>
          </w:tcPr>
          <w:p w14:paraId="4BDD64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75BB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AAE5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926CE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C19F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4BC44827" w14:textId="77777777" w:rsidTr="004B23E9">
        <w:trPr>
          <w:trHeight w:val="292"/>
        </w:trPr>
        <w:tc>
          <w:tcPr>
            <w:tcW w:w="2538" w:type="dxa"/>
          </w:tcPr>
          <w:p w14:paraId="10A5A7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0948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203553" w14:textId="77777777" w:rsidR="00B95496" w:rsidRPr="00C1676B" w:rsidRDefault="0067610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FAA7689" w14:textId="77777777" w:rsidR="00B95496" w:rsidRPr="00C1676B" w:rsidRDefault="0067610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99247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26937C6B" w14:textId="77777777" w:rsidTr="00044B40">
        <w:trPr>
          <w:trHeight w:val="557"/>
        </w:trPr>
        <w:tc>
          <w:tcPr>
            <w:tcW w:w="2538" w:type="dxa"/>
          </w:tcPr>
          <w:p w14:paraId="4410DB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B64E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E7D0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13E10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1A8E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CF6F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EFF4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18CC5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3292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E7BF6" w14:textId="77777777" w:rsidR="008A20BA" w:rsidRPr="00E059E1" w:rsidRDefault="00A746C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D414273">
          <v:roundrect id="_x0000_s2050" style="position:absolute;margin-left:-6.75pt;margin-top:1.3pt;width:549pt;height:67.3pt;z-index:1" arcsize="10923f">
            <v:textbox>
              <w:txbxContent>
                <w:p w14:paraId="08B6AC55" w14:textId="77777777" w:rsidR="0064317E" w:rsidRPr="004A10AC" w:rsidRDefault="0067610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2FDE430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127DED4" w14:textId="77777777" w:rsidR="0064317E" w:rsidRPr="004A10AC" w:rsidRDefault="0067610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E565F1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ABD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9A1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3DF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D26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D8B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A2E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C0F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254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A16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63E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AF7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105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843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139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D7B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7FA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C61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400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EBE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A25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9CC58" w14:textId="77777777" w:rsidR="004F2E9A" w:rsidRDefault="00A746C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B9F0007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DD10CF8">
          <v:roundrect id="_x0000_s2052" style="position:absolute;margin-left:244.5pt;margin-top:.35pt;width:63.75pt;height:15pt;z-index:2" arcsize="10923f"/>
        </w:pict>
      </w:r>
    </w:p>
    <w:p w14:paraId="02E12A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1FF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D5C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675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474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1044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80A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B48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89E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A38A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F6B2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2B5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270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650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4FE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99D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5C48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907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B62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172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A98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7D2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C33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EB0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E06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729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3B3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D4E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E94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7A0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178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E42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C42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D53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F94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345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0D0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6DD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03F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FFF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0F1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AAD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05E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A57816" w14:paraId="5EAC13F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CF5041F" w14:textId="77777777" w:rsidR="008F53D7" w:rsidRPr="00C1676B" w:rsidRDefault="0067610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57816" w14:paraId="131B2E18" w14:textId="77777777" w:rsidTr="006565F7">
        <w:trPr>
          <w:trHeight w:val="533"/>
        </w:trPr>
        <w:tc>
          <w:tcPr>
            <w:tcW w:w="577" w:type="dxa"/>
          </w:tcPr>
          <w:p w14:paraId="0A87E57F" w14:textId="77777777" w:rsidR="008F53D7" w:rsidRPr="00C03D07" w:rsidRDefault="0067610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A7BF408" w14:textId="77777777" w:rsidR="008F53D7" w:rsidRPr="00C03D07" w:rsidRDefault="0067610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04DA7E8" w14:textId="77777777" w:rsidR="008F53D7" w:rsidRPr="00C03D07" w:rsidRDefault="0067610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E2F3051" w14:textId="77777777" w:rsidR="008F53D7" w:rsidRPr="00C03D07" w:rsidRDefault="0067610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35D86BD" w14:textId="77777777" w:rsidR="008F53D7" w:rsidRPr="00C03D07" w:rsidRDefault="0067610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606EF67" w14:textId="77777777" w:rsidR="008F53D7" w:rsidRPr="00C03D07" w:rsidRDefault="0067610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57816" w14:paraId="4474A085" w14:textId="77777777" w:rsidTr="006565F7">
        <w:trPr>
          <w:trHeight w:val="266"/>
        </w:trPr>
        <w:tc>
          <w:tcPr>
            <w:tcW w:w="577" w:type="dxa"/>
          </w:tcPr>
          <w:p w14:paraId="14C402DF" w14:textId="77777777" w:rsidR="008F53D7" w:rsidRPr="00C03D07" w:rsidRDefault="0067610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EAEE8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20E9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49D28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23C9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4030F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13309ED8" w14:textId="77777777" w:rsidTr="006565F7">
        <w:trPr>
          <w:trHeight w:val="266"/>
        </w:trPr>
        <w:tc>
          <w:tcPr>
            <w:tcW w:w="577" w:type="dxa"/>
          </w:tcPr>
          <w:p w14:paraId="493EDDD1" w14:textId="77777777" w:rsidR="008F53D7" w:rsidRPr="00C03D07" w:rsidRDefault="0067610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BD06A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58147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B9BC8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263D6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B2630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6473CB8E" w14:textId="77777777" w:rsidTr="006565F7">
        <w:trPr>
          <w:trHeight w:val="266"/>
        </w:trPr>
        <w:tc>
          <w:tcPr>
            <w:tcW w:w="577" w:type="dxa"/>
          </w:tcPr>
          <w:p w14:paraId="4B4A704D" w14:textId="77777777" w:rsidR="008F53D7" w:rsidRPr="00C03D07" w:rsidRDefault="0067610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1C31DC8" w14:textId="77777777" w:rsidR="008F53D7" w:rsidRPr="00C03D07" w:rsidRDefault="0067610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55A33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064AE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8CE0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9287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30A759A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954FA5A" w14:textId="77777777" w:rsidR="008F53D7" w:rsidRPr="00C03D07" w:rsidRDefault="0067610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C151A85" w14:textId="77777777" w:rsidR="008F53D7" w:rsidRPr="00C03D07" w:rsidRDefault="0067610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F262B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E78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C33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238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7F0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B77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1FE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91A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0F1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6C23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71C6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DF8C76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57816" w14:paraId="097CFF37" w14:textId="77777777" w:rsidTr="004B23E9">
        <w:tc>
          <w:tcPr>
            <w:tcW w:w="9198" w:type="dxa"/>
          </w:tcPr>
          <w:p w14:paraId="4C0762AF" w14:textId="77777777" w:rsidR="007706AD" w:rsidRPr="00C03D07" w:rsidRDefault="0067610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261B581" w14:textId="46067709" w:rsidR="007706AD" w:rsidRPr="00C03D07" w:rsidRDefault="004D2F7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57816" w14:paraId="4CF36417" w14:textId="77777777" w:rsidTr="004B23E9">
        <w:tc>
          <w:tcPr>
            <w:tcW w:w="9198" w:type="dxa"/>
          </w:tcPr>
          <w:p w14:paraId="1B57A34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20449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57816" w14:paraId="1A1410CD" w14:textId="77777777" w:rsidTr="004B23E9">
        <w:tc>
          <w:tcPr>
            <w:tcW w:w="9198" w:type="dxa"/>
          </w:tcPr>
          <w:p w14:paraId="30539209" w14:textId="77777777" w:rsidR="007706AD" w:rsidRPr="00C03D07" w:rsidRDefault="0067610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116284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57816" w14:paraId="4FA9150A" w14:textId="77777777" w:rsidTr="004B23E9">
        <w:tc>
          <w:tcPr>
            <w:tcW w:w="9198" w:type="dxa"/>
          </w:tcPr>
          <w:p w14:paraId="0ED5364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48F34C8" w14:textId="77777777" w:rsidR="007706AD" w:rsidRPr="00C03D07" w:rsidRDefault="0067610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4E895F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9CE6FF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4990C1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E71473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AC6BF2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A1479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7452E4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0CFDEA" w14:textId="77777777" w:rsidR="0064317E" w:rsidRPr="0064317E" w:rsidRDefault="0067610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1759C41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57816" w14:paraId="15C0DE2A" w14:textId="77777777" w:rsidTr="004B23E9">
        <w:tc>
          <w:tcPr>
            <w:tcW w:w="1101" w:type="dxa"/>
            <w:shd w:val="clear" w:color="auto" w:fill="auto"/>
          </w:tcPr>
          <w:p w14:paraId="17F81D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48F2C6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3A67B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4EB923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C55028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44F2CE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C7B03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640F3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4BB04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5A7F34B" w14:textId="77777777" w:rsidR="00C27558" w:rsidRPr="004B23E9" w:rsidRDefault="0067610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72D73D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57816" w14:paraId="021CA248" w14:textId="77777777" w:rsidTr="004B23E9">
        <w:tc>
          <w:tcPr>
            <w:tcW w:w="1101" w:type="dxa"/>
            <w:shd w:val="clear" w:color="auto" w:fill="auto"/>
          </w:tcPr>
          <w:p w14:paraId="23179E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C261C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D2CF1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04002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A2C5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7392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D7E0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B9DE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9802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AA73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258D7706" w14:textId="77777777" w:rsidTr="004B23E9">
        <w:tc>
          <w:tcPr>
            <w:tcW w:w="1101" w:type="dxa"/>
            <w:shd w:val="clear" w:color="auto" w:fill="auto"/>
          </w:tcPr>
          <w:p w14:paraId="1F8A55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90E96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FB088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74C5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C5AA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3A39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B839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8E0E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D85B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364F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1BD52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9CE21CD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57816" w14:paraId="0D69D44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3F37203" w14:textId="77777777" w:rsidR="00820F53" w:rsidRPr="00C1676B" w:rsidRDefault="0067610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57816" w14:paraId="674631A6" w14:textId="77777777" w:rsidTr="004B23E9">
        <w:trPr>
          <w:trHeight w:val="263"/>
        </w:trPr>
        <w:tc>
          <w:tcPr>
            <w:tcW w:w="6880" w:type="dxa"/>
          </w:tcPr>
          <w:p w14:paraId="30026770" w14:textId="77777777" w:rsidR="00820F53" w:rsidRPr="00C03D07" w:rsidRDefault="0067610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74708E1" w14:textId="77777777" w:rsidR="00820F53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B2C8DBC" w14:textId="77777777" w:rsidR="00820F53" w:rsidRPr="00C03D07" w:rsidRDefault="0067610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57816" w14:paraId="48DD80DA" w14:textId="77777777" w:rsidTr="004B23E9">
        <w:trPr>
          <w:trHeight w:val="263"/>
        </w:trPr>
        <w:tc>
          <w:tcPr>
            <w:tcW w:w="6880" w:type="dxa"/>
          </w:tcPr>
          <w:p w14:paraId="0AEB8AAB" w14:textId="77777777" w:rsidR="00820F53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933820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106A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355A4DC6" w14:textId="77777777" w:rsidTr="004B23E9">
        <w:trPr>
          <w:trHeight w:val="301"/>
        </w:trPr>
        <w:tc>
          <w:tcPr>
            <w:tcW w:w="6880" w:type="dxa"/>
          </w:tcPr>
          <w:p w14:paraId="74A5113F" w14:textId="77777777" w:rsidR="00820F53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B9386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A9923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678992E2" w14:textId="77777777" w:rsidTr="004B23E9">
        <w:trPr>
          <w:trHeight w:val="263"/>
        </w:trPr>
        <w:tc>
          <w:tcPr>
            <w:tcW w:w="6880" w:type="dxa"/>
          </w:tcPr>
          <w:p w14:paraId="646674F4" w14:textId="77777777" w:rsidR="00820F53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9A18E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D856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3DF1E1A4" w14:textId="77777777" w:rsidTr="004B23E9">
        <w:trPr>
          <w:trHeight w:val="250"/>
        </w:trPr>
        <w:tc>
          <w:tcPr>
            <w:tcW w:w="6880" w:type="dxa"/>
          </w:tcPr>
          <w:p w14:paraId="23D4DB32" w14:textId="77777777" w:rsidR="00820F53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37E9C0A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90254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53601843" w14:textId="77777777" w:rsidTr="004B23E9">
        <w:trPr>
          <w:trHeight w:val="263"/>
        </w:trPr>
        <w:tc>
          <w:tcPr>
            <w:tcW w:w="6880" w:type="dxa"/>
          </w:tcPr>
          <w:p w14:paraId="036A1ECF" w14:textId="77777777" w:rsidR="00820F53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92C909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B3BC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4ABEFA1A" w14:textId="77777777" w:rsidTr="004B23E9">
        <w:trPr>
          <w:trHeight w:val="275"/>
        </w:trPr>
        <w:tc>
          <w:tcPr>
            <w:tcW w:w="6880" w:type="dxa"/>
          </w:tcPr>
          <w:p w14:paraId="288F96DC" w14:textId="77777777" w:rsidR="00820F53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79B4B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AEC4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229139A4" w14:textId="77777777" w:rsidTr="004B23E9">
        <w:trPr>
          <w:trHeight w:val="275"/>
        </w:trPr>
        <w:tc>
          <w:tcPr>
            <w:tcW w:w="6880" w:type="dxa"/>
          </w:tcPr>
          <w:p w14:paraId="1B8D970E" w14:textId="77777777" w:rsidR="00820F53" w:rsidRPr="00C03D07" w:rsidRDefault="006761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1E8C5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E35D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5D11C9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5801140" w14:textId="77777777" w:rsidR="004416C2" w:rsidRDefault="0067610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lastRenderedPageBreak/>
        <w:t>FOR FBAR/FATCA</w:t>
      </w:r>
    </w:p>
    <w:p w14:paraId="7D22BE28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57816" w14:paraId="1F078630" w14:textId="77777777" w:rsidTr="005A2CD3">
        <w:tc>
          <w:tcPr>
            <w:tcW w:w="7196" w:type="dxa"/>
            <w:shd w:val="clear" w:color="auto" w:fill="auto"/>
          </w:tcPr>
          <w:p w14:paraId="38E5F2A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9BB149" w14:textId="77777777" w:rsidR="004416C2" w:rsidRPr="005A2CD3" w:rsidRDefault="0067610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7ED2093" w14:textId="77777777" w:rsidR="004416C2" w:rsidRPr="005A2CD3" w:rsidRDefault="0067610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57816" w14:paraId="46AF2A8A" w14:textId="77777777" w:rsidTr="005A2CD3">
        <w:tc>
          <w:tcPr>
            <w:tcW w:w="7196" w:type="dxa"/>
            <w:shd w:val="clear" w:color="auto" w:fill="auto"/>
          </w:tcPr>
          <w:p w14:paraId="7EB3B0A8" w14:textId="77777777" w:rsidR="0087309D" w:rsidRPr="005A2CD3" w:rsidRDefault="0067610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E8D1956" w14:textId="7C8CD9B0" w:rsidR="0087309D" w:rsidRPr="005A2CD3" w:rsidRDefault="00556F0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611DF4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57816" w14:paraId="4D6EB77B" w14:textId="77777777" w:rsidTr="005A2CD3">
        <w:tc>
          <w:tcPr>
            <w:tcW w:w="7196" w:type="dxa"/>
            <w:shd w:val="clear" w:color="auto" w:fill="auto"/>
          </w:tcPr>
          <w:p w14:paraId="48FFCD1E" w14:textId="77777777" w:rsidR="0087309D" w:rsidRPr="005A2CD3" w:rsidRDefault="0067610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86CE1B3" w14:textId="77777777" w:rsidR="0087309D" w:rsidRPr="005A2CD3" w:rsidRDefault="0067610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41B55CA" w14:textId="7B94389E" w:rsidR="0087309D" w:rsidRPr="005A2CD3" w:rsidRDefault="00556F0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7B6DDF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B81C69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CAC980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451F49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7219589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57816" w14:paraId="38BA9386" w14:textId="77777777" w:rsidTr="00C22C37">
        <w:trPr>
          <w:trHeight w:val="318"/>
        </w:trPr>
        <w:tc>
          <w:tcPr>
            <w:tcW w:w="6194" w:type="dxa"/>
          </w:tcPr>
          <w:p w14:paraId="2E72574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38BF717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67610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B93308E" w14:textId="66064842" w:rsidR="00C22C37" w:rsidRPr="00C03D07" w:rsidRDefault="00FE6175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in portal</w:t>
            </w:r>
          </w:p>
        </w:tc>
      </w:tr>
      <w:tr w:rsidR="00A57816" w14:paraId="089F0069" w14:textId="77777777" w:rsidTr="00C22C37">
        <w:trPr>
          <w:trHeight w:val="303"/>
        </w:trPr>
        <w:tc>
          <w:tcPr>
            <w:tcW w:w="6194" w:type="dxa"/>
          </w:tcPr>
          <w:p w14:paraId="68BA50A5" w14:textId="77777777" w:rsidR="00C22C37" w:rsidRPr="00C03D07" w:rsidRDefault="0067610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EB4C965" w14:textId="2D76B4B2" w:rsidR="00C22C37" w:rsidRPr="00C03D07" w:rsidRDefault="00FE6175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in portal for both me and my wife</w:t>
            </w:r>
          </w:p>
        </w:tc>
      </w:tr>
      <w:tr w:rsidR="00A57816" w14:paraId="2C19D037" w14:textId="77777777" w:rsidTr="00C22C37">
        <w:trPr>
          <w:trHeight w:val="304"/>
        </w:trPr>
        <w:tc>
          <w:tcPr>
            <w:tcW w:w="6194" w:type="dxa"/>
          </w:tcPr>
          <w:p w14:paraId="56DF7204" w14:textId="77777777" w:rsidR="00C22C37" w:rsidRPr="00C03D07" w:rsidRDefault="0067610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525F44B" w14:textId="1AAA6F2B" w:rsidR="00C22C37" w:rsidRPr="00C03D07" w:rsidRDefault="00FE6175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$3.08+$174.23+$</w:t>
            </w:r>
            <w:r w:rsidR="00456145">
              <w:rPr>
                <w:rFonts w:ascii="Calibri" w:eastAsia="Arial" w:hAnsi="Calibri" w:cs="Calibri"/>
                <w:color w:val="000000"/>
                <w:sz w:val="24"/>
                <w:szCs w:val="24"/>
              </w:rPr>
              <w:t>106.62 - Uploaded in portal for all</w:t>
            </w:r>
          </w:p>
        </w:tc>
      </w:tr>
      <w:tr w:rsidR="00A57816" w14:paraId="2A096C49" w14:textId="77777777" w:rsidTr="00C22C37">
        <w:trPr>
          <w:trHeight w:val="318"/>
        </w:trPr>
        <w:tc>
          <w:tcPr>
            <w:tcW w:w="6194" w:type="dxa"/>
          </w:tcPr>
          <w:p w14:paraId="7555A831" w14:textId="77777777" w:rsidR="00C22C37" w:rsidRPr="00C03D07" w:rsidRDefault="0067610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222545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2334930C" w14:textId="77777777" w:rsidTr="00C22C37">
        <w:trPr>
          <w:trHeight w:val="303"/>
        </w:trPr>
        <w:tc>
          <w:tcPr>
            <w:tcW w:w="6194" w:type="dxa"/>
          </w:tcPr>
          <w:p w14:paraId="468C03A9" w14:textId="77777777" w:rsidR="00C22C37" w:rsidRPr="00C03D07" w:rsidRDefault="0067610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4754DC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01CFFF8C" w14:textId="77777777" w:rsidTr="00C22C37">
        <w:trPr>
          <w:trHeight w:val="318"/>
        </w:trPr>
        <w:tc>
          <w:tcPr>
            <w:tcW w:w="6194" w:type="dxa"/>
          </w:tcPr>
          <w:p w14:paraId="32F9F419" w14:textId="77777777" w:rsidR="00C22C37" w:rsidRPr="00C03D07" w:rsidRDefault="0067610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A163A8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5E642A90" w14:textId="77777777" w:rsidTr="00C22C37">
        <w:trPr>
          <w:trHeight w:val="303"/>
        </w:trPr>
        <w:tc>
          <w:tcPr>
            <w:tcW w:w="6194" w:type="dxa"/>
          </w:tcPr>
          <w:p w14:paraId="238B61AC" w14:textId="77777777" w:rsidR="00C22C37" w:rsidRPr="00C03D07" w:rsidRDefault="0067610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52EC5B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4F1E9179" w14:textId="77777777" w:rsidTr="00C22C37">
        <w:trPr>
          <w:trHeight w:val="318"/>
        </w:trPr>
        <w:tc>
          <w:tcPr>
            <w:tcW w:w="6194" w:type="dxa"/>
          </w:tcPr>
          <w:p w14:paraId="43C1C6C8" w14:textId="77777777" w:rsidR="00C22C37" w:rsidRPr="00C03D07" w:rsidRDefault="0067610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BF3B2C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4D7404BF" w14:textId="77777777" w:rsidTr="00C22C37">
        <w:trPr>
          <w:trHeight w:val="318"/>
        </w:trPr>
        <w:tc>
          <w:tcPr>
            <w:tcW w:w="6194" w:type="dxa"/>
          </w:tcPr>
          <w:p w14:paraId="62BFC1AC" w14:textId="77777777" w:rsidR="00C22C37" w:rsidRPr="00C03D07" w:rsidRDefault="0067610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175C0D8" w14:textId="637BC5CA" w:rsidR="00C22C37" w:rsidRPr="00C03D07" w:rsidRDefault="00456145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in portal for both me and my wife</w:t>
            </w:r>
          </w:p>
        </w:tc>
      </w:tr>
      <w:tr w:rsidR="00A57816" w14:paraId="624E38B1" w14:textId="77777777" w:rsidTr="00C22C37">
        <w:trPr>
          <w:trHeight w:val="318"/>
        </w:trPr>
        <w:tc>
          <w:tcPr>
            <w:tcW w:w="6194" w:type="dxa"/>
          </w:tcPr>
          <w:p w14:paraId="76E6EAFA" w14:textId="77777777" w:rsidR="00C22C37" w:rsidRPr="00C03D07" w:rsidRDefault="0067610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3D15FA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02CC5496" w14:textId="77777777" w:rsidTr="00C22C37">
        <w:trPr>
          <w:trHeight w:val="318"/>
        </w:trPr>
        <w:tc>
          <w:tcPr>
            <w:tcW w:w="6194" w:type="dxa"/>
          </w:tcPr>
          <w:p w14:paraId="6DE1C7A6" w14:textId="77777777" w:rsidR="00C22C37" w:rsidRPr="00C03D07" w:rsidRDefault="0067610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9B513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35025F2C" w14:textId="77777777" w:rsidTr="00C22C37">
        <w:trPr>
          <w:trHeight w:val="318"/>
        </w:trPr>
        <w:tc>
          <w:tcPr>
            <w:tcW w:w="6194" w:type="dxa"/>
          </w:tcPr>
          <w:p w14:paraId="73D5AE25" w14:textId="77777777" w:rsidR="00C22C37" w:rsidRPr="00C03D07" w:rsidRDefault="0067610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786AF5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7F98B19E" w14:textId="77777777" w:rsidTr="00C22C37">
        <w:trPr>
          <w:trHeight w:val="318"/>
        </w:trPr>
        <w:tc>
          <w:tcPr>
            <w:tcW w:w="6194" w:type="dxa"/>
          </w:tcPr>
          <w:p w14:paraId="3709F367" w14:textId="77777777" w:rsidR="00C22C37" w:rsidRPr="00C03D07" w:rsidRDefault="0067610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3CB76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441287CF" w14:textId="77777777" w:rsidTr="00C22C37">
        <w:trPr>
          <w:trHeight w:val="318"/>
        </w:trPr>
        <w:tc>
          <w:tcPr>
            <w:tcW w:w="6194" w:type="dxa"/>
          </w:tcPr>
          <w:p w14:paraId="1FE2E7DF" w14:textId="77777777" w:rsidR="00C22C37" w:rsidRPr="00C03D07" w:rsidRDefault="0067610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EE61806" w14:textId="77777777" w:rsidR="00C22C37" w:rsidRPr="00C03D07" w:rsidRDefault="0067610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C3478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34BF3D94" w14:textId="77777777" w:rsidTr="00C22C37">
        <w:trPr>
          <w:trHeight w:val="318"/>
        </w:trPr>
        <w:tc>
          <w:tcPr>
            <w:tcW w:w="6194" w:type="dxa"/>
          </w:tcPr>
          <w:p w14:paraId="15F0DA62" w14:textId="77777777" w:rsidR="00C22C37" w:rsidRPr="00C03D07" w:rsidRDefault="0067610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3F68E5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1A9358D2" w14:textId="77777777" w:rsidTr="00C22C37">
        <w:trPr>
          <w:trHeight w:val="318"/>
        </w:trPr>
        <w:tc>
          <w:tcPr>
            <w:tcW w:w="6194" w:type="dxa"/>
          </w:tcPr>
          <w:p w14:paraId="27AA236B" w14:textId="77777777" w:rsidR="00C22C37" w:rsidRPr="00C03D07" w:rsidRDefault="0067610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51D92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2FA8C8F8" w14:textId="77777777" w:rsidTr="00C22C37">
        <w:trPr>
          <w:trHeight w:val="318"/>
        </w:trPr>
        <w:tc>
          <w:tcPr>
            <w:tcW w:w="6194" w:type="dxa"/>
          </w:tcPr>
          <w:p w14:paraId="21C322F1" w14:textId="77777777" w:rsidR="00C22C37" w:rsidRPr="00C03D07" w:rsidRDefault="0067610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62049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641B217C" w14:textId="77777777" w:rsidTr="00C22C37">
        <w:trPr>
          <w:trHeight w:val="318"/>
        </w:trPr>
        <w:tc>
          <w:tcPr>
            <w:tcW w:w="6194" w:type="dxa"/>
          </w:tcPr>
          <w:p w14:paraId="79329C32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59F1CA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6F17C2FC" w14:textId="77777777" w:rsidTr="00C22C37">
        <w:trPr>
          <w:trHeight w:val="318"/>
        </w:trPr>
        <w:tc>
          <w:tcPr>
            <w:tcW w:w="6194" w:type="dxa"/>
          </w:tcPr>
          <w:p w14:paraId="7FE084A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34F2A5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26295C78" w14:textId="77777777" w:rsidTr="00C22C37">
        <w:trPr>
          <w:trHeight w:val="318"/>
        </w:trPr>
        <w:tc>
          <w:tcPr>
            <w:tcW w:w="6194" w:type="dxa"/>
          </w:tcPr>
          <w:p w14:paraId="7DA0420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Form-1099HC-(Details Required From Tax Payer who is residing in MA)</w:t>
            </w:r>
          </w:p>
        </w:tc>
        <w:tc>
          <w:tcPr>
            <w:tcW w:w="3086" w:type="dxa"/>
          </w:tcPr>
          <w:p w14:paraId="0811990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7816" w14:paraId="329F55A0" w14:textId="77777777" w:rsidTr="00C22C37">
        <w:trPr>
          <w:trHeight w:val="318"/>
        </w:trPr>
        <w:tc>
          <w:tcPr>
            <w:tcW w:w="6194" w:type="dxa"/>
          </w:tcPr>
          <w:p w14:paraId="1BCD2BC8" w14:textId="77777777" w:rsidR="00B40DBB" w:rsidRPr="00C03D07" w:rsidRDefault="0067610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915565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5A4B02C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57816" w14:paraId="436F84C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A0741AE" w14:textId="77777777" w:rsidR="0087309D" w:rsidRPr="00C1676B" w:rsidRDefault="0067610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57816" w14:paraId="0AE00398" w14:textId="77777777" w:rsidTr="0087309D">
        <w:trPr>
          <w:trHeight w:val="269"/>
        </w:trPr>
        <w:tc>
          <w:tcPr>
            <w:tcW w:w="738" w:type="dxa"/>
          </w:tcPr>
          <w:p w14:paraId="2846AF73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AC595BC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90E27A9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F145A7B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57816" w14:paraId="701AEABC" w14:textId="77777777" w:rsidTr="0087309D">
        <w:trPr>
          <w:trHeight w:val="269"/>
        </w:trPr>
        <w:tc>
          <w:tcPr>
            <w:tcW w:w="738" w:type="dxa"/>
          </w:tcPr>
          <w:p w14:paraId="4EF688B4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2E73A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C9B8C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C18B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04BBEFF3" w14:textId="77777777" w:rsidTr="0087309D">
        <w:trPr>
          <w:trHeight w:val="269"/>
        </w:trPr>
        <w:tc>
          <w:tcPr>
            <w:tcW w:w="738" w:type="dxa"/>
          </w:tcPr>
          <w:p w14:paraId="53AC3205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007D0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CCBF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EDB1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6A615F1D" w14:textId="77777777" w:rsidTr="0087309D">
        <w:trPr>
          <w:trHeight w:val="269"/>
        </w:trPr>
        <w:tc>
          <w:tcPr>
            <w:tcW w:w="738" w:type="dxa"/>
          </w:tcPr>
          <w:p w14:paraId="38F0F8D9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F875FD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73BD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3D8D4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0D7BBE43" w14:textId="77777777" w:rsidTr="0087309D">
        <w:trPr>
          <w:trHeight w:val="269"/>
        </w:trPr>
        <w:tc>
          <w:tcPr>
            <w:tcW w:w="738" w:type="dxa"/>
          </w:tcPr>
          <w:p w14:paraId="348ACD94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BFD6B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1C6F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FEF7F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22FCE21C" w14:textId="77777777" w:rsidTr="0087309D">
        <w:trPr>
          <w:trHeight w:val="269"/>
        </w:trPr>
        <w:tc>
          <w:tcPr>
            <w:tcW w:w="738" w:type="dxa"/>
          </w:tcPr>
          <w:p w14:paraId="5F3EC9A9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6CB30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10DC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E5C6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375C2E2E" w14:textId="77777777" w:rsidTr="0087309D">
        <w:trPr>
          <w:trHeight w:val="269"/>
        </w:trPr>
        <w:tc>
          <w:tcPr>
            <w:tcW w:w="738" w:type="dxa"/>
          </w:tcPr>
          <w:p w14:paraId="5A7B1C45" w14:textId="77777777" w:rsidR="0087309D" w:rsidRPr="00C03D07" w:rsidRDefault="006761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FF863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10D6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FF97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7816" w14:paraId="33C19A7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6645F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54F68A7" w14:textId="77777777" w:rsidR="005A2CD3" w:rsidRPr="005A2CD3" w:rsidRDefault="005A2CD3" w:rsidP="005A2CD3">
      <w:pPr>
        <w:rPr>
          <w:vanish/>
        </w:rPr>
      </w:pPr>
    </w:p>
    <w:p w14:paraId="726E829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494D65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CEF884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C4B8F89" w14:textId="77777777" w:rsidR="00C22C37" w:rsidRPr="00C03D07" w:rsidRDefault="0067610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9CE7E1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57816" w14:paraId="1E142EBC" w14:textId="77777777" w:rsidTr="005B04A7">
        <w:trPr>
          <w:trHeight w:val="243"/>
        </w:trPr>
        <w:tc>
          <w:tcPr>
            <w:tcW w:w="9359" w:type="dxa"/>
            <w:gridSpan w:val="2"/>
          </w:tcPr>
          <w:p w14:paraId="01C92EC7" w14:textId="77777777" w:rsidR="005B04A7" w:rsidRDefault="0067610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57816" w14:paraId="60F70993" w14:textId="77777777" w:rsidTr="005B04A7">
        <w:trPr>
          <w:trHeight w:val="243"/>
        </w:trPr>
        <w:tc>
          <w:tcPr>
            <w:tcW w:w="9359" w:type="dxa"/>
            <w:gridSpan w:val="2"/>
          </w:tcPr>
          <w:p w14:paraId="07519CBF" w14:textId="77777777" w:rsidR="005B04A7" w:rsidRDefault="0067610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57816" w14:paraId="75E4AAE9" w14:textId="77777777" w:rsidTr="0003755F">
        <w:trPr>
          <w:trHeight w:val="243"/>
        </w:trPr>
        <w:tc>
          <w:tcPr>
            <w:tcW w:w="5400" w:type="dxa"/>
          </w:tcPr>
          <w:p w14:paraId="00374378" w14:textId="77777777" w:rsidR="00C22C37" w:rsidRPr="00C03D07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323F7C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57816" w14:paraId="4D42FCAA" w14:textId="77777777" w:rsidTr="0003755F">
        <w:trPr>
          <w:trHeight w:val="196"/>
        </w:trPr>
        <w:tc>
          <w:tcPr>
            <w:tcW w:w="5400" w:type="dxa"/>
          </w:tcPr>
          <w:p w14:paraId="607DA846" w14:textId="77777777" w:rsidR="00C22C37" w:rsidRPr="00872D04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FAD7A8B" w14:textId="77777777" w:rsidR="00C22C37" w:rsidRPr="00872D04" w:rsidRDefault="0067610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57816" w14:paraId="5E061358" w14:textId="77777777" w:rsidTr="0003755F">
        <w:trPr>
          <w:trHeight w:val="260"/>
        </w:trPr>
        <w:tc>
          <w:tcPr>
            <w:tcW w:w="5400" w:type="dxa"/>
          </w:tcPr>
          <w:p w14:paraId="1DE3DB41" w14:textId="77777777" w:rsidR="00C22C37" w:rsidRPr="00C03D07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95F09C1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57816" w14:paraId="4D592913" w14:textId="77777777" w:rsidTr="0003755F">
        <w:trPr>
          <w:trHeight w:val="196"/>
        </w:trPr>
        <w:tc>
          <w:tcPr>
            <w:tcW w:w="5400" w:type="dxa"/>
          </w:tcPr>
          <w:p w14:paraId="2A20F5D4" w14:textId="77777777" w:rsidR="00C22C37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D839E35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761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57816" w14:paraId="3D286B86" w14:textId="77777777" w:rsidTr="0003755F">
        <w:trPr>
          <w:trHeight w:val="196"/>
        </w:trPr>
        <w:tc>
          <w:tcPr>
            <w:tcW w:w="5400" w:type="dxa"/>
          </w:tcPr>
          <w:p w14:paraId="7089A53A" w14:textId="77777777" w:rsidR="00C22C37" w:rsidRPr="00C03D07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B948E6A" w14:textId="77777777" w:rsidR="00C22C37" w:rsidRPr="00C03D07" w:rsidRDefault="0067610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57816" w14:paraId="56170D5C" w14:textId="77777777" w:rsidTr="0003755F">
        <w:trPr>
          <w:trHeight w:val="196"/>
        </w:trPr>
        <w:tc>
          <w:tcPr>
            <w:tcW w:w="5400" w:type="dxa"/>
          </w:tcPr>
          <w:p w14:paraId="52B1C6A0" w14:textId="77777777" w:rsidR="00C22C37" w:rsidRPr="00C03D07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91DC4E4" w14:textId="77777777" w:rsidR="00C22C37" w:rsidRPr="00C03D07" w:rsidRDefault="0067610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57816" w14:paraId="6F8AD9BD" w14:textId="77777777" w:rsidTr="0003755F">
        <w:trPr>
          <w:trHeight w:val="243"/>
        </w:trPr>
        <w:tc>
          <w:tcPr>
            <w:tcW w:w="5400" w:type="dxa"/>
          </w:tcPr>
          <w:p w14:paraId="4D68548B" w14:textId="77777777" w:rsidR="00C22C37" w:rsidRPr="00C03D07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36803555" w14:textId="77777777" w:rsidR="00C22C37" w:rsidRPr="00C03D07" w:rsidRDefault="0067610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57816" w14:paraId="4222878A" w14:textId="77777777" w:rsidTr="0003755F">
        <w:trPr>
          <w:trHeight w:val="261"/>
        </w:trPr>
        <w:tc>
          <w:tcPr>
            <w:tcW w:w="5400" w:type="dxa"/>
          </w:tcPr>
          <w:p w14:paraId="3CD01C06" w14:textId="77777777" w:rsidR="008F64D5" w:rsidRPr="00C22C37" w:rsidRDefault="0067610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6CFEF7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57816" w14:paraId="1410B4C2" w14:textId="77777777" w:rsidTr="0003755F">
        <w:trPr>
          <w:trHeight w:val="243"/>
        </w:trPr>
        <w:tc>
          <w:tcPr>
            <w:tcW w:w="5400" w:type="dxa"/>
          </w:tcPr>
          <w:p w14:paraId="41B694C5" w14:textId="77777777" w:rsidR="008F64D5" w:rsidRPr="008F64D5" w:rsidRDefault="0067610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4762907" w14:textId="77777777" w:rsidR="008F64D5" w:rsidRDefault="0067610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57816" w14:paraId="2F252748" w14:textId="77777777" w:rsidTr="0003755F">
        <w:trPr>
          <w:trHeight w:val="243"/>
        </w:trPr>
        <w:tc>
          <w:tcPr>
            <w:tcW w:w="5400" w:type="dxa"/>
          </w:tcPr>
          <w:p w14:paraId="5FF32754" w14:textId="77777777" w:rsidR="008F64D5" w:rsidRPr="00C03D07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E38ABD8" w14:textId="77777777" w:rsidR="008F64D5" w:rsidRPr="00C03D07" w:rsidRDefault="0067610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57816" w14:paraId="5625D62B" w14:textId="77777777" w:rsidTr="0003755F">
        <w:trPr>
          <w:trHeight w:val="261"/>
        </w:trPr>
        <w:tc>
          <w:tcPr>
            <w:tcW w:w="5400" w:type="dxa"/>
          </w:tcPr>
          <w:p w14:paraId="3F60B645" w14:textId="77777777" w:rsidR="008F64D5" w:rsidRPr="00C03D07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C3D48FC" w14:textId="77777777" w:rsidR="008F64D5" w:rsidRPr="00C03D07" w:rsidRDefault="0067610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57816" w14:paraId="2CC505D8" w14:textId="77777777" w:rsidTr="0003755F">
        <w:trPr>
          <w:trHeight w:val="261"/>
        </w:trPr>
        <w:tc>
          <w:tcPr>
            <w:tcW w:w="5400" w:type="dxa"/>
          </w:tcPr>
          <w:p w14:paraId="04961BBF" w14:textId="77777777" w:rsidR="008F64D5" w:rsidRPr="00C22C37" w:rsidRDefault="0067610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DB325F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57816" w14:paraId="30E1246B" w14:textId="77777777" w:rsidTr="0003755F">
        <w:trPr>
          <w:trHeight w:val="261"/>
        </w:trPr>
        <w:tc>
          <w:tcPr>
            <w:tcW w:w="5400" w:type="dxa"/>
          </w:tcPr>
          <w:p w14:paraId="1D7E0C62" w14:textId="77777777" w:rsidR="008F64D5" w:rsidRPr="00C03D07" w:rsidRDefault="006761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7ADC813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83EFA75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31B2F5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4F34E4E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50FE74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E2903BB" w14:textId="77777777" w:rsidR="008B42F8" w:rsidRPr="00C03D07" w:rsidRDefault="0067610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68114E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10B67B1" w14:textId="77777777" w:rsidR="007C3BCC" w:rsidRPr="00C03D07" w:rsidRDefault="0067610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D95A44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0CB18E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A85F2E4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FC3BA1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2C60E1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3170D01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65A9CE1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E6D8" w14:textId="77777777" w:rsidR="00A746C0" w:rsidRDefault="00A746C0">
      <w:r>
        <w:separator/>
      </w:r>
    </w:p>
  </w:endnote>
  <w:endnote w:type="continuationSeparator" w:id="0">
    <w:p w14:paraId="7AD71E3E" w14:textId="77777777" w:rsidR="00A746C0" w:rsidRDefault="00A7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1F1A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44ADB1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6C41FD3" w14:textId="77777777" w:rsidR="0064317E" w:rsidRPr="00A000E0" w:rsidRDefault="0067610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D05E872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6B354E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8CDD712" w14:textId="77777777" w:rsidR="0064317E" w:rsidRPr="002B2F01" w:rsidRDefault="00A746C0" w:rsidP="00B23708">
    <w:pPr>
      <w:ind w:right="288"/>
      <w:jc w:val="center"/>
      <w:rPr>
        <w:sz w:val="22"/>
      </w:rPr>
    </w:pPr>
    <w:r>
      <w:rPr>
        <w:noProof/>
        <w:szCs w:val="16"/>
      </w:rPr>
      <w:pict w14:anchorId="15195AA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A1F2EC6" w14:textId="77777777" w:rsidR="0064317E" w:rsidRDefault="0067610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76104">
      <w:rPr>
        <w:szCs w:val="16"/>
      </w:rPr>
      <w:t xml:space="preserve">Write to us at: </w:t>
    </w:r>
    <w:hyperlink r:id="rId1" w:history="1">
      <w:r w:rsidR="00676104" w:rsidRPr="000A098A">
        <w:rPr>
          <w:rStyle w:val="Hyperlink"/>
          <w:szCs w:val="16"/>
        </w:rPr>
        <w:t>contact@gtaxfile.com</w:t>
      </w:r>
    </w:hyperlink>
    <w:r w:rsidR="00676104" w:rsidRPr="002B2F01">
      <w:rPr>
        <w:szCs w:val="16"/>
      </w:rPr>
      <w:t xml:space="preserve">or call us at </w:t>
    </w:r>
    <w:r w:rsidR="0067610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B1F4" w14:textId="77777777" w:rsidR="00A746C0" w:rsidRDefault="00A746C0">
      <w:r>
        <w:separator/>
      </w:r>
    </w:p>
  </w:footnote>
  <w:footnote w:type="continuationSeparator" w:id="0">
    <w:p w14:paraId="47929F41" w14:textId="77777777" w:rsidR="00A746C0" w:rsidRDefault="00A7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DA9C" w14:textId="77777777" w:rsidR="0064317E" w:rsidRDefault="0064317E">
    <w:pPr>
      <w:pStyle w:val="Header"/>
    </w:pPr>
  </w:p>
  <w:p w14:paraId="03138072" w14:textId="77777777" w:rsidR="0064317E" w:rsidRDefault="0064317E">
    <w:pPr>
      <w:pStyle w:val="Header"/>
    </w:pPr>
  </w:p>
  <w:p w14:paraId="1E334CDD" w14:textId="77777777" w:rsidR="0064317E" w:rsidRDefault="00A746C0">
    <w:pPr>
      <w:pStyle w:val="Header"/>
    </w:pPr>
    <w:r>
      <w:rPr>
        <w:noProof/>
        <w:lang w:eastAsia="zh-TW"/>
      </w:rPr>
      <w:pict w14:anchorId="554CB7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B375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8.95pt;height:40.75pt;visibility:visible">
          <v:imagedata r:id="rId1" o:title="gradientee"/>
        </v:shape>
      </w:pict>
    </w:r>
    <w:r w:rsidR="006761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48.25pt;height:31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C7A18AA">
      <w:start w:val="1"/>
      <w:numFmt w:val="decimal"/>
      <w:lvlText w:val="%1."/>
      <w:lvlJc w:val="left"/>
      <w:pPr>
        <w:ind w:left="1440" w:hanging="360"/>
      </w:pPr>
    </w:lvl>
    <w:lvl w:ilvl="1" w:tplc="8654D762" w:tentative="1">
      <w:start w:val="1"/>
      <w:numFmt w:val="lowerLetter"/>
      <w:lvlText w:val="%2."/>
      <w:lvlJc w:val="left"/>
      <w:pPr>
        <w:ind w:left="2160" w:hanging="360"/>
      </w:pPr>
    </w:lvl>
    <w:lvl w:ilvl="2" w:tplc="6BAABDE8" w:tentative="1">
      <w:start w:val="1"/>
      <w:numFmt w:val="lowerRoman"/>
      <w:lvlText w:val="%3."/>
      <w:lvlJc w:val="right"/>
      <w:pPr>
        <w:ind w:left="2880" w:hanging="180"/>
      </w:pPr>
    </w:lvl>
    <w:lvl w:ilvl="3" w:tplc="EC7AAF64" w:tentative="1">
      <w:start w:val="1"/>
      <w:numFmt w:val="decimal"/>
      <w:lvlText w:val="%4."/>
      <w:lvlJc w:val="left"/>
      <w:pPr>
        <w:ind w:left="3600" w:hanging="360"/>
      </w:pPr>
    </w:lvl>
    <w:lvl w:ilvl="4" w:tplc="FAB20650" w:tentative="1">
      <w:start w:val="1"/>
      <w:numFmt w:val="lowerLetter"/>
      <w:lvlText w:val="%5."/>
      <w:lvlJc w:val="left"/>
      <w:pPr>
        <w:ind w:left="4320" w:hanging="360"/>
      </w:pPr>
    </w:lvl>
    <w:lvl w:ilvl="5" w:tplc="9646730A" w:tentative="1">
      <w:start w:val="1"/>
      <w:numFmt w:val="lowerRoman"/>
      <w:lvlText w:val="%6."/>
      <w:lvlJc w:val="right"/>
      <w:pPr>
        <w:ind w:left="5040" w:hanging="180"/>
      </w:pPr>
    </w:lvl>
    <w:lvl w:ilvl="6" w:tplc="E23A538C" w:tentative="1">
      <w:start w:val="1"/>
      <w:numFmt w:val="decimal"/>
      <w:lvlText w:val="%7."/>
      <w:lvlJc w:val="left"/>
      <w:pPr>
        <w:ind w:left="5760" w:hanging="360"/>
      </w:pPr>
    </w:lvl>
    <w:lvl w:ilvl="7" w:tplc="B64898BE" w:tentative="1">
      <w:start w:val="1"/>
      <w:numFmt w:val="lowerLetter"/>
      <w:lvlText w:val="%8."/>
      <w:lvlJc w:val="left"/>
      <w:pPr>
        <w:ind w:left="6480" w:hanging="360"/>
      </w:pPr>
    </w:lvl>
    <w:lvl w:ilvl="8" w:tplc="53C07A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6AA3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340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6A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38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24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E0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F2D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C2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882A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69CF9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8CAB74" w:tentative="1">
      <w:start w:val="1"/>
      <w:numFmt w:val="lowerLetter"/>
      <w:lvlText w:val="%2."/>
      <w:lvlJc w:val="left"/>
      <w:pPr>
        <w:ind w:left="1440" w:hanging="360"/>
      </w:pPr>
    </w:lvl>
    <w:lvl w:ilvl="2" w:tplc="1BD637AA" w:tentative="1">
      <w:start w:val="1"/>
      <w:numFmt w:val="lowerRoman"/>
      <w:lvlText w:val="%3."/>
      <w:lvlJc w:val="right"/>
      <w:pPr>
        <w:ind w:left="2160" w:hanging="180"/>
      </w:pPr>
    </w:lvl>
    <w:lvl w:ilvl="3" w:tplc="C476960E" w:tentative="1">
      <w:start w:val="1"/>
      <w:numFmt w:val="decimal"/>
      <w:lvlText w:val="%4."/>
      <w:lvlJc w:val="left"/>
      <w:pPr>
        <w:ind w:left="2880" w:hanging="360"/>
      </w:pPr>
    </w:lvl>
    <w:lvl w:ilvl="4" w:tplc="0D6C4538" w:tentative="1">
      <w:start w:val="1"/>
      <w:numFmt w:val="lowerLetter"/>
      <w:lvlText w:val="%5."/>
      <w:lvlJc w:val="left"/>
      <w:pPr>
        <w:ind w:left="3600" w:hanging="360"/>
      </w:pPr>
    </w:lvl>
    <w:lvl w:ilvl="5" w:tplc="D03C3778" w:tentative="1">
      <w:start w:val="1"/>
      <w:numFmt w:val="lowerRoman"/>
      <w:lvlText w:val="%6."/>
      <w:lvlJc w:val="right"/>
      <w:pPr>
        <w:ind w:left="4320" w:hanging="180"/>
      </w:pPr>
    </w:lvl>
    <w:lvl w:ilvl="6" w:tplc="73BC7F04" w:tentative="1">
      <w:start w:val="1"/>
      <w:numFmt w:val="decimal"/>
      <w:lvlText w:val="%7."/>
      <w:lvlJc w:val="left"/>
      <w:pPr>
        <w:ind w:left="5040" w:hanging="360"/>
      </w:pPr>
    </w:lvl>
    <w:lvl w:ilvl="7" w:tplc="1F8A6DAC" w:tentative="1">
      <w:start w:val="1"/>
      <w:numFmt w:val="lowerLetter"/>
      <w:lvlText w:val="%8."/>
      <w:lvlJc w:val="left"/>
      <w:pPr>
        <w:ind w:left="5760" w:hanging="360"/>
      </w:pPr>
    </w:lvl>
    <w:lvl w:ilvl="8" w:tplc="D87E1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B4189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6E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A9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22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4EA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9C4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C5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07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8E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4BAC692A">
      <w:start w:val="1"/>
      <w:numFmt w:val="decimal"/>
      <w:lvlText w:val="%1."/>
      <w:lvlJc w:val="left"/>
      <w:pPr>
        <w:ind w:left="1440" w:hanging="360"/>
      </w:pPr>
    </w:lvl>
    <w:lvl w:ilvl="1" w:tplc="D0BC31E8" w:tentative="1">
      <w:start w:val="1"/>
      <w:numFmt w:val="lowerLetter"/>
      <w:lvlText w:val="%2."/>
      <w:lvlJc w:val="left"/>
      <w:pPr>
        <w:ind w:left="2160" w:hanging="360"/>
      </w:pPr>
    </w:lvl>
    <w:lvl w:ilvl="2" w:tplc="1E806A38" w:tentative="1">
      <w:start w:val="1"/>
      <w:numFmt w:val="lowerRoman"/>
      <w:lvlText w:val="%3."/>
      <w:lvlJc w:val="right"/>
      <w:pPr>
        <w:ind w:left="2880" w:hanging="180"/>
      </w:pPr>
    </w:lvl>
    <w:lvl w:ilvl="3" w:tplc="5BF2E58C" w:tentative="1">
      <w:start w:val="1"/>
      <w:numFmt w:val="decimal"/>
      <w:lvlText w:val="%4."/>
      <w:lvlJc w:val="left"/>
      <w:pPr>
        <w:ind w:left="3600" w:hanging="360"/>
      </w:pPr>
    </w:lvl>
    <w:lvl w:ilvl="4" w:tplc="F30CBF40" w:tentative="1">
      <w:start w:val="1"/>
      <w:numFmt w:val="lowerLetter"/>
      <w:lvlText w:val="%5."/>
      <w:lvlJc w:val="left"/>
      <w:pPr>
        <w:ind w:left="4320" w:hanging="360"/>
      </w:pPr>
    </w:lvl>
    <w:lvl w:ilvl="5" w:tplc="A3C2B42C" w:tentative="1">
      <w:start w:val="1"/>
      <w:numFmt w:val="lowerRoman"/>
      <w:lvlText w:val="%6."/>
      <w:lvlJc w:val="right"/>
      <w:pPr>
        <w:ind w:left="5040" w:hanging="180"/>
      </w:pPr>
    </w:lvl>
    <w:lvl w:ilvl="6" w:tplc="80DCFFBE" w:tentative="1">
      <w:start w:val="1"/>
      <w:numFmt w:val="decimal"/>
      <w:lvlText w:val="%7."/>
      <w:lvlJc w:val="left"/>
      <w:pPr>
        <w:ind w:left="5760" w:hanging="360"/>
      </w:pPr>
    </w:lvl>
    <w:lvl w:ilvl="7" w:tplc="B6E85680" w:tentative="1">
      <w:start w:val="1"/>
      <w:numFmt w:val="lowerLetter"/>
      <w:lvlText w:val="%8."/>
      <w:lvlJc w:val="left"/>
      <w:pPr>
        <w:ind w:left="6480" w:hanging="360"/>
      </w:pPr>
    </w:lvl>
    <w:lvl w:ilvl="8" w:tplc="BF7474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DBB2D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367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01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4F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E3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2F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05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CE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27B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86A41"/>
    <w:multiLevelType w:val="hybridMultilevel"/>
    <w:tmpl w:val="CCA43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A1834"/>
    <w:multiLevelType w:val="hybridMultilevel"/>
    <w:tmpl w:val="53D6ACE2"/>
    <w:lvl w:ilvl="0" w:tplc="69AA38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61A3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444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84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CD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805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66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E7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6B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E5AE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E7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A5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AA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69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54AE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64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A4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C0E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02283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DF6953E" w:tentative="1">
      <w:start w:val="1"/>
      <w:numFmt w:val="lowerLetter"/>
      <w:lvlText w:val="%2."/>
      <w:lvlJc w:val="left"/>
      <w:pPr>
        <w:ind w:left="1440" w:hanging="360"/>
      </w:pPr>
    </w:lvl>
    <w:lvl w:ilvl="2" w:tplc="FBD8349C" w:tentative="1">
      <w:start w:val="1"/>
      <w:numFmt w:val="lowerRoman"/>
      <w:lvlText w:val="%3."/>
      <w:lvlJc w:val="right"/>
      <w:pPr>
        <w:ind w:left="2160" w:hanging="180"/>
      </w:pPr>
    </w:lvl>
    <w:lvl w:ilvl="3" w:tplc="B64E4F14" w:tentative="1">
      <w:start w:val="1"/>
      <w:numFmt w:val="decimal"/>
      <w:lvlText w:val="%4."/>
      <w:lvlJc w:val="left"/>
      <w:pPr>
        <w:ind w:left="2880" w:hanging="360"/>
      </w:pPr>
    </w:lvl>
    <w:lvl w:ilvl="4" w:tplc="2988AB82" w:tentative="1">
      <w:start w:val="1"/>
      <w:numFmt w:val="lowerLetter"/>
      <w:lvlText w:val="%5."/>
      <w:lvlJc w:val="left"/>
      <w:pPr>
        <w:ind w:left="3600" w:hanging="360"/>
      </w:pPr>
    </w:lvl>
    <w:lvl w:ilvl="5" w:tplc="0C10FC3A" w:tentative="1">
      <w:start w:val="1"/>
      <w:numFmt w:val="lowerRoman"/>
      <w:lvlText w:val="%6."/>
      <w:lvlJc w:val="right"/>
      <w:pPr>
        <w:ind w:left="4320" w:hanging="180"/>
      </w:pPr>
    </w:lvl>
    <w:lvl w:ilvl="6" w:tplc="C426756A" w:tentative="1">
      <w:start w:val="1"/>
      <w:numFmt w:val="decimal"/>
      <w:lvlText w:val="%7."/>
      <w:lvlJc w:val="left"/>
      <w:pPr>
        <w:ind w:left="5040" w:hanging="360"/>
      </w:pPr>
    </w:lvl>
    <w:lvl w:ilvl="7" w:tplc="DF46086A" w:tentative="1">
      <w:start w:val="1"/>
      <w:numFmt w:val="lowerLetter"/>
      <w:lvlText w:val="%8."/>
      <w:lvlJc w:val="left"/>
      <w:pPr>
        <w:ind w:left="5760" w:hanging="360"/>
      </w:pPr>
    </w:lvl>
    <w:lvl w:ilvl="8" w:tplc="22CC3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3B046C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3364DB6" w:tentative="1">
      <w:start w:val="1"/>
      <w:numFmt w:val="lowerLetter"/>
      <w:lvlText w:val="%2."/>
      <w:lvlJc w:val="left"/>
      <w:pPr>
        <w:ind w:left="1440" w:hanging="360"/>
      </w:pPr>
    </w:lvl>
    <w:lvl w:ilvl="2" w:tplc="C8EC8502" w:tentative="1">
      <w:start w:val="1"/>
      <w:numFmt w:val="lowerRoman"/>
      <w:lvlText w:val="%3."/>
      <w:lvlJc w:val="right"/>
      <w:pPr>
        <w:ind w:left="2160" w:hanging="180"/>
      </w:pPr>
    </w:lvl>
    <w:lvl w:ilvl="3" w:tplc="05EC867E" w:tentative="1">
      <w:start w:val="1"/>
      <w:numFmt w:val="decimal"/>
      <w:lvlText w:val="%4."/>
      <w:lvlJc w:val="left"/>
      <w:pPr>
        <w:ind w:left="2880" w:hanging="360"/>
      </w:pPr>
    </w:lvl>
    <w:lvl w:ilvl="4" w:tplc="3AC4E268" w:tentative="1">
      <w:start w:val="1"/>
      <w:numFmt w:val="lowerLetter"/>
      <w:lvlText w:val="%5."/>
      <w:lvlJc w:val="left"/>
      <w:pPr>
        <w:ind w:left="3600" w:hanging="360"/>
      </w:pPr>
    </w:lvl>
    <w:lvl w:ilvl="5" w:tplc="5B5AED32" w:tentative="1">
      <w:start w:val="1"/>
      <w:numFmt w:val="lowerRoman"/>
      <w:lvlText w:val="%6."/>
      <w:lvlJc w:val="right"/>
      <w:pPr>
        <w:ind w:left="4320" w:hanging="180"/>
      </w:pPr>
    </w:lvl>
    <w:lvl w:ilvl="6" w:tplc="15D6150E" w:tentative="1">
      <w:start w:val="1"/>
      <w:numFmt w:val="decimal"/>
      <w:lvlText w:val="%7."/>
      <w:lvlJc w:val="left"/>
      <w:pPr>
        <w:ind w:left="5040" w:hanging="360"/>
      </w:pPr>
    </w:lvl>
    <w:lvl w:ilvl="7" w:tplc="3ADC6856" w:tentative="1">
      <w:start w:val="1"/>
      <w:numFmt w:val="lowerLetter"/>
      <w:lvlText w:val="%8."/>
      <w:lvlJc w:val="left"/>
      <w:pPr>
        <w:ind w:left="5760" w:hanging="360"/>
      </w:pPr>
    </w:lvl>
    <w:lvl w:ilvl="8" w:tplc="42984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F50D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32D8B2" w:tentative="1">
      <w:start w:val="1"/>
      <w:numFmt w:val="lowerLetter"/>
      <w:lvlText w:val="%2."/>
      <w:lvlJc w:val="left"/>
      <w:pPr>
        <w:ind w:left="1440" w:hanging="360"/>
      </w:pPr>
    </w:lvl>
    <w:lvl w:ilvl="2" w:tplc="A392AC9C" w:tentative="1">
      <w:start w:val="1"/>
      <w:numFmt w:val="lowerRoman"/>
      <w:lvlText w:val="%3."/>
      <w:lvlJc w:val="right"/>
      <w:pPr>
        <w:ind w:left="2160" w:hanging="180"/>
      </w:pPr>
    </w:lvl>
    <w:lvl w:ilvl="3" w:tplc="6450D730" w:tentative="1">
      <w:start w:val="1"/>
      <w:numFmt w:val="decimal"/>
      <w:lvlText w:val="%4."/>
      <w:lvlJc w:val="left"/>
      <w:pPr>
        <w:ind w:left="2880" w:hanging="360"/>
      </w:pPr>
    </w:lvl>
    <w:lvl w:ilvl="4" w:tplc="E07A21E6" w:tentative="1">
      <w:start w:val="1"/>
      <w:numFmt w:val="lowerLetter"/>
      <w:lvlText w:val="%5."/>
      <w:lvlJc w:val="left"/>
      <w:pPr>
        <w:ind w:left="3600" w:hanging="360"/>
      </w:pPr>
    </w:lvl>
    <w:lvl w:ilvl="5" w:tplc="FF342D48" w:tentative="1">
      <w:start w:val="1"/>
      <w:numFmt w:val="lowerRoman"/>
      <w:lvlText w:val="%6."/>
      <w:lvlJc w:val="right"/>
      <w:pPr>
        <w:ind w:left="4320" w:hanging="180"/>
      </w:pPr>
    </w:lvl>
    <w:lvl w:ilvl="6" w:tplc="96DE409E" w:tentative="1">
      <w:start w:val="1"/>
      <w:numFmt w:val="decimal"/>
      <w:lvlText w:val="%7."/>
      <w:lvlJc w:val="left"/>
      <w:pPr>
        <w:ind w:left="5040" w:hanging="360"/>
      </w:pPr>
    </w:lvl>
    <w:lvl w:ilvl="7" w:tplc="3A4A9BEA" w:tentative="1">
      <w:start w:val="1"/>
      <w:numFmt w:val="lowerLetter"/>
      <w:lvlText w:val="%8."/>
      <w:lvlJc w:val="left"/>
      <w:pPr>
        <w:ind w:left="5760" w:hanging="360"/>
      </w:pPr>
    </w:lvl>
    <w:lvl w:ilvl="8" w:tplc="D0B41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22827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6446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EA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EC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E1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60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4F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2E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36A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2C680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FA7BFA" w:tentative="1">
      <w:start w:val="1"/>
      <w:numFmt w:val="lowerLetter"/>
      <w:lvlText w:val="%2."/>
      <w:lvlJc w:val="left"/>
      <w:pPr>
        <w:ind w:left="1440" w:hanging="360"/>
      </w:pPr>
    </w:lvl>
    <w:lvl w:ilvl="2" w:tplc="A9362084" w:tentative="1">
      <w:start w:val="1"/>
      <w:numFmt w:val="lowerRoman"/>
      <w:lvlText w:val="%3."/>
      <w:lvlJc w:val="right"/>
      <w:pPr>
        <w:ind w:left="2160" w:hanging="180"/>
      </w:pPr>
    </w:lvl>
    <w:lvl w:ilvl="3" w:tplc="CDB430E0" w:tentative="1">
      <w:start w:val="1"/>
      <w:numFmt w:val="decimal"/>
      <w:lvlText w:val="%4."/>
      <w:lvlJc w:val="left"/>
      <w:pPr>
        <w:ind w:left="2880" w:hanging="360"/>
      </w:pPr>
    </w:lvl>
    <w:lvl w:ilvl="4" w:tplc="46C6853A" w:tentative="1">
      <w:start w:val="1"/>
      <w:numFmt w:val="lowerLetter"/>
      <w:lvlText w:val="%5."/>
      <w:lvlJc w:val="left"/>
      <w:pPr>
        <w:ind w:left="3600" w:hanging="360"/>
      </w:pPr>
    </w:lvl>
    <w:lvl w:ilvl="5" w:tplc="91B8CFCC" w:tentative="1">
      <w:start w:val="1"/>
      <w:numFmt w:val="lowerRoman"/>
      <w:lvlText w:val="%6."/>
      <w:lvlJc w:val="right"/>
      <w:pPr>
        <w:ind w:left="4320" w:hanging="180"/>
      </w:pPr>
    </w:lvl>
    <w:lvl w:ilvl="6" w:tplc="59D224F2" w:tentative="1">
      <w:start w:val="1"/>
      <w:numFmt w:val="decimal"/>
      <w:lvlText w:val="%7."/>
      <w:lvlJc w:val="left"/>
      <w:pPr>
        <w:ind w:left="5040" w:hanging="360"/>
      </w:pPr>
    </w:lvl>
    <w:lvl w:ilvl="7" w:tplc="CBBEDD4E" w:tentative="1">
      <w:start w:val="1"/>
      <w:numFmt w:val="lowerLetter"/>
      <w:lvlText w:val="%8."/>
      <w:lvlJc w:val="left"/>
      <w:pPr>
        <w:ind w:left="5760" w:hanging="360"/>
      </w:pPr>
    </w:lvl>
    <w:lvl w:ilvl="8" w:tplc="A440D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39EAE1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264C34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FA6AAC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A88AE2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248BCD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3A6F2D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EA0685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EACBBD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9C4CA4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6"/>
  </w:num>
  <w:num w:numId="10">
    <w:abstractNumId w:val="4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45201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5023"/>
    <w:rsid w:val="00136801"/>
    <w:rsid w:val="00151422"/>
    <w:rsid w:val="001544B0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6379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56145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4D4A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2F73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01A"/>
    <w:rsid w:val="00547937"/>
    <w:rsid w:val="00555EA4"/>
    <w:rsid w:val="00556F00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76104"/>
    <w:rsid w:val="006801BE"/>
    <w:rsid w:val="00685178"/>
    <w:rsid w:val="00693BFE"/>
    <w:rsid w:val="00695760"/>
    <w:rsid w:val="006A0462"/>
    <w:rsid w:val="006A2E1D"/>
    <w:rsid w:val="006B4A17"/>
    <w:rsid w:val="006B79B1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6F7182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E4B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51BC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A55CC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69AA"/>
    <w:rsid w:val="0094051C"/>
    <w:rsid w:val="00942DB8"/>
    <w:rsid w:val="009439A7"/>
    <w:rsid w:val="009448BA"/>
    <w:rsid w:val="00946A8E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B4D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57816"/>
    <w:rsid w:val="00A61D7C"/>
    <w:rsid w:val="00A649CB"/>
    <w:rsid w:val="00A70A69"/>
    <w:rsid w:val="00A70CEA"/>
    <w:rsid w:val="00A70F8A"/>
    <w:rsid w:val="00A727F5"/>
    <w:rsid w:val="00A746C0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0104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3B1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3D6C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57E93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4C00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7682E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175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03E59B1"/>
  <w15:docId w15:val="{B16904E5-08D8-4013-9F59-E157F22A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214</TotalTime>
  <Pages>8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Diptarka Saha</cp:lastModifiedBy>
  <cp:revision>33</cp:revision>
  <cp:lastPrinted>2017-11-30T17:51:00Z</cp:lastPrinted>
  <dcterms:created xsi:type="dcterms:W3CDTF">2019-12-13T18:52:00Z</dcterms:created>
  <dcterms:modified xsi:type="dcterms:W3CDTF">2022-02-07T01:17:00Z</dcterms:modified>
</cp:coreProperties>
</file>