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90008C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12"/>
        <w:gridCol w:w="2288"/>
        <w:gridCol w:w="1506"/>
        <w:gridCol w:w="1628"/>
        <w:gridCol w:w="1394"/>
        <w:gridCol w:w="1488"/>
      </w:tblGrid>
      <w:tr w:rsidR="00725448" w:rsidRPr="00C03D07" w:rsidTr="00DA1387">
        <w:tc>
          <w:tcPr>
            <w:tcW w:w="2808" w:type="dxa"/>
          </w:tcPr>
          <w:p w:rsidR="00ED0124" w:rsidRPr="00C1676B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 VARAHALU</w:t>
            </w:r>
          </w:p>
        </w:tc>
        <w:tc>
          <w:tcPr>
            <w:tcW w:w="1530" w:type="dxa"/>
          </w:tcPr>
          <w:p w:rsidR="00ED0124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YASASWINI RAMA TULASI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JUVVALA</w:t>
            </w:r>
          </w:p>
        </w:tc>
        <w:tc>
          <w:tcPr>
            <w:tcW w:w="1530" w:type="dxa"/>
          </w:tcPr>
          <w:p w:rsidR="00ED0124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SANNALA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711-22-2427</w:t>
            </w:r>
          </w:p>
        </w:tc>
        <w:tc>
          <w:tcPr>
            <w:tcW w:w="1530" w:type="dxa"/>
          </w:tcPr>
          <w:p w:rsidR="00ED0124" w:rsidRPr="00C03D07" w:rsidRDefault="009350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968-96-6984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bookmarkStart w:id="0" w:name="_GoBack"/>
        <w:bookmarkEnd w:id="0"/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AUG/21/86</w:t>
            </w:r>
          </w:p>
        </w:tc>
        <w:tc>
          <w:tcPr>
            <w:tcW w:w="153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APR/11/1993</w:t>
            </w: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02006F">
        <w:trPr>
          <w:trHeight w:val="1007"/>
        </w:trPr>
        <w:tc>
          <w:tcPr>
            <w:tcW w:w="280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633B78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1035 ASTER AVENUE,</w:t>
            </w:r>
          </w:p>
          <w:p w:rsidR="00633B78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1165,</w:t>
            </w:r>
          </w:p>
          <w:p w:rsidR="00633B78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SUNNYVALE,CA</w:t>
            </w:r>
          </w:p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94086</w:t>
            </w:r>
          </w:p>
        </w:tc>
        <w:tc>
          <w:tcPr>
            <w:tcW w:w="1530" w:type="dxa"/>
          </w:tcPr>
          <w:p w:rsidR="00914BB2" w:rsidRDefault="0090008C" w:rsidP="00914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1035 ASTER AVENUE,</w:t>
            </w:r>
          </w:p>
          <w:p w:rsidR="00914BB2" w:rsidRDefault="0090008C" w:rsidP="00914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1165,</w:t>
            </w:r>
          </w:p>
          <w:p w:rsidR="00914BB2" w:rsidRDefault="0090008C" w:rsidP="00914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SUNNYVALE,CA</w:t>
            </w:r>
          </w:p>
          <w:p w:rsidR="00633B78" w:rsidRPr="00C03D07" w:rsidRDefault="0090008C" w:rsidP="00914BB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94086</w:t>
            </w: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978 328 9297</w:t>
            </w: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RAJA.SAP514@GMAIL.COM</w:t>
            </w: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DEC/18/2014</w:t>
            </w: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914BB2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OCT-17-2018</w:t>
            </w: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3B78" w:rsidRPr="00C03D07" w:rsidTr="00DA1387">
        <w:tc>
          <w:tcPr>
            <w:tcW w:w="2808" w:type="dxa"/>
          </w:tcPr>
          <w:p w:rsidR="00633B78" w:rsidRPr="00C03D07" w:rsidRDefault="0090008C" w:rsidP="00633B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33B78" w:rsidRPr="00C03D07" w:rsidRDefault="00633B78" w:rsidP="00633B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0008C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>
        <w:rPr>
          <w:rFonts w:ascii="Calibri" w:hAnsi="Calibri" w:cs="Calibri"/>
          <w:b/>
          <w:sz w:val="24"/>
          <w:szCs w:val="24"/>
        </w:rPr>
        <w:t>(</w:t>
      </w:r>
      <w:proofErr w:type="gramEnd"/>
      <w:r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90008C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90008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90008C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90008C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90008C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90008C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0008C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90008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0008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4BB2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0008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0008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4BB2">
              <w:rPr>
                <w:rFonts w:ascii="Calibri" w:hAnsi="Calibri" w:cs="Calibri"/>
                <w:sz w:val="24"/>
                <w:szCs w:val="24"/>
              </w:rPr>
              <w:t>011400495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0008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0008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4BB2">
              <w:rPr>
                <w:rFonts w:ascii="Calibri" w:hAnsi="Calibri" w:cs="Calibri"/>
                <w:sz w:val="24"/>
                <w:szCs w:val="24"/>
              </w:rPr>
              <w:t>003881065504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0008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0008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4BB2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0008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0008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4BB2">
              <w:rPr>
                <w:rFonts w:ascii="Calibri" w:hAnsi="Calibri" w:cs="Calibri"/>
                <w:sz w:val="24"/>
                <w:szCs w:val="24"/>
              </w:rPr>
              <w:t>RAJA VARAHALUJUVVALA</w:t>
            </w: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0008C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90008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90008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90008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90008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90008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9000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90008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9000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000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9000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000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9000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90008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9000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000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9000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0008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90008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EC7A3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82D37" w:rsidRPr="00C03D07" w:rsidRDefault="009000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90008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FULL YEAR 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90008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90008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90008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90008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90008C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90008C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90008C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90008C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90008C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B95496" w:rsidRPr="00C03D07" w:rsidRDefault="0090008C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B95496" w:rsidRPr="00C03D07" w:rsidRDefault="0090008C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90008C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9000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998" w:type="dxa"/>
          </w:tcPr>
          <w:p w:rsidR="00B95496" w:rsidRPr="00C03D07" w:rsidRDefault="009000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90008C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90008C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90008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0008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0008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90008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90008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90008C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914BB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914BB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2009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914BB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89000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914BB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732CFD" w:rsidRPr="00732CFD" w:rsidRDefault="00732CFD" w:rsidP="00732CFD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spell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proofErr w:type="spell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08C" w:rsidRDefault="0090008C" w:rsidP="00E2132C">
      <w:r>
        <w:separator/>
      </w:r>
    </w:p>
  </w:endnote>
  <w:endnote w:type="continuationSeparator" w:id="1">
    <w:p w:rsidR="0090008C" w:rsidRDefault="0090008C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8C" w:rsidRDefault="009000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0008C" w:rsidRDefault="0090008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0008C" w:rsidRPr="00A000E0" w:rsidRDefault="0090008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0008C" w:rsidRDefault="0090008C" w:rsidP="00B23708">
    <w:pPr>
      <w:ind w:right="288"/>
      <w:jc w:val="center"/>
      <w:rPr>
        <w:rFonts w:ascii="Cambria" w:hAnsi="Cambria"/>
      </w:rPr>
    </w:pPr>
  </w:p>
  <w:p w:rsidR="0090008C" w:rsidRDefault="0090008C" w:rsidP="00B23708">
    <w:pPr>
      <w:ind w:right="288"/>
      <w:jc w:val="center"/>
      <w:rPr>
        <w:rFonts w:ascii="Cambria" w:hAnsi="Cambria"/>
      </w:rPr>
    </w:pPr>
  </w:p>
  <w:p w:rsidR="0090008C" w:rsidRPr="002B2F01" w:rsidRDefault="00672765" w:rsidP="00B23708">
    <w:pPr>
      <w:ind w:right="288"/>
      <w:jc w:val="center"/>
      <w:rPr>
        <w:sz w:val="22"/>
      </w:rPr>
    </w:pPr>
    <w:r w:rsidRPr="006727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path arrowok="t"/>
          <v:textbox inset="0,0,0,0">
            <w:txbxContent>
              <w:p w:rsidR="0090008C" w:rsidRDefault="0067276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90008C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C7A3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0008C">
      <w:rPr>
        <w:szCs w:val="16"/>
      </w:rPr>
      <w:t xml:space="preserve">Write to us at: </w:t>
    </w:r>
    <w:hyperlink r:id="rId1" w:history="1">
      <w:r w:rsidR="0090008C" w:rsidRPr="000A098A">
        <w:rPr>
          <w:rStyle w:val="Hyperlink"/>
          <w:szCs w:val="16"/>
        </w:rPr>
        <w:t>contact@gtaxfile.com</w:t>
      </w:r>
    </w:hyperlink>
    <w:r w:rsidR="0090008C" w:rsidRPr="002B2F01">
      <w:rPr>
        <w:szCs w:val="16"/>
      </w:rPr>
      <w:t xml:space="preserve">or call us at </w:t>
    </w:r>
    <w:r w:rsidR="0090008C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08C" w:rsidRDefault="0090008C" w:rsidP="00E2132C">
      <w:r>
        <w:separator/>
      </w:r>
    </w:p>
  </w:footnote>
  <w:footnote w:type="continuationSeparator" w:id="1">
    <w:p w:rsidR="0090008C" w:rsidRDefault="0090008C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8C" w:rsidRDefault="0090008C">
    <w:pPr>
      <w:pStyle w:val="Header"/>
    </w:pPr>
  </w:p>
  <w:p w:rsidR="0090008C" w:rsidRDefault="0090008C">
    <w:pPr>
      <w:pStyle w:val="Header"/>
    </w:pPr>
  </w:p>
  <w:p w:rsidR="0090008C" w:rsidRDefault="0067276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alt="" style="position:absolute;margin-left:0;margin-top:0;width:657.05pt;height:134.3pt;rotation:315;z-index:-251658240;mso-wrap-edited:f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0008C" w:rsidRPr="00350A46">
      <w:rPr>
        <w:noProof/>
      </w:rPr>
      <w:drawing>
        <wp:inline distT="0" distB="0" distL="0" distR="0">
          <wp:extent cx="2019300" cy="52070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08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7B25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CFA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588D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03C8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2E90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39B7"/>
    <w:rsid w:val="006079C1"/>
    <w:rsid w:val="006106D7"/>
    <w:rsid w:val="00632AD7"/>
    <w:rsid w:val="00633B78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2765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2CFD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0008C"/>
    <w:rsid w:val="009102FA"/>
    <w:rsid w:val="00910353"/>
    <w:rsid w:val="00910ABD"/>
    <w:rsid w:val="00914BB2"/>
    <w:rsid w:val="009223FC"/>
    <w:rsid w:val="00935056"/>
    <w:rsid w:val="0094051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794C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C7A31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3B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6F88-B8C5-4022-9DDC-F5DD7C33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640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9741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dc:description/>
  <cp:lastModifiedBy>HP</cp:lastModifiedBy>
  <cp:revision>5</cp:revision>
  <cp:lastPrinted>2017-12-01T07:21:00Z</cp:lastPrinted>
  <dcterms:created xsi:type="dcterms:W3CDTF">2019-01-07T09:46:00Z</dcterms:created>
  <dcterms:modified xsi:type="dcterms:W3CDTF">2021-01-28T20:49:00Z</dcterms:modified>
</cp:coreProperties>
</file>