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90372B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9F4FA1">
        <w:rPr>
          <w:rFonts w:ascii="Calibri" w:hAnsi="Calibri" w:cs="Calibri"/>
          <w:b/>
          <w:color w:val="943634"/>
          <w:sz w:val="40"/>
          <w:szCs w:val="40"/>
          <w:u w:val="single"/>
        </w:rPr>
        <w:t>20</w:t>
      </w:r>
    </w:p>
    <w:p w14:paraId="64A120B2" w14:textId="77777777" w:rsidR="009439A7" w:rsidRPr="00C03D07" w:rsidRDefault="00A5788A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14702FB9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2EE384A1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6963E5B5" w14:textId="77777777" w:rsidR="009439A7" w:rsidRPr="00C03D07" w:rsidRDefault="00A5788A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38704D10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47491F67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A5788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A5788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A5523" w:rsidRPr="00BD5685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tripura@gtaxfile.com</w:t>
        </w:r>
      </w:hyperlink>
      <w:r w:rsidR="007936D7">
        <w:t xml:space="preserve"> </w:t>
      </w:r>
      <w:r w:rsidR="00A5788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A5788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A5788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A5788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9F4FA1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TY2020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5B467BEC" w14:textId="77777777"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14:paraId="3A0CEDD8" w14:textId="77777777" w:rsidR="0042510F" w:rsidRPr="002F14B9" w:rsidRDefault="002F14B9" w:rsidP="003E2E35">
      <w:pPr>
        <w:ind w:right="-56"/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</w:rPr>
      </w:pPr>
      <w:r w:rsidRPr="002F14B9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highlight w:val="yellow"/>
        </w:rPr>
        <w:t>IF YOU RECEIVED STIMULUS CHECK, PLEASE MENTION THE AMOUNT YOU RECEIVED, IF NOT PLEASE MENTION AS “NO”</w:t>
      </w:r>
    </w:p>
    <w:p w14:paraId="1D0D3A88" w14:textId="77777777"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8"/>
        <w:gridCol w:w="2340"/>
      </w:tblGrid>
      <w:tr w:rsidR="0088066C" w14:paraId="1C734C81" w14:textId="77777777" w:rsidTr="00B01C55">
        <w:tc>
          <w:tcPr>
            <w:tcW w:w="1188" w:type="dxa"/>
          </w:tcPr>
          <w:p w14:paraId="1F8B3CB0" w14:textId="77777777" w:rsidR="002F14B9" w:rsidRPr="00B01C55" w:rsidRDefault="00A5788A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2340" w:type="dxa"/>
          </w:tcPr>
          <w:p w14:paraId="3BA3F824" w14:textId="7748B763" w:rsidR="002F14B9" w:rsidRPr="00B01C55" w:rsidRDefault="00A5788A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  <w:r w:rsidR="00121BB2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 xml:space="preserve"> $</w:t>
            </w:r>
            <w:r w:rsidR="00121BB2">
              <w:rPr>
                <w:rFonts w:ascii="Helvetica" w:hAnsi="Helvetica" w:cs="Helvetica"/>
                <w:color w:val="1D2228"/>
                <w:shd w:val="clear" w:color="auto" w:fill="FFFFFF"/>
              </w:rPr>
              <w:t>2400</w:t>
            </w:r>
          </w:p>
        </w:tc>
      </w:tr>
      <w:tr w:rsidR="0088066C" w14:paraId="5D96FA01" w14:textId="77777777" w:rsidTr="00B01C55">
        <w:tc>
          <w:tcPr>
            <w:tcW w:w="1188" w:type="dxa"/>
          </w:tcPr>
          <w:p w14:paraId="0E4AB906" w14:textId="77777777" w:rsidR="002F14B9" w:rsidRPr="00B01C55" w:rsidRDefault="00A5788A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2340" w:type="dxa"/>
          </w:tcPr>
          <w:p w14:paraId="63A8CB95" w14:textId="3AA3E9BF" w:rsidR="002F14B9" w:rsidRPr="00B01C55" w:rsidRDefault="00A5788A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  <w:r w:rsidR="00121BB2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 xml:space="preserve"> $</w:t>
            </w:r>
            <w:r w:rsidR="00121BB2">
              <w:rPr>
                <w:rFonts w:ascii="Helvetica" w:hAnsi="Helvetica" w:cs="Helvetica"/>
                <w:color w:val="1D2228"/>
                <w:shd w:val="clear" w:color="auto" w:fill="FFFFFF"/>
              </w:rPr>
              <w:t>1200</w:t>
            </w:r>
          </w:p>
        </w:tc>
      </w:tr>
    </w:tbl>
    <w:p w14:paraId="0401E144" w14:textId="77777777"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572BAC91" w14:textId="77777777" w:rsidR="009439A7" w:rsidRPr="00C03D07" w:rsidRDefault="00A5788A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              </w:t>
      </w:r>
    </w:p>
    <w:p w14:paraId="41881FBA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75"/>
        <w:gridCol w:w="2281"/>
        <w:gridCol w:w="2648"/>
        <w:gridCol w:w="1433"/>
        <w:gridCol w:w="1399"/>
        <w:gridCol w:w="1080"/>
      </w:tblGrid>
      <w:tr w:rsidR="0088066C" w14:paraId="6356C982" w14:textId="77777777" w:rsidTr="00DA1387">
        <w:tc>
          <w:tcPr>
            <w:tcW w:w="2808" w:type="dxa"/>
          </w:tcPr>
          <w:p w14:paraId="1E35EF60" w14:textId="77777777" w:rsidR="00ED0124" w:rsidRPr="00C1676B" w:rsidRDefault="00A5788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162CF052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A5788A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550C4757" w14:textId="77777777" w:rsidR="00ED0124" w:rsidRPr="00C1676B" w:rsidRDefault="00A5788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5319AE5E" w14:textId="77777777" w:rsidR="00ED0124" w:rsidRPr="00C1676B" w:rsidRDefault="00A5788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14:paraId="1B433D38" w14:textId="77777777" w:rsidR="00ED0124" w:rsidRPr="00C1676B" w:rsidRDefault="00A5788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7D90447D" w14:textId="77777777" w:rsidR="00110CC1" w:rsidRPr="00C1676B" w:rsidRDefault="00A5788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14:paraId="22A063A0" w14:textId="77777777" w:rsidR="00ED0124" w:rsidRPr="00C1676B" w:rsidRDefault="00A5788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7E1AC078" w14:textId="77777777" w:rsidR="00636620" w:rsidRPr="00C1676B" w:rsidRDefault="00A5788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121BB2" w14:paraId="745FA660" w14:textId="77777777" w:rsidTr="00DA1387">
        <w:tc>
          <w:tcPr>
            <w:tcW w:w="2808" w:type="dxa"/>
          </w:tcPr>
          <w:p w14:paraId="137D5B44" w14:textId="77777777" w:rsidR="00121BB2" w:rsidRPr="00C03D07" w:rsidRDefault="00121BB2" w:rsidP="00121BB2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4B230DC7" w14:textId="37E45DA5" w:rsidR="00121BB2" w:rsidRPr="00C03D07" w:rsidRDefault="00121BB2" w:rsidP="00121BB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Rohit</w:t>
            </w:r>
          </w:p>
        </w:tc>
        <w:tc>
          <w:tcPr>
            <w:tcW w:w="1530" w:type="dxa"/>
          </w:tcPr>
          <w:p w14:paraId="1AD46F7A" w14:textId="4EE967A5" w:rsidR="00121BB2" w:rsidRPr="00C03D07" w:rsidRDefault="00121BB2" w:rsidP="00121BB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Kamini</w:t>
            </w:r>
          </w:p>
        </w:tc>
        <w:tc>
          <w:tcPr>
            <w:tcW w:w="1710" w:type="dxa"/>
          </w:tcPr>
          <w:p w14:paraId="62C5492D" w14:textId="6B3A0393" w:rsidR="00121BB2" w:rsidRPr="00C03D07" w:rsidRDefault="00121BB2" w:rsidP="00121BB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Shivangi</w:t>
            </w:r>
          </w:p>
        </w:tc>
        <w:tc>
          <w:tcPr>
            <w:tcW w:w="1440" w:type="dxa"/>
          </w:tcPr>
          <w:p w14:paraId="4595237B" w14:textId="2BA8080E" w:rsidR="00121BB2" w:rsidRPr="00C03D07" w:rsidRDefault="00121BB2" w:rsidP="00121BB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Anshul</w:t>
            </w:r>
          </w:p>
        </w:tc>
        <w:tc>
          <w:tcPr>
            <w:tcW w:w="1548" w:type="dxa"/>
          </w:tcPr>
          <w:p w14:paraId="057F0140" w14:textId="77777777" w:rsidR="00121BB2" w:rsidRPr="00C03D07" w:rsidRDefault="00121BB2" w:rsidP="00121BB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21BB2" w14:paraId="4A712D1F" w14:textId="77777777" w:rsidTr="00DA1387">
        <w:tc>
          <w:tcPr>
            <w:tcW w:w="2808" w:type="dxa"/>
          </w:tcPr>
          <w:p w14:paraId="147E9E93" w14:textId="77777777" w:rsidR="00121BB2" w:rsidRPr="00C03D07" w:rsidRDefault="00121BB2" w:rsidP="00121BB2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58961DE1" w14:textId="6849B90E" w:rsidR="00121BB2" w:rsidRPr="00C03D07" w:rsidRDefault="00121BB2" w:rsidP="00121BB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Kumar</w:t>
            </w:r>
          </w:p>
        </w:tc>
        <w:tc>
          <w:tcPr>
            <w:tcW w:w="1530" w:type="dxa"/>
          </w:tcPr>
          <w:p w14:paraId="12052E96" w14:textId="77777777" w:rsidR="00121BB2" w:rsidRPr="00C03D07" w:rsidRDefault="00121BB2" w:rsidP="00121BB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BD8EEE8" w14:textId="77777777" w:rsidR="00121BB2" w:rsidRPr="00C03D07" w:rsidRDefault="00121BB2" w:rsidP="00121BB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C521FE1" w14:textId="77777777" w:rsidR="00121BB2" w:rsidRPr="00C03D07" w:rsidRDefault="00121BB2" w:rsidP="00121BB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59E06A0" w14:textId="77777777" w:rsidR="00121BB2" w:rsidRPr="00C03D07" w:rsidRDefault="00121BB2" w:rsidP="00121BB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21BB2" w14:paraId="4AEC1244" w14:textId="77777777" w:rsidTr="00DA1387">
        <w:tc>
          <w:tcPr>
            <w:tcW w:w="2808" w:type="dxa"/>
          </w:tcPr>
          <w:p w14:paraId="72DCE7FC" w14:textId="77777777" w:rsidR="00121BB2" w:rsidRPr="00C03D07" w:rsidRDefault="00121BB2" w:rsidP="00121BB2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1FBC93B4" w14:textId="6F4D4239" w:rsidR="00121BB2" w:rsidRPr="00C03D07" w:rsidRDefault="00121BB2" w:rsidP="00121BB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Singh</w:t>
            </w:r>
          </w:p>
        </w:tc>
        <w:tc>
          <w:tcPr>
            <w:tcW w:w="1530" w:type="dxa"/>
          </w:tcPr>
          <w:p w14:paraId="207B1C43" w14:textId="01F27361" w:rsidR="00121BB2" w:rsidRPr="00C03D07" w:rsidRDefault="00121BB2" w:rsidP="00121BB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Singh</w:t>
            </w:r>
          </w:p>
        </w:tc>
        <w:tc>
          <w:tcPr>
            <w:tcW w:w="1710" w:type="dxa"/>
          </w:tcPr>
          <w:p w14:paraId="2DF7EED6" w14:textId="4D410EA7" w:rsidR="00121BB2" w:rsidRPr="00C03D07" w:rsidRDefault="00121BB2" w:rsidP="00121BB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Singh</w:t>
            </w:r>
          </w:p>
        </w:tc>
        <w:tc>
          <w:tcPr>
            <w:tcW w:w="1440" w:type="dxa"/>
          </w:tcPr>
          <w:p w14:paraId="1B925FEF" w14:textId="53DC0246" w:rsidR="00121BB2" w:rsidRPr="00C03D07" w:rsidRDefault="00121BB2" w:rsidP="00121BB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Singh</w:t>
            </w:r>
          </w:p>
        </w:tc>
        <w:tc>
          <w:tcPr>
            <w:tcW w:w="1548" w:type="dxa"/>
          </w:tcPr>
          <w:p w14:paraId="597725A5" w14:textId="77777777" w:rsidR="00121BB2" w:rsidRPr="00C03D07" w:rsidRDefault="00121BB2" w:rsidP="00121BB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21BB2" w14:paraId="07CBE00D" w14:textId="77777777" w:rsidTr="00DA1387">
        <w:tc>
          <w:tcPr>
            <w:tcW w:w="2808" w:type="dxa"/>
          </w:tcPr>
          <w:p w14:paraId="5D85A70C" w14:textId="77777777" w:rsidR="00121BB2" w:rsidRPr="00C03D07" w:rsidRDefault="00121BB2" w:rsidP="00121BB2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6B666A39" w14:textId="3A500D99" w:rsidR="00121BB2" w:rsidRPr="00C03D07" w:rsidRDefault="00121BB2" w:rsidP="00121BB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324-11-8072</w:t>
            </w:r>
          </w:p>
        </w:tc>
        <w:tc>
          <w:tcPr>
            <w:tcW w:w="1530" w:type="dxa"/>
          </w:tcPr>
          <w:p w14:paraId="5305F801" w14:textId="2C267C14" w:rsidR="00121BB2" w:rsidRPr="00C03D07" w:rsidRDefault="00121BB2" w:rsidP="00121BB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329-11-5161</w:t>
            </w:r>
          </w:p>
        </w:tc>
        <w:tc>
          <w:tcPr>
            <w:tcW w:w="1710" w:type="dxa"/>
          </w:tcPr>
          <w:p w14:paraId="7C8DF8D0" w14:textId="77777777" w:rsidR="00121BB2" w:rsidRDefault="00121BB2" w:rsidP="00121BB2">
            <w:pPr>
              <w:ind w:right="-56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994-84-4997</w:t>
            </w:r>
          </w:p>
          <w:p w14:paraId="2D3B7B89" w14:textId="77777777" w:rsidR="00121BB2" w:rsidRDefault="00121BB2" w:rsidP="00121BB2">
            <w:pPr>
              <w:ind w:right="-56"/>
              <w:rPr>
                <w:rFonts w:ascii="Bookman Old Style" w:eastAsia="Arial" w:hAnsi="Bookman Old Style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7F20F761" w14:textId="77777777" w:rsidR="00121BB2" w:rsidRDefault="00121BB2" w:rsidP="00121BB2">
            <w:pPr>
              <w:ind w:right="-56"/>
              <w:rPr>
                <w:rFonts w:ascii="Bookman Old Style" w:eastAsia="Arial" w:hAnsi="Bookman Old Style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Bookman Old Style" w:eastAsia="Arial" w:hAnsi="Bookman Old Style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TIN expired</w:t>
            </w:r>
          </w:p>
          <w:p w14:paraId="27081C66" w14:textId="44B228C0" w:rsidR="00121BB2" w:rsidRPr="00C03D07" w:rsidRDefault="00121BB2" w:rsidP="00121BB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Bookman Old Style" w:eastAsia="Arial" w:hAnsi="Bookman Old Style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Can’t renew until H4 extended</w:t>
            </w:r>
          </w:p>
        </w:tc>
        <w:tc>
          <w:tcPr>
            <w:tcW w:w="1440" w:type="dxa"/>
          </w:tcPr>
          <w:p w14:paraId="3CF46498" w14:textId="77777777" w:rsidR="00121BB2" w:rsidRDefault="00121BB2" w:rsidP="00121BB2">
            <w:pPr>
              <w:ind w:right="-56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994-84-5051</w:t>
            </w:r>
          </w:p>
          <w:p w14:paraId="2497A967" w14:textId="77777777" w:rsidR="00121BB2" w:rsidRDefault="00121BB2" w:rsidP="00121BB2">
            <w:pPr>
              <w:ind w:right="-56"/>
              <w:rPr>
                <w:rFonts w:ascii="Bookman Old Style" w:eastAsia="Arial" w:hAnsi="Bookman Old Style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694A9454" w14:textId="77777777" w:rsidR="00121BB2" w:rsidRDefault="00121BB2" w:rsidP="00121BB2">
            <w:pPr>
              <w:ind w:right="-56"/>
              <w:rPr>
                <w:rFonts w:ascii="Bookman Old Style" w:eastAsia="Arial" w:hAnsi="Bookman Old Style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Bookman Old Style" w:eastAsia="Arial" w:hAnsi="Bookman Old Style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TIN expired</w:t>
            </w:r>
          </w:p>
          <w:p w14:paraId="7D364D51" w14:textId="001011EC" w:rsidR="00121BB2" w:rsidRPr="00C03D07" w:rsidRDefault="00121BB2" w:rsidP="00121BB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Please exclude kids for return filing</w:t>
            </w:r>
          </w:p>
        </w:tc>
        <w:tc>
          <w:tcPr>
            <w:tcW w:w="1548" w:type="dxa"/>
          </w:tcPr>
          <w:p w14:paraId="27411B95" w14:textId="77777777" w:rsidR="00121BB2" w:rsidRPr="00C03D07" w:rsidRDefault="00121BB2" w:rsidP="00121BB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21BB2" w14:paraId="7A8F1199" w14:textId="77777777" w:rsidTr="00DA1387">
        <w:tc>
          <w:tcPr>
            <w:tcW w:w="2808" w:type="dxa"/>
          </w:tcPr>
          <w:p w14:paraId="335EF9B0" w14:textId="77777777" w:rsidR="00121BB2" w:rsidRPr="00C03D07" w:rsidRDefault="00121BB2" w:rsidP="00121BB2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5D9D99CC" w14:textId="70FBF1F2" w:rsidR="00121BB2" w:rsidRPr="00C03D07" w:rsidRDefault="00121BB2" w:rsidP="00121BB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03/17/73</w:t>
            </w:r>
          </w:p>
        </w:tc>
        <w:tc>
          <w:tcPr>
            <w:tcW w:w="1530" w:type="dxa"/>
          </w:tcPr>
          <w:p w14:paraId="0221FE2E" w14:textId="0C7DCF79" w:rsidR="00121BB2" w:rsidRPr="00C03D07" w:rsidRDefault="00121BB2" w:rsidP="00121BB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01/29/1972</w:t>
            </w:r>
          </w:p>
        </w:tc>
        <w:tc>
          <w:tcPr>
            <w:tcW w:w="1710" w:type="dxa"/>
          </w:tcPr>
          <w:p w14:paraId="6D20E0BB" w14:textId="518D007D" w:rsidR="00121BB2" w:rsidRPr="00C03D07" w:rsidRDefault="00121BB2" w:rsidP="00121BB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04/14/2001</w:t>
            </w:r>
          </w:p>
        </w:tc>
        <w:tc>
          <w:tcPr>
            <w:tcW w:w="1440" w:type="dxa"/>
          </w:tcPr>
          <w:p w14:paraId="215A64B8" w14:textId="2958A9B5" w:rsidR="00121BB2" w:rsidRPr="00C03D07" w:rsidRDefault="00121BB2" w:rsidP="00121BB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06/15/2008</w:t>
            </w:r>
          </w:p>
        </w:tc>
        <w:tc>
          <w:tcPr>
            <w:tcW w:w="1548" w:type="dxa"/>
          </w:tcPr>
          <w:p w14:paraId="23D697ED" w14:textId="77777777" w:rsidR="00121BB2" w:rsidRPr="00C03D07" w:rsidRDefault="00121BB2" w:rsidP="00121BB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21BB2" w14:paraId="5B828B5F" w14:textId="77777777" w:rsidTr="00DA1387">
        <w:tc>
          <w:tcPr>
            <w:tcW w:w="2808" w:type="dxa"/>
          </w:tcPr>
          <w:p w14:paraId="5DA304C1" w14:textId="77777777" w:rsidR="00121BB2" w:rsidRPr="00C03D07" w:rsidRDefault="00121BB2" w:rsidP="00121BB2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51FA48CA" w14:textId="4973469E" w:rsidR="00121BB2" w:rsidRPr="00C03D07" w:rsidRDefault="00121BB2" w:rsidP="00121BB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Self</w:t>
            </w:r>
          </w:p>
        </w:tc>
        <w:tc>
          <w:tcPr>
            <w:tcW w:w="1530" w:type="dxa"/>
          </w:tcPr>
          <w:p w14:paraId="09C73DB6" w14:textId="6668E846" w:rsidR="00121BB2" w:rsidRPr="00C03D07" w:rsidRDefault="00121BB2" w:rsidP="00121BB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Spouse</w:t>
            </w:r>
          </w:p>
        </w:tc>
        <w:tc>
          <w:tcPr>
            <w:tcW w:w="1710" w:type="dxa"/>
          </w:tcPr>
          <w:p w14:paraId="3B9717CE" w14:textId="61A3AD34" w:rsidR="00121BB2" w:rsidRPr="00C03D07" w:rsidRDefault="00121BB2" w:rsidP="00121BB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Daughter</w:t>
            </w:r>
          </w:p>
        </w:tc>
        <w:tc>
          <w:tcPr>
            <w:tcW w:w="1440" w:type="dxa"/>
          </w:tcPr>
          <w:p w14:paraId="2E790584" w14:textId="5F3893AF" w:rsidR="00121BB2" w:rsidRPr="00C03D07" w:rsidRDefault="00121BB2" w:rsidP="00121BB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Son</w:t>
            </w:r>
          </w:p>
        </w:tc>
        <w:tc>
          <w:tcPr>
            <w:tcW w:w="1548" w:type="dxa"/>
          </w:tcPr>
          <w:p w14:paraId="73D55DF6" w14:textId="77777777" w:rsidR="00121BB2" w:rsidRPr="00C03D07" w:rsidRDefault="00121BB2" w:rsidP="00121BB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21BB2" w14:paraId="68D4B24B" w14:textId="77777777" w:rsidTr="00DA1387">
        <w:tc>
          <w:tcPr>
            <w:tcW w:w="2808" w:type="dxa"/>
          </w:tcPr>
          <w:p w14:paraId="3A298FA8" w14:textId="77777777" w:rsidR="00121BB2" w:rsidRPr="00C03D07" w:rsidRDefault="00121BB2" w:rsidP="00121BB2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6778F932" w14:textId="18867AB7" w:rsidR="00121BB2" w:rsidRPr="00C03D07" w:rsidRDefault="00121BB2" w:rsidP="00121BB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Service</w:t>
            </w:r>
          </w:p>
        </w:tc>
        <w:tc>
          <w:tcPr>
            <w:tcW w:w="1530" w:type="dxa"/>
          </w:tcPr>
          <w:p w14:paraId="0A9E7ED2" w14:textId="77777777" w:rsidR="00121BB2" w:rsidRDefault="00121BB2" w:rsidP="00121BB2">
            <w:pPr>
              <w:ind w:right="-56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Part time Teacher</w:t>
            </w:r>
            <w:r w:rsidR="00B75A04">
              <w:rPr>
                <w:rFonts w:ascii="Bookman Old Style" w:hAnsi="Bookman Old Style"/>
              </w:rPr>
              <w:t>;</w:t>
            </w:r>
          </w:p>
          <w:p w14:paraId="26FCD2D9" w14:textId="026EE0E0" w:rsidR="00B75A04" w:rsidRPr="00C03D07" w:rsidRDefault="00B75A04" w:rsidP="00121BB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Homemaker after H4 extension</w:t>
            </w:r>
          </w:p>
        </w:tc>
        <w:tc>
          <w:tcPr>
            <w:tcW w:w="1710" w:type="dxa"/>
          </w:tcPr>
          <w:p w14:paraId="4C31A6F3" w14:textId="7FFA93A9" w:rsidR="00121BB2" w:rsidRPr="00C03D07" w:rsidRDefault="00121BB2" w:rsidP="00121BB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Student</w:t>
            </w:r>
          </w:p>
        </w:tc>
        <w:tc>
          <w:tcPr>
            <w:tcW w:w="1440" w:type="dxa"/>
          </w:tcPr>
          <w:p w14:paraId="27DE8322" w14:textId="4AFFB08E" w:rsidR="00121BB2" w:rsidRPr="00C03D07" w:rsidRDefault="00121BB2" w:rsidP="00121BB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Student</w:t>
            </w:r>
          </w:p>
        </w:tc>
        <w:tc>
          <w:tcPr>
            <w:tcW w:w="1548" w:type="dxa"/>
          </w:tcPr>
          <w:p w14:paraId="1E597470" w14:textId="77777777" w:rsidR="00121BB2" w:rsidRPr="00C03D07" w:rsidRDefault="00121BB2" w:rsidP="00121BB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21BB2" w14:paraId="0F5229EB" w14:textId="77777777" w:rsidTr="0002006F">
        <w:trPr>
          <w:trHeight w:val="1007"/>
        </w:trPr>
        <w:tc>
          <w:tcPr>
            <w:tcW w:w="2808" w:type="dxa"/>
          </w:tcPr>
          <w:p w14:paraId="42C8DDA2" w14:textId="77777777" w:rsidR="00121BB2" w:rsidRPr="00C03D07" w:rsidRDefault="00121BB2" w:rsidP="00121BB2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2EEB6964" w14:textId="77777777" w:rsidR="00121BB2" w:rsidRPr="00C03D07" w:rsidRDefault="00121BB2" w:rsidP="00121BB2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4E2522A8" w14:textId="77777777" w:rsidR="00121BB2" w:rsidRDefault="00121BB2" w:rsidP="00121BB2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2420 Forsyth Ln, </w:t>
            </w:r>
          </w:p>
          <w:p w14:paraId="1836FD7E" w14:textId="01AF7687" w:rsidR="00121BB2" w:rsidRPr="00C03D07" w:rsidRDefault="00121BB2" w:rsidP="00121BB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Aurora, IL - 60502</w:t>
            </w:r>
          </w:p>
        </w:tc>
        <w:tc>
          <w:tcPr>
            <w:tcW w:w="1530" w:type="dxa"/>
          </w:tcPr>
          <w:p w14:paraId="10A78E49" w14:textId="4362D74F" w:rsidR="00121BB2" w:rsidRPr="00C03D07" w:rsidRDefault="00121BB2" w:rsidP="00121BB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Same</w:t>
            </w:r>
          </w:p>
        </w:tc>
        <w:tc>
          <w:tcPr>
            <w:tcW w:w="1710" w:type="dxa"/>
          </w:tcPr>
          <w:p w14:paraId="070A5340" w14:textId="41EAC95E" w:rsidR="00121BB2" w:rsidRPr="00C03D07" w:rsidRDefault="00121BB2" w:rsidP="00121BB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Same</w:t>
            </w:r>
          </w:p>
        </w:tc>
        <w:tc>
          <w:tcPr>
            <w:tcW w:w="1440" w:type="dxa"/>
          </w:tcPr>
          <w:p w14:paraId="322871BA" w14:textId="673BF98E" w:rsidR="00121BB2" w:rsidRPr="00C03D07" w:rsidRDefault="00121BB2" w:rsidP="00121BB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same</w:t>
            </w:r>
          </w:p>
        </w:tc>
        <w:tc>
          <w:tcPr>
            <w:tcW w:w="1548" w:type="dxa"/>
          </w:tcPr>
          <w:p w14:paraId="549FBE3E" w14:textId="77777777" w:rsidR="00121BB2" w:rsidRPr="00C03D07" w:rsidRDefault="00121BB2" w:rsidP="00121BB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21BB2" w14:paraId="47E24C7F" w14:textId="77777777" w:rsidTr="00DA1387">
        <w:tc>
          <w:tcPr>
            <w:tcW w:w="2808" w:type="dxa"/>
          </w:tcPr>
          <w:p w14:paraId="5E1EC43B" w14:textId="77777777" w:rsidR="00121BB2" w:rsidRPr="00C03D07" w:rsidRDefault="00121BB2" w:rsidP="00121BB2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5D5AFD8C" w14:textId="02E1B7B2" w:rsidR="00121BB2" w:rsidRPr="00C03D07" w:rsidRDefault="00121BB2" w:rsidP="00121BB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224-409-5490</w:t>
            </w:r>
          </w:p>
        </w:tc>
        <w:tc>
          <w:tcPr>
            <w:tcW w:w="1530" w:type="dxa"/>
          </w:tcPr>
          <w:p w14:paraId="06BDD634" w14:textId="2850EBDA" w:rsidR="00121BB2" w:rsidRPr="00C03D07" w:rsidRDefault="00121BB2" w:rsidP="00121BB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224-409-5492</w:t>
            </w:r>
          </w:p>
        </w:tc>
        <w:tc>
          <w:tcPr>
            <w:tcW w:w="1710" w:type="dxa"/>
          </w:tcPr>
          <w:p w14:paraId="3BCF4369" w14:textId="4374C8EA" w:rsidR="00121BB2" w:rsidRPr="00C03D07" w:rsidRDefault="00121BB2" w:rsidP="00121BB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Bookman Old Style" w:hAnsi="Bookman Old Style"/>
                <w:sz w:val="18"/>
              </w:rPr>
              <w:t>-</w:t>
            </w:r>
          </w:p>
        </w:tc>
        <w:tc>
          <w:tcPr>
            <w:tcW w:w="1440" w:type="dxa"/>
          </w:tcPr>
          <w:p w14:paraId="1959E7AB" w14:textId="77777777" w:rsidR="00121BB2" w:rsidRPr="00C03D07" w:rsidRDefault="00121BB2" w:rsidP="00121BB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9193A67" w14:textId="77777777" w:rsidR="00121BB2" w:rsidRPr="00C03D07" w:rsidRDefault="00121BB2" w:rsidP="00121BB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21BB2" w14:paraId="099B0CFA" w14:textId="77777777" w:rsidTr="00DA1387">
        <w:tc>
          <w:tcPr>
            <w:tcW w:w="2808" w:type="dxa"/>
          </w:tcPr>
          <w:p w14:paraId="4F9D7E20" w14:textId="77777777" w:rsidR="00121BB2" w:rsidRPr="00C03D07" w:rsidRDefault="00121BB2" w:rsidP="00121BB2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ALTERNATIVE NUMBER (HOME)</w:t>
            </w:r>
          </w:p>
        </w:tc>
        <w:tc>
          <w:tcPr>
            <w:tcW w:w="1980" w:type="dxa"/>
          </w:tcPr>
          <w:p w14:paraId="67FC713B" w14:textId="77777777" w:rsidR="00121BB2" w:rsidRPr="00C03D07" w:rsidRDefault="00121BB2" w:rsidP="00121BB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A90DBF1" w14:textId="77777777" w:rsidR="00121BB2" w:rsidRPr="00C03D07" w:rsidRDefault="00121BB2" w:rsidP="00121BB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252A1E4" w14:textId="77777777" w:rsidR="00121BB2" w:rsidRPr="00C03D07" w:rsidRDefault="00121BB2" w:rsidP="00121BB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7196C8A" w14:textId="77777777" w:rsidR="00121BB2" w:rsidRPr="00C03D07" w:rsidRDefault="00121BB2" w:rsidP="00121BB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565B343" w14:textId="77777777" w:rsidR="00121BB2" w:rsidRPr="00C03D07" w:rsidRDefault="00121BB2" w:rsidP="00121BB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21BB2" w14:paraId="23D64E80" w14:textId="77777777" w:rsidTr="00DA1387">
        <w:tc>
          <w:tcPr>
            <w:tcW w:w="2808" w:type="dxa"/>
          </w:tcPr>
          <w:p w14:paraId="1C4D7B0F" w14:textId="77777777" w:rsidR="00121BB2" w:rsidRPr="00C03D07" w:rsidRDefault="00121BB2" w:rsidP="00121BB2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6376B6AE" w14:textId="77777777" w:rsidR="00121BB2" w:rsidRPr="00C03D07" w:rsidRDefault="00121BB2" w:rsidP="00121BB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C4B0EF2" w14:textId="77777777" w:rsidR="00121BB2" w:rsidRPr="00C03D07" w:rsidRDefault="00121BB2" w:rsidP="00121BB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6893CAB" w14:textId="77777777" w:rsidR="00121BB2" w:rsidRPr="00C03D07" w:rsidRDefault="00121BB2" w:rsidP="00121BB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9E95566" w14:textId="77777777" w:rsidR="00121BB2" w:rsidRPr="00C03D07" w:rsidRDefault="00121BB2" w:rsidP="00121BB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77DE566" w14:textId="77777777" w:rsidR="00121BB2" w:rsidRPr="00C03D07" w:rsidRDefault="00121BB2" w:rsidP="00121BB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21BB2" w14:paraId="7820EF18" w14:textId="77777777" w:rsidTr="00DA1387">
        <w:tc>
          <w:tcPr>
            <w:tcW w:w="2808" w:type="dxa"/>
          </w:tcPr>
          <w:p w14:paraId="6F8E532C" w14:textId="77777777" w:rsidR="00121BB2" w:rsidRPr="00C03D07" w:rsidRDefault="00121BB2" w:rsidP="00121BB2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4219B48C" w14:textId="0CF960D6" w:rsidR="00121BB2" w:rsidRPr="00C03D07" w:rsidRDefault="00121BB2" w:rsidP="00121BB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9" w:history="1">
              <w:r>
                <w:rPr>
                  <w:rStyle w:val="Hyperlink"/>
                  <w:rFonts w:ascii="Bookman Old Style" w:hAnsi="Bookman Old Style"/>
                  <w:sz w:val="18"/>
                </w:rPr>
                <w:t>Rohitk2000@yahoo.com</w:t>
              </w:r>
            </w:hyperlink>
          </w:p>
        </w:tc>
        <w:tc>
          <w:tcPr>
            <w:tcW w:w="1530" w:type="dxa"/>
          </w:tcPr>
          <w:p w14:paraId="6F30388C" w14:textId="5604A5F7" w:rsidR="00121BB2" w:rsidRPr="00C03D07" w:rsidRDefault="00121BB2" w:rsidP="00121BB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10" w:history="1">
              <w:r>
                <w:rPr>
                  <w:rStyle w:val="Hyperlink"/>
                  <w:rFonts w:ascii="Bookman Old Style" w:hAnsi="Bookman Old Style"/>
                  <w:sz w:val="18"/>
                </w:rPr>
                <w:t>Kaminisingh29@yahoo.co.in</w:t>
              </w:r>
            </w:hyperlink>
          </w:p>
        </w:tc>
        <w:tc>
          <w:tcPr>
            <w:tcW w:w="1710" w:type="dxa"/>
          </w:tcPr>
          <w:p w14:paraId="27F63CF6" w14:textId="77777777" w:rsidR="00121BB2" w:rsidRPr="00C03D07" w:rsidRDefault="00121BB2" w:rsidP="00121BB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C8D64A3" w14:textId="77777777" w:rsidR="00121BB2" w:rsidRPr="00C03D07" w:rsidRDefault="00121BB2" w:rsidP="00121BB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75A8EB1" w14:textId="77777777" w:rsidR="00121BB2" w:rsidRPr="00C03D07" w:rsidRDefault="00121BB2" w:rsidP="00121BB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21BB2" w14:paraId="26D7FB97" w14:textId="77777777" w:rsidTr="00DA1387">
        <w:tc>
          <w:tcPr>
            <w:tcW w:w="2808" w:type="dxa"/>
          </w:tcPr>
          <w:p w14:paraId="228160E9" w14:textId="77777777" w:rsidR="00121BB2" w:rsidRPr="00C03D07" w:rsidRDefault="00121BB2" w:rsidP="00121BB2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14:paraId="586F816A" w14:textId="0B5FE5BA" w:rsidR="00121BB2" w:rsidRPr="00C03D07" w:rsidRDefault="00121BB2" w:rsidP="00121BB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sz w:val="22"/>
                <w:szCs w:val="22"/>
              </w:rPr>
              <w:t>04/02/2014</w:t>
            </w:r>
          </w:p>
        </w:tc>
        <w:tc>
          <w:tcPr>
            <w:tcW w:w="1530" w:type="dxa"/>
          </w:tcPr>
          <w:p w14:paraId="48C4B73E" w14:textId="78FCC0BF" w:rsidR="00121BB2" w:rsidRPr="00C03D07" w:rsidRDefault="00121BB2" w:rsidP="00121BB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sz w:val="22"/>
                <w:szCs w:val="22"/>
              </w:rPr>
              <w:t>04/02/2014</w:t>
            </w:r>
          </w:p>
        </w:tc>
        <w:tc>
          <w:tcPr>
            <w:tcW w:w="1710" w:type="dxa"/>
          </w:tcPr>
          <w:p w14:paraId="3DB6A967" w14:textId="137B57BA" w:rsidR="00121BB2" w:rsidRPr="00C03D07" w:rsidRDefault="00121BB2" w:rsidP="00121BB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sz w:val="22"/>
                <w:szCs w:val="22"/>
              </w:rPr>
              <w:t>04/02/2014</w:t>
            </w:r>
          </w:p>
        </w:tc>
        <w:tc>
          <w:tcPr>
            <w:tcW w:w="1440" w:type="dxa"/>
          </w:tcPr>
          <w:p w14:paraId="238DB321" w14:textId="7DE12341" w:rsidR="00121BB2" w:rsidRPr="00C03D07" w:rsidRDefault="00121BB2" w:rsidP="00121BB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sz w:val="22"/>
                <w:szCs w:val="22"/>
              </w:rPr>
              <w:t>04/02/2014</w:t>
            </w:r>
          </w:p>
        </w:tc>
        <w:tc>
          <w:tcPr>
            <w:tcW w:w="1548" w:type="dxa"/>
          </w:tcPr>
          <w:p w14:paraId="0E1DC33F" w14:textId="77777777" w:rsidR="00121BB2" w:rsidRPr="00C03D07" w:rsidRDefault="00121BB2" w:rsidP="00121BB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21BB2" w14:paraId="2834D602" w14:textId="77777777" w:rsidTr="00DA1387">
        <w:tc>
          <w:tcPr>
            <w:tcW w:w="2808" w:type="dxa"/>
          </w:tcPr>
          <w:p w14:paraId="46DB9012" w14:textId="77777777" w:rsidR="00121BB2" w:rsidRPr="00C03D07" w:rsidRDefault="00121BB2" w:rsidP="00121BB2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80" w:type="dxa"/>
          </w:tcPr>
          <w:p w14:paraId="7032CF90" w14:textId="411266A8" w:rsidR="00121BB2" w:rsidRPr="00C03D07" w:rsidRDefault="00121BB2" w:rsidP="00121BB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sz w:val="22"/>
                <w:szCs w:val="22"/>
              </w:rPr>
              <w:t>H1B</w:t>
            </w:r>
          </w:p>
        </w:tc>
        <w:tc>
          <w:tcPr>
            <w:tcW w:w="1530" w:type="dxa"/>
          </w:tcPr>
          <w:p w14:paraId="6851BD06" w14:textId="79F90030" w:rsidR="00121BB2" w:rsidRPr="00C03D07" w:rsidRDefault="00121BB2" w:rsidP="00121BB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sz w:val="22"/>
                <w:szCs w:val="22"/>
              </w:rPr>
              <w:t>H4</w:t>
            </w:r>
          </w:p>
        </w:tc>
        <w:tc>
          <w:tcPr>
            <w:tcW w:w="1710" w:type="dxa"/>
          </w:tcPr>
          <w:p w14:paraId="22CD76CF" w14:textId="60892460" w:rsidR="00121BB2" w:rsidRPr="00C03D07" w:rsidRDefault="00121BB2" w:rsidP="00121BB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sz w:val="22"/>
                <w:szCs w:val="22"/>
              </w:rPr>
              <w:t>H4</w:t>
            </w:r>
          </w:p>
        </w:tc>
        <w:tc>
          <w:tcPr>
            <w:tcW w:w="1440" w:type="dxa"/>
          </w:tcPr>
          <w:p w14:paraId="3F539EB1" w14:textId="0845694B" w:rsidR="00121BB2" w:rsidRPr="00C03D07" w:rsidRDefault="00121BB2" w:rsidP="00121BB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sz w:val="22"/>
                <w:szCs w:val="22"/>
              </w:rPr>
              <w:t>H4</w:t>
            </w:r>
          </w:p>
        </w:tc>
        <w:tc>
          <w:tcPr>
            <w:tcW w:w="1548" w:type="dxa"/>
          </w:tcPr>
          <w:p w14:paraId="05FBCEAF" w14:textId="77777777" w:rsidR="00121BB2" w:rsidRPr="00C03D07" w:rsidRDefault="00121BB2" w:rsidP="00121BB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21BB2" w14:paraId="38731605" w14:textId="77777777" w:rsidTr="00DA1387">
        <w:tc>
          <w:tcPr>
            <w:tcW w:w="2808" w:type="dxa"/>
          </w:tcPr>
          <w:p w14:paraId="0E02DAAE" w14:textId="77777777" w:rsidR="00121BB2" w:rsidRPr="00C03D07" w:rsidRDefault="00121BB2" w:rsidP="00121BB2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2020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3D10C8F9" w14:textId="77777777" w:rsidR="00121BB2" w:rsidRDefault="00121BB2" w:rsidP="00121BB2">
            <w:pPr>
              <w:ind w:right="-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</w:t>
            </w:r>
            <w:r w:rsidR="00B75A04">
              <w:rPr>
                <w:sz w:val="22"/>
                <w:szCs w:val="22"/>
              </w:rPr>
              <w:t>Yes</w:t>
            </w:r>
          </w:p>
          <w:p w14:paraId="7B150E48" w14:textId="77777777" w:rsidR="00B75A04" w:rsidRDefault="00B75A04" w:rsidP="00121BB2">
            <w:pPr>
              <w:ind w:right="-56"/>
              <w:rPr>
                <w:sz w:val="22"/>
                <w:szCs w:val="22"/>
              </w:rPr>
            </w:pPr>
          </w:p>
          <w:p w14:paraId="1E8BF16C" w14:textId="2CFE68EB" w:rsidR="00B75A04" w:rsidRPr="00C03D07" w:rsidRDefault="00B75A04" w:rsidP="00121BB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sz w:val="22"/>
                <w:szCs w:val="22"/>
              </w:rPr>
              <w:t>H1B transferred to new employer. Approved till June 2023.</w:t>
            </w:r>
          </w:p>
        </w:tc>
        <w:tc>
          <w:tcPr>
            <w:tcW w:w="1530" w:type="dxa"/>
          </w:tcPr>
          <w:p w14:paraId="5C3422D0" w14:textId="77777777" w:rsidR="00121BB2" w:rsidRDefault="00B75A04" w:rsidP="00121BB2">
            <w:pPr>
              <w:ind w:right="-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Yes</w:t>
            </w:r>
          </w:p>
          <w:p w14:paraId="472DB28F" w14:textId="77777777" w:rsidR="00B75A04" w:rsidRDefault="00B75A04" w:rsidP="00121BB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79B97627" w14:textId="10164B52" w:rsidR="00B75A04" w:rsidRPr="00C03D07" w:rsidRDefault="00B75A04" w:rsidP="00121BB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 Extension in process.</w:t>
            </w:r>
          </w:p>
        </w:tc>
        <w:tc>
          <w:tcPr>
            <w:tcW w:w="1710" w:type="dxa"/>
          </w:tcPr>
          <w:p w14:paraId="65EA6212" w14:textId="77777777" w:rsidR="00121BB2" w:rsidRDefault="00B75A04" w:rsidP="00121BB2">
            <w:pPr>
              <w:ind w:right="-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Yes</w:t>
            </w:r>
          </w:p>
          <w:p w14:paraId="6D5A185B" w14:textId="77777777" w:rsidR="00B75A04" w:rsidRDefault="00B75A04" w:rsidP="00121BB2">
            <w:pPr>
              <w:ind w:right="-56"/>
              <w:rPr>
                <w:sz w:val="22"/>
                <w:szCs w:val="22"/>
              </w:rPr>
            </w:pPr>
          </w:p>
          <w:p w14:paraId="5AF69FAA" w14:textId="34653E31" w:rsidR="00B75A04" w:rsidRPr="00C03D07" w:rsidRDefault="00B75A04" w:rsidP="00121BB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 Extension in process.</w:t>
            </w:r>
          </w:p>
        </w:tc>
        <w:tc>
          <w:tcPr>
            <w:tcW w:w="1440" w:type="dxa"/>
          </w:tcPr>
          <w:p w14:paraId="11110DC7" w14:textId="77777777" w:rsidR="00121BB2" w:rsidRDefault="00B75A04" w:rsidP="00121BB2">
            <w:pPr>
              <w:ind w:right="-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Yes</w:t>
            </w:r>
          </w:p>
          <w:p w14:paraId="7831AA6D" w14:textId="77777777" w:rsidR="00B75A04" w:rsidRDefault="00B75A04" w:rsidP="00121BB2">
            <w:pPr>
              <w:ind w:right="-56"/>
              <w:rPr>
                <w:sz w:val="22"/>
                <w:szCs w:val="22"/>
              </w:rPr>
            </w:pPr>
          </w:p>
          <w:p w14:paraId="4258335F" w14:textId="246415B4" w:rsidR="00B75A04" w:rsidRPr="00C03D07" w:rsidRDefault="00B75A04" w:rsidP="00121BB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 Extension in process.</w:t>
            </w:r>
          </w:p>
        </w:tc>
        <w:tc>
          <w:tcPr>
            <w:tcW w:w="1548" w:type="dxa"/>
          </w:tcPr>
          <w:p w14:paraId="4CB78B98" w14:textId="77777777" w:rsidR="00121BB2" w:rsidRPr="00C03D07" w:rsidRDefault="00121BB2" w:rsidP="00121BB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21BB2" w14:paraId="48CD1929" w14:textId="77777777" w:rsidTr="00DA1387">
        <w:tc>
          <w:tcPr>
            <w:tcW w:w="2808" w:type="dxa"/>
          </w:tcPr>
          <w:p w14:paraId="32208274" w14:textId="77777777" w:rsidR="00121BB2" w:rsidRPr="00C03D07" w:rsidRDefault="00121BB2" w:rsidP="00121BB2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24395E4E" w14:textId="77777777" w:rsidR="00121BB2" w:rsidRPr="00C03D07" w:rsidRDefault="00121BB2" w:rsidP="00121BB2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80" w:type="dxa"/>
          </w:tcPr>
          <w:p w14:paraId="47E398B9" w14:textId="0335CBD0" w:rsidR="00121BB2" w:rsidRPr="00C03D07" w:rsidRDefault="00121BB2" w:rsidP="00121BB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sz w:val="22"/>
                <w:szCs w:val="22"/>
              </w:rPr>
              <w:t>Married</w:t>
            </w:r>
          </w:p>
        </w:tc>
        <w:tc>
          <w:tcPr>
            <w:tcW w:w="1530" w:type="dxa"/>
          </w:tcPr>
          <w:p w14:paraId="0166C881" w14:textId="41D8ACA6" w:rsidR="00121BB2" w:rsidRPr="00C03D07" w:rsidRDefault="00121BB2" w:rsidP="00121BB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sz w:val="22"/>
                <w:szCs w:val="22"/>
              </w:rPr>
              <w:t>Married</w:t>
            </w:r>
          </w:p>
        </w:tc>
        <w:tc>
          <w:tcPr>
            <w:tcW w:w="1710" w:type="dxa"/>
          </w:tcPr>
          <w:p w14:paraId="5F26A16D" w14:textId="30643E17" w:rsidR="00121BB2" w:rsidRPr="00C03D07" w:rsidRDefault="00121BB2" w:rsidP="00121BB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40" w:type="dxa"/>
          </w:tcPr>
          <w:p w14:paraId="680BC503" w14:textId="10AEC469" w:rsidR="00121BB2" w:rsidRPr="00C03D07" w:rsidRDefault="00121BB2" w:rsidP="00121BB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48" w:type="dxa"/>
          </w:tcPr>
          <w:p w14:paraId="2691F768" w14:textId="77777777" w:rsidR="00121BB2" w:rsidRPr="00C03D07" w:rsidRDefault="00121BB2" w:rsidP="00121BB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21BB2" w14:paraId="375FD88C" w14:textId="77777777" w:rsidTr="00DA1387">
        <w:tc>
          <w:tcPr>
            <w:tcW w:w="2808" w:type="dxa"/>
          </w:tcPr>
          <w:p w14:paraId="7F4B2590" w14:textId="77777777" w:rsidR="00121BB2" w:rsidRPr="00C03D07" w:rsidRDefault="00121BB2" w:rsidP="00121BB2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00ED0631" w14:textId="1BB1B1A2" w:rsidR="00121BB2" w:rsidRPr="00C03D07" w:rsidRDefault="00121BB2" w:rsidP="00121BB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sz w:val="22"/>
                <w:szCs w:val="22"/>
              </w:rPr>
              <w:t>05/31/1998</w:t>
            </w:r>
          </w:p>
        </w:tc>
        <w:tc>
          <w:tcPr>
            <w:tcW w:w="1530" w:type="dxa"/>
          </w:tcPr>
          <w:p w14:paraId="20134977" w14:textId="0AF86441" w:rsidR="00121BB2" w:rsidRPr="00C03D07" w:rsidRDefault="00121BB2" w:rsidP="00121BB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sz w:val="22"/>
                <w:szCs w:val="22"/>
              </w:rPr>
              <w:t>05/31/1998</w:t>
            </w:r>
          </w:p>
        </w:tc>
        <w:tc>
          <w:tcPr>
            <w:tcW w:w="1710" w:type="dxa"/>
          </w:tcPr>
          <w:p w14:paraId="1EF60E89" w14:textId="77777777" w:rsidR="00121BB2" w:rsidRPr="00C03D07" w:rsidRDefault="00121BB2" w:rsidP="00121BB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0985481" w14:textId="77777777" w:rsidR="00121BB2" w:rsidRPr="00C03D07" w:rsidRDefault="00121BB2" w:rsidP="00121BB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EEEB9EF" w14:textId="77777777" w:rsidR="00121BB2" w:rsidRPr="00C03D07" w:rsidRDefault="00121BB2" w:rsidP="00121BB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21BB2" w14:paraId="3C437F65" w14:textId="77777777" w:rsidTr="00DA1387">
        <w:tc>
          <w:tcPr>
            <w:tcW w:w="2808" w:type="dxa"/>
          </w:tcPr>
          <w:p w14:paraId="73033AB6" w14:textId="77777777" w:rsidR="00121BB2" w:rsidRPr="00C03D07" w:rsidRDefault="00121BB2" w:rsidP="00121BB2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14:paraId="5DF05FBC" w14:textId="762AC144" w:rsidR="00121BB2" w:rsidRPr="00C03D07" w:rsidRDefault="00121BB2" w:rsidP="00121BB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sz w:val="22"/>
                <w:szCs w:val="22"/>
              </w:rPr>
              <w:t>Married</w:t>
            </w:r>
          </w:p>
        </w:tc>
        <w:tc>
          <w:tcPr>
            <w:tcW w:w="1530" w:type="dxa"/>
          </w:tcPr>
          <w:p w14:paraId="6995A6CE" w14:textId="61453B9F" w:rsidR="00121BB2" w:rsidRPr="00C03D07" w:rsidRDefault="00121BB2" w:rsidP="00121BB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sz w:val="22"/>
                <w:szCs w:val="22"/>
              </w:rPr>
              <w:t>Married</w:t>
            </w:r>
          </w:p>
        </w:tc>
        <w:tc>
          <w:tcPr>
            <w:tcW w:w="1710" w:type="dxa"/>
          </w:tcPr>
          <w:p w14:paraId="2D2D222D" w14:textId="380D2E96" w:rsidR="00121BB2" w:rsidRPr="00C03D07" w:rsidRDefault="00121BB2" w:rsidP="00121BB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40" w:type="dxa"/>
          </w:tcPr>
          <w:p w14:paraId="3784DD0F" w14:textId="6CC0F294" w:rsidR="00121BB2" w:rsidRPr="00C03D07" w:rsidRDefault="00121BB2" w:rsidP="00121BB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48" w:type="dxa"/>
          </w:tcPr>
          <w:p w14:paraId="7F215193" w14:textId="77777777" w:rsidR="00121BB2" w:rsidRPr="00C03D07" w:rsidRDefault="00121BB2" w:rsidP="00121BB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21BB2" w14:paraId="2F4B94A3" w14:textId="77777777" w:rsidTr="00DA1387">
        <w:tc>
          <w:tcPr>
            <w:tcW w:w="2808" w:type="dxa"/>
          </w:tcPr>
          <w:p w14:paraId="047B1D70" w14:textId="77777777" w:rsidR="00121BB2" w:rsidRPr="00C03D07" w:rsidRDefault="00121BB2" w:rsidP="00121BB2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80" w:type="dxa"/>
          </w:tcPr>
          <w:p w14:paraId="0224F9B4" w14:textId="4126F98C" w:rsidR="00121BB2" w:rsidRPr="00C03D07" w:rsidRDefault="00121BB2" w:rsidP="00121BB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530" w:type="dxa"/>
          </w:tcPr>
          <w:p w14:paraId="5F8C21B7" w14:textId="0F404B5A" w:rsidR="00121BB2" w:rsidRPr="00C03D07" w:rsidRDefault="00121BB2" w:rsidP="00121BB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710" w:type="dxa"/>
          </w:tcPr>
          <w:p w14:paraId="1DF65395" w14:textId="309766DB" w:rsidR="00121BB2" w:rsidRPr="00C03D07" w:rsidRDefault="00121BB2" w:rsidP="00121BB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440" w:type="dxa"/>
          </w:tcPr>
          <w:p w14:paraId="0DF14D67" w14:textId="3B51AB03" w:rsidR="00121BB2" w:rsidRPr="00C03D07" w:rsidRDefault="00121BB2" w:rsidP="00121BB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548" w:type="dxa"/>
          </w:tcPr>
          <w:p w14:paraId="7D332CD3" w14:textId="77777777" w:rsidR="00121BB2" w:rsidRPr="00C03D07" w:rsidRDefault="00121BB2" w:rsidP="00121BB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21BB2" w14:paraId="32F454C7" w14:textId="77777777" w:rsidTr="00DA1387">
        <w:tc>
          <w:tcPr>
            <w:tcW w:w="2808" w:type="dxa"/>
          </w:tcPr>
          <w:p w14:paraId="0191FFF8" w14:textId="77777777" w:rsidR="00121BB2" w:rsidRPr="00C03D07" w:rsidRDefault="00121BB2" w:rsidP="00121BB2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2021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59157CE6" w14:textId="471A688F" w:rsidR="00121BB2" w:rsidRPr="00C03D07" w:rsidRDefault="00121BB2" w:rsidP="00121BB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sz w:val="22"/>
                <w:szCs w:val="22"/>
              </w:rPr>
              <w:t>Yes</w:t>
            </w:r>
          </w:p>
        </w:tc>
        <w:tc>
          <w:tcPr>
            <w:tcW w:w="1530" w:type="dxa"/>
          </w:tcPr>
          <w:p w14:paraId="2865590D" w14:textId="5B2A00F3" w:rsidR="00121BB2" w:rsidRPr="00C03D07" w:rsidRDefault="00121BB2" w:rsidP="00121BB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sz w:val="22"/>
                <w:szCs w:val="22"/>
              </w:rPr>
              <w:t>Yes</w:t>
            </w:r>
          </w:p>
        </w:tc>
        <w:tc>
          <w:tcPr>
            <w:tcW w:w="1710" w:type="dxa"/>
          </w:tcPr>
          <w:p w14:paraId="53161054" w14:textId="757363A9" w:rsidR="00121BB2" w:rsidRPr="00C03D07" w:rsidRDefault="00121BB2" w:rsidP="00121BB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sz w:val="22"/>
                <w:szCs w:val="22"/>
              </w:rPr>
              <w:t>Yes</w:t>
            </w:r>
          </w:p>
        </w:tc>
        <w:tc>
          <w:tcPr>
            <w:tcW w:w="1440" w:type="dxa"/>
          </w:tcPr>
          <w:p w14:paraId="107D40BC" w14:textId="66C32E1F" w:rsidR="00121BB2" w:rsidRPr="00C03D07" w:rsidRDefault="00121BB2" w:rsidP="00121BB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sz w:val="22"/>
                <w:szCs w:val="22"/>
              </w:rPr>
              <w:t>Yes</w:t>
            </w:r>
          </w:p>
        </w:tc>
        <w:tc>
          <w:tcPr>
            <w:tcW w:w="1548" w:type="dxa"/>
          </w:tcPr>
          <w:p w14:paraId="30291416" w14:textId="77777777" w:rsidR="00121BB2" w:rsidRPr="00C03D07" w:rsidRDefault="00121BB2" w:rsidP="00121BB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21BB2" w14:paraId="17F0C77D" w14:textId="77777777" w:rsidTr="00DA1387">
        <w:tc>
          <w:tcPr>
            <w:tcW w:w="2808" w:type="dxa"/>
          </w:tcPr>
          <w:p w14:paraId="62652664" w14:textId="77777777" w:rsidR="00121BB2" w:rsidRPr="00C03D07" w:rsidRDefault="00121BB2" w:rsidP="00121BB2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5D7EAAD6" w14:textId="68CD5278" w:rsidR="00121BB2" w:rsidRPr="00C03D07" w:rsidRDefault="00121BB2" w:rsidP="00121BB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530" w:type="dxa"/>
          </w:tcPr>
          <w:p w14:paraId="5F6CABC8" w14:textId="77777777" w:rsidR="00121BB2" w:rsidRPr="00C03D07" w:rsidRDefault="00121BB2" w:rsidP="00121BB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70701E7" w14:textId="77777777" w:rsidR="00121BB2" w:rsidRPr="00C03D07" w:rsidRDefault="00121BB2" w:rsidP="00121BB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2E0EA7D" w14:textId="77777777" w:rsidR="00121BB2" w:rsidRPr="00C03D07" w:rsidRDefault="00121BB2" w:rsidP="00121BB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99082A5" w14:textId="77777777" w:rsidR="00121BB2" w:rsidRPr="00C03D07" w:rsidRDefault="00121BB2" w:rsidP="00121BB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0B21CE32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2AF00817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9F4FA1">
        <w:rPr>
          <w:rFonts w:ascii="Calibri" w:hAnsi="Calibri" w:cs="Calibri"/>
          <w:b/>
          <w:sz w:val="24"/>
          <w:szCs w:val="24"/>
        </w:rPr>
        <w:t xml:space="preserve"> (551)-271-161</w:t>
      </w:r>
      <w:r>
        <w:rPr>
          <w:rFonts w:ascii="Calibri" w:hAnsi="Calibri" w:cs="Calibri"/>
          <w:b/>
          <w:sz w:val="24"/>
          <w:szCs w:val="24"/>
        </w:rPr>
        <w:t xml:space="preserve">1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shravani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55732F79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3EF11BFC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88066C" w14:paraId="0BA6354D" w14:textId="77777777" w:rsidTr="00797DEB">
        <w:tc>
          <w:tcPr>
            <w:tcW w:w="2203" w:type="dxa"/>
          </w:tcPr>
          <w:p w14:paraId="42CB6305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0FA293CE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6B0D0945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6E29882F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4A5A7779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88066C" w14:paraId="72A88566" w14:textId="77777777" w:rsidTr="00797DEB">
        <w:tc>
          <w:tcPr>
            <w:tcW w:w="2203" w:type="dxa"/>
          </w:tcPr>
          <w:p w14:paraId="0257845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27DE93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369698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5E0262F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C9A9DE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8066C" w14:paraId="12B5C4C5" w14:textId="77777777" w:rsidTr="00797DEB">
        <w:tc>
          <w:tcPr>
            <w:tcW w:w="2203" w:type="dxa"/>
          </w:tcPr>
          <w:p w14:paraId="46129C2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2FC846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C70BBF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4BE7A3F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089D4C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8066C" w14:paraId="778115F8" w14:textId="77777777" w:rsidTr="00797DEB">
        <w:tc>
          <w:tcPr>
            <w:tcW w:w="2203" w:type="dxa"/>
          </w:tcPr>
          <w:p w14:paraId="624A7C8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E9915E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1E9E8E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7597CEC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BE4E70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2E34BE09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386B2B53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0269D0A5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3075F3FA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lastRenderedPageBreak/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381D93D7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1BD7DAA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D8AC570" w14:textId="77777777" w:rsidR="003E2E35" w:rsidRPr="00EB73EA" w:rsidRDefault="00DB49D7" w:rsidP="00044B40">
      <w:pPr>
        <w:spacing w:before="9"/>
        <w:ind w:left="1440"/>
        <w:jc w:val="center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3058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88066C" w14:paraId="1C9B651A" w14:textId="77777777" w:rsidTr="00044B40">
        <w:trPr>
          <w:trHeight w:val="324"/>
        </w:trPr>
        <w:tc>
          <w:tcPr>
            <w:tcW w:w="7218" w:type="dxa"/>
            <w:gridSpan w:val="2"/>
          </w:tcPr>
          <w:p w14:paraId="0FC53BFF" w14:textId="77777777" w:rsidR="00983210" w:rsidRPr="00C03D07" w:rsidRDefault="00DB49D7" w:rsidP="00044B40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121BB2" w14:paraId="216DC19D" w14:textId="77777777" w:rsidTr="00044B40">
        <w:trPr>
          <w:trHeight w:val="314"/>
        </w:trPr>
        <w:tc>
          <w:tcPr>
            <w:tcW w:w="2412" w:type="dxa"/>
          </w:tcPr>
          <w:p w14:paraId="10826A85" w14:textId="77777777" w:rsidR="00121BB2" w:rsidRPr="00C03D07" w:rsidRDefault="00121BB2" w:rsidP="00121BB2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14:paraId="763D1C25" w14:textId="4A776A0A" w:rsidR="00121BB2" w:rsidRPr="00C03D07" w:rsidRDefault="00121BB2" w:rsidP="00121BB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18"/>
              </w:rPr>
              <w:t>Bank Of America</w:t>
            </w:r>
          </w:p>
        </w:tc>
      </w:tr>
      <w:tr w:rsidR="00121BB2" w14:paraId="046F64CB" w14:textId="77777777" w:rsidTr="00044B40">
        <w:trPr>
          <w:trHeight w:val="324"/>
        </w:trPr>
        <w:tc>
          <w:tcPr>
            <w:tcW w:w="2412" w:type="dxa"/>
          </w:tcPr>
          <w:p w14:paraId="0AA9556B" w14:textId="77777777" w:rsidR="00121BB2" w:rsidRPr="00C03D07" w:rsidRDefault="00121BB2" w:rsidP="00121BB2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14:paraId="1D3E91E3" w14:textId="622BDD7E" w:rsidR="00121BB2" w:rsidRPr="00C03D07" w:rsidRDefault="00121BB2" w:rsidP="00121BB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ourier" w:hAnsi="Courier" w:cs="Courier"/>
              </w:rPr>
              <w:t>081904808</w:t>
            </w:r>
          </w:p>
        </w:tc>
      </w:tr>
      <w:tr w:rsidR="00121BB2" w14:paraId="6B40DBE6" w14:textId="77777777" w:rsidTr="00044B40">
        <w:trPr>
          <w:trHeight w:val="324"/>
        </w:trPr>
        <w:tc>
          <w:tcPr>
            <w:tcW w:w="2412" w:type="dxa"/>
          </w:tcPr>
          <w:p w14:paraId="407A837B" w14:textId="77777777" w:rsidR="00121BB2" w:rsidRPr="00C03D07" w:rsidRDefault="00121BB2" w:rsidP="00121BB2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14:paraId="3712E751" w14:textId="47DD1F23" w:rsidR="00121BB2" w:rsidRPr="00C03D07" w:rsidRDefault="00121BB2" w:rsidP="00121BB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ourier" w:hAnsi="Courier" w:cs="Courier"/>
              </w:rPr>
              <w:t>291001593794</w:t>
            </w:r>
          </w:p>
        </w:tc>
      </w:tr>
      <w:tr w:rsidR="00121BB2" w14:paraId="23C61358" w14:textId="77777777" w:rsidTr="00044B40">
        <w:trPr>
          <w:trHeight w:val="340"/>
        </w:trPr>
        <w:tc>
          <w:tcPr>
            <w:tcW w:w="2412" w:type="dxa"/>
          </w:tcPr>
          <w:p w14:paraId="3240FFB7" w14:textId="77777777" w:rsidR="00121BB2" w:rsidRPr="00C03D07" w:rsidRDefault="00121BB2" w:rsidP="00121BB2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14:paraId="029EDE62" w14:textId="09005EEE" w:rsidR="00121BB2" w:rsidRPr="00C03D07" w:rsidRDefault="00121BB2" w:rsidP="00121BB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18"/>
              </w:rPr>
              <w:t>Checking</w:t>
            </w:r>
          </w:p>
        </w:tc>
      </w:tr>
      <w:tr w:rsidR="00121BB2" w14:paraId="72E86D11" w14:textId="77777777" w:rsidTr="00044B40">
        <w:trPr>
          <w:trHeight w:val="340"/>
        </w:trPr>
        <w:tc>
          <w:tcPr>
            <w:tcW w:w="2412" w:type="dxa"/>
          </w:tcPr>
          <w:p w14:paraId="00E0E43A" w14:textId="77777777" w:rsidR="00121BB2" w:rsidRPr="00C03D07" w:rsidRDefault="00121BB2" w:rsidP="00121BB2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14:paraId="4EA0339A" w14:textId="6E468270" w:rsidR="00121BB2" w:rsidRPr="00C03D07" w:rsidRDefault="00121BB2" w:rsidP="00121BB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18"/>
              </w:rPr>
              <w:t>Rohit Kumar Singh</w:t>
            </w:r>
          </w:p>
        </w:tc>
      </w:tr>
    </w:tbl>
    <w:p w14:paraId="59AD0D7A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EEAD52A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72008FE9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A9DCDD1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32ED7B41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B9E4C85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2EA7756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7F10318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4109C4A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C48A44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9D389D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35AF61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39F77B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7BFA90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EC34DD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58D75E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EF158F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BEED61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49832C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DE1EBD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F2088B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E2AB65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7A309B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4B89BF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943BDC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6D34DF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363913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DC6CEB6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EF4ECE5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6530B952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19427E78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26FA88DA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7460E311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43F3F524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88066C" w14:paraId="1D2AF7DD" w14:textId="77777777" w:rsidTr="001D05D6">
        <w:trPr>
          <w:trHeight w:val="398"/>
        </w:trPr>
        <w:tc>
          <w:tcPr>
            <w:tcW w:w="5148" w:type="dxa"/>
            <w:gridSpan w:val="4"/>
          </w:tcPr>
          <w:p w14:paraId="01104A90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690919AD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88066C" w14:paraId="75E01B8C" w14:textId="77777777" w:rsidTr="001D05D6">
        <w:trPr>
          <w:trHeight w:val="383"/>
        </w:trPr>
        <w:tc>
          <w:tcPr>
            <w:tcW w:w="5148" w:type="dxa"/>
            <w:gridSpan w:val="4"/>
          </w:tcPr>
          <w:p w14:paraId="14739B73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321F4D2A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88066C" w14:paraId="58609BF7" w14:textId="77777777" w:rsidTr="001D05D6">
        <w:trPr>
          <w:trHeight w:val="404"/>
        </w:trPr>
        <w:tc>
          <w:tcPr>
            <w:tcW w:w="918" w:type="dxa"/>
          </w:tcPr>
          <w:p w14:paraId="318DBB27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25519339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4589B332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4EAC5590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445B4B55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7D65C36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44076512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6ABD452B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7A137675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57B45FA9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3DC6CBA8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0E7FD024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121BB2" w14:paraId="01ADE9B8" w14:textId="77777777" w:rsidTr="001D05D6">
        <w:trPr>
          <w:trHeight w:val="622"/>
        </w:trPr>
        <w:tc>
          <w:tcPr>
            <w:tcW w:w="918" w:type="dxa"/>
          </w:tcPr>
          <w:p w14:paraId="0D4C36FD" w14:textId="77777777" w:rsidR="00121BB2" w:rsidRPr="00C03D07" w:rsidRDefault="00121BB2" w:rsidP="00121BB2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14:paraId="3FE63CBC" w14:textId="39097998" w:rsidR="00121BB2" w:rsidRPr="00C03D07" w:rsidRDefault="00121BB2" w:rsidP="00121BB2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IL</w:t>
            </w:r>
          </w:p>
        </w:tc>
        <w:tc>
          <w:tcPr>
            <w:tcW w:w="1440" w:type="dxa"/>
          </w:tcPr>
          <w:p w14:paraId="7EB4D44E" w14:textId="769278AC" w:rsidR="00121BB2" w:rsidRPr="00C03D07" w:rsidRDefault="00121BB2" w:rsidP="00121BB2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01/01/20</w:t>
            </w: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20</w:t>
            </w: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 xml:space="preserve"> </w:t>
            </w:r>
          </w:p>
        </w:tc>
        <w:tc>
          <w:tcPr>
            <w:tcW w:w="1710" w:type="dxa"/>
          </w:tcPr>
          <w:p w14:paraId="7A41B6A2" w14:textId="0458559A" w:rsidR="00121BB2" w:rsidRPr="00C03D07" w:rsidRDefault="00121BB2" w:rsidP="00121BB2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12/31/20</w:t>
            </w: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20</w:t>
            </w:r>
          </w:p>
        </w:tc>
        <w:tc>
          <w:tcPr>
            <w:tcW w:w="900" w:type="dxa"/>
          </w:tcPr>
          <w:p w14:paraId="46086042" w14:textId="5B732B6C" w:rsidR="00121BB2" w:rsidRPr="00C03D07" w:rsidRDefault="00121BB2" w:rsidP="00121BB2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4A61A41C" w14:textId="712EE16D" w:rsidR="00121BB2" w:rsidRPr="00C03D07" w:rsidRDefault="00121BB2" w:rsidP="00121BB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IL</w:t>
            </w:r>
          </w:p>
        </w:tc>
        <w:tc>
          <w:tcPr>
            <w:tcW w:w="1530" w:type="dxa"/>
          </w:tcPr>
          <w:p w14:paraId="1EE1A1BD" w14:textId="0B6F6D97" w:rsidR="00121BB2" w:rsidRPr="00C03D07" w:rsidRDefault="00121BB2" w:rsidP="00121BB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 xml:space="preserve">01/01/2020 </w:t>
            </w:r>
          </w:p>
        </w:tc>
        <w:tc>
          <w:tcPr>
            <w:tcW w:w="1980" w:type="dxa"/>
          </w:tcPr>
          <w:p w14:paraId="510681C9" w14:textId="472B9E3D" w:rsidR="00121BB2" w:rsidRPr="00C03D07" w:rsidRDefault="00121BB2" w:rsidP="00121BB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12/31/2020</w:t>
            </w:r>
          </w:p>
        </w:tc>
      </w:tr>
      <w:tr w:rsidR="00121BB2" w14:paraId="3EBD4D83" w14:textId="77777777" w:rsidTr="001D05D6">
        <w:trPr>
          <w:trHeight w:val="592"/>
        </w:trPr>
        <w:tc>
          <w:tcPr>
            <w:tcW w:w="918" w:type="dxa"/>
          </w:tcPr>
          <w:p w14:paraId="07EBE853" w14:textId="77777777" w:rsidR="00121BB2" w:rsidRPr="00C03D07" w:rsidRDefault="00121BB2" w:rsidP="00121BB2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2019</w:t>
            </w:r>
          </w:p>
        </w:tc>
        <w:tc>
          <w:tcPr>
            <w:tcW w:w="1080" w:type="dxa"/>
          </w:tcPr>
          <w:p w14:paraId="003C7FA4" w14:textId="09728898" w:rsidR="00121BB2" w:rsidRPr="00C03D07" w:rsidRDefault="00121BB2" w:rsidP="00121BB2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IL</w:t>
            </w:r>
          </w:p>
        </w:tc>
        <w:tc>
          <w:tcPr>
            <w:tcW w:w="1440" w:type="dxa"/>
          </w:tcPr>
          <w:p w14:paraId="2BF965A0" w14:textId="09EEEF70" w:rsidR="00121BB2" w:rsidRPr="00C03D07" w:rsidRDefault="00121BB2" w:rsidP="00121BB2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 xml:space="preserve">01/01/2019 </w:t>
            </w:r>
          </w:p>
        </w:tc>
        <w:tc>
          <w:tcPr>
            <w:tcW w:w="1710" w:type="dxa"/>
          </w:tcPr>
          <w:p w14:paraId="19BC7869" w14:textId="2E64425A" w:rsidR="00121BB2" w:rsidRPr="00C03D07" w:rsidRDefault="00121BB2" w:rsidP="00121BB2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12/31/2019</w:t>
            </w:r>
          </w:p>
        </w:tc>
        <w:tc>
          <w:tcPr>
            <w:tcW w:w="900" w:type="dxa"/>
          </w:tcPr>
          <w:p w14:paraId="6E640170" w14:textId="0A55FB8D" w:rsidR="00121BB2" w:rsidRPr="00C03D07" w:rsidRDefault="00121BB2" w:rsidP="00121BB2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170" w:type="dxa"/>
          </w:tcPr>
          <w:p w14:paraId="0D980B1B" w14:textId="1FA004C0" w:rsidR="00121BB2" w:rsidRPr="00C03D07" w:rsidRDefault="00121BB2" w:rsidP="00121BB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IL</w:t>
            </w:r>
          </w:p>
        </w:tc>
        <w:tc>
          <w:tcPr>
            <w:tcW w:w="1530" w:type="dxa"/>
          </w:tcPr>
          <w:p w14:paraId="1CEECBC6" w14:textId="58E2F9E3" w:rsidR="00121BB2" w:rsidRPr="00C03D07" w:rsidRDefault="00121BB2" w:rsidP="00121BB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 xml:space="preserve">01/01/2019 </w:t>
            </w:r>
          </w:p>
        </w:tc>
        <w:tc>
          <w:tcPr>
            <w:tcW w:w="1980" w:type="dxa"/>
          </w:tcPr>
          <w:p w14:paraId="100C30EA" w14:textId="169965E4" w:rsidR="00121BB2" w:rsidRPr="00C03D07" w:rsidRDefault="00121BB2" w:rsidP="00121BB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12/31/2019</w:t>
            </w:r>
          </w:p>
        </w:tc>
      </w:tr>
      <w:tr w:rsidR="00121BB2" w14:paraId="25D81C51" w14:textId="77777777" w:rsidTr="001D05D6">
        <w:trPr>
          <w:trHeight w:val="592"/>
        </w:trPr>
        <w:tc>
          <w:tcPr>
            <w:tcW w:w="918" w:type="dxa"/>
          </w:tcPr>
          <w:p w14:paraId="7F535F85" w14:textId="77777777" w:rsidR="00121BB2" w:rsidRPr="00C03D07" w:rsidRDefault="00121BB2" w:rsidP="00121BB2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080" w:type="dxa"/>
          </w:tcPr>
          <w:p w14:paraId="3C8475B7" w14:textId="15E688F0" w:rsidR="00121BB2" w:rsidRPr="00C03D07" w:rsidRDefault="00121BB2" w:rsidP="00121BB2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IL</w:t>
            </w:r>
          </w:p>
        </w:tc>
        <w:tc>
          <w:tcPr>
            <w:tcW w:w="1440" w:type="dxa"/>
          </w:tcPr>
          <w:p w14:paraId="40A4C5D2" w14:textId="48202000" w:rsidR="00121BB2" w:rsidRPr="00C03D07" w:rsidRDefault="00121BB2" w:rsidP="00121BB2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 xml:space="preserve">01/01/2018 </w:t>
            </w:r>
          </w:p>
        </w:tc>
        <w:tc>
          <w:tcPr>
            <w:tcW w:w="1710" w:type="dxa"/>
          </w:tcPr>
          <w:p w14:paraId="0C45E90D" w14:textId="13787E6A" w:rsidR="00121BB2" w:rsidRPr="00C03D07" w:rsidRDefault="00121BB2" w:rsidP="00121BB2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12/31/2018</w:t>
            </w:r>
          </w:p>
        </w:tc>
        <w:tc>
          <w:tcPr>
            <w:tcW w:w="900" w:type="dxa"/>
          </w:tcPr>
          <w:p w14:paraId="710A5071" w14:textId="72902D03" w:rsidR="00121BB2" w:rsidRPr="00C03D07" w:rsidRDefault="00121BB2" w:rsidP="00121BB2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2018</w:t>
            </w:r>
          </w:p>
        </w:tc>
        <w:tc>
          <w:tcPr>
            <w:tcW w:w="1170" w:type="dxa"/>
          </w:tcPr>
          <w:p w14:paraId="33BCEC26" w14:textId="201BB12C" w:rsidR="00121BB2" w:rsidRPr="00C03D07" w:rsidRDefault="00121BB2" w:rsidP="00121BB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IL</w:t>
            </w:r>
          </w:p>
        </w:tc>
        <w:tc>
          <w:tcPr>
            <w:tcW w:w="1530" w:type="dxa"/>
          </w:tcPr>
          <w:p w14:paraId="71BC3343" w14:textId="616899CF" w:rsidR="00121BB2" w:rsidRPr="00C03D07" w:rsidRDefault="00121BB2" w:rsidP="00121BB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 xml:space="preserve">01/01/2018 </w:t>
            </w:r>
          </w:p>
        </w:tc>
        <w:tc>
          <w:tcPr>
            <w:tcW w:w="1980" w:type="dxa"/>
          </w:tcPr>
          <w:p w14:paraId="5C0779CA" w14:textId="04E17637" w:rsidR="00121BB2" w:rsidRPr="00C03D07" w:rsidRDefault="00121BB2" w:rsidP="00121BB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12/31/2018</w:t>
            </w:r>
          </w:p>
        </w:tc>
      </w:tr>
    </w:tbl>
    <w:p w14:paraId="6EC31269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4CA62ED2" w14:textId="77777777"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14:paraId="1E5EFEB1" w14:textId="77777777" w:rsidR="00B95496" w:rsidRPr="00C1676B" w:rsidRDefault="00A5788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88066C" w14:paraId="4AA41002" w14:textId="77777777" w:rsidTr="004B23E9">
        <w:trPr>
          <w:trHeight w:val="825"/>
        </w:trPr>
        <w:tc>
          <w:tcPr>
            <w:tcW w:w="2538" w:type="dxa"/>
          </w:tcPr>
          <w:p w14:paraId="3D5D7BF5" w14:textId="77777777" w:rsidR="00B95496" w:rsidRPr="00C03D07" w:rsidRDefault="00A5788A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46692D8F" w14:textId="77777777" w:rsidR="00B95496" w:rsidRPr="00C03D07" w:rsidRDefault="00A5788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4C05B2B2" w14:textId="77777777" w:rsidR="00B95496" w:rsidRPr="00C03D07" w:rsidRDefault="00A5788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11A53826" w14:textId="77777777" w:rsidR="00B95496" w:rsidRPr="00C03D07" w:rsidRDefault="00A5788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Mortgage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insurance premiums paid, if any</w:t>
            </w:r>
          </w:p>
        </w:tc>
        <w:tc>
          <w:tcPr>
            <w:tcW w:w="1881" w:type="dxa"/>
          </w:tcPr>
          <w:p w14:paraId="0A67C959" w14:textId="77777777" w:rsidR="00B95496" w:rsidRPr="00C03D07" w:rsidRDefault="00A5788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88066C" w14:paraId="18B7ACEF" w14:textId="77777777" w:rsidTr="004B23E9">
        <w:trPr>
          <w:trHeight w:val="275"/>
        </w:trPr>
        <w:tc>
          <w:tcPr>
            <w:tcW w:w="2538" w:type="dxa"/>
          </w:tcPr>
          <w:p w14:paraId="3E44F38B" w14:textId="77777777" w:rsidR="00B95496" w:rsidRDefault="006F5FE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$9080.33</w:t>
            </w:r>
          </w:p>
          <w:p w14:paraId="1306EACE" w14:textId="58AE8D2C" w:rsidR="00204FDF" w:rsidRPr="00C03D07" w:rsidRDefault="00204FD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PNC</w:t>
            </w:r>
          </w:p>
        </w:tc>
        <w:tc>
          <w:tcPr>
            <w:tcW w:w="1260" w:type="dxa"/>
          </w:tcPr>
          <w:p w14:paraId="0B6A9EA8" w14:textId="69DED14A" w:rsidR="00B95496" w:rsidRPr="00C03D07" w:rsidRDefault="006F5FE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</w:t>
            </w:r>
          </w:p>
        </w:tc>
        <w:tc>
          <w:tcPr>
            <w:tcW w:w="3060" w:type="dxa"/>
          </w:tcPr>
          <w:p w14:paraId="145540E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25A7249A" w14:textId="3B3E8E1D" w:rsidR="00B95496" w:rsidRPr="00C03D07" w:rsidRDefault="006F5FE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$1372.50</w:t>
            </w:r>
          </w:p>
        </w:tc>
        <w:tc>
          <w:tcPr>
            <w:tcW w:w="1881" w:type="dxa"/>
          </w:tcPr>
          <w:p w14:paraId="1833DD2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8066C" w14:paraId="17500A80" w14:textId="77777777" w:rsidTr="004B23E9">
        <w:trPr>
          <w:trHeight w:val="275"/>
        </w:trPr>
        <w:tc>
          <w:tcPr>
            <w:tcW w:w="2538" w:type="dxa"/>
          </w:tcPr>
          <w:p w14:paraId="08D7336B" w14:textId="77777777" w:rsidR="00B95496" w:rsidRDefault="00204FD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$1801.91</w:t>
            </w:r>
          </w:p>
          <w:p w14:paraId="59721428" w14:textId="530C41B6" w:rsidR="00204FDF" w:rsidRPr="00C03D07" w:rsidRDefault="00204FD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Loan Depot</w:t>
            </w:r>
          </w:p>
        </w:tc>
        <w:tc>
          <w:tcPr>
            <w:tcW w:w="1260" w:type="dxa"/>
          </w:tcPr>
          <w:p w14:paraId="087C1960" w14:textId="4C373BBE" w:rsidR="00B95496" w:rsidRPr="00C03D07" w:rsidRDefault="00204FD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</w:t>
            </w:r>
          </w:p>
        </w:tc>
        <w:tc>
          <w:tcPr>
            <w:tcW w:w="3060" w:type="dxa"/>
          </w:tcPr>
          <w:p w14:paraId="1BE63F5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6B196AD6" w14:textId="196B3138" w:rsidR="00B95496" w:rsidRPr="00C03D07" w:rsidRDefault="00204FD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$2810.83</w:t>
            </w:r>
          </w:p>
        </w:tc>
        <w:tc>
          <w:tcPr>
            <w:tcW w:w="1881" w:type="dxa"/>
          </w:tcPr>
          <w:p w14:paraId="4924795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8066C" w14:paraId="4B2782C2" w14:textId="77777777" w:rsidTr="004B23E9">
        <w:trPr>
          <w:trHeight w:val="292"/>
        </w:trPr>
        <w:tc>
          <w:tcPr>
            <w:tcW w:w="2538" w:type="dxa"/>
          </w:tcPr>
          <w:p w14:paraId="74AF88B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D1BF75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4ECCD5B" w14:textId="77777777" w:rsidR="00B95496" w:rsidRPr="00C1676B" w:rsidRDefault="00A5788A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0B8EBC22" w14:textId="77777777" w:rsidR="00B95496" w:rsidRPr="00C1676B" w:rsidRDefault="00A5788A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7DD40DE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8066C" w14:paraId="3EB9C249" w14:textId="77777777" w:rsidTr="00044B40">
        <w:trPr>
          <w:trHeight w:val="557"/>
        </w:trPr>
        <w:tc>
          <w:tcPr>
            <w:tcW w:w="2538" w:type="dxa"/>
          </w:tcPr>
          <w:p w14:paraId="45D02CE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E57B7B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62FD5D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542BD50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3098364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5A67E9C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5F7FA3B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75F3392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A4A6C11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4207DC0" w14:textId="77777777" w:rsidR="008A20BA" w:rsidRPr="00E059E1" w:rsidRDefault="00A5788A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6E6B56DD">
          <v:roundrect id="_x0000_s1026" style="position:absolute;margin-left:-6.75pt;margin-top:1.3pt;width:549pt;height:67.3pt;z-index:1" arcsize="10923f">
            <v:textbox>
              <w:txbxContent>
                <w:p w14:paraId="61E37391" w14:textId="77777777" w:rsidR="0064317E" w:rsidRPr="004A10AC" w:rsidRDefault="00A5788A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2021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Of America</w:t>
                  </w:r>
                </w:p>
                <w:p w14:paraId="6DD5621B" w14:textId="77777777" w:rsidR="0064317E" w:rsidRDefault="0064317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2E219D3F" w14:textId="77777777" w:rsidR="0064317E" w:rsidRPr="004A10AC" w:rsidRDefault="00A5788A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Please Mention Yes Or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5D8503B8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2EC82E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67E38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A91015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EE63F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F7ECFE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EF9C4F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0592C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3DD3A9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1E237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442D62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31DAAA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28630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C6C747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7BBC5A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997C4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41215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DA8919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6E74F2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2D3CB6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2F188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3CC6196" w14:textId="77777777" w:rsidR="004F2E9A" w:rsidRDefault="00A5788A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26F04C74">
          <v:roundrect id="_x0000_s1027" style="position:absolute;margin-left:352.5pt;margin-top:.35pt;width:63.75pt;height:15pt;z-index:3" arcsize="10923f"/>
        </w:pict>
      </w:r>
      <w:r>
        <w:rPr>
          <w:rFonts w:ascii="Calibri" w:hAnsi="Calibri" w:cs="Calibri"/>
          <w:noProof/>
          <w:sz w:val="2"/>
          <w:szCs w:val="24"/>
        </w:rPr>
        <w:pict w14:anchorId="6BB1D4D5">
          <v:roundrect id="_x0000_s1028" style="position:absolute;margin-left:244.5pt;margin-top:.35pt;width:63.75pt;height:15pt;z-index:2" arcsize="10923f"/>
        </w:pict>
      </w:r>
    </w:p>
    <w:p w14:paraId="22C8850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A4D0C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AE9938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DCE190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6A23B1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C14C3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A961E5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17D90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EEF74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F914F0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491EA0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CCB0B1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476672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D60E4B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9322EB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538242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CF28E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603B9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1DB19B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D76B07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5B978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D1AE3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14BA5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63E417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62A7E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CD141A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2D0AEF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AD4E08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B711C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13204F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F5535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C8C1C9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6324FE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32F685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CC1D5C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31F6E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EDAA33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4B4228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D9DCC6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9B7046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D2FAE0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933B2D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F5F837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88066C" w14:paraId="101EEBD2" w14:textId="77777777" w:rsidTr="006565F7">
        <w:trPr>
          <w:trHeight w:val="266"/>
        </w:trPr>
        <w:tc>
          <w:tcPr>
            <w:tcW w:w="10894" w:type="dxa"/>
            <w:gridSpan w:val="6"/>
          </w:tcPr>
          <w:p w14:paraId="2E445FE0" w14:textId="77777777" w:rsidR="008F53D7" w:rsidRPr="00C1676B" w:rsidRDefault="00A5788A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88066C" w14:paraId="408CD31F" w14:textId="77777777" w:rsidTr="006565F7">
        <w:trPr>
          <w:trHeight w:val="533"/>
        </w:trPr>
        <w:tc>
          <w:tcPr>
            <w:tcW w:w="577" w:type="dxa"/>
          </w:tcPr>
          <w:p w14:paraId="0D4989CB" w14:textId="77777777" w:rsidR="008F53D7" w:rsidRPr="00C03D07" w:rsidRDefault="00A5788A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14:paraId="5937F48E" w14:textId="77777777" w:rsidR="008F53D7" w:rsidRPr="00C03D07" w:rsidRDefault="00A5788A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52ADD42F" w14:textId="77777777" w:rsidR="008F53D7" w:rsidRPr="00C03D07" w:rsidRDefault="00A5788A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71B1FECA" w14:textId="77777777" w:rsidR="008F53D7" w:rsidRPr="00C03D07" w:rsidRDefault="00A5788A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548884EA" w14:textId="77777777" w:rsidR="008F53D7" w:rsidRPr="00C03D07" w:rsidRDefault="00A5788A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145FF6D4" w14:textId="77777777" w:rsidR="008F53D7" w:rsidRPr="00C03D07" w:rsidRDefault="00A5788A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88066C" w14:paraId="56ED4233" w14:textId="77777777" w:rsidTr="006565F7">
        <w:trPr>
          <w:trHeight w:val="266"/>
        </w:trPr>
        <w:tc>
          <w:tcPr>
            <w:tcW w:w="577" w:type="dxa"/>
          </w:tcPr>
          <w:p w14:paraId="758C1743" w14:textId="77777777" w:rsidR="008F53D7" w:rsidRPr="00C03D07" w:rsidRDefault="00A5788A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14:paraId="1A655EB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3DEFC2F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321641F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1AED4CD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1CAA939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8066C" w14:paraId="16E863B5" w14:textId="77777777" w:rsidTr="006565F7">
        <w:trPr>
          <w:trHeight w:val="266"/>
        </w:trPr>
        <w:tc>
          <w:tcPr>
            <w:tcW w:w="577" w:type="dxa"/>
          </w:tcPr>
          <w:p w14:paraId="671194C3" w14:textId="77777777" w:rsidR="008F53D7" w:rsidRPr="00C03D07" w:rsidRDefault="00A5788A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14:paraId="2884EEC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0ECA393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7F02C24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27E43E4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7A3679B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8066C" w14:paraId="3DB7B4BC" w14:textId="77777777" w:rsidTr="006565F7">
        <w:trPr>
          <w:trHeight w:val="266"/>
        </w:trPr>
        <w:tc>
          <w:tcPr>
            <w:tcW w:w="577" w:type="dxa"/>
          </w:tcPr>
          <w:p w14:paraId="6C45E4E7" w14:textId="77777777" w:rsidR="008F53D7" w:rsidRPr="00C03D07" w:rsidRDefault="00A5788A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14:paraId="506B5D11" w14:textId="77777777" w:rsidR="008F53D7" w:rsidRPr="00C03D07" w:rsidRDefault="00A5788A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41DE256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024E8EA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1AC4790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7E632CB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8066C" w14:paraId="40E6D09C" w14:textId="77777777" w:rsidTr="006565F7">
        <w:trPr>
          <w:trHeight w:val="548"/>
        </w:trPr>
        <w:tc>
          <w:tcPr>
            <w:tcW w:w="10894" w:type="dxa"/>
            <w:gridSpan w:val="6"/>
          </w:tcPr>
          <w:p w14:paraId="4B9D7021" w14:textId="77777777" w:rsidR="008F53D7" w:rsidRPr="00C03D07" w:rsidRDefault="00A5788A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71E3880A" w14:textId="77777777" w:rsidR="008F53D7" w:rsidRPr="00C03D07" w:rsidRDefault="00A5788A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71DDB69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1B237A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D0E3DD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66323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A1907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311F3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58875D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1CF37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4B632C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CC75F8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7A97AD8" w14:textId="77777777"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INSURANCE:</w:t>
      </w:r>
    </w:p>
    <w:p w14:paraId="0BDA630D" w14:textId="77777777"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88066C" w14:paraId="40687CE5" w14:textId="77777777" w:rsidTr="004B23E9">
        <w:tc>
          <w:tcPr>
            <w:tcW w:w="9198" w:type="dxa"/>
          </w:tcPr>
          <w:p w14:paraId="54168E23" w14:textId="77777777" w:rsidR="007706AD" w:rsidRPr="00C03D07" w:rsidRDefault="00A5788A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0057B933" w14:textId="2D4F6C47" w:rsidR="007706AD" w:rsidRPr="00C03D07" w:rsidRDefault="005105B1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YES</w:t>
            </w:r>
          </w:p>
        </w:tc>
      </w:tr>
      <w:tr w:rsidR="0088066C" w14:paraId="47445032" w14:textId="77777777" w:rsidTr="004B23E9">
        <w:tc>
          <w:tcPr>
            <w:tcW w:w="9198" w:type="dxa"/>
          </w:tcPr>
          <w:p w14:paraId="038C2CD8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33A11F8E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88066C" w14:paraId="1052C2FC" w14:textId="77777777" w:rsidTr="004B23E9">
        <w:tc>
          <w:tcPr>
            <w:tcW w:w="9198" w:type="dxa"/>
          </w:tcPr>
          <w:p w14:paraId="22C55E31" w14:textId="77777777" w:rsidR="007706AD" w:rsidRPr="00C03D07" w:rsidRDefault="00A5788A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08BB30FB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88066C" w14:paraId="5FB487B6" w14:textId="77777777" w:rsidTr="004B23E9">
        <w:tc>
          <w:tcPr>
            <w:tcW w:w="9198" w:type="dxa"/>
          </w:tcPr>
          <w:p w14:paraId="520F010E" w14:textId="77777777"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24A8692E" w14:textId="77777777" w:rsidR="007706AD" w:rsidRPr="00C03D07" w:rsidRDefault="00A5788A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64317E">
              <w:rPr>
                <w:rFonts w:ascii="Calibri" w:hAnsi="Calibri" w:cs="Calibri"/>
                <w:b/>
                <w:sz w:val="24"/>
                <w:szCs w:val="24"/>
              </w:rPr>
              <w:t>Insurance. Please provide F0r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m 1099-HC. </w:t>
            </w:r>
          </w:p>
          <w:p w14:paraId="6BD7BD2F" w14:textId="77777777"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4E81AC1C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2BC72D48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1320E6AB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703DFAD8" w14:textId="77777777"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14CD30AD" w14:textId="77777777" w:rsidR="00BA624C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1ED1083C" w14:textId="77777777"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54359FCA" w14:textId="77777777" w:rsidR="0064317E" w:rsidRPr="0064317E" w:rsidRDefault="00A5788A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obinhood, Etrade etc., If the 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stocks were given by you</w:t>
      </w:r>
      <w:r w:rsidR="0088581A"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employer you will receive a supplemental document and you need to submit it also.</w:t>
      </w:r>
    </w:p>
    <w:p w14:paraId="283FF8DA" w14:textId="77777777" w:rsidR="00820F53" w:rsidRPr="0064317E" w:rsidRDefault="0064317E" w:rsidP="003E2E35">
      <w:pPr>
        <w:spacing w:before="9"/>
        <w:rPr>
          <w:rFonts w:ascii="Calibri" w:hAnsi="Calibri" w:cs="Calibri"/>
          <w:sz w:val="24"/>
          <w:szCs w:val="24"/>
        </w:rPr>
      </w:pPr>
      <w:r w:rsidRPr="0064317E">
        <w:rPr>
          <w:rFonts w:ascii="Calibri" w:hAnsi="Calibri" w:cs="Calibri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88066C" w14:paraId="58A9BF97" w14:textId="77777777" w:rsidTr="004B23E9">
        <w:tc>
          <w:tcPr>
            <w:tcW w:w="1101" w:type="dxa"/>
            <w:shd w:val="clear" w:color="auto" w:fill="auto"/>
          </w:tcPr>
          <w:p w14:paraId="393A8F53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14:paraId="16992B9C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14:paraId="0D2ACBF4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14:paraId="3DDEFFAC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2F032D85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14:paraId="27F61E76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14:paraId="27FB51DC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14:paraId="6F803937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14:paraId="251FDA15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51FE2F12" w14:textId="77777777" w:rsidR="00C27558" w:rsidRPr="004B23E9" w:rsidRDefault="00A5788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1F609E68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88066C" w14:paraId="0D6FEC52" w14:textId="77777777" w:rsidTr="004B23E9">
        <w:tc>
          <w:tcPr>
            <w:tcW w:w="1101" w:type="dxa"/>
            <w:shd w:val="clear" w:color="auto" w:fill="auto"/>
          </w:tcPr>
          <w:p w14:paraId="0327EC7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2DA70DD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7CCB841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26976F0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A8B1F0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63163C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FCE5B4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A91A32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02C73D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4640DB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8066C" w14:paraId="0F703D8A" w14:textId="77777777" w:rsidTr="004B23E9">
        <w:tc>
          <w:tcPr>
            <w:tcW w:w="1101" w:type="dxa"/>
            <w:shd w:val="clear" w:color="auto" w:fill="auto"/>
          </w:tcPr>
          <w:p w14:paraId="19C9C56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6CA6E26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5949398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6931BAD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3DA14D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05F29B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DCF491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434A0E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20D566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4B92FE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FF59193" w14:textId="77777777" w:rsidR="00BA624C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14:paraId="6ADEA850" w14:textId="77777777"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8066C" w14:paraId="4B8FF3A7" w14:textId="77777777" w:rsidTr="004B23E9">
        <w:trPr>
          <w:trHeight w:val="263"/>
        </w:trPr>
        <w:tc>
          <w:tcPr>
            <w:tcW w:w="10736" w:type="dxa"/>
            <w:gridSpan w:val="3"/>
          </w:tcPr>
          <w:p w14:paraId="7AEC0530" w14:textId="77777777" w:rsidR="00820F53" w:rsidRPr="00C1676B" w:rsidRDefault="00A5788A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8066C" w14:paraId="1E2040BD" w14:textId="77777777" w:rsidTr="004B23E9">
        <w:trPr>
          <w:trHeight w:val="263"/>
        </w:trPr>
        <w:tc>
          <w:tcPr>
            <w:tcW w:w="6880" w:type="dxa"/>
          </w:tcPr>
          <w:p w14:paraId="6C833930" w14:textId="77777777" w:rsidR="00820F53" w:rsidRPr="00C03D07" w:rsidRDefault="00A5788A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Particulars</w:t>
            </w:r>
          </w:p>
        </w:tc>
        <w:tc>
          <w:tcPr>
            <w:tcW w:w="1977" w:type="dxa"/>
          </w:tcPr>
          <w:p w14:paraId="0135D962" w14:textId="77777777" w:rsidR="00820F53" w:rsidRPr="00C03D07" w:rsidRDefault="00A5788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09E12A4B" w14:textId="77777777" w:rsidR="00820F53" w:rsidRPr="00C03D07" w:rsidRDefault="00A5788A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8066C" w14:paraId="4A641FED" w14:textId="77777777" w:rsidTr="004B23E9">
        <w:trPr>
          <w:trHeight w:val="263"/>
        </w:trPr>
        <w:tc>
          <w:tcPr>
            <w:tcW w:w="6880" w:type="dxa"/>
          </w:tcPr>
          <w:p w14:paraId="56604832" w14:textId="77777777" w:rsidR="00820F53" w:rsidRPr="00C03D07" w:rsidRDefault="00A5788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Educator expenses – only for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Teaching profession ($ 250)</w:t>
            </w:r>
          </w:p>
        </w:tc>
        <w:tc>
          <w:tcPr>
            <w:tcW w:w="1977" w:type="dxa"/>
          </w:tcPr>
          <w:p w14:paraId="46BE8AD5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6E0D550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8066C" w14:paraId="7DF98D14" w14:textId="77777777" w:rsidTr="004B23E9">
        <w:trPr>
          <w:trHeight w:val="301"/>
        </w:trPr>
        <w:tc>
          <w:tcPr>
            <w:tcW w:w="6880" w:type="dxa"/>
          </w:tcPr>
          <w:p w14:paraId="7E2993F8" w14:textId="77777777" w:rsidR="00820F53" w:rsidRPr="00C03D07" w:rsidRDefault="00A5788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1C1E9F3C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DCF8A4D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8066C" w14:paraId="71194231" w14:textId="77777777" w:rsidTr="004B23E9">
        <w:trPr>
          <w:trHeight w:val="263"/>
        </w:trPr>
        <w:tc>
          <w:tcPr>
            <w:tcW w:w="6880" w:type="dxa"/>
          </w:tcPr>
          <w:p w14:paraId="69A621B0" w14:textId="77777777" w:rsidR="00820F53" w:rsidRPr="00C03D07" w:rsidRDefault="00A5788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25674CA8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6F49C35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8066C" w14:paraId="1C7A1EA7" w14:textId="77777777" w:rsidTr="004B23E9">
        <w:trPr>
          <w:trHeight w:val="250"/>
        </w:trPr>
        <w:tc>
          <w:tcPr>
            <w:tcW w:w="6880" w:type="dxa"/>
          </w:tcPr>
          <w:p w14:paraId="710D40B1" w14:textId="77777777" w:rsidR="00820F53" w:rsidRPr="00C03D07" w:rsidRDefault="00A5788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337F1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88581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77" w:type="dxa"/>
          </w:tcPr>
          <w:p w14:paraId="2477BFE9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10A1FFE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8066C" w14:paraId="7317703B" w14:textId="77777777" w:rsidTr="004B23E9">
        <w:trPr>
          <w:trHeight w:val="263"/>
        </w:trPr>
        <w:tc>
          <w:tcPr>
            <w:tcW w:w="6880" w:type="dxa"/>
          </w:tcPr>
          <w:p w14:paraId="13F6BC2B" w14:textId="77777777" w:rsidR="00820F53" w:rsidRPr="00C03D07" w:rsidRDefault="00A5788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7B9D8CBE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62D4E08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8066C" w14:paraId="242B07D5" w14:textId="77777777" w:rsidTr="004B23E9">
        <w:trPr>
          <w:trHeight w:val="275"/>
        </w:trPr>
        <w:tc>
          <w:tcPr>
            <w:tcW w:w="6880" w:type="dxa"/>
          </w:tcPr>
          <w:p w14:paraId="653973C7" w14:textId="77777777" w:rsidR="00820F53" w:rsidRPr="00C03D07" w:rsidRDefault="00A5788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 xml:space="preserve">Provide Form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1098-T</w:t>
            </w:r>
          </w:p>
        </w:tc>
        <w:tc>
          <w:tcPr>
            <w:tcW w:w="1977" w:type="dxa"/>
          </w:tcPr>
          <w:p w14:paraId="681B8C4E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3E28593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8066C" w14:paraId="17F31A78" w14:textId="77777777" w:rsidTr="004B23E9">
        <w:trPr>
          <w:trHeight w:val="275"/>
        </w:trPr>
        <w:tc>
          <w:tcPr>
            <w:tcW w:w="6880" w:type="dxa"/>
          </w:tcPr>
          <w:p w14:paraId="21D84F65" w14:textId="77777777" w:rsidR="00820F53" w:rsidRPr="00C03D07" w:rsidRDefault="00A5788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026AA771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0A6540B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44B2A5C" w14:textId="77777777"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32A4F12D" w14:textId="77777777" w:rsidR="004416C2" w:rsidRDefault="00A5788A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7CC51872" w14:textId="77777777"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88066C" w14:paraId="266EF628" w14:textId="77777777" w:rsidTr="005A2CD3">
        <w:tc>
          <w:tcPr>
            <w:tcW w:w="7196" w:type="dxa"/>
            <w:shd w:val="clear" w:color="auto" w:fill="auto"/>
          </w:tcPr>
          <w:p w14:paraId="3047CA19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4D20DE26" w14:textId="77777777" w:rsidR="004416C2" w:rsidRPr="005A2CD3" w:rsidRDefault="00A5788A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14:paraId="00F73312" w14:textId="77777777" w:rsidR="004416C2" w:rsidRPr="005A2CD3" w:rsidRDefault="00A5788A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5105B1" w14:paraId="6C9F8C28" w14:textId="77777777" w:rsidTr="005A2CD3">
        <w:tc>
          <w:tcPr>
            <w:tcW w:w="7196" w:type="dxa"/>
            <w:shd w:val="clear" w:color="auto" w:fill="auto"/>
          </w:tcPr>
          <w:p w14:paraId="09E6345A" w14:textId="77777777" w:rsidR="005105B1" w:rsidRPr="005A2CD3" w:rsidRDefault="005105B1" w:rsidP="005105B1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14:paraId="5F731B2D" w14:textId="41D6B1F0" w:rsidR="005105B1" w:rsidRPr="005A2CD3" w:rsidRDefault="005105B1" w:rsidP="005105B1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Yes</w:t>
            </w:r>
          </w:p>
        </w:tc>
        <w:tc>
          <w:tcPr>
            <w:tcW w:w="1694" w:type="dxa"/>
            <w:shd w:val="clear" w:color="auto" w:fill="auto"/>
          </w:tcPr>
          <w:p w14:paraId="5DE67190" w14:textId="647517A8" w:rsidR="005105B1" w:rsidRPr="005A2CD3" w:rsidRDefault="005105B1" w:rsidP="005105B1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Yes</w:t>
            </w:r>
          </w:p>
        </w:tc>
      </w:tr>
      <w:tr w:rsidR="005105B1" w14:paraId="5CED4013" w14:textId="77777777" w:rsidTr="005A2CD3">
        <w:tc>
          <w:tcPr>
            <w:tcW w:w="7196" w:type="dxa"/>
            <w:shd w:val="clear" w:color="auto" w:fill="auto"/>
          </w:tcPr>
          <w:p w14:paraId="3FD0DB7C" w14:textId="77777777" w:rsidR="005105B1" w:rsidRPr="005A2CD3" w:rsidRDefault="005105B1" w:rsidP="005105B1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4A80EEC0" w14:textId="77777777" w:rsidR="005105B1" w:rsidRPr="005A2CD3" w:rsidRDefault="005105B1" w:rsidP="005105B1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14:paraId="4F541943" w14:textId="7B196F34" w:rsidR="005105B1" w:rsidRPr="005A2CD3" w:rsidRDefault="005105B1" w:rsidP="005105B1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14:paraId="6859ED30" w14:textId="19CC22AB" w:rsidR="005105B1" w:rsidRPr="005A2CD3" w:rsidRDefault="005105B1" w:rsidP="005105B1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</w:tbl>
    <w:p w14:paraId="14BFF97D" w14:textId="77777777"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23D2E90F" w14:textId="77777777"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>Note: You may have to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 w:rsidR="008F53D7">
        <w:rPr>
          <w:rFonts w:ascii="Calibri" w:eastAsia="Arial" w:hAnsi="Calibri" w:cs="Calibri"/>
          <w:w w:val="82"/>
          <w:sz w:val="24"/>
          <w:szCs w:val="24"/>
        </w:rPr>
        <w:t>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7936D7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</w:t>
      </w:r>
      <w:r w:rsidR="0087309D">
        <w:rPr>
          <w:rFonts w:ascii="Calibri" w:eastAsia="Arial" w:hAnsi="Calibri" w:cs="Calibri"/>
          <w:w w:val="82"/>
          <w:sz w:val="24"/>
          <w:szCs w:val="24"/>
        </w:rPr>
        <w:t>iance Act) before 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6D43A436" w14:textId="77777777"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56FF9B8F" w14:textId="77777777"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88066C" w14:paraId="00B3247B" w14:textId="77777777" w:rsidTr="00C22C37">
        <w:trPr>
          <w:trHeight w:val="318"/>
        </w:trPr>
        <w:tc>
          <w:tcPr>
            <w:tcW w:w="6194" w:type="dxa"/>
          </w:tcPr>
          <w:p w14:paraId="26FFA52D" w14:textId="77777777"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38707C3A" w14:textId="77777777" w:rsidR="00C22C37" w:rsidRPr="00BC75A1" w:rsidRDefault="0088581A" w:rsidP="0088581A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TY-2020</w:t>
            </w:r>
            <w:r w:rsidR="00A5788A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4E5A7E7B" w14:textId="77777777"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8066C" w14:paraId="43CF0B2B" w14:textId="77777777" w:rsidTr="00C22C37">
        <w:trPr>
          <w:trHeight w:val="303"/>
        </w:trPr>
        <w:tc>
          <w:tcPr>
            <w:tcW w:w="6194" w:type="dxa"/>
          </w:tcPr>
          <w:p w14:paraId="738B3675" w14:textId="77777777" w:rsidR="00C22C37" w:rsidRPr="00C03D07" w:rsidRDefault="00A5788A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3EB5140D" w14:textId="15E8B20F" w:rsidR="00C22C37" w:rsidRPr="00C03D07" w:rsidRDefault="00B75A04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Uploaded</w:t>
            </w:r>
          </w:p>
        </w:tc>
      </w:tr>
      <w:tr w:rsidR="0088066C" w14:paraId="67627FE3" w14:textId="77777777" w:rsidTr="00C22C37">
        <w:trPr>
          <w:trHeight w:val="304"/>
        </w:trPr>
        <w:tc>
          <w:tcPr>
            <w:tcW w:w="6194" w:type="dxa"/>
          </w:tcPr>
          <w:p w14:paraId="78EC3F4B" w14:textId="77777777" w:rsidR="00C22C37" w:rsidRPr="00C03D07" w:rsidRDefault="00A5788A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1A4515D0" w14:textId="0DB8E14F" w:rsidR="00C22C37" w:rsidRPr="00C03D07" w:rsidRDefault="00B75A04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Uploaded</w:t>
            </w:r>
          </w:p>
        </w:tc>
      </w:tr>
      <w:tr w:rsidR="0088066C" w14:paraId="48C6EB64" w14:textId="77777777" w:rsidTr="00C22C37">
        <w:trPr>
          <w:trHeight w:val="318"/>
        </w:trPr>
        <w:tc>
          <w:tcPr>
            <w:tcW w:w="6194" w:type="dxa"/>
          </w:tcPr>
          <w:p w14:paraId="48D11190" w14:textId="77777777" w:rsidR="00C22C37" w:rsidRPr="00C03D07" w:rsidRDefault="00A5788A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179BA2F2" w14:textId="77777777"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8066C" w14:paraId="538228EA" w14:textId="77777777" w:rsidTr="00C22C37">
        <w:trPr>
          <w:trHeight w:val="303"/>
        </w:trPr>
        <w:tc>
          <w:tcPr>
            <w:tcW w:w="6194" w:type="dxa"/>
          </w:tcPr>
          <w:p w14:paraId="12412E21" w14:textId="77777777" w:rsidR="00C22C37" w:rsidRPr="00C03D07" w:rsidRDefault="00A5788A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="0087309D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Investment statements, Mutual Fund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supplemental information</w:t>
            </w:r>
          </w:p>
        </w:tc>
        <w:tc>
          <w:tcPr>
            <w:tcW w:w="3086" w:type="dxa"/>
          </w:tcPr>
          <w:p w14:paraId="69935073" w14:textId="77777777"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8066C" w14:paraId="1F73309C" w14:textId="77777777" w:rsidTr="00C22C37">
        <w:trPr>
          <w:trHeight w:val="318"/>
        </w:trPr>
        <w:tc>
          <w:tcPr>
            <w:tcW w:w="6194" w:type="dxa"/>
          </w:tcPr>
          <w:p w14:paraId="43686A61" w14:textId="77777777" w:rsidR="00C22C37" w:rsidRPr="00C03D07" w:rsidRDefault="00A5788A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17C5EF1F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8066C" w14:paraId="2CC01B79" w14:textId="77777777" w:rsidTr="00C22C37">
        <w:trPr>
          <w:trHeight w:val="303"/>
        </w:trPr>
        <w:tc>
          <w:tcPr>
            <w:tcW w:w="6194" w:type="dxa"/>
          </w:tcPr>
          <w:p w14:paraId="211C9AEE" w14:textId="77777777" w:rsidR="00C22C37" w:rsidRPr="00C03D07" w:rsidRDefault="00A5788A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61705029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8066C" w14:paraId="6711A7BE" w14:textId="77777777" w:rsidTr="00C22C37">
        <w:trPr>
          <w:trHeight w:val="318"/>
        </w:trPr>
        <w:tc>
          <w:tcPr>
            <w:tcW w:w="6194" w:type="dxa"/>
          </w:tcPr>
          <w:p w14:paraId="60EABDFB" w14:textId="77777777" w:rsidR="00C22C37" w:rsidRPr="00C03D07" w:rsidRDefault="00A5788A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28873BE6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8066C" w14:paraId="4A00D2DD" w14:textId="77777777" w:rsidTr="00C22C37">
        <w:trPr>
          <w:trHeight w:val="318"/>
        </w:trPr>
        <w:tc>
          <w:tcPr>
            <w:tcW w:w="6194" w:type="dxa"/>
          </w:tcPr>
          <w:p w14:paraId="2B5CFEEA" w14:textId="77777777" w:rsidR="00C22C37" w:rsidRPr="00C03D07" w:rsidRDefault="00A5788A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="007B0EA9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29AC1726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8066C" w14:paraId="6BAEEF4A" w14:textId="77777777" w:rsidTr="00C22C37">
        <w:trPr>
          <w:trHeight w:val="318"/>
        </w:trPr>
        <w:tc>
          <w:tcPr>
            <w:tcW w:w="6194" w:type="dxa"/>
          </w:tcPr>
          <w:p w14:paraId="1CA63BC2" w14:textId="77777777" w:rsidR="00C22C37" w:rsidRPr="00C03D07" w:rsidRDefault="00A5788A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1099-SSA/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304F424A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8066C" w14:paraId="03A55575" w14:textId="77777777" w:rsidTr="00C22C37">
        <w:trPr>
          <w:trHeight w:val="318"/>
        </w:trPr>
        <w:tc>
          <w:tcPr>
            <w:tcW w:w="6194" w:type="dxa"/>
          </w:tcPr>
          <w:p w14:paraId="311EE4FE" w14:textId="77777777" w:rsidR="00C22C37" w:rsidRPr="00C03D07" w:rsidRDefault="00A5788A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="0087309D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0943A889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8066C" w14:paraId="074DE51B" w14:textId="77777777" w:rsidTr="00C22C37">
        <w:trPr>
          <w:trHeight w:val="318"/>
        </w:trPr>
        <w:tc>
          <w:tcPr>
            <w:tcW w:w="6194" w:type="dxa"/>
          </w:tcPr>
          <w:p w14:paraId="78CC1A21" w14:textId="77777777" w:rsidR="00C22C37" w:rsidRPr="00C03D07" w:rsidRDefault="00A5788A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03755F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from foreign country during </w:t>
            </w:r>
            <w:r w:rsidR="0088581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2020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49135FC5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8066C" w14:paraId="46072EEE" w14:textId="77777777" w:rsidTr="00C22C37">
        <w:trPr>
          <w:trHeight w:val="318"/>
        </w:trPr>
        <w:tc>
          <w:tcPr>
            <w:tcW w:w="6194" w:type="dxa"/>
          </w:tcPr>
          <w:p w14:paraId="525AFCCC" w14:textId="77777777" w:rsidR="00C22C37" w:rsidRPr="00C03D07" w:rsidRDefault="00A5788A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07A0FC99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8066C" w14:paraId="6666292B" w14:textId="77777777" w:rsidTr="00C22C37">
        <w:trPr>
          <w:trHeight w:val="318"/>
        </w:trPr>
        <w:tc>
          <w:tcPr>
            <w:tcW w:w="6194" w:type="dxa"/>
          </w:tcPr>
          <w:p w14:paraId="1CA046E4" w14:textId="77777777" w:rsidR="00C22C37" w:rsidRPr="00C03D07" w:rsidRDefault="00A5788A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4BCC57EB" w14:textId="77777777" w:rsidR="00C22C37" w:rsidRPr="00C03D07" w:rsidRDefault="00A5788A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7955A9F6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8066C" w14:paraId="127663DE" w14:textId="77777777" w:rsidTr="00C22C37">
        <w:trPr>
          <w:trHeight w:val="318"/>
        </w:trPr>
        <w:tc>
          <w:tcPr>
            <w:tcW w:w="6194" w:type="dxa"/>
          </w:tcPr>
          <w:p w14:paraId="7846388D" w14:textId="77777777" w:rsidR="00C22C37" w:rsidRPr="00C03D07" w:rsidRDefault="00A5788A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lastRenderedPageBreak/>
              <w:t>Prizes and Awards</w:t>
            </w:r>
          </w:p>
        </w:tc>
        <w:tc>
          <w:tcPr>
            <w:tcW w:w="3086" w:type="dxa"/>
          </w:tcPr>
          <w:p w14:paraId="38F46293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8066C" w14:paraId="39DE548C" w14:textId="77777777" w:rsidTr="00C22C37">
        <w:trPr>
          <w:trHeight w:val="318"/>
        </w:trPr>
        <w:tc>
          <w:tcPr>
            <w:tcW w:w="6194" w:type="dxa"/>
          </w:tcPr>
          <w:p w14:paraId="62E1F38B" w14:textId="77777777" w:rsidR="00C22C37" w:rsidRPr="00C03D07" w:rsidRDefault="00A5788A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114908AB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8066C" w14:paraId="2B73411C" w14:textId="77777777" w:rsidTr="00C22C37">
        <w:trPr>
          <w:trHeight w:val="318"/>
        </w:trPr>
        <w:tc>
          <w:tcPr>
            <w:tcW w:w="6194" w:type="dxa"/>
          </w:tcPr>
          <w:p w14:paraId="215E6331" w14:textId="77777777" w:rsidR="00C22C37" w:rsidRPr="00C03D07" w:rsidRDefault="00A5788A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3D100A98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8066C" w14:paraId="5F6E1DB2" w14:textId="77777777" w:rsidTr="00C22C37">
        <w:trPr>
          <w:trHeight w:val="318"/>
        </w:trPr>
        <w:tc>
          <w:tcPr>
            <w:tcW w:w="6194" w:type="dxa"/>
          </w:tcPr>
          <w:p w14:paraId="7F95AB7B" w14:textId="77777777" w:rsidR="00C22C37" w:rsidRPr="00C03D07" w:rsidRDefault="007B0EA9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2BE0857F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8066C" w14:paraId="5E8C90E5" w14:textId="77777777" w:rsidTr="00C22C37">
        <w:trPr>
          <w:trHeight w:val="318"/>
        </w:trPr>
        <w:tc>
          <w:tcPr>
            <w:tcW w:w="6194" w:type="dxa"/>
          </w:tcPr>
          <w:p w14:paraId="1E761739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3365AC37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8066C" w14:paraId="2FDDF6CC" w14:textId="77777777" w:rsidTr="00C22C37">
        <w:trPr>
          <w:trHeight w:val="318"/>
        </w:trPr>
        <w:tc>
          <w:tcPr>
            <w:tcW w:w="6194" w:type="dxa"/>
          </w:tcPr>
          <w:p w14:paraId="519F9601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14:paraId="724A8505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8066C" w14:paraId="71DF3B9E" w14:textId="77777777" w:rsidTr="00C22C37">
        <w:trPr>
          <w:trHeight w:val="318"/>
        </w:trPr>
        <w:tc>
          <w:tcPr>
            <w:tcW w:w="6194" w:type="dxa"/>
          </w:tcPr>
          <w:p w14:paraId="7151ABD3" w14:textId="77777777" w:rsidR="00B40DBB" w:rsidRPr="00C03D07" w:rsidRDefault="00A5788A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6539B4F0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1BFF13D6" w14:textId="77777777"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88066C" w14:paraId="1BFD0E53" w14:textId="77777777" w:rsidTr="0087309D">
        <w:trPr>
          <w:trHeight w:val="269"/>
        </w:trPr>
        <w:tc>
          <w:tcPr>
            <w:tcW w:w="10592" w:type="dxa"/>
            <w:gridSpan w:val="4"/>
          </w:tcPr>
          <w:p w14:paraId="23A8C0E6" w14:textId="77777777" w:rsidR="0087309D" w:rsidRPr="00C1676B" w:rsidRDefault="00A5788A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Refer a friend(s) to get Referral Bonus@ $ 10 for Each paid client to </w:t>
            </w: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88066C" w14:paraId="7EB36436" w14:textId="77777777" w:rsidTr="0087309D">
        <w:trPr>
          <w:trHeight w:val="269"/>
        </w:trPr>
        <w:tc>
          <w:tcPr>
            <w:tcW w:w="738" w:type="dxa"/>
          </w:tcPr>
          <w:p w14:paraId="561B46AA" w14:textId="77777777" w:rsidR="0087309D" w:rsidRPr="00C03D07" w:rsidRDefault="00A5788A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6F72D0A8" w14:textId="77777777" w:rsidR="0087309D" w:rsidRPr="00C03D07" w:rsidRDefault="00A5788A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22BBA243" w14:textId="77777777" w:rsidR="0087309D" w:rsidRPr="00C03D07" w:rsidRDefault="00A5788A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134CA71B" w14:textId="77777777" w:rsidR="0087309D" w:rsidRPr="00C03D07" w:rsidRDefault="00A5788A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88066C" w14:paraId="4D121B71" w14:textId="77777777" w:rsidTr="0087309D">
        <w:trPr>
          <w:trHeight w:val="269"/>
        </w:trPr>
        <w:tc>
          <w:tcPr>
            <w:tcW w:w="738" w:type="dxa"/>
          </w:tcPr>
          <w:p w14:paraId="43186EAB" w14:textId="77777777" w:rsidR="0087309D" w:rsidRPr="00C03D07" w:rsidRDefault="00A5788A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1B5A6420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5BFD678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B93B84C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8066C" w14:paraId="65F92CFC" w14:textId="77777777" w:rsidTr="0087309D">
        <w:trPr>
          <w:trHeight w:val="269"/>
        </w:trPr>
        <w:tc>
          <w:tcPr>
            <w:tcW w:w="738" w:type="dxa"/>
          </w:tcPr>
          <w:p w14:paraId="4AB3A41A" w14:textId="77777777" w:rsidR="0087309D" w:rsidRPr="00C03D07" w:rsidRDefault="00A5788A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68AB626B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1EB8F12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4DC641B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8066C" w14:paraId="54BE107F" w14:textId="77777777" w:rsidTr="0087309D">
        <w:trPr>
          <w:trHeight w:val="269"/>
        </w:trPr>
        <w:tc>
          <w:tcPr>
            <w:tcW w:w="738" w:type="dxa"/>
          </w:tcPr>
          <w:p w14:paraId="233F9CD6" w14:textId="77777777" w:rsidR="0087309D" w:rsidRPr="00C03D07" w:rsidRDefault="00A5788A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5A7076B0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7861994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E8FFBDC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8066C" w14:paraId="45447FA0" w14:textId="77777777" w:rsidTr="0087309D">
        <w:trPr>
          <w:trHeight w:val="269"/>
        </w:trPr>
        <w:tc>
          <w:tcPr>
            <w:tcW w:w="738" w:type="dxa"/>
          </w:tcPr>
          <w:p w14:paraId="1A8BAF5B" w14:textId="77777777" w:rsidR="0087309D" w:rsidRPr="00C03D07" w:rsidRDefault="00A5788A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7BD2FA04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7CE61FD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3920E88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8066C" w14:paraId="5A29B9EF" w14:textId="77777777" w:rsidTr="0087309D">
        <w:trPr>
          <w:trHeight w:val="269"/>
        </w:trPr>
        <w:tc>
          <w:tcPr>
            <w:tcW w:w="738" w:type="dxa"/>
          </w:tcPr>
          <w:p w14:paraId="6FE0FFA7" w14:textId="77777777" w:rsidR="0087309D" w:rsidRPr="00C03D07" w:rsidRDefault="00A5788A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25BCA467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0FBCB46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6B21DAF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8066C" w14:paraId="0C2E9447" w14:textId="77777777" w:rsidTr="0087309D">
        <w:trPr>
          <w:trHeight w:val="269"/>
        </w:trPr>
        <w:tc>
          <w:tcPr>
            <w:tcW w:w="738" w:type="dxa"/>
          </w:tcPr>
          <w:p w14:paraId="0DCEED3B" w14:textId="77777777" w:rsidR="0087309D" w:rsidRPr="00C03D07" w:rsidRDefault="00A5788A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566F9705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2018990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0071E9F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8066C" w14:paraId="4BBEDBCE" w14:textId="77777777" w:rsidTr="0087309D">
        <w:trPr>
          <w:trHeight w:val="269"/>
        </w:trPr>
        <w:tc>
          <w:tcPr>
            <w:tcW w:w="10592" w:type="dxa"/>
            <w:gridSpan w:val="4"/>
          </w:tcPr>
          <w:p w14:paraId="71FB2B73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14:paraId="74033F94" w14:textId="77777777" w:rsidR="005A2CD3" w:rsidRPr="005A2CD3" w:rsidRDefault="005A2CD3" w:rsidP="005A2CD3">
      <w:pPr>
        <w:rPr>
          <w:vanish/>
        </w:rPr>
      </w:pPr>
    </w:p>
    <w:p w14:paraId="3BAB177D" w14:textId="77777777"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14:paraId="2DB0E0AA" w14:textId="77777777"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75A7B3D2" w14:textId="77777777"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14:paraId="3DAA65DE" w14:textId="77777777" w:rsidR="00C22C37" w:rsidRPr="00C03D07" w:rsidRDefault="00A5788A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4D12C2C0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3959"/>
      </w:tblGrid>
      <w:tr w:rsidR="0088066C" w14:paraId="41496D9B" w14:textId="77777777" w:rsidTr="005B04A7">
        <w:trPr>
          <w:trHeight w:val="243"/>
        </w:trPr>
        <w:tc>
          <w:tcPr>
            <w:tcW w:w="9359" w:type="dxa"/>
            <w:gridSpan w:val="2"/>
          </w:tcPr>
          <w:p w14:paraId="63C61611" w14:textId="77777777" w:rsidR="005B04A7" w:rsidRDefault="00A5788A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 w:rsidR="0088581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20</w:t>
            </w:r>
          </w:p>
        </w:tc>
      </w:tr>
      <w:tr w:rsidR="0088066C" w14:paraId="1D7BFA06" w14:textId="77777777" w:rsidTr="005B04A7">
        <w:trPr>
          <w:trHeight w:val="243"/>
        </w:trPr>
        <w:tc>
          <w:tcPr>
            <w:tcW w:w="9359" w:type="dxa"/>
            <w:gridSpan w:val="2"/>
          </w:tcPr>
          <w:p w14:paraId="38FEAE92" w14:textId="77777777" w:rsidR="005B04A7" w:rsidRDefault="00A5788A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88066C" w14:paraId="6599F0BB" w14:textId="77777777" w:rsidTr="0003755F">
        <w:trPr>
          <w:trHeight w:val="243"/>
        </w:trPr>
        <w:tc>
          <w:tcPr>
            <w:tcW w:w="5400" w:type="dxa"/>
          </w:tcPr>
          <w:p w14:paraId="383369A2" w14:textId="77777777" w:rsidR="00C22C37" w:rsidRPr="00C03D07" w:rsidRDefault="00A5788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14:paraId="27684132" w14:textId="77777777" w:rsidR="00C22C37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Fee($)</w:t>
            </w:r>
          </w:p>
        </w:tc>
      </w:tr>
      <w:tr w:rsidR="0088066C" w14:paraId="596CF110" w14:textId="77777777" w:rsidTr="0003755F">
        <w:trPr>
          <w:trHeight w:val="196"/>
        </w:trPr>
        <w:tc>
          <w:tcPr>
            <w:tcW w:w="5400" w:type="dxa"/>
          </w:tcPr>
          <w:p w14:paraId="5DB52068" w14:textId="77777777" w:rsidR="00C22C37" w:rsidRPr="00872D04" w:rsidRDefault="00A5788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3959" w:type="dxa"/>
          </w:tcPr>
          <w:p w14:paraId="08A913E5" w14:textId="77777777" w:rsidR="00C22C37" w:rsidRPr="00872D04" w:rsidRDefault="00A5788A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2B14C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88066C" w14:paraId="5CD2FC8A" w14:textId="77777777" w:rsidTr="0003755F">
        <w:trPr>
          <w:trHeight w:val="260"/>
        </w:trPr>
        <w:tc>
          <w:tcPr>
            <w:tcW w:w="5400" w:type="dxa"/>
          </w:tcPr>
          <w:p w14:paraId="4368C77B" w14:textId="77777777" w:rsidR="00C22C37" w:rsidRPr="00C03D07" w:rsidRDefault="00A5788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14:paraId="25B99D44" w14:textId="77777777" w:rsidR="00C22C37" w:rsidRPr="00C03D07" w:rsidRDefault="003B60F5" w:rsidP="008F53D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34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88066C" w14:paraId="389E0711" w14:textId="77777777" w:rsidTr="0003755F">
        <w:trPr>
          <w:trHeight w:val="196"/>
        </w:trPr>
        <w:tc>
          <w:tcPr>
            <w:tcW w:w="5400" w:type="dxa"/>
          </w:tcPr>
          <w:p w14:paraId="252F14DF" w14:textId="77777777" w:rsidR="00C22C37" w:rsidRDefault="00A5788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3959" w:type="dxa"/>
          </w:tcPr>
          <w:p w14:paraId="1A408794" w14:textId="77777777" w:rsidR="00C22C37" w:rsidRPr="00C22C3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  <w:r w:rsidR="00A5788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88066C" w14:paraId="0DA57168" w14:textId="77777777" w:rsidTr="0003755F">
        <w:trPr>
          <w:trHeight w:val="196"/>
        </w:trPr>
        <w:tc>
          <w:tcPr>
            <w:tcW w:w="5400" w:type="dxa"/>
          </w:tcPr>
          <w:p w14:paraId="2181E9E6" w14:textId="77777777" w:rsidR="00C22C37" w:rsidRPr="00C03D07" w:rsidRDefault="00A5788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3959" w:type="dxa"/>
          </w:tcPr>
          <w:p w14:paraId="0FF6E46A" w14:textId="77777777" w:rsidR="00C22C37" w:rsidRPr="00C03D07" w:rsidRDefault="00A5788A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88066C" w14:paraId="466C3199" w14:textId="77777777" w:rsidTr="0003755F">
        <w:trPr>
          <w:trHeight w:val="196"/>
        </w:trPr>
        <w:tc>
          <w:tcPr>
            <w:tcW w:w="5400" w:type="dxa"/>
          </w:tcPr>
          <w:p w14:paraId="1EFC4D6B" w14:textId="77777777" w:rsidR="00C22C37" w:rsidRPr="00C03D07" w:rsidRDefault="00A5788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14:paraId="5032C2E8" w14:textId="77777777" w:rsidR="00C22C37" w:rsidRPr="00C03D07" w:rsidRDefault="00A5788A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88066C" w14:paraId="60097125" w14:textId="77777777" w:rsidTr="0003755F">
        <w:trPr>
          <w:trHeight w:val="243"/>
        </w:trPr>
        <w:tc>
          <w:tcPr>
            <w:tcW w:w="5400" w:type="dxa"/>
          </w:tcPr>
          <w:p w14:paraId="3FB782F7" w14:textId="77777777" w:rsidR="00C22C37" w:rsidRPr="00C03D07" w:rsidRDefault="00A5788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3959" w:type="dxa"/>
          </w:tcPr>
          <w:p w14:paraId="7E280309" w14:textId="77777777" w:rsidR="00C22C37" w:rsidRPr="00C03D07" w:rsidRDefault="00A5788A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</w:tr>
      <w:tr w:rsidR="0088066C" w14:paraId="13A4C7CB" w14:textId="77777777" w:rsidTr="0003755F">
        <w:trPr>
          <w:trHeight w:val="261"/>
        </w:trPr>
        <w:tc>
          <w:tcPr>
            <w:tcW w:w="5400" w:type="dxa"/>
          </w:tcPr>
          <w:p w14:paraId="65468277" w14:textId="77777777" w:rsidR="008F64D5" w:rsidRPr="00C22C37" w:rsidRDefault="00A5788A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g </w:t>
            </w:r>
          </w:p>
        </w:tc>
        <w:tc>
          <w:tcPr>
            <w:tcW w:w="3959" w:type="dxa"/>
          </w:tcPr>
          <w:p w14:paraId="5D07E9E4" w14:textId="77777777"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88066C" w14:paraId="66B91573" w14:textId="77777777" w:rsidTr="0003755F">
        <w:trPr>
          <w:trHeight w:val="243"/>
        </w:trPr>
        <w:tc>
          <w:tcPr>
            <w:tcW w:w="5400" w:type="dxa"/>
          </w:tcPr>
          <w:p w14:paraId="339162CE" w14:textId="77777777" w:rsidR="008F64D5" w:rsidRPr="008F64D5" w:rsidRDefault="00A5788A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14:paraId="6B884B2E" w14:textId="77777777" w:rsidR="008F64D5" w:rsidRDefault="00A5788A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8066C" w14:paraId="6DBC1BD1" w14:textId="77777777" w:rsidTr="0003755F">
        <w:trPr>
          <w:trHeight w:val="243"/>
        </w:trPr>
        <w:tc>
          <w:tcPr>
            <w:tcW w:w="5400" w:type="dxa"/>
          </w:tcPr>
          <w:p w14:paraId="6578D2CA" w14:textId="77777777" w:rsidR="008F64D5" w:rsidRPr="00C03D07" w:rsidRDefault="00A5788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14:paraId="673B6C71" w14:textId="77777777" w:rsidR="008F64D5" w:rsidRPr="00C03D07" w:rsidRDefault="00A5788A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8066C" w14:paraId="07CF521B" w14:textId="77777777" w:rsidTr="0003755F">
        <w:trPr>
          <w:trHeight w:val="261"/>
        </w:trPr>
        <w:tc>
          <w:tcPr>
            <w:tcW w:w="5400" w:type="dxa"/>
          </w:tcPr>
          <w:p w14:paraId="648408ED" w14:textId="77777777" w:rsidR="008F64D5" w:rsidRPr="00C03D07" w:rsidRDefault="00A5788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14:paraId="38574A6F" w14:textId="77777777" w:rsidR="008F64D5" w:rsidRPr="00C03D07" w:rsidRDefault="00A5788A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$ 10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88066C" w14:paraId="006A71C7" w14:textId="77777777" w:rsidTr="0003755F">
        <w:trPr>
          <w:trHeight w:val="261"/>
        </w:trPr>
        <w:tc>
          <w:tcPr>
            <w:tcW w:w="5400" w:type="dxa"/>
          </w:tcPr>
          <w:p w14:paraId="378D77C1" w14:textId="77777777" w:rsidR="008F64D5" w:rsidRPr="00C22C37" w:rsidRDefault="00A5788A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14:paraId="4937E574" w14:textId="77777777"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88066C" w14:paraId="675A8CFB" w14:textId="77777777" w:rsidTr="0003755F">
        <w:trPr>
          <w:trHeight w:val="261"/>
        </w:trPr>
        <w:tc>
          <w:tcPr>
            <w:tcW w:w="5400" w:type="dxa"/>
          </w:tcPr>
          <w:p w14:paraId="0E9BA295" w14:textId="77777777" w:rsidR="008F64D5" w:rsidRPr="00C03D07" w:rsidRDefault="00A5788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  <w:tc>
          <w:tcPr>
            <w:tcW w:w="3959" w:type="dxa"/>
          </w:tcPr>
          <w:p w14:paraId="03B8E5F5" w14:textId="77777777" w:rsidR="008F64D5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</w:tbl>
    <w:p w14:paraId="17DF5862" w14:textId="77777777"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14:paraId="6E4E65A4" w14:textId="77777777"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14:paraId="509E2DB4" w14:textId="77777777"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044B40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14:paraId="5F4C263C" w14:textId="77777777"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0763AF75" w14:textId="77777777" w:rsidR="008B42F8" w:rsidRPr="00C03D07" w:rsidRDefault="00A5788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Thank you f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or completing this form and Please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14:paraId="164EBEF3" w14:textId="77777777"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66002087" w14:textId="77777777" w:rsidR="007C3BCC" w:rsidRPr="00C03D07" w:rsidRDefault="00A5788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14:paraId="2DECDA59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7281531C" w14:textId="77777777"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14:paraId="665E3DA6" w14:textId="77777777"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163A6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14:paraId="486FF979" w14:textId="77777777"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14:paraId="0AC26D94" w14:textId="77777777"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Phone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CA5523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,</w:t>
      </w:r>
      <w:r w:rsidR="00CA5523" w:rsidRPr="00CA5523">
        <w:rPr>
          <w:rFonts w:ascii="Helvetica" w:hAnsi="Helvetica" w:cs="Helvetica"/>
          <w:b/>
          <w:bCs/>
          <w:noProof/>
          <w:color w:val="26282A"/>
          <w:sz w:val="28"/>
          <w:szCs w:val="28"/>
        </w:rPr>
        <w:t xml:space="preserve"> </w:t>
      </w:r>
      <w:r w:rsidR="00CA5523" w:rsidRPr="00CA5523">
        <w:rPr>
          <w:rFonts w:ascii="Calibri" w:hAnsi="Calibri" w:cs="Calibri"/>
          <w:bCs/>
          <w:noProof/>
          <w:color w:val="0070C0"/>
          <w:sz w:val="24"/>
          <w:szCs w:val="24"/>
        </w:rPr>
        <w:t>214-271-0082,678-720-1887(whatsapp )</w:t>
      </w:r>
      <w:r w:rsidR="00CA5523">
        <w:rPr>
          <w:rFonts w:ascii="Helvetica" w:hAnsi="Helvetica" w:cs="Helvetica"/>
          <w:b/>
          <w:bCs/>
          <w:noProof/>
          <w:color w:val="26282A"/>
          <w:sz w:val="28"/>
          <w:szCs w:val="28"/>
        </w:rPr>
        <w:t>                                 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5FF27957" w14:textId="77777777" w:rsidR="00FC636A" w:rsidRDefault="00BE6078" w:rsidP="00C82D37">
      <w:pPr>
        <w:ind w:right="-56"/>
        <w:outlineLvl w:val="0"/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:</w:t>
      </w:r>
      <w:r w:rsidR="00CA5523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tripura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@gtaxfile.com</w:t>
      </w:r>
      <w:r w:rsidR="0088581A">
        <w:t xml:space="preserve"> </w:t>
      </w:r>
    </w:p>
    <w:p w14:paraId="7425EFBF" w14:textId="77777777" w:rsidR="00FC636A" w:rsidRPr="00C03D07" w:rsidRDefault="00FC636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sectPr w:rsidR="00FC636A" w:rsidRPr="00C03D07" w:rsidSect="0087309D">
      <w:headerReference w:type="default" r:id="rId11"/>
      <w:footerReference w:type="default" r:id="rId12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1D6FC4" w14:textId="77777777" w:rsidR="00A5788A" w:rsidRDefault="00A5788A">
      <w:r>
        <w:separator/>
      </w:r>
    </w:p>
  </w:endnote>
  <w:endnote w:type="continuationSeparator" w:id="0">
    <w:p w14:paraId="6B6F92C7" w14:textId="77777777" w:rsidR="00A5788A" w:rsidRDefault="00A57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2BAE3C" w14:textId="77777777" w:rsidR="0064317E" w:rsidRDefault="0064317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28C829E3" w14:textId="77777777" w:rsidR="0064317E" w:rsidRDefault="0064317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21FBBE23" w14:textId="77777777" w:rsidR="0064317E" w:rsidRPr="00A000E0" w:rsidRDefault="00A5788A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51BA01EE" w14:textId="77777777" w:rsidR="0064317E" w:rsidRDefault="0064317E" w:rsidP="00B23708">
    <w:pPr>
      <w:ind w:right="288"/>
      <w:jc w:val="center"/>
      <w:rPr>
        <w:rFonts w:ascii="Cambria" w:hAnsi="Cambria"/>
      </w:rPr>
    </w:pPr>
  </w:p>
  <w:p w14:paraId="67E8F0A8" w14:textId="77777777" w:rsidR="0064317E" w:rsidRDefault="0064317E" w:rsidP="00B23708">
    <w:pPr>
      <w:ind w:right="288"/>
      <w:jc w:val="center"/>
      <w:rPr>
        <w:rFonts w:ascii="Cambria" w:hAnsi="Cambria"/>
      </w:rPr>
    </w:pPr>
  </w:p>
  <w:p w14:paraId="6E655E21" w14:textId="77777777" w:rsidR="0064317E" w:rsidRPr="002B2F01" w:rsidRDefault="00A5788A" w:rsidP="00B23708">
    <w:pPr>
      <w:ind w:right="288"/>
      <w:jc w:val="center"/>
      <w:rPr>
        <w:sz w:val="22"/>
      </w:rPr>
    </w:pPr>
    <w:r>
      <w:rPr>
        <w:noProof/>
        <w:szCs w:val="16"/>
      </w:rPr>
      <w:pict w14:anchorId="07D718EA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1" type="#_x0000_t202" style="position:absolute;left:0;text-align:left;margin-left:302.55pt;margin-top:777.4pt;width:7.2pt;height:9pt;z-index:-2;visibility:visible;mso-position-horizontal-relative:page;mso-position-vertical-relative:page" filled="f" stroked="f">
          <v:textbox inset="0,0,0,0">
            <w:txbxContent>
              <w:p w14:paraId="59ACFDB7" w14:textId="77777777" w:rsidR="0064317E" w:rsidRDefault="00A5788A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012F5B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0F3EB5" w14:textId="77777777" w:rsidR="00A5788A" w:rsidRDefault="00A5788A">
      <w:r>
        <w:separator/>
      </w:r>
    </w:p>
  </w:footnote>
  <w:footnote w:type="continuationSeparator" w:id="0">
    <w:p w14:paraId="4B466AF7" w14:textId="77777777" w:rsidR="00A5788A" w:rsidRDefault="00A578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2B4658" w14:textId="77777777" w:rsidR="0064317E" w:rsidRDefault="0064317E">
    <w:pPr>
      <w:pStyle w:val="Header"/>
    </w:pPr>
  </w:p>
  <w:p w14:paraId="14366767" w14:textId="77777777" w:rsidR="0064317E" w:rsidRDefault="0064317E">
    <w:pPr>
      <w:pStyle w:val="Header"/>
    </w:pPr>
  </w:p>
  <w:p w14:paraId="06298E33" w14:textId="77777777" w:rsidR="0064317E" w:rsidRDefault="00A5788A">
    <w:pPr>
      <w:pStyle w:val="Header"/>
    </w:pPr>
    <w:r>
      <w:rPr>
        <w:noProof/>
        <w:lang w:eastAsia="zh-TW"/>
      </w:rPr>
      <w:pict w14:anchorId="7F0C6FF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style="position:absolute;margin-left:0;margin-top:0;width:657.05pt;height:134.3pt;rotation:315;z-index:-1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 w14:anchorId="1B2F7CE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pt;height:40.8pt;visibility:visible">
          <v:imagedata r:id="rId1" o:title="gradiente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9" type="#_x0000_t75" style="width:48pt;height:31.2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B0CE3A2E">
      <w:start w:val="1"/>
      <w:numFmt w:val="decimal"/>
      <w:lvlText w:val="%1."/>
      <w:lvlJc w:val="left"/>
      <w:pPr>
        <w:ind w:left="1440" w:hanging="360"/>
      </w:pPr>
    </w:lvl>
    <w:lvl w:ilvl="1" w:tplc="82B014EC" w:tentative="1">
      <w:start w:val="1"/>
      <w:numFmt w:val="lowerLetter"/>
      <w:lvlText w:val="%2."/>
      <w:lvlJc w:val="left"/>
      <w:pPr>
        <w:ind w:left="2160" w:hanging="360"/>
      </w:pPr>
    </w:lvl>
    <w:lvl w:ilvl="2" w:tplc="1EA04002" w:tentative="1">
      <w:start w:val="1"/>
      <w:numFmt w:val="lowerRoman"/>
      <w:lvlText w:val="%3."/>
      <w:lvlJc w:val="right"/>
      <w:pPr>
        <w:ind w:left="2880" w:hanging="180"/>
      </w:pPr>
    </w:lvl>
    <w:lvl w:ilvl="3" w:tplc="1D4E88B8" w:tentative="1">
      <w:start w:val="1"/>
      <w:numFmt w:val="decimal"/>
      <w:lvlText w:val="%4."/>
      <w:lvlJc w:val="left"/>
      <w:pPr>
        <w:ind w:left="3600" w:hanging="360"/>
      </w:pPr>
    </w:lvl>
    <w:lvl w:ilvl="4" w:tplc="6DBAFF30" w:tentative="1">
      <w:start w:val="1"/>
      <w:numFmt w:val="lowerLetter"/>
      <w:lvlText w:val="%5."/>
      <w:lvlJc w:val="left"/>
      <w:pPr>
        <w:ind w:left="4320" w:hanging="360"/>
      </w:pPr>
    </w:lvl>
    <w:lvl w:ilvl="5" w:tplc="953CB590" w:tentative="1">
      <w:start w:val="1"/>
      <w:numFmt w:val="lowerRoman"/>
      <w:lvlText w:val="%6."/>
      <w:lvlJc w:val="right"/>
      <w:pPr>
        <w:ind w:left="5040" w:hanging="180"/>
      </w:pPr>
    </w:lvl>
    <w:lvl w:ilvl="6" w:tplc="CC24FD80" w:tentative="1">
      <w:start w:val="1"/>
      <w:numFmt w:val="decimal"/>
      <w:lvlText w:val="%7."/>
      <w:lvlJc w:val="left"/>
      <w:pPr>
        <w:ind w:left="5760" w:hanging="360"/>
      </w:pPr>
    </w:lvl>
    <w:lvl w:ilvl="7" w:tplc="B0286E6C" w:tentative="1">
      <w:start w:val="1"/>
      <w:numFmt w:val="lowerLetter"/>
      <w:lvlText w:val="%8."/>
      <w:lvlJc w:val="left"/>
      <w:pPr>
        <w:ind w:left="6480" w:hanging="360"/>
      </w:pPr>
    </w:lvl>
    <w:lvl w:ilvl="8" w:tplc="C680ACD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BC98C2B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D680FD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5690B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B3AA1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CC9D1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8B2D9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BD486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BA313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5D68F0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00A4738"/>
    <w:multiLevelType w:val="hybridMultilevel"/>
    <w:tmpl w:val="7F8EFDCC"/>
    <w:lvl w:ilvl="0" w:tplc="A93291E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2F45A34" w:tentative="1">
      <w:start w:val="1"/>
      <w:numFmt w:val="lowerLetter"/>
      <w:lvlText w:val="%2."/>
      <w:lvlJc w:val="left"/>
      <w:pPr>
        <w:ind w:left="1440" w:hanging="360"/>
      </w:pPr>
    </w:lvl>
    <w:lvl w:ilvl="2" w:tplc="DCD67FE2" w:tentative="1">
      <w:start w:val="1"/>
      <w:numFmt w:val="lowerRoman"/>
      <w:lvlText w:val="%3."/>
      <w:lvlJc w:val="right"/>
      <w:pPr>
        <w:ind w:left="2160" w:hanging="180"/>
      </w:pPr>
    </w:lvl>
    <w:lvl w:ilvl="3" w:tplc="64F45218" w:tentative="1">
      <w:start w:val="1"/>
      <w:numFmt w:val="decimal"/>
      <w:lvlText w:val="%4."/>
      <w:lvlJc w:val="left"/>
      <w:pPr>
        <w:ind w:left="2880" w:hanging="360"/>
      </w:pPr>
    </w:lvl>
    <w:lvl w:ilvl="4" w:tplc="CDAE1860" w:tentative="1">
      <w:start w:val="1"/>
      <w:numFmt w:val="lowerLetter"/>
      <w:lvlText w:val="%5."/>
      <w:lvlJc w:val="left"/>
      <w:pPr>
        <w:ind w:left="3600" w:hanging="360"/>
      </w:pPr>
    </w:lvl>
    <w:lvl w:ilvl="5" w:tplc="A4C82594" w:tentative="1">
      <w:start w:val="1"/>
      <w:numFmt w:val="lowerRoman"/>
      <w:lvlText w:val="%6."/>
      <w:lvlJc w:val="right"/>
      <w:pPr>
        <w:ind w:left="4320" w:hanging="180"/>
      </w:pPr>
    </w:lvl>
    <w:lvl w:ilvl="6" w:tplc="18FE3EDC" w:tentative="1">
      <w:start w:val="1"/>
      <w:numFmt w:val="decimal"/>
      <w:lvlText w:val="%7."/>
      <w:lvlJc w:val="left"/>
      <w:pPr>
        <w:ind w:left="5040" w:hanging="360"/>
      </w:pPr>
    </w:lvl>
    <w:lvl w:ilvl="7" w:tplc="D9145A10" w:tentative="1">
      <w:start w:val="1"/>
      <w:numFmt w:val="lowerLetter"/>
      <w:lvlText w:val="%8."/>
      <w:lvlJc w:val="left"/>
      <w:pPr>
        <w:ind w:left="5760" w:hanging="360"/>
      </w:pPr>
    </w:lvl>
    <w:lvl w:ilvl="8" w:tplc="A7FE44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3A383A"/>
    <w:multiLevelType w:val="hybridMultilevel"/>
    <w:tmpl w:val="53A2E88E"/>
    <w:lvl w:ilvl="0" w:tplc="35E061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D024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13C43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DC071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0A18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4A25A5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3E78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D6ADF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4AEC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C0F20"/>
    <w:multiLevelType w:val="hybridMultilevel"/>
    <w:tmpl w:val="D78495D4"/>
    <w:lvl w:ilvl="0" w:tplc="C5D62BC4">
      <w:start w:val="1"/>
      <w:numFmt w:val="decimal"/>
      <w:lvlText w:val="%1."/>
      <w:lvlJc w:val="left"/>
      <w:pPr>
        <w:ind w:left="1440" w:hanging="360"/>
      </w:pPr>
    </w:lvl>
    <w:lvl w:ilvl="1" w:tplc="70C481CA" w:tentative="1">
      <w:start w:val="1"/>
      <w:numFmt w:val="lowerLetter"/>
      <w:lvlText w:val="%2."/>
      <w:lvlJc w:val="left"/>
      <w:pPr>
        <w:ind w:left="2160" w:hanging="360"/>
      </w:pPr>
    </w:lvl>
    <w:lvl w:ilvl="2" w:tplc="8A4E4898" w:tentative="1">
      <w:start w:val="1"/>
      <w:numFmt w:val="lowerRoman"/>
      <w:lvlText w:val="%3."/>
      <w:lvlJc w:val="right"/>
      <w:pPr>
        <w:ind w:left="2880" w:hanging="180"/>
      </w:pPr>
    </w:lvl>
    <w:lvl w:ilvl="3" w:tplc="7B6E8B6C" w:tentative="1">
      <w:start w:val="1"/>
      <w:numFmt w:val="decimal"/>
      <w:lvlText w:val="%4."/>
      <w:lvlJc w:val="left"/>
      <w:pPr>
        <w:ind w:left="3600" w:hanging="360"/>
      </w:pPr>
    </w:lvl>
    <w:lvl w:ilvl="4" w:tplc="39D63D80" w:tentative="1">
      <w:start w:val="1"/>
      <w:numFmt w:val="lowerLetter"/>
      <w:lvlText w:val="%5."/>
      <w:lvlJc w:val="left"/>
      <w:pPr>
        <w:ind w:left="4320" w:hanging="360"/>
      </w:pPr>
    </w:lvl>
    <w:lvl w:ilvl="5" w:tplc="D99610EE" w:tentative="1">
      <w:start w:val="1"/>
      <w:numFmt w:val="lowerRoman"/>
      <w:lvlText w:val="%6."/>
      <w:lvlJc w:val="right"/>
      <w:pPr>
        <w:ind w:left="5040" w:hanging="180"/>
      </w:pPr>
    </w:lvl>
    <w:lvl w:ilvl="6" w:tplc="C95665A2" w:tentative="1">
      <w:start w:val="1"/>
      <w:numFmt w:val="decimal"/>
      <w:lvlText w:val="%7."/>
      <w:lvlJc w:val="left"/>
      <w:pPr>
        <w:ind w:left="5760" w:hanging="360"/>
      </w:pPr>
    </w:lvl>
    <w:lvl w:ilvl="7" w:tplc="97AABCEA" w:tentative="1">
      <w:start w:val="1"/>
      <w:numFmt w:val="lowerLetter"/>
      <w:lvlText w:val="%8."/>
      <w:lvlJc w:val="left"/>
      <w:pPr>
        <w:ind w:left="6480" w:hanging="360"/>
      </w:pPr>
    </w:lvl>
    <w:lvl w:ilvl="8" w:tplc="F662CDF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B15791E"/>
    <w:multiLevelType w:val="hybridMultilevel"/>
    <w:tmpl w:val="B2560D8A"/>
    <w:lvl w:ilvl="0" w:tplc="BA5CCC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3C3DA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3C025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AE48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2CBC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E6E04D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480C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3AD4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B98028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1A1834"/>
    <w:multiLevelType w:val="hybridMultilevel"/>
    <w:tmpl w:val="53D6ACE2"/>
    <w:lvl w:ilvl="0" w:tplc="F3824CB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DE44C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ACE53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F692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506C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BA05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62ADE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38C0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DDCCFE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42A33837"/>
    <w:multiLevelType w:val="hybridMultilevel"/>
    <w:tmpl w:val="92EAC982"/>
    <w:lvl w:ilvl="0" w:tplc="385C85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125DB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5F057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C4F0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504D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D8F5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9455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90087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EF4D3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6227C2"/>
    <w:multiLevelType w:val="hybridMultilevel"/>
    <w:tmpl w:val="ED046EA0"/>
    <w:lvl w:ilvl="0" w:tplc="5D1ECC80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D8C4733A" w:tentative="1">
      <w:start w:val="1"/>
      <w:numFmt w:val="lowerLetter"/>
      <w:lvlText w:val="%2."/>
      <w:lvlJc w:val="left"/>
      <w:pPr>
        <w:ind w:left="1440" w:hanging="360"/>
      </w:pPr>
    </w:lvl>
    <w:lvl w:ilvl="2" w:tplc="DB4469EE" w:tentative="1">
      <w:start w:val="1"/>
      <w:numFmt w:val="lowerRoman"/>
      <w:lvlText w:val="%3."/>
      <w:lvlJc w:val="right"/>
      <w:pPr>
        <w:ind w:left="2160" w:hanging="180"/>
      </w:pPr>
    </w:lvl>
    <w:lvl w:ilvl="3" w:tplc="69B81766" w:tentative="1">
      <w:start w:val="1"/>
      <w:numFmt w:val="decimal"/>
      <w:lvlText w:val="%4."/>
      <w:lvlJc w:val="left"/>
      <w:pPr>
        <w:ind w:left="2880" w:hanging="360"/>
      </w:pPr>
    </w:lvl>
    <w:lvl w:ilvl="4" w:tplc="20C236B6" w:tentative="1">
      <w:start w:val="1"/>
      <w:numFmt w:val="lowerLetter"/>
      <w:lvlText w:val="%5."/>
      <w:lvlJc w:val="left"/>
      <w:pPr>
        <w:ind w:left="3600" w:hanging="360"/>
      </w:pPr>
    </w:lvl>
    <w:lvl w:ilvl="5" w:tplc="302089F4" w:tentative="1">
      <w:start w:val="1"/>
      <w:numFmt w:val="lowerRoman"/>
      <w:lvlText w:val="%6."/>
      <w:lvlJc w:val="right"/>
      <w:pPr>
        <w:ind w:left="4320" w:hanging="180"/>
      </w:pPr>
    </w:lvl>
    <w:lvl w:ilvl="6" w:tplc="F55EC42C" w:tentative="1">
      <w:start w:val="1"/>
      <w:numFmt w:val="decimal"/>
      <w:lvlText w:val="%7."/>
      <w:lvlJc w:val="left"/>
      <w:pPr>
        <w:ind w:left="5040" w:hanging="360"/>
      </w:pPr>
    </w:lvl>
    <w:lvl w:ilvl="7" w:tplc="60841894" w:tentative="1">
      <w:start w:val="1"/>
      <w:numFmt w:val="lowerLetter"/>
      <w:lvlText w:val="%8."/>
      <w:lvlJc w:val="left"/>
      <w:pPr>
        <w:ind w:left="5760" w:hanging="360"/>
      </w:pPr>
    </w:lvl>
    <w:lvl w:ilvl="8" w:tplc="50DEE0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9D3140"/>
    <w:multiLevelType w:val="hybridMultilevel"/>
    <w:tmpl w:val="E6561B96"/>
    <w:lvl w:ilvl="0" w:tplc="405A3622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5A62FB4" w:tentative="1">
      <w:start w:val="1"/>
      <w:numFmt w:val="lowerLetter"/>
      <w:lvlText w:val="%2."/>
      <w:lvlJc w:val="left"/>
      <w:pPr>
        <w:ind w:left="1440" w:hanging="360"/>
      </w:pPr>
    </w:lvl>
    <w:lvl w:ilvl="2" w:tplc="6AE2FD44" w:tentative="1">
      <w:start w:val="1"/>
      <w:numFmt w:val="lowerRoman"/>
      <w:lvlText w:val="%3."/>
      <w:lvlJc w:val="right"/>
      <w:pPr>
        <w:ind w:left="2160" w:hanging="180"/>
      </w:pPr>
    </w:lvl>
    <w:lvl w:ilvl="3" w:tplc="CB9465DC" w:tentative="1">
      <w:start w:val="1"/>
      <w:numFmt w:val="decimal"/>
      <w:lvlText w:val="%4."/>
      <w:lvlJc w:val="left"/>
      <w:pPr>
        <w:ind w:left="2880" w:hanging="360"/>
      </w:pPr>
    </w:lvl>
    <w:lvl w:ilvl="4" w:tplc="11D47970" w:tentative="1">
      <w:start w:val="1"/>
      <w:numFmt w:val="lowerLetter"/>
      <w:lvlText w:val="%5."/>
      <w:lvlJc w:val="left"/>
      <w:pPr>
        <w:ind w:left="3600" w:hanging="360"/>
      </w:pPr>
    </w:lvl>
    <w:lvl w:ilvl="5" w:tplc="5484E5E8" w:tentative="1">
      <w:start w:val="1"/>
      <w:numFmt w:val="lowerRoman"/>
      <w:lvlText w:val="%6."/>
      <w:lvlJc w:val="right"/>
      <w:pPr>
        <w:ind w:left="4320" w:hanging="180"/>
      </w:pPr>
    </w:lvl>
    <w:lvl w:ilvl="6" w:tplc="86F27CEE" w:tentative="1">
      <w:start w:val="1"/>
      <w:numFmt w:val="decimal"/>
      <w:lvlText w:val="%7."/>
      <w:lvlJc w:val="left"/>
      <w:pPr>
        <w:ind w:left="5040" w:hanging="360"/>
      </w:pPr>
    </w:lvl>
    <w:lvl w:ilvl="7" w:tplc="45CAC6FA" w:tentative="1">
      <w:start w:val="1"/>
      <w:numFmt w:val="lowerLetter"/>
      <w:lvlText w:val="%8."/>
      <w:lvlJc w:val="left"/>
      <w:pPr>
        <w:ind w:left="5760" w:hanging="360"/>
      </w:pPr>
    </w:lvl>
    <w:lvl w:ilvl="8" w:tplc="00EA70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EC6AD3"/>
    <w:multiLevelType w:val="hybridMultilevel"/>
    <w:tmpl w:val="425400CC"/>
    <w:lvl w:ilvl="0" w:tplc="600AEE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D06F0A" w:tentative="1">
      <w:start w:val="1"/>
      <w:numFmt w:val="lowerLetter"/>
      <w:lvlText w:val="%2."/>
      <w:lvlJc w:val="left"/>
      <w:pPr>
        <w:ind w:left="1440" w:hanging="360"/>
      </w:pPr>
    </w:lvl>
    <w:lvl w:ilvl="2" w:tplc="6ED8D308" w:tentative="1">
      <w:start w:val="1"/>
      <w:numFmt w:val="lowerRoman"/>
      <w:lvlText w:val="%3."/>
      <w:lvlJc w:val="right"/>
      <w:pPr>
        <w:ind w:left="2160" w:hanging="180"/>
      </w:pPr>
    </w:lvl>
    <w:lvl w:ilvl="3" w:tplc="777E9A16" w:tentative="1">
      <w:start w:val="1"/>
      <w:numFmt w:val="decimal"/>
      <w:lvlText w:val="%4."/>
      <w:lvlJc w:val="left"/>
      <w:pPr>
        <w:ind w:left="2880" w:hanging="360"/>
      </w:pPr>
    </w:lvl>
    <w:lvl w:ilvl="4" w:tplc="DBCCE3CC" w:tentative="1">
      <w:start w:val="1"/>
      <w:numFmt w:val="lowerLetter"/>
      <w:lvlText w:val="%5."/>
      <w:lvlJc w:val="left"/>
      <w:pPr>
        <w:ind w:left="3600" w:hanging="360"/>
      </w:pPr>
    </w:lvl>
    <w:lvl w:ilvl="5" w:tplc="9C4C9126" w:tentative="1">
      <w:start w:val="1"/>
      <w:numFmt w:val="lowerRoman"/>
      <w:lvlText w:val="%6."/>
      <w:lvlJc w:val="right"/>
      <w:pPr>
        <w:ind w:left="4320" w:hanging="180"/>
      </w:pPr>
    </w:lvl>
    <w:lvl w:ilvl="6" w:tplc="DC6494DE" w:tentative="1">
      <w:start w:val="1"/>
      <w:numFmt w:val="decimal"/>
      <w:lvlText w:val="%7."/>
      <w:lvlJc w:val="left"/>
      <w:pPr>
        <w:ind w:left="5040" w:hanging="360"/>
      </w:pPr>
    </w:lvl>
    <w:lvl w:ilvl="7" w:tplc="AF3C397C" w:tentative="1">
      <w:start w:val="1"/>
      <w:numFmt w:val="lowerLetter"/>
      <w:lvlText w:val="%8."/>
      <w:lvlJc w:val="left"/>
      <w:pPr>
        <w:ind w:left="5760" w:hanging="360"/>
      </w:pPr>
    </w:lvl>
    <w:lvl w:ilvl="8" w:tplc="D8B893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6959D0"/>
    <w:multiLevelType w:val="hybridMultilevel"/>
    <w:tmpl w:val="7D8E173E"/>
    <w:lvl w:ilvl="0" w:tplc="2828DB8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FDDA61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90AF1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2E1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CEA8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7A79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A01E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D6F3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E7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3940E2"/>
    <w:multiLevelType w:val="hybridMultilevel"/>
    <w:tmpl w:val="F0FA5FE0"/>
    <w:lvl w:ilvl="0" w:tplc="A344D5E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CC8C372" w:tentative="1">
      <w:start w:val="1"/>
      <w:numFmt w:val="lowerLetter"/>
      <w:lvlText w:val="%2."/>
      <w:lvlJc w:val="left"/>
      <w:pPr>
        <w:ind w:left="1440" w:hanging="360"/>
      </w:pPr>
    </w:lvl>
    <w:lvl w:ilvl="2" w:tplc="A80C653C" w:tentative="1">
      <w:start w:val="1"/>
      <w:numFmt w:val="lowerRoman"/>
      <w:lvlText w:val="%3."/>
      <w:lvlJc w:val="right"/>
      <w:pPr>
        <w:ind w:left="2160" w:hanging="180"/>
      </w:pPr>
    </w:lvl>
    <w:lvl w:ilvl="3" w:tplc="438E0616" w:tentative="1">
      <w:start w:val="1"/>
      <w:numFmt w:val="decimal"/>
      <w:lvlText w:val="%4."/>
      <w:lvlJc w:val="left"/>
      <w:pPr>
        <w:ind w:left="2880" w:hanging="360"/>
      </w:pPr>
    </w:lvl>
    <w:lvl w:ilvl="4" w:tplc="D3F04E1E" w:tentative="1">
      <w:start w:val="1"/>
      <w:numFmt w:val="lowerLetter"/>
      <w:lvlText w:val="%5."/>
      <w:lvlJc w:val="left"/>
      <w:pPr>
        <w:ind w:left="3600" w:hanging="360"/>
      </w:pPr>
    </w:lvl>
    <w:lvl w:ilvl="5" w:tplc="4E906E0A" w:tentative="1">
      <w:start w:val="1"/>
      <w:numFmt w:val="lowerRoman"/>
      <w:lvlText w:val="%6."/>
      <w:lvlJc w:val="right"/>
      <w:pPr>
        <w:ind w:left="4320" w:hanging="180"/>
      </w:pPr>
    </w:lvl>
    <w:lvl w:ilvl="6" w:tplc="E220A3E0" w:tentative="1">
      <w:start w:val="1"/>
      <w:numFmt w:val="decimal"/>
      <w:lvlText w:val="%7."/>
      <w:lvlJc w:val="left"/>
      <w:pPr>
        <w:ind w:left="5040" w:hanging="360"/>
      </w:pPr>
    </w:lvl>
    <w:lvl w:ilvl="7" w:tplc="58485BD2" w:tentative="1">
      <w:start w:val="1"/>
      <w:numFmt w:val="lowerLetter"/>
      <w:lvlText w:val="%8."/>
      <w:lvlJc w:val="left"/>
      <w:pPr>
        <w:ind w:left="5760" w:hanging="360"/>
      </w:pPr>
    </w:lvl>
    <w:lvl w:ilvl="8" w:tplc="E81C32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820E5D"/>
    <w:multiLevelType w:val="hybridMultilevel"/>
    <w:tmpl w:val="5F0CB546"/>
    <w:lvl w:ilvl="0" w:tplc="F5F0B52C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D56E5406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338CD24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9948FC12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C62656DA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6E343338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61241058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443AF0A0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EB3AA9D6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9"/>
  </w:num>
  <w:num w:numId="5">
    <w:abstractNumId w:val="5"/>
  </w:num>
  <w:num w:numId="6">
    <w:abstractNumId w:val="1"/>
  </w:num>
  <w:num w:numId="7">
    <w:abstractNumId w:val="6"/>
  </w:num>
  <w:num w:numId="8">
    <w:abstractNumId w:val="2"/>
  </w:num>
  <w:num w:numId="9">
    <w:abstractNumId w:val="15"/>
  </w:num>
  <w:num w:numId="10">
    <w:abstractNumId w:val="4"/>
  </w:num>
  <w:num w:numId="11">
    <w:abstractNumId w:val="14"/>
  </w:num>
  <w:num w:numId="12">
    <w:abstractNumId w:val="3"/>
  </w:num>
  <w:num w:numId="13">
    <w:abstractNumId w:val="11"/>
  </w:num>
  <w:num w:numId="14">
    <w:abstractNumId w:val="10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12F5B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098A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308F"/>
    <w:rsid w:val="001217F1"/>
    <w:rsid w:val="00121BB2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4FD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37F10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50CE5"/>
    <w:rsid w:val="00450D8F"/>
    <w:rsid w:val="00453249"/>
    <w:rsid w:val="004543F3"/>
    <w:rsid w:val="004637AB"/>
    <w:rsid w:val="00464E04"/>
    <w:rsid w:val="00465B06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105B1"/>
    <w:rsid w:val="00540382"/>
    <w:rsid w:val="00547937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5FE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066C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36FC"/>
    <w:rsid w:val="00A5765E"/>
    <w:rsid w:val="00A5788A"/>
    <w:rsid w:val="00A61D7C"/>
    <w:rsid w:val="00A649CB"/>
    <w:rsid w:val="00A70A69"/>
    <w:rsid w:val="00A70CEA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F30E7"/>
    <w:rsid w:val="00AF75AC"/>
    <w:rsid w:val="00B01C55"/>
    <w:rsid w:val="00B1309D"/>
    <w:rsid w:val="00B23708"/>
    <w:rsid w:val="00B256D2"/>
    <w:rsid w:val="00B3167B"/>
    <w:rsid w:val="00B33167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5A04"/>
    <w:rsid w:val="00B76B57"/>
    <w:rsid w:val="00B855D9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5685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13A7"/>
    <w:rsid w:val="00D92BD1"/>
    <w:rsid w:val="00D93E0D"/>
    <w:rsid w:val="00D9503C"/>
    <w:rsid w:val="00DA1387"/>
    <w:rsid w:val="00DA3CB8"/>
    <w:rsid w:val="00DA4563"/>
    <w:rsid w:val="00DA6613"/>
    <w:rsid w:val="00DB49D7"/>
    <w:rsid w:val="00DC2A95"/>
    <w:rsid w:val="00DC3AD6"/>
    <w:rsid w:val="00DC55C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636A"/>
    <w:rsid w:val="00FD46E9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CB98129"/>
  <w15:docId w15:val="{126DEB48-0D52-4934-AFD0-B0240B802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ipura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Kaminisingh29@yahoo.co.i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ohitk2000@yahoo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6644A-B803-4C29-94BC-381D04F0A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154</TotalTime>
  <Pages>7</Pages>
  <Words>1420</Words>
  <Characters>8098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Rohit Singh</cp:lastModifiedBy>
  <cp:revision>12</cp:revision>
  <cp:lastPrinted>2017-11-30T17:51:00Z</cp:lastPrinted>
  <dcterms:created xsi:type="dcterms:W3CDTF">2019-12-13T18:52:00Z</dcterms:created>
  <dcterms:modified xsi:type="dcterms:W3CDTF">2021-02-15T18:41:00Z</dcterms:modified>
</cp:coreProperties>
</file>