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rFonts w:ascii="Calibri" w:hAnsi="Calibri" w:cs="Calibri"/>
          <w:color w:val="943634"/>
          <w:sz w:val="40"/>
          <w:szCs w:val="40"/>
          <w:u w:val="single"/>
        </w:rPr>
      </w:pPr>
      <w:r>
        <w:rPr>
          <w:rFonts w:cs="Calibri" w:ascii="Calibri" w:hAnsi="Calibri"/>
          <w:b/>
          <w:color w:val="943634"/>
          <w:sz w:val="40"/>
          <w:szCs w:val="40"/>
          <w:u w:val="single"/>
        </w:rPr>
        <w:t>CLIENT TAX NOTES – TY2020</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t>Greetings!</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pPr>
      <w:r>
        <w:rPr>
          <w:rFonts w:eastAsia="Arial" w:cs="Calibri" w:ascii="Calibri" w:hAnsi="Calibri"/>
          <w:color w:val="1F497D"/>
          <w:spacing w:val="-3"/>
          <w:w w:val="79"/>
          <w:sz w:val="24"/>
          <w:szCs w:val="24"/>
        </w:rPr>
        <w:t xml:space="preserve">Please fill the below Tax Organizer form and upload it in your secured login or even you can E-mail it to us at </w:t>
      </w:r>
      <w:hyperlink r:id="rId2">
        <w:r>
          <w:rPr>
            <w:rStyle w:val="InternetLink"/>
            <w:rFonts w:eastAsia="Arial" w:cs="Calibri" w:ascii="Calibri" w:hAnsi="Calibri"/>
            <w:spacing w:val="-3"/>
            <w:w w:val="79"/>
            <w:sz w:val="24"/>
            <w:szCs w:val="24"/>
          </w:rPr>
          <w:t>tripura@gtaxfile.com</w:t>
        </w:r>
      </w:hyperlink>
      <w:r>
        <w:rPr/>
        <w:t xml:space="preserve"> </w:t>
      </w:r>
      <w:r>
        <w:rPr>
          <w:rFonts w:eastAsia="Arial" w:cs="Calibri" w:ascii="Calibri" w:hAnsi="Calibri"/>
          <w:color w:val="1F497D"/>
          <w:spacing w:val="-3"/>
          <w:w w:val="79"/>
          <w:sz w:val="24"/>
          <w:szCs w:val="24"/>
        </w:rPr>
        <w:t>along with your Form W2 &amp; any other income statement and any other relevant documents to prepare and analyze your taxes and share you a Free Tax return Draft Copy for TY2020.</w:t>
      </w:r>
    </w:p>
    <w:p>
      <w:pPr>
        <w:pStyle w:val="Normal"/>
        <w:ind w:right="-56" w:hanging="0"/>
        <w:rPr>
          <w:rFonts w:ascii="Calibri" w:hAnsi="Calibri" w:eastAsia="Arial" w:cs="Calibri"/>
          <w:color w:val="1F497D"/>
          <w:spacing w:val="-3"/>
          <w:w w:val="79"/>
          <w:sz w:val="14"/>
          <w:szCs w:val="24"/>
        </w:rPr>
      </w:pPr>
      <w:r>
        <w:rPr>
          <w:rFonts w:eastAsia="Arial" w:cs="Calibri" w:ascii="Calibri" w:hAnsi="Calibri"/>
          <w:color w:val="1F497D"/>
          <w:spacing w:val="-3"/>
          <w:w w:val="79"/>
          <w:sz w:val="14"/>
          <w:szCs w:val="24"/>
        </w:rPr>
      </w:r>
    </w:p>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sz w:val="24"/>
          <w:szCs w:val="24"/>
          <w:highlight w:val="yellow"/>
        </w:rPr>
        <w:t>IF YOU RECEIVED STIMULUS CHECK, PLEASE MENTION THE AMOUNT YOU RECEIVED, IF NOT PLEASE MENTION AS “NO”</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tbl>
      <w:tblPr>
        <w:tblStyle w:val="TableNormal"/>
        <w:tblW w:w="3529" w:type="dxa"/>
        <w:jc w:val="left"/>
        <w:tblInd w:w="0" w:type="dxa"/>
        <w:tblCellMar>
          <w:top w:w="0" w:type="dxa"/>
          <w:left w:w="108" w:type="dxa"/>
          <w:bottom w:w="0" w:type="dxa"/>
          <w:right w:w="108" w:type="dxa"/>
        </w:tblCellMar>
        <w:tblLook w:val="04a0"/>
      </w:tblPr>
      <w:tblGrid>
        <w:gridCol w:w="1188"/>
        <w:gridCol w:w="2340"/>
      </w:tblGrid>
      <w:tr>
        <w:trPr/>
        <w:tc>
          <w:tcPr>
            <w:tcW w:w="1188"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sz w:val="24"/>
                <w:szCs w:val="24"/>
              </w:rPr>
              <w:t>2020</w:t>
            </w:r>
          </w:p>
        </w:tc>
        <w:tc>
          <w:tcPr>
            <w:tcW w:w="2340"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pPr>
            <w:r>
              <w:rPr>
                <w:rFonts w:eastAsia="Arial" w:cs="Calibri" w:ascii="Calibri" w:hAnsi="Calibri"/>
                <w:b/>
                <w:color w:val="1F497D"/>
                <w:spacing w:val="-3"/>
                <w:w w:val="79"/>
                <w:sz w:val="24"/>
                <w:szCs w:val="24"/>
              </w:rPr>
              <w:t>Amount : 0</w:t>
            </w:r>
          </w:p>
        </w:tc>
      </w:tr>
      <w:tr>
        <w:trPr/>
        <w:tc>
          <w:tcPr>
            <w:tcW w:w="1188"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sz w:val="24"/>
                <w:szCs w:val="24"/>
              </w:rPr>
              <w:t>2021</w:t>
            </w:r>
          </w:p>
        </w:tc>
        <w:tc>
          <w:tcPr>
            <w:tcW w:w="2340"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pPr>
            <w:r>
              <w:rPr>
                <w:rFonts w:eastAsia="Arial" w:cs="Calibri" w:ascii="Calibri" w:hAnsi="Calibri"/>
                <w:b/>
                <w:color w:val="1F497D"/>
                <w:spacing w:val="-3"/>
                <w:w w:val="79"/>
                <w:sz w:val="24"/>
                <w:szCs w:val="24"/>
              </w:rPr>
              <w:t>Amount : 0</w:t>
            </w:r>
          </w:p>
        </w:tc>
      </w:tr>
    </w:tbl>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t xml:space="preserve">               </w:t>
      </w:r>
    </w:p>
    <w:p>
      <w:pPr>
        <w:pStyle w:val="Normal"/>
        <w:numPr>
          <w:ilvl w:val="0"/>
          <w:numId w:val="0"/>
        </w:numPr>
        <w:ind w:left="2880" w:right="-56" w:firstLine="720"/>
        <w:outlineLvl w:val="0"/>
        <w:rPr>
          <w:rFonts w:ascii="Calibri" w:hAnsi="Calibri" w:eastAsia="Arial" w:cs="Calibri"/>
          <w:b/>
          <w:b/>
          <w:color w:val="000000"/>
          <w:spacing w:val="-3"/>
          <w:w w:val="79"/>
          <w:sz w:val="28"/>
          <w:szCs w:val="28"/>
        </w:rPr>
      </w:pPr>
      <w:r>
        <w:rPr>
          <w:rFonts w:eastAsia="Arial" w:cs="Calibri" w:ascii="Calibri" w:hAnsi="Calibri"/>
          <w:b/>
          <w:color w:val="000000"/>
          <w:spacing w:val="-3"/>
          <w:w w:val="79"/>
          <w:sz w:val="40"/>
          <w:szCs w:val="40"/>
        </w:rPr>
        <w:t>PERSONA</w:t>
      </w:r>
      <w:r>
        <w:rPr>
          <w:rFonts w:eastAsia="Arial" w:cs="Calibri" w:ascii="Calibri" w:hAnsi="Calibri"/>
          <w:b/>
          <w:color w:val="000000"/>
          <w:w w:val="79"/>
          <w:sz w:val="40"/>
          <w:szCs w:val="40"/>
        </w:rPr>
        <w:t>L</w:t>
      </w:r>
      <w:r>
        <w:rPr>
          <w:rFonts w:eastAsia="Arial" w:cs="Calibri" w:ascii="Calibri" w:hAnsi="Calibri"/>
          <w:b/>
          <w:color w:val="000000"/>
          <w:spacing w:val="-3"/>
          <w:w w:val="79"/>
          <w:sz w:val="40"/>
          <w:szCs w:val="40"/>
        </w:rPr>
        <w:t>INFORM</w:t>
      </w:r>
      <w:r>
        <w:rPr>
          <w:rFonts w:eastAsia="Arial" w:cs="Calibri" w:ascii="Calibri" w:hAnsi="Calibri"/>
          <w:b/>
          <w:color w:val="000000"/>
          <w:spacing w:val="-21"/>
          <w:w w:val="79"/>
          <w:sz w:val="40"/>
          <w:szCs w:val="40"/>
        </w:rPr>
        <w:t>A</w:t>
      </w:r>
      <w:r>
        <w:rPr>
          <w:rFonts w:eastAsia="Arial" w:cs="Calibri" w:ascii="Calibri" w:hAnsi="Calibri"/>
          <w:b/>
          <w:color w:val="000000"/>
          <w:spacing w:val="-3"/>
          <w:w w:val="79"/>
          <w:sz w:val="40"/>
          <w:szCs w:val="40"/>
        </w:rPr>
        <w:t>TIO</w:t>
      </w:r>
      <w:r>
        <w:rPr>
          <w:rFonts w:eastAsia="Arial" w:cs="Calibri" w:ascii="Calibri" w:hAnsi="Calibri"/>
          <w:b/>
          <w:color w:val="000000"/>
          <w:w w:val="79"/>
          <w:sz w:val="40"/>
          <w:szCs w:val="40"/>
        </w:rPr>
        <w:t>N</w:t>
      </w:r>
    </w:p>
    <w:tbl>
      <w:tblPr>
        <w:tblStyle w:val="TableNormal"/>
        <w:tblW w:w="10734" w:type="dxa"/>
        <w:jc w:val="left"/>
        <w:tblInd w:w="0" w:type="dxa"/>
        <w:tblCellMar>
          <w:top w:w="0" w:type="dxa"/>
          <w:left w:w="108" w:type="dxa"/>
          <w:bottom w:w="0" w:type="dxa"/>
          <w:right w:w="108" w:type="dxa"/>
        </w:tblCellMar>
        <w:tblLook w:val="04a0"/>
      </w:tblPr>
      <w:tblGrid>
        <w:gridCol w:w="2806"/>
        <w:gridCol w:w="1979"/>
        <w:gridCol w:w="1529"/>
        <w:gridCol w:w="1709"/>
        <w:gridCol w:w="1157"/>
        <w:gridCol w:w="1553"/>
      </w:tblGrid>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Particulars</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Primary Taxpayer</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Spouse</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1      (Child1)</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2</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(Child -2)</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3</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(Other dependent person)</w:t>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FIRST NAME (PER SSN/ITIN)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SRIRAM</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DEEPIKA</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SADGUNA</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SADBHAAV</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MIDDLE NAME (PER SSN/ITIN)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K</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K</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LAST NAME (PER SSN/ITIN)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NALLANIDGAL</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SAMUDRALA</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NALLANIDGAL</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NALLANIDGAL</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SSN/ITIN NUMBER</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042-13-5423</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96-395-0999</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96-395-1029</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96-395-1058</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DATE OF BIRTH (MM/DD/YY)</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06/04/1981</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07/25/1988</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04/20/2012</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08/04/2015</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RELATIONSHIP WITH PRIMARY TAXPAYER</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Spouse</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Son</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Son</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OCCUPATION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Software Analyst</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Homemaker</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Student</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Student</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rHeight w:val="1007" w:hRule="atLeast"/>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
                <w:szCs w:val="24"/>
              </w:rPr>
            </w:pPr>
            <w:r>
              <w:rPr>
                <w:rFonts w:eastAsia="Arial" w:cs="Calibri" w:ascii="Calibri" w:hAnsi="Calibri"/>
                <w:b/>
                <w:spacing w:val="-3"/>
                <w:w w:val="79"/>
                <w:sz w:val="2"/>
                <w:szCs w:val="24"/>
              </w:rPr>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CURRENT ADDRESS</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1354 S FINLEY RD APT 1R LOMBARD IL 60148</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1354 S FINLEY RD APT 1R LOMBARD IL 60148</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1354 S FINLEY RD APT 1R LOMBARD IL 60148</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1354 S FINLEY RD APT 1R LOMBARD IL 60148</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CELL NUMBER</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5102416120</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ALTERNATIVE NUMBER (HOME)</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WORK NUMBER (WITH EXTENSION)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EMAIL ADDRESS</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N.SRIRAMK@GMAIL.COM</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FIRST PORT OF ENTRY DATE      (MM/DD/YY)</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05/16/2017</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bookmarkStart w:id="0" w:name="__DdeLink__1255_4111793961"/>
            <w:r>
              <w:rPr>
                <w:rFonts w:eastAsia="Arial" w:cs="Calibri" w:ascii="Calibri" w:hAnsi="Calibri"/>
                <w:b/>
                <w:color w:val="000000"/>
                <w:spacing w:val="-3"/>
                <w:w w:val="79"/>
                <w:sz w:val="24"/>
                <w:szCs w:val="24"/>
              </w:rPr>
              <w:t>09/02/2017</w:t>
            </w:r>
            <w:bookmarkEnd w:id="0"/>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09/02/2017</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09/02/2017</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VISA STATUS ON 31ST DEC 2020</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H1B</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H4</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H4</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H4</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ANY CHANGE IN VISA STATUS DURING THE YEAR 2020 (IF YES PLS. SPECIFY)</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 xml:space="preserve">MARITAL STATUS AS ON   </w:t>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DEC 31,2020</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SINGLE</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SINGLE</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DATE OF MARRIAGE (IF APPLICABLE)</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bookmarkStart w:id="1" w:name="__DdeLink__1369_3093540070"/>
            <w:r>
              <w:rPr>
                <w:rFonts w:eastAsia="Arial" w:cs="Calibri" w:ascii="Calibri" w:hAnsi="Calibri"/>
                <w:b/>
                <w:color w:val="000000"/>
                <w:spacing w:val="-3"/>
                <w:w w:val="79"/>
                <w:sz w:val="24"/>
                <w:szCs w:val="24"/>
              </w:rPr>
              <w:t>08/28/2010</w:t>
            </w:r>
            <w:bookmarkEnd w:id="1"/>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08/28/2010</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FILING STATUS (SINGLE/MARRIED/HEAD OF HOUSEHOLD)</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NO. OF MONTHS STAYED IN US DURING 2020</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WILL YOU STAY IN US FOR MORE THAN 183 DAYS IN YEAR 2021 – (YES OR NO)</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IF ANY OTHER INFORMATION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2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 xml:space="preserve">NOTE: IF YOU DO NOT HAVE AN SSN FOR YOUR SPOUSE/DEPENDENTS WE CAN APPLY FOR ITIN. FOR ITIN APPLICATION PROCESSING PLEASE REACH US ON (551)-271-1611 OR WRITE TO </w:t>
      </w:r>
      <w:r>
        <w:rPr>
          <w:rFonts w:cs="Calibri" w:ascii="Calibri" w:hAnsi="Calibri"/>
          <w:b/>
          <w:sz w:val="24"/>
          <w:szCs w:val="24"/>
          <w:u w:val="single"/>
        </w:rPr>
        <w:t>shravani@gtaxfile.com</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Style w:val="TableNormal"/>
        <w:tblpPr w:bottomFromText="0" w:horzAnchor="margin" w:leftFromText="180" w:rightFromText="180" w:tblpX="0" w:tblpY="75" w:topFromText="0" w:vertAnchor="text"/>
        <w:tblW w:w="11017" w:type="dxa"/>
        <w:jc w:val="left"/>
        <w:tblInd w:w="0" w:type="dxa"/>
        <w:tblCellMar>
          <w:top w:w="0" w:type="dxa"/>
          <w:left w:w="108" w:type="dxa"/>
          <w:bottom w:w="0" w:type="dxa"/>
          <w:right w:w="108" w:type="dxa"/>
        </w:tblCellMar>
        <w:tblLook w:val="04a0"/>
      </w:tblPr>
      <w:tblGrid>
        <w:gridCol w:w="2203"/>
        <w:gridCol w:w="2199"/>
        <w:gridCol w:w="2201"/>
        <w:gridCol w:w="2859"/>
        <w:gridCol w:w="1555"/>
      </w:tblGrid>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NAME</w:t>
            </w:r>
          </w:p>
        </w:tc>
        <w:tc>
          <w:tcPr>
            <w:tcW w:w="21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NAME OF THE ORGANIZATION</w:t>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FEDERAL ID NUMBER (EIN / SSN) OF THE ORGANIZATION / PERSON WHO PROVIDED THE CARE.</w:t>
            </w:r>
          </w:p>
        </w:tc>
        <w:tc>
          <w:tcPr>
            <w:tcW w:w="1555"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1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5"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1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5"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1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5"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t>2. PLEASE COMPLETE CHILDCARE EXPENSES SECTION</w:t>
      </w:r>
      <w:r>
        <w:rPr>
          <w:rFonts w:eastAsia="Arial" w:cs="Calibri" w:ascii="Calibri" w:hAnsi="Calibri"/>
          <w:b/>
          <w:color w:val="FF0000"/>
          <w:spacing w:val="9"/>
          <w:w w:val="82"/>
          <w:sz w:val="24"/>
          <w:szCs w:val="24"/>
        </w:rPr>
        <w:t xml:space="preserve"> ONLY </w:t>
      </w:r>
      <w:r>
        <w:rPr>
          <w:rFonts w:eastAsia="Arial" w:cs="Calibri" w:ascii="Calibri" w:hAnsi="Calibri"/>
          <w:b/>
          <w:color w:val="FF0000"/>
          <w:spacing w:val="3"/>
          <w:w w:val="82"/>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1440" w:hanging="0"/>
        <w:jc w:val="center"/>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BANK ACCOUNT DETAILS</w:t>
      </w:r>
    </w:p>
    <w:tbl>
      <w:tblPr>
        <w:tblStyle w:val="TableNormal"/>
        <w:tblpPr w:vertAnchor="text" w:horzAnchor="page" w:leftFromText="180" w:rightFromText="180" w:tblpX="3058" w:tblpY="50"/>
        <w:tblW w:w="7218" w:type="dxa"/>
        <w:jc w:val="left"/>
        <w:tblInd w:w="0" w:type="dxa"/>
        <w:tblCellMar>
          <w:top w:w="0" w:type="dxa"/>
          <w:left w:w="108" w:type="dxa"/>
          <w:bottom w:w="0" w:type="dxa"/>
          <w:right w:w="108" w:type="dxa"/>
        </w:tblCellMar>
        <w:tblLook w:val="04a0"/>
      </w:tblPr>
      <w:tblGrid>
        <w:gridCol w:w="2410"/>
        <w:gridCol w:w="4807"/>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b/>
                <w:color w:val="002060"/>
                <w:spacing w:val="-3"/>
                <w:w w:val="79"/>
                <w:sz w:val="24"/>
                <w:szCs w:val="24"/>
              </w:rPr>
              <w:t>BANK DETAILS FOR DIRECT DEPOSIT OF REFUND AMOUNT/AUTO WITHDRAWAL OF OWE AMOUNT(OPTIONAL)</w:t>
            </w:r>
          </w:p>
        </w:tc>
      </w:tr>
      <w:tr>
        <w:trPr>
          <w:trHeight w:val="314" w:hRule="atLeast"/>
        </w:trPr>
        <w:tc>
          <w:tcPr>
            <w:tcW w:w="24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sz w:val="24"/>
                <w:szCs w:val="24"/>
              </w:rPr>
              <w:t>BANK NAME</w:t>
            </w:r>
          </w:p>
        </w:tc>
        <w:tc>
          <w:tcPr>
            <w:tcW w:w="480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pPr>
            <w:r>
              <w:rPr>
                <w:rFonts w:cs="Calibri" w:ascii="Calibri" w:hAnsi="Calibri"/>
                <w:sz w:val="24"/>
                <w:szCs w:val="24"/>
              </w:rPr>
              <w:t>CHASE</w:t>
            </w:r>
          </w:p>
        </w:tc>
      </w:tr>
      <w:tr>
        <w:trPr>
          <w:trHeight w:val="324" w:hRule="atLeast"/>
        </w:trPr>
        <w:tc>
          <w:tcPr>
            <w:tcW w:w="24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sz w:val="24"/>
                <w:szCs w:val="24"/>
              </w:rPr>
              <w:t>BANK ROUTING NUMBER (PAPER OR ELECTRONIC)</w:t>
            </w:r>
          </w:p>
        </w:tc>
        <w:tc>
          <w:tcPr>
            <w:tcW w:w="480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pPr>
            <w:r>
              <w:rPr>
                <w:rFonts w:cs="Calibri" w:ascii="Calibri" w:hAnsi="Calibri"/>
                <w:sz w:val="24"/>
                <w:szCs w:val="24"/>
              </w:rPr>
              <w:t>044000037</w:t>
            </w:r>
          </w:p>
        </w:tc>
      </w:tr>
      <w:tr>
        <w:trPr>
          <w:trHeight w:val="324" w:hRule="atLeast"/>
        </w:trPr>
        <w:tc>
          <w:tcPr>
            <w:tcW w:w="24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sz w:val="24"/>
                <w:szCs w:val="24"/>
              </w:rPr>
              <w:t>BANK ACCOUNT NUMBER</w:t>
            </w:r>
          </w:p>
        </w:tc>
        <w:tc>
          <w:tcPr>
            <w:tcW w:w="480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pPr>
            <w:r>
              <w:rPr>
                <w:rFonts w:cs="Calibri" w:ascii="Calibri" w:hAnsi="Calibri"/>
                <w:sz w:val="24"/>
                <w:szCs w:val="24"/>
              </w:rPr>
              <w:t>157290179</w:t>
            </w:r>
          </w:p>
        </w:tc>
      </w:tr>
      <w:tr>
        <w:trPr>
          <w:trHeight w:val="340" w:hRule="atLeast"/>
        </w:trPr>
        <w:tc>
          <w:tcPr>
            <w:tcW w:w="24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sz w:val="24"/>
                <w:szCs w:val="24"/>
              </w:rPr>
              <w:t>CHECKING / SAVING ACCOUNT</w:t>
            </w:r>
          </w:p>
        </w:tc>
        <w:tc>
          <w:tcPr>
            <w:tcW w:w="480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pPr>
            <w:r>
              <w:rPr>
                <w:rFonts w:cs="Calibri" w:ascii="Calibri" w:hAnsi="Calibri"/>
                <w:sz w:val="24"/>
                <w:szCs w:val="24"/>
              </w:rPr>
              <w:t>CHECKING</w:t>
            </w:r>
          </w:p>
        </w:tc>
      </w:tr>
      <w:tr>
        <w:trPr>
          <w:trHeight w:val="340" w:hRule="atLeast"/>
        </w:trPr>
        <w:tc>
          <w:tcPr>
            <w:tcW w:w="241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sz w:val="24"/>
                <w:szCs w:val="24"/>
              </w:rPr>
              <w:t>ACCOUNT HOLDER NAME</w:t>
            </w:r>
          </w:p>
        </w:tc>
        <w:tc>
          <w:tcPr>
            <w:tcW w:w="480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pPr>
            <w:r>
              <w:rPr>
                <w:rFonts w:cs="Calibri" w:ascii="Calibri" w:hAnsi="Calibri"/>
                <w:sz w:val="24"/>
                <w:szCs w:val="24"/>
              </w:rPr>
              <w:t>SRIRAM KUMAR NALLANIDGAL</w:t>
            </w:r>
          </w:p>
        </w:tc>
      </w:tr>
    </w:tbl>
    <w:p>
      <w:pPr>
        <w:pStyle w:val="Normal"/>
        <w:spacing w:before="9" w:after="0"/>
        <w:rPr>
          <w:rFonts w:ascii="Calibri" w:hAnsi="Calibri" w:cs="Calibri"/>
          <w:sz w:val="24"/>
          <w:szCs w:val="24"/>
        </w:rPr>
      </w:pPr>
      <w:r>
        <w:rPr>
          <w:rFonts w:cs="Calibri" w:ascii="Calibri" w:hAnsi="Calibri"/>
          <w:sz w:val="24"/>
          <w:szCs w:val="24"/>
        </w:rPr>
      </w:r>
    </w:p>
    <w:p>
      <w:pPr>
        <w:pStyle w:val="Normal"/>
        <w:tabs>
          <w:tab w:val="clear" w:pos="720"/>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t>RESIDENCY DETAILS:</w:t>
      </w:r>
    </w:p>
    <w:tbl>
      <w:tblPr>
        <w:tblStyle w:val="TableNormal"/>
        <w:tblpPr w:bottomFromText="0" w:horzAnchor="margin" w:leftFromText="180" w:rightFromText="180" w:tblpX="0" w:tblpY="180" w:topFromText="0" w:vertAnchor="text"/>
        <w:tblW w:w="10728" w:type="dxa"/>
        <w:jc w:val="left"/>
        <w:tblInd w:w="0" w:type="dxa"/>
        <w:tblCellMar>
          <w:top w:w="0" w:type="dxa"/>
          <w:left w:w="108" w:type="dxa"/>
          <w:bottom w:w="0" w:type="dxa"/>
          <w:right w:w="108" w:type="dxa"/>
        </w:tblCellMar>
        <w:tblLook w:val="04a0"/>
      </w:tblPr>
      <w:tblGrid>
        <w:gridCol w:w="916"/>
        <w:gridCol w:w="1078"/>
        <w:gridCol w:w="1440"/>
        <w:gridCol w:w="1709"/>
        <w:gridCol w:w="4"/>
        <w:gridCol w:w="896"/>
        <w:gridCol w:w="1168"/>
        <w:gridCol w:w="1530"/>
        <w:gridCol w:w="1985"/>
      </w:tblGrid>
      <w:tr>
        <w:trPr>
          <w:trHeight w:val="398" w:hRule="atLeast"/>
        </w:trPr>
        <w:tc>
          <w:tcPr>
            <w:tcW w:w="5147" w:type="dxa"/>
            <w:gridSpan w:val="5"/>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r>
      <w:tr>
        <w:trPr>
          <w:trHeight w:val="383" w:hRule="atLeast"/>
        </w:trPr>
        <w:tc>
          <w:tcPr>
            <w:tcW w:w="5147" w:type="dxa"/>
            <w:gridSpan w:val="5"/>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SPOUSE</w:t>
            </w:r>
          </w:p>
        </w:tc>
      </w:tr>
      <w:tr>
        <w:trPr>
          <w:trHeight w:val="404" w:hRule="atLeast"/>
        </w:trPr>
        <w:tc>
          <w:tcPr>
            <w:tcW w:w="91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YEAR</w:t>
            </w:r>
          </w:p>
        </w:tc>
        <w:tc>
          <w:tcPr>
            <w:tcW w:w="1078"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STATE(S)</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YEAR</w:t>
            </w:r>
          </w:p>
        </w:tc>
        <w:tc>
          <w:tcPr>
            <w:tcW w:w="1168"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STATE(S)</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1985"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r>
      <w:tr>
        <w:trPr>
          <w:trHeight w:val="622" w:hRule="atLeast"/>
        </w:trPr>
        <w:tc>
          <w:tcPr>
            <w:tcW w:w="91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2020</w:t>
            </w:r>
          </w:p>
        </w:tc>
        <w:tc>
          <w:tcPr>
            <w:tcW w:w="10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IL</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01/01/20</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12/31/20</w:t>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2020</w:t>
            </w:r>
          </w:p>
        </w:tc>
        <w:tc>
          <w:tcPr>
            <w:tcW w:w="116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IL</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01/01/20</w:t>
            </w:r>
          </w:p>
        </w:tc>
        <w:tc>
          <w:tcPr>
            <w:tcW w:w="198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12/31/20</w:t>
            </w:r>
          </w:p>
        </w:tc>
      </w:tr>
      <w:tr>
        <w:trPr>
          <w:trHeight w:val="592" w:hRule="atLeast"/>
        </w:trPr>
        <w:tc>
          <w:tcPr>
            <w:tcW w:w="91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2019</w:t>
            </w:r>
          </w:p>
        </w:tc>
        <w:tc>
          <w:tcPr>
            <w:tcW w:w="10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2019</w:t>
            </w:r>
          </w:p>
        </w:tc>
        <w:tc>
          <w:tcPr>
            <w:tcW w:w="116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8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6"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2018</w:t>
            </w:r>
          </w:p>
        </w:tc>
        <w:tc>
          <w:tcPr>
            <w:tcW w:w="10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2018</w:t>
            </w:r>
          </w:p>
        </w:tc>
        <w:tc>
          <w:tcPr>
            <w:tcW w:w="116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8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sz w:val="24"/>
          <w:szCs w:val="24"/>
          <w:u w:val="single"/>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sz w:val="24"/>
          <w:szCs w:val="24"/>
          <w:u w:val="single"/>
        </w:rPr>
        <w:t>Home Mortgage Interest</w:t>
      </w:r>
    </w:p>
    <w:tbl>
      <w:tblPr>
        <w:tblStyle w:val="TableNormal"/>
        <w:tblW w:w="10900" w:type="dxa"/>
        <w:jc w:val="left"/>
        <w:tblInd w:w="0" w:type="dxa"/>
        <w:tblCellMar>
          <w:top w:w="0" w:type="dxa"/>
          <w:left w:w="108" w:type="dxa"/>
          <w:bottom w:w="0" w:type="dxa"/>
          <w:right w:w="108" w:type="dxa"/>
        </w:tblCellMar>
        <w:tblLook w:val="04a0"/>
      </w:tblPr>
      <w:tblGrid>
        <w:gridCol w:w="2536"/>
        <w:gridCol w:w="1260"/>
        <w:gridCol w:w="3060"/>
        <w:gridCol w:w="2158"/>
        <w:gridCol w:w="1886"/>
      </w:tblGrid>
      <w:tr>
        <w:trPr>
          <w:trHeight w:val="825" w:hRule="atLeast"/>
        </w:trPr>
        <w:tc>
          <w:tcPr>
            <w:tcW w:w="25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4669B0"/>
                <w:spacing w:val="-3"/>
                <w:w w:val="79"/>
                <w:sz w:val="24"/>
                <w:szCs w:val="24"/>
              </w:rPr>
            </w:pPr>
            <w:r>
              <w:rPr>
                <w:rFonts w:eastAsia="Arial" w:cs="Calibri" w:ascii="Calibri" w:hAnsi="Calibri"/>
                <w:b/>
                <w:color w:val="002060"/>
                <w:spacing w:val="-3"/>
                <w:w w:val="79"/>
                <w:sz w:val="24"/>
                <w:szCs w:val="24"/>
              </w:rPr>
              <w:t>Home mortgage interest paid in US -</w:t>
            </w:r>
            <w:r>
              <w:rPr>
                <w:rFonts w:eastAsia="Arial" w:cs="Calibri" w:ascii="Calibri" w:hAnsi="Calibri"/>
                <w:b/>
                <w:color w:val="FF0000"/>
                <w:spacing w:val="-3"/>
                <w:w w:val="79"/>
                <w:sz w:val="24"/>
                <w:szCs w:val="24"/>
              </w:rPr>
              <w:t>*</w:t>
            </w:r>
            <w:r>
              <w:rPr>
                <w:rFonts w:eastAsia="Arial" w:cs="Calibri" w:ascii="Calibri" w:hAnsi="Calibri"/>
                <w:b/>
                <w:color w:val="002060"/>
                <w:spacing w:val="-3"/>
                <w:w w:val="79"/>
                <w:sz w:val="24"/>
                <w:szCs w:val="24"/>
              </w:rPr>
              <w:t>FORM 1098</w:t>
            </w:r>
            <w:r>
              <w:rPr>
                <w:rFonts w:eastAsia="Arial" w:cs="Calibri" w:ascii="Calibri" w:hAnsi="Calibri"/>
                <w:b/>
                <w:color w:val="C00000"/>
                <w:spacing w:val="-3"/>
                <w:w w:val="79"/>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Points, if any</w:t>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Home mortgage interest paid in INDIA – </w:t>
            </w:r>
            <w:r>
              <w:rPr>
                <w:rFonts w:eastAsia="Arial" w:cs="Calibri" w:ascii="Calibri" w:hAnsi="Calibri"/>
                <w:b/>
                <w:color w:val="C00000"/>
                <w:spacing w:val="-3"/>
                <w:w w:val="79"/>
                <w:sz w:val="24"/>
                <w:szCs w:val="24"/>
              </w:rPr>
              <w:t>*</w:t>
            </w:r>
            <w:r>
              <w:rPr>
                <w:rFonts w:eastAsia="Arial" w:cs="Calibri" w:ascii="Calibri" w:hAnsi="Calibri"/>
                <w:b/>
                <w:color w:val="002060"/>
                <w:spacing w:val="-3"/>
                <w:w w:val="79"/>
                <w:sz w:val="24"/>
                <w:szCs w:val="24"/>
              </w:rPr>
              <w:t>Below details required</w:t>
            </w:r>
          </w:p>
        </w:tc>
        <w:tc>
          <w:tcPr>
            <w:tcW w:w="215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Mortgage insurance premiums paid, if any</w:t>
            </w:r>
          </w:p>
        </w:tc>
        <w:tc>
          <w:tcPr>
            <w:tcW w:w="18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Investment interest. Attach Form 4952</w:t>
            </w:r>
          </w:p>
        </w:tc>
      </w:tr>
      <w:tr>
        <w:trPr>
          <w:trHeight w:val="275" w:hRule="atLeast"/>
        </w:trPr>
        <w:tc>
          <w:tcPr>
            <w:tcW w:w="25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15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25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15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Name (Foreign)</w:t>
            </w:r>
          </w:p>
        </w:tc>
        <w:tc>
          <w:tcPr>
            <w:tcW w:w="215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Address (Foreign)</w:t>
            </w:r>
          </w:p>
        </w:tc>
        <w:tc>
          <w:tcPr>
            <w:tcW w:w="18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557" w:hRule="atLeast"/>
        </w:trPr>
        <w:tc>
          <w:tcPr>
            <w:tcW w:w="253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215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18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0" distR="0" simplePos="0" locked="0" layoutInCell="1" allowOverlap="1" relativeHeight="8">
                <wp:simplePos x="0" y="0"/>
                <wp:positionH relativeFrom="column">
                  <wp:posOffset>-85725</wp:posOffset>
                </wp:positionH>
                <wp:positionV relativeFrom="paragraph">
                  <wp:posOffset>16510</wp:posOffset>
                </wp:positionV>
                <wp:extent cx="6972935" cy="855345"/>
                <wp:effectExtent l="0" t="0" r="0" b="0"/>
                <wp:wrapNone/>
                <wp:docPr id="1" name="Image1"/>
                <a:graphic xmlns:a="http://schemas.openxmlformats.org/drawingml/2006/main">
                  <a:graphicData uri="http://schemas.microsoft.com/office/word/2010/wordprocessingShape">
                    <wps:wsp>
                      <wps:cNvSpPr/>
                      <wps:spPr>
                        <a:xfrm>
                          <a:off x="0" y="0"/>
                          <a:ext cx="6972480" cy="854640"/>
                        </a:xfrm>
                        <a:prstGeom prst="rect">
                          <a:avLst/>
                        </a:prstGeom>
                        <a:solidFill>
                          <a:srgbClr val="ffffff"/>
                        </a:solidFill>
                        <a:ln w="720">
                          <a:solidFill>
                            <a:srgbClr val="000000"/>
                          </a:solidFill>
                          <a:round/>
                        </a:ln>
                      </wps:spPr>
                      <wps:style>
                        <a:lnRef idx="0"/>
                        <a:fillRef idx="0"/>
                        <a:effectRef idx="0"/>
                        <a:fontRef idx="minor"/>
                      </wps:style>
                      <wps:txb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2021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pPr>
                            <w:r>
                              <w:rPr>
                                <w:rFonts w:cs="Calibri" w:ascii="Calibri" w:hAnsi="Calibri"/>
                                <w:sz w:val="24"/>
                                <w:szCs w:val="24"/>
                              </w:rPr>
                              <w:t>Please Mention Yes Or No</w:t>
                              <w:tab/>
                              <w:tab/>
                              <w:tab/>
                              <w:t>Yes</w:t>
                              <w:tab/>
                              <w:tab/>
                              <w:tab/>
                              <w:t>No</w:t>
                            </w:r>
                          </w:p>
                        </w:txbxContent>
                      </wps:txbx>
                      <wps:bodyPr>
                        <a:noAutofit/>
                      </wps:bodyPr>
                    </wps:wsp>
                  </a:graphicData>
                </a:graphic>
              </wp:anchor>
            </w:drawing>
          </mc:Choice>
          <mc:Fallback>
            <w:pict>
              <v:rect id="shape_0" ID="Image1" fillcolor="white" stroked="t" style="position:absolute;margin-left:-6.75pt;margin-top:1.3pt;width:548.95pt;height:67.25pt">
                <w10:wrap type="square"/>
                <v:fill o:detectmouseclick="t" type="solid" color2="black"/>
                <v:stroke color="black" weight="720" joinstyle="round" endcap="flat"/>
                <v:textbo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2021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pPr>
                      <w:r>
                        <w:rPr>
                          <w:rFonts w:cs="Calibri" w:ascii="Calibri" w:hAnsi="Calibri"/>
                          <w:sz w:val="24"/>
                          <w:szCs w:val="24"/>
                        </w:rPr>
                        <w:t>Please Mention Yes Or No</w:t>
                        <w:tab/>
                        <w:tab/>
                        <w:tab/>
                        <w:t>Yes</w:t>
                        <w:tab/>
                        <w:tab/>
                        <w:tab/>
                        <w:t>No</w:t>
                      </w:r>
                    </w:p>
                  </w:txbxContent>
                </v:textbox>
              </v: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0" distR="0" simplePos="0" locked="0" layoutInCell="1" allowOverlap="1" relativeHeight="9">
                <wp:simplePos x="0" y="0"/>
                <wp:positionH relativeFrom="column">
                  <wp:posOffset>3105150</wp:posOffset>
                </wp:positionH>
                <wp:positionV relativeFrom="paragraph">
                  <wp:posOffset>4445</wp:posOffset>
                </wp:positionV>
                <wp:extent cx="810895" cy="191770"/>
                <wp:effectExtent l="0" t="0" r="0" b="0"/>
                <wp:wrapNone/>
                <wp:docPr id="3" name="Image2"/>
                <a:graphic xmlns:a="http://schemas.openxmlformats.org/drawingml/2006/main">
                  <a:graphicData uri="http://schemas.microsoft.com/office/word/2010/wordprocessingShape">
                    <wps:wsp>
                      <wps:cNvSpPr/>
                      <wps:spPr>
                        <a:xfrm>
                          <a:off x="0" y="0"/>
                          <a:ext cx="810360" cy="191160"/>
                        </a:xfrm>
                        <a:prstGeom prst="roundRect">
                          <a:avLst>
                            <a:gd name="adj" fmla="val 16667"/>
                          </a:avLst>
                        </a:pr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0">
                <wp:simplePos x="0" y="0"/>
                <wp:positionH relativeFrom="column">
                  <wp:posOffset>4476750</wp:posOffset>
                </wp:positionH>
                <wp:positionV relativeFrom="paragraph">
                  <wp:posOffset>4445</wp:posOffset>
                </wp:positionV>
                <wp:extent cx="810895" cy="191770"/>
                <wp:effectExtent l="0" t="0" r="0" b="0"/>
                <wp:wrapNone/>
                <wp:docPr id="4" name="Image3"/>
                <a:graphic xmlns:a="http://schemas.openxmlformats.org/drawingml/2006/main">
                  <a:graphicData uri="http://schemas.microsoft.com/office/word/2010/wordprocessingShape">
                    <wps:wsp>
                      <wps:cNvSpPr/>
                      <wps:spPr>
                        <a:xfrm>
                          <a:off x="0" y="0"/>
                          <a:ext cx="810360" cy="191160"/>
                        </a:xfrm>
                        <a:prstGeom prst="roundRect">
                          <a:avLst>
                            <a:gd name="adj" fmla="val 16667"/>
                          </a:avLst>
                        </a:pr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Style w:val="TableNormal"/>
        <w:tblpPr w:bottomFromText="0" w:horzAnchor="margin" w:leftFromText="180" w:rightFromText="180" w:tblpX="0" w:tblpY="95" w:topFromText="0" w:vertAnchor="text"/>
        <w:tblW w:w="10894" w:type="dxa"/>
        <w:jc w:val="left"/>
        <w:tblInd w:w="0" w:type="dxa"/>
        <w:tblCellMar>
          <w:top w:w="0" w:type="dxa"/>
          <w:left w:w="108" w:type="dxa"/>
          <w:bottom w:w="0" w:type="dxa"/>
          <w:right w:w="108" w:type="dxa"/>
        </w:tblCellMar>
        <w:tblLook w:val="04a0"/>
      </w:tblPr>
      <w:tblGrid>
        <w:gridCol w:w="575"/>
        <w:gridCol w:w="3047"/>
        <w:gridCol w:w="1624"/>
        <w:gridCol w:w="1442"/>
        <w:gridCol w:w="1690"/>
        <w:gridCol w:w="2515"/>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CHARITY CONTRIBUTIONS</w:t>
            </w:r>
          </w:p>
        </w:tc>
      </w:tr>
      <w:tr>
        <w:trPr>
          <w:trHeight w:val="533" w:hRule="atLeast"/>
        </w:trPr>
        <w:tc>
          <w:tcPr>
            <w:tcW w:w="57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S.no</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Charitable Institution Name</w:t>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Donated Amount</w:t>
            </w:r>
          </w:p>
        </w:tc>
        <w:tc>
          <w:tcPr>
            <w:tcW w:w="144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Property Donated</w:t>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FMV of Property Donated </w:t>
            </w:r>
          </w:p>
        </w:tc>
        <w:tc>
          <w:tcPr>
            <w:tcW w:w="251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No. of trips driven and one way distance</w:t>
            </w:r>
          </w:p>
        </w:tc>
      </w:tr>
      <w:tr>
        <w:trPr>
          <w:trHeight w:val="266" w:hRule="atLeast"/>
        </w:trPr>
        <w:tc>
          <w:tcPr>
            <w:tcW w:w="57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2060"/>
                <w:sz w:val="24"/>
                <w:szCs w:val="24"/>
              </w:rPr>
            </w:pPr>
            <w:r>
              <w:rPr>
                <w:rFonts w:cs="Calibri" w:ascii="Calibri" w:hAnsi="Calibri"/>
                <w:color w:val="002060"/>
                <w:sz w:val="24"/>
                <w:szCs w:val="24"/>
              </w:rPr>
              <w:t>1</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2060"/>
                <w:sz w:val="24"/>
                <w:szCs w:val="24"/>
              </w:rPr>
            </w:pPr>
            <w:r>
              <w:rPr>
                <w:rFonts w:cs="Calibri" w:ascii="Calibri" w:hAnsi="Calibri"/>
                <w:color w:val="002060"/>
                <w:sz w:val="24"/>
                <w:szCs w:val="24"/>
              </w:rPr>
              <w:t>2</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2060"/>
                <w:sz w:val="24"/>
                <w:szCs w:val="24"/>
              </w:rPr>
            </w:pPr>
            <w:r>
              <w:rPr>
                <w:rFonts w:cs="Calibri" w:ascii="Calibri" w:hAnsi="Calibri"/>
                <w:color w:val="002060"/>
                <w:sz w:val="24"/>
                <w:szCs w:val="24"/>
              </w:rPr>
              <w:t>3</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softHyphen/>
              <w:softHyphen/>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5"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FF0000"/>
                <w:sz w:val="24"/>
                <w:szCs w:val="24"/>
              </w:rPr>
            </w:pPr>
            <w:r>
              <w:rPr>
                <w:rFonts w:cs="Calibri" w:ascii="Calibri" w:hAnsi="Calibri"/>
                <w:b/>
                <w:color w:val="FF0000"/>
                <w:sz w:val="24"/>
                <w:szCs w:val="24"/>
              </w:rPr>
              <w:t>Note</w:t>
            </w:r>
            <w:r>
              <w:rPr>
                <w:rFonts w:cs="Calibri" w:ascii="Calibri" w:hAnsi="Calibri"/>
                <w:color w:val="FF0000"/>
                <w:sz w:val="24"/>
                <w:szCs w:val="24"/>
              </w:rPr>
              <w:t xml:space="preserve">: </w:t>
            </w:r>
            <w:r>
              <w:rPr>
                <w:rFonts w:cs="Calibri" w:ascii="Calibri" w:hAnsi="Calibri"/>
                <w:b/>
                <w:color w:val="FF0000"/>
                <w:sz w:val="24"/>
                <w:szCs w:val="24"/>
              </w:rPr>
              <w:t>1) Cash Contribution more than $ 250 receipts are Mandatory</w:t>
            </w:r>
          </w:p>
          <w:p>
            <w:pPr>
              <w:pStyle w:val="Normal"/>
              <w:spacing w:before="9" w:after="0"/>
              <w:rPr>
                <w:rFonts w:ascii="Calibri" w:hAnsi="Calibri" w:cs="Calibri"/>
                <w:sz w:val="24"/>
                <w:szCs w:val="24"/>
              </w:rPr>
            </w:pPr>
            <w:r>
              <w:rPr>
                <w:rFonts w:cs="Calibri" w:ascii="Calibri" w:hAnsi="Calibri"/>
                <w:b/>
                <w:color w:val="FF000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t>HEALTH INSURANCE:</w:t>
      </w:r>
    </w:p>
    <w:p>
      <w:pPr>
        <w:pStyle w:val="Normal"/>
        <w:spacing w:before="9" w:after="0"/>
        <w:ind w:left="3600" w:firstLine="72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W w:w="11016" w:type="dxa"/>
        <w:jc w:val="left"/>
        <w:tblInd w:w="0" w:type="dxa"/>
        <w:tblCellMar>
          <w:top w:w="0" w:type="dxa"/>
          <w:left w:w="108" w:type="dxa"/>
          <w:bottom w:w="0" w:type="dxa"/>
          <w:right w:w="108" w:type="dxa"/>
        </w:tblCellMar>
        <w:tblLook w:val="04a0"/>
      </w:tblPr>
      <w:tblGrid>
        <w:gridCol w:w="9197"/>
        <w:gridCol w:w="1818"/>
      </w:tblGrid>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color w:val="002060"/>
                <w:sz w:val="24"/>
                <w:szCs w:val="24"/>
              </w:rPr>
            </w:pPr>
            <w:r>
              <w:rPr>
                <w:rFonts w:eastAsia="Arial" w:cs="Calibri" w:ascii="Calibri" w:hAnsi="Calibri"/>
                <w:b/>
                <w:color w:val="002060"/>
                <w:spacing w:val="-3"/>
                <w:w w:val="79"/>
                <w:sz w:val="24"/>
                <w:szCs w:val="24"/>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color w:val="C00000"/>
                <w:sz w:val="24"/>
                <w:szCs w:val="24"/>
              </w:rPr>
            </w:pPr>
            <w:r>
              <w:rPr>
                <w:rFonts w:cs="Calibri" w:ascii="Calibri" w:hAnsi="Calibri"/>
                <w:b/>
                <w:color w:val="C00000"/>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
                <w:szCs w:val="24"/>
              </w:rPr>
            </w:pPr>
            <w:r>
              <w:rPr>
                <w:rFonts w:cs="Calibri" w:ascii="Calibri" w:hAnsi="Calibri"/>
                <w:b/>
                <w:sz w:val="2"/>
                <w:szCs w:val="24"/>
              </w:rPr>
            </w:r>
          </w:p>
          <w:p>
            <w:pPr>
              <w:pStyle w:val="Normal"/>
              <w:spacing w:before="9" w:after="0"/>
              <w:rPr>
                <w:rFonts w:ascii="Calibri" w:hAnsi="Calibri" w:cs="Calibri"/>
                <w:b/>
                <w:b/>
                <w:sz w:val="24"/>
                <w:szCs w:val="24"/>
              </w:rPr>
            </w:pPr>
            <w:r>
              <w:rPr>
                <w:rFonts w:cs="Calibri" w:ascii="Calibri" w:hAnsi="Calibri"/>
                <w:b/>
                <w:sz w:val="24"/>
                <w:szCs w:val="24"/>
              </w:rPr>
              <w:t xml:space="preserve">IF you/your spouse resident of MA state, Covered by Massachusetts Health Insurance. Please provide F0rm 1099-HC. </w:t>
            </w:r>
          </w:p>
          <w:p>
            <w:pPr>
              <w:pStyle w:val="Normal"/>
              <w:spacing w:before="9" w:after="0"/>
              <w:rPr>
                <w:rFonts w:ascii="Calibri" w:hAnsi="Calibri" w:cs="Calibri"/>
                <w:b/>
                <w:b/>
                <w:sz w:val="8"/>
                <w:szCs w:val="24"/>
              </w:rPr>
            </w:pPr>
            <w:r>
              <w:rPr>
                <w:rFonts w:cs="Calibri" w:ascii="Calibri" w:hAnsi="Calibri"/>
                <w:b/>
                <w:sz w:val="8"/>
                <w:szCs w:val="24"/>
              </w:rPr>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t xml:space="preserve">INVESTMENTS – SALE &amp;PURCHASE OF STOCKS </w:t>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spacing w:before="9" w:after="0"/>
        <w:rPr>
          <w:rFonts w:ascii="Calibri" w:hAnsi="Calibri" w:cs="Calibri"/>
          <w:b/>
          <w:b/>
          <w:color w:val="4F81BD"/>
          <w:sz w:val="24"/>
          <w:szCs w:val="24"/>
        </w:rPr>
      </w:pPr>
      <w:r>
        <w:rPr>
          <w:rFonts w:cs="Calibri" w:ascii="Calibri" w:hAnsi="Calibri"/>
          <w:b/>
          <w:color w:val="4F81BD"/>
          <w:sz w:val="24"/>
          <w:szCs w:val="24"/>
        </w:rPr>
        <w:t>For stocks you will receive 1099-B form from vendors like Robinhood, Etrade etc., If the stocks were given by your employer you will receive a supplemental document and you need to submit it also.</w:t>
      </w:r>
    </w:p>
    <w:p>
      <w:pPr>
        <w:pStyle w:val="Normal"/>
        <w:spacing w:before="9" w:after="0"/>
        <w:rPr>
          <w:rFonts w:ascii="Calibri" w:hAnsi="Calibri" w:cs="Calibri"/>
          <w:sz w:val="24"/>
          <w:szCs w:val="24"/>
        </w:rPr>
      </w:pPr>
      <w:r>
        <w:rPr>
          <w:rFonts w:cs="Calibri" w:ascii="Calibri" w:hAnsi="Calibri"/>
          <w:sz w:val="24"/>
          <w:szCs w:val="24"/>
        </w:rPr>
        <w:t xml:space="preserve"> </w:t>
      </w:r>
    </w:p>
    <w:tbl>
      <w:tblPr>
        <w:tblStyle w:val="TableNormal"/>
        <w:tblW w:w="11017" w:type="dxa"/>
        <w:jc w:val="left"/>
        <w:tblInd w:w="0" w:type="dxa"/>
        <w:tblCellMar>
          <w:top w:w="0" w:type="dxa"/>
          <w:left w:w="108" w:type="dxa"/>
          <w:bottom w:w="0" w:type="dxa"/>
          <w:right w:w="108" w:type="dxa"/>
        </w:tblCellMar>
        <w:tblLook w:val="04a0"/>
      </w:tblPr>
      <w:tblGrid>
        <w:gridCol w:w="1105"/>
        <w:gridCol w:w="1331"/>
        <w:gridCol w:w="956"/>
        <w:gridCol w:w="980"/>
        <w:gridCol w:w="1251"/>
        <w:gridCol w:w="986"/>
        <w:gridCol w:w="1330"/>
        <w:gridCol w:w="956"/>
        <w:gridCol w:w="981"/>
        <w:gridCol w:w="1140"/>
      </w:tblGrid>
      <w:tr>
        <w:trPr/>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Purchase Date</w:t>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 =Qty*Rate</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Sale Date</w:t>
            </w:r>
          </w:p>
        </w:tc>
        <w:tc>
          <w:tcPr>
            <w:tcW w:w="13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w:t>
            </w:r>
          </w:p>
          <w:p>
            <w:pPr>
              <w:pStyle w:val="Normal"/>
              <w:spacing w:before="9" w:after="0"/>
              <w:rPr>
                <w:rFonts w:ascii="Calibri" w:hAnsi="Calibri" w:cs="Calibri"/>
                <w:sz w:val="24"/>
                <w:szCs w:val="24"/>
              </w:rPr>
            </w:pPr>
            <w:r>
              <w:rPr>
                <w:rFonts w:cs="Calibri" w:ascii="Calibri" w:hAnsi="Calibri"/>
                <w:sz w:val="24"/>
                <w:szCs w:val="24"/>
              </w:rPr>
              <w:t>Qty*Rate</w:t>
            </w:r>
          </w:p>
        </w:tc>
      </w:tr>
      <w:tr>
        <w:trPr/>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r>
        <w:trPr/>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spacing w:before="9" w:after="0"/>
        <w:rPr>
          <w:rFonts w:ascii="Calibri" w:hAnsi="Calibri" w:cs="Calibri"/>
          <w:sz w:val="24"/>
          <w:szCs w:val="24"/>
        </w:rPr>
      </w:pPr>
      <w:r>
        <w:rPr>
          <w:rFonts w:cs="Calibri" w:ascii="Calibri" w:hAnsi="Calibri"/>
          <w:sz w:val="24"/>
          <w:szCs w:val="24"/>
        </w:rPr>
      </w:r>
    </w:p>
    <w:tbl>
      <w:tblPr>
        <w:tblStyle w:val="TableNormal"/>
        <w:tblpPr w:bottomFromText="0" w:horzAnchor="margin" w:leftFromText="180" w:rightFromText="180" w:tblpX="1" w:tblpXSpec="center" w:tblpY="144" w:topFromText="0" w:vertAnchor="text"/>
        <w:tblW w:w="10736" w:type="dxa"/>
        <w:jc w:val="center"/>
        <w:tblInd w:w="0" w:type="dxa"/>
        <w:tblCellMar>
          <w:top w:w="0" w:type="dxa"/>
          <w:left w:w="108" w:type="dxa"/>
          <w:bottom w:w="0" w:type="dxa"/>
          <w:right w:w="108" w:type="dxa"/>
        </w:tblCellMar>
        <w:tblLook w:val="04a0"/>
      </w:tblPr>
      <w:tblGrid>
        <w:gridCol w:w="6878"/>
        <w:gridCol w:w="1977"/>
        <w:gridCol w:w="1881"/>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Other Deductions – Adjustments to Income</w:t>
            </w:r>
          </w:p>
        </w:tc>
      </w:tr>
      <w:tr>
        <w:trPr>
          <w:trHeight w:val="263"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Particulars</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Taxpayer </w:t>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Spouse </w:t>
            </w:r>
          </w:p>
        </w:tc>
      </w:tr>
      <w:tr>
        <w:trPr>
          <w:trHeight w:val="263"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301"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50"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Contribution towards Traditional IRA for 2020</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Student loan interest deduction – </w:t>
            </w:r>
            <w:r>
              <w:rPr>
                <w:rFonts w:eastAsia="Arial" w:cs="Calibri" w:ascii="Calibri" w:hAnsi="Calibri"/>
                <w:b/>
                <w:color w:val="C00000"/>
                <w:spacing w:val="-3"/>
                <w:w w:val="79"/>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Tuition &amp; Fees </w:t>
            </w:r>
            <w:r>
              <w:rPr>
                <w:rFonts w:eastAsia="Arial" w:cs="Calibri" w:ascii="Calibri" w:hAnsi="Calibri"/>
                <w:b/>
                <w:color w:val="C00000"/>
                <w:spacing w:val="-3"/>
                <w:w w:val="79"/>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8"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Gambling Losses</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t>FOR FBAR/FATCA</w:t>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tbl>
      <w:tblPr>
        <w:tblStyle w:val="TableNormal"/>
        <w:tblW w:w="11016" w:type="dxa"/>
        <w:jc w:val="left"/>
        <w:tblInd w:w="0" w:type="dxa"/>
        <w:tblCellMar>
          <w:top w:w="0" w:type="dxa"/>
          <w:left w:w="108" w:type="dxa"/>
          <w:bottom w:w="0" w:type="dxa"/>
          <w:right w:w="108" w:type="dxa"/>
        </w:tblCellMar>
        <w:tblLook w:val="04a0"/>
      </w:tblPr>
      <w:tblGrid>
        <w:gridCol w:w="7194"/>
        <w:gridCol w:w="2124"/>
        <w:gridCol w:w="1698"/>
      </w:tblGrid>
      <w:tr>
        <w:trPr/>
        <w:tc>
          <w:tcPr>
            <w:tcW w:w="71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2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Payer(No)</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Spouse (No)</w:t>
            </w:r>
          </w:p>
        </w:tc>
      </w:tr>
      <w:tr>
        <w:trPr/>
        <w:tc>
          <w:tcPr>
            <w:tcW w:w="71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Did you have more than $10,000 in your Foreign Accounts at any time during the    Tax Year 2020</w:t>
            </w:r>
          </w:p>
        </w:tc>
        <w:tc>
          <w:tcPr>
            <w:tcW w:w="2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bookmarkStart w:id="2" w:name="_GoBack"/>
            <w:bookmarkStart w:id="3" w:name="_GoBack"/>
            <w:bookmarkEnd w:id="3"/>
          </w:p>
        </w:tc>
      </w:tr>
      <w:tr>
        <w:trPr/>
        <w:tc>
          <w:tcPr>
            <w:tcW w:w="71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 xml:space="preserve">Did you have more than $50,000 in your Foreign Accounts at any time during the </w:t>
            </w:r>
          </w:p>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Year 2020</w:t>
            </w:r>
          </w:p>
        </w:tc>
        <w:tc>
          <w:tcPr>
            <w:tcW w:w="2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pStyle w:val="Normal"/>
        <w:numPr>
          <w:ilvl w:val="0"/>
          <w:numId w:val="0"/>
        </w:numPr>
        <w:spacing w:before="9" w:after="0"/>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ind w:left="1440" w:hanging="0"/>
        <w:outlineLvl w:val="0"/>
        <w:rPr>
          <w:rFonts w:ascii="Calibri" w:hAnsi="Calibri" w:cs="Calibri"/>
          <w:color w:val="4F6228"/>
          <w:sz w:val="24"/>
          <w:szCs w:val="24"/>
        </w:rPr>
      </w:pPr>
      <w:r>
        <w:rPr>
          <w:rFonts w:eastAsia="Arial" w:cs="Calibri" w:ascii="Calibri" w:hAnsi="Calibri"/>
          <w:b/>
          <w:color w:val="4F6228"/>
          <w:w w:val="82"/>
          <w:sz w:val="24"/>
          <w:szCs w:val="24"/>
        </w:rPr>
        <w:t>UPLOAD /EMAIL THE FOLLOWING DOCUMENTS ALONG WITH THE THIS TAX ORGANISER</w:t>
      </w:r>
    </w:p>
    <w:tbl>
      <w:tblPr>
        <w:tblStyle w:val="TableNormal"/>
        <w:tblW w:w="9280" w:type="dxa"/>
        <w:jc w:val="left"/>
        <w:tblInd w:w="918" w:type="dxa"/>
        <w:tblCellMar>
          <w:top w:w="0" w:type="dxa"/>
          <w:left w:w="108" w:type="dxa"/>
          <w:bottom w:w="0" w:type="dxa"/>
          <w:right w:w="108" w:type="dxa"/>
        </w:tblCellMar>
        <w:tblLook w:val="04a0"/>
      </w:tblPr>
      <w:tblGrid>
        <w:gridCol w:w="6193"/>
        <w:gridCol w:w="3086"/>
      </w:tblGrid>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r>
          </w:p>
          <w:p>
            <w:pPr>
              <w:pStyle w:val="Normal"/>
              <w:spacing w:before="19" w:after="0"/>
              <w:ind w:left="82" w:hanging="0"/>
              <w:jc w:val="center"/>
              <w:rPr>
                <w:rFonts w:ascii="Calibri" w:hAnsi="Calibri" w:eastAsia="Arial" w:cs="Calibri"/>
                <w:spacing w:val="-3"/>
                <w:w w:val="82"/>
                <w:sz w:val="24"/>
                <w:szCs w:val="24"/>
              </w:rPr>
            </w:pPr>
            <w:r>
              <w:rPr>
                <w:rFonts w:eastAsia="Arial" w:cs="Calibri" w:ascii="Calibri" w:hAnsi="Calibri"/>
                <w:spacing w:val="-3"/>
                <w:w w:val="82"/>
                <w:sz w:val="24"/>
                <w:szCs w:val="24"/>
              </w:rPr>
              <w:t>Duly Filled TY-2020 Tax Organizer</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b/>
                <w:b/>
                <w:color w:val="0070C0"/>
                <w:spacing w:val="-3"/>
                <w:w w:val="82"/>
                <w:sz w:val="24"/>
                <w:szCs w:val="24"/>
              </w:rPr>
            </w:pPr>
            <w:r>
              <w:rPr>
                <w:rFonts w:eastAsia="Arial" w:cs="Calibri" w:ascii="Calibri" w:hAnsi="Calibri"/>
                <w:b/>
                <w:color w:val="FF0000"/>
                <w:spacing w:val="-3"/>
                <w:w w:val="82"/>
                <w:sz w:val="24"/>
                <w:szCs w:val="24"/>
              </w:rPr>
              <w:t>W</w:t>
            </w:r>
            <w:r>
              <w:rPr>
                <w:rFonts w:eastAsia="Arial" w:cs="Calibri" w:ascii="Calibri" w:hAnsi="Calibri"/>
                <w:b/>
                <w:color w:val="FF0000"/>
                <w:w w:val="82"/>
                <w:sz w:val="24"/>
                <w:szCs w:val="24"/>
              </w:rPr>
              <w:t>-2’s</w:t>
            </w:r>
            <w:r>
              <w:rPr>
                <w:rFonts w:eastAsia="Arial" w:cs="Calibri" w:ascii="Calibri" w:hAnsi="Calibri"/>
                <w:color w:val="0070C0"/>
                <w:spacing w:val="-1"/>
                <w:w w:val="82"/>
                <w:sz w:val="24"/>
                <w:szCs w:val="24"/>
              </w:rPr>
              <w:t>:</w:t>
            </w:r>
            <w:r>
              <w:rPr>
                <w:rFonts w:eastAsia="Arial" w:cs="Calibri" w:ascii="Calibri" w:hAnsi="Calibri"/>
                <w:color w:val="002060"/>
                <w:spacing w:val="-4"/>
                <w:w w:val="82"/>
                <w:sz w:val="24"/>
                <w:szCs w:val="24"/>
              </w:rPr>
              <w:t>W</w:t>
            </w:r>
            <w:r>
              <w:rPr>
                <w:rFonts w:eastAsia="Arial" w:cs="Calibri" w:ascii="Calibri" w:hAnsi="Calibri"/>
                <w:color w:val="002060"/>
                <w:w w:val="82"/>
                <w:sz w:val="24"/>
                <w:szCs w:val="24"/>
              </w:rPr>
              <w:t>ages/salaries from All</w:t>
            </w:r>
            <w:r>
              <w:rPr>
                <w:rFonts w:eastAsia="Arial" w:cs="Calibri" w:ascii="Calibri" w:hAnsi="Calibri"/>
                <w:color w:val="002060"/>
                <w:spacing w:val="-4"/>
                <w:w w:val="82"/>
                <w:sz w:val="24"/>
                <w:szCs w:val="24"/>
              </w:rPr>
              <w:t xml:space="preserve"> </w:t>
            </w:r>
            <w:r>
              <w:rPr>
                <w:rFonts w:eastAsia="Arial" w:cs="Calibri" w:ascii="Calibri" w:hAnsi="Calibri"/>
                <w:color w:val="002060"/>
                <w:w w:val="82"/>
                <w:sz w:val="24"/>
                <w:szCs w:val="24"/>
              </w:rPr>
              <w:t>employers – Upload Documents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1099-INT &amp;1099-DIV</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b/>
                <w:b/>
                <w:color w:val="0070C0"/>
                <w:spacing w:val="-8"/>
                <w:w w:val="82"/>
                <w:sz w:val="24"/>
                <w:szCs w:val="24"/>
              </w:rPr>
            </w:pPr>
            <w:r>
              <w:rPr>
                <w:rFonts w:eastAsia="Arial" w:cs="Calibri" w:ascii="Calibri" w:hAnsi="Calibri"/>
                <w:b/>
                <w:color w:val="FF0000"/>
                <w:spacing w:val="-8"/>
                <w:w w:val="82"/>
                <w:sz w:val="24"/>
                <w:szCs w:val="24"/>
              </w:rPr>
              <w:t>Y</w:t>
            </w:r>
            <w:r>
              <w:rPr>
                <w:rFonts w:eastAsia="Arial" w:cs="Calibri" w:ascii="Calibri" w:hAnsi="Calibri"/>
                <w:b/>
                <w:color w:val="FF0000"/>
                <w:w w:val="82"/>
                <w:sz w:val="24"/>
                <w:szCs w:val="24"/>
              </w:rPr>
              <w:t>ear-End</w:t>
            </w:r>
            <w:r>
              <w:rPr>
                <w:rFonts w:eastAsia="Arial" w:cs="Calibri" w:ascii="Calibri" w:hAnsi="Calibri"/>
                <w:color w:val="0070C0"/>
                <w:spacing w:val="-2"/>
                <w:w w:val="82"/>
                <w:sz w:val="24"/>
                <w:szCs w:val="24"/>
              </w:rPr>
              <w:t xml:space="preserve">: </w:t>
            </w:r>
            <w:r>
              <w:rPr>
                <w:rFonts w:eastAsia="Arial" w:cs="Calibri" w:ascii="Calibri" w:hAnsi="Calibri"/>
                <w:color w:val="002060"/>
                <w:w w:val="82"/>
                <w:sz w:val="24"/>
                <w:szCs w:val="24"/>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1099-R</w:t>
            </w:r>
            <w:r>
              <w:rPr>
                <w:rFonts w:eastAsia="Arial" w:cs="Calibri" w:ascii="Calibri" w:hAnsi="Calibri"/>
                <w:color w:val="002060"/>
                <w:w w:val="82"/>
                <w:sz w:val="24"/>
                <w:szCs w:val="24"/>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1099-G</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Unemployment Compensation/state income tax refund</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K-1</w:t>
            </w:r>
            <w:r>
              <w:rPr>
                <w:rFonts w:eastAsia="Arial" w:cs="Calibri" w:ascii="Calibri" w:hAnsi="Calibri"/>
                <w:color w:val="0070C0"/>
                <w:spacing w:val="-4"/>
                <w:w w:val="82"/>
                <w:sz w:val="24"/>
                <w:szCs w:val="24"/>
              </w:rPr>
              <w:t>:</w:t>
            </w:r>
            <w:r>
              <w:rPr>
                <w:rFonts w:eastAsia="Arial" w:cs="Calibri" w:ascii="Calibri" w:hAnsi="Calibri"/>
                <w:color w:val="002060"/>
                <w:w w:val="82"/>
                <w:sz w:val="24"/>
                <w:szCs w:val="24"/>
              </w:rPr>
              <w:t>Partnerships,</w:t>
            </w:r>
            <w:r>
              <w:rPr>
                <w:rFonts w:eastAsia="Arial" w:cs="Calibri" w:ascii="Calibri" w:hAnsi="Calibri"/>
                <w:color w:val="002060"/>
                <w:spacing w:val="-4"/>
                <w:w w:val="82"/>
                <w:sz w:val="24"/>
                <w:szCs w:val="24"/>
              </w:rPr>
              <w:t>T</w:t>
            </w:r>
            <w:r>
              <w:rPr>
                <w:rFonts w:eastAsia="Arial" w:cs="Calibri" w:ascii="Calibri" w:hAnsi="Calibri"/>
                <w:color w:val="002060"/>
                <w:w w:val="82"/>
                <w:sz w:val="24"/>
                <w:szCs w:val="24"/>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 xml:space="preserve">Last Paystubs </w:t>
            </w:r>
            <w:r>
              <w:rPr>
                <w:rFonts w:eastAsia="Arial" w:cs="Calibri" w:ascii="Calibri" w:hAnsi="Calibri"/>
                <w:color w:val="002060"/>
                <w:w w:val="82"/>
                <w:sz w:val="24"/>
                <w:szCs w:val="24"/>
              </w:rPr>
              <w:t>of the year from AL</w:t>
            </w:r>
            <w:r>
              <w:rPr>
                <w:rFonts w:eastAsia="Arial" w:cs="Calibri" w:ascii="Calibri" w:hAnsi="Calibri"/>
                <w:color w:val="002060"/>
                <w:spacing w:val="-4"/>
                <w:w w:val="82"/>
                <w:sz w:val="24"/>
                <w:szCs w:val="24"/>
              </w:rPr>
              <w:t xml:space="preserve">L </w:t>
            </w:r>
            <w:r>
              <w:rPr>
                <w:rFonts w:eastAsia="Arial" w:cs="Calibri" w:ascii="Calibri" w:hAnsi="Calibri"/>
                <w:color w:val="002060"/>
                <w:w w:val="82"/>
                <w:sz w:val="24"/>
                <w:szCs w:val="24"/>
              </w:rPr>
              <w:t>Employers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color w:val="00B0F0"/>
                <w:sz w:val="24"/>
                <w:szCs w:val="24"/>
              </w:rPr>
            </w:pPr>
            <w:r>
              <w:rPr>
                <w:rFonts w:eastAsia="Arial" w:cs="Calibri" w:ascii="Calibri" w:hAnsi="Calibri"/>
                <w:b/>
                <w:color w:val="FF0000"/>
                <w:w w:val="82"/>
                <w:sz w:val="24"/>
                <w:szCs w:val="24"/>
              </w:rPr>
              <w:t>1099-SSA/ 1099-RRB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Scholarships, Fellowships and Grants </w:t>
            </w:r>
            <w:r>
              <w:rPr>
                <w:rFonts w:eastAsia="Arial" w:cs="Calibri" w:ascii="Calibri" w:hAnsi="Calibri"/>
                <w:b/>
                <w:color w:val="FF0000"/>
                <w:w w:val="82"/>
                <w:sz w:val="24"/>
                <w:szCs w:val="24"/>
              </w:rPr>
              <w:t>Form 1042 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Foreign Tax certificate </w:t>
            </w:r>
            <w:r>
              <w:rPr>
                <w:rFonts w:eastAsia="Arial" w:cs="Calibri" w:ascii="Calibri" w:hAnsi="Calibri"/>
                <w:b/>
                <w:color w:val="FF0000"/>
                <w:w w:val="82"/>
                <w:sz w:val="24"/>
                <w:szCs w:val="24"/>
              </w:rPr>
              <w:t>( if you made any income from foreign country during 2020)</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2060"/>
                <w:sz w:val="24"/>
                <w:szCs w:val="24"/>
              </w:rPr>
            </w:pPr>
            <w:r>
              <w:rPr>
                <w:rFonts w:eastAsia="Arial" w:cs="Calibri" w:ascii="Calibri" w:hAnsi="Calibri"/>
                <w:b/>
                <w:color w:val="002060"/>
                <w:spacing w:val="-8"/>
                <w:w w:val="82"/>
                <w:sz w:val="24"/>
                <w:szCs w:val="24"/>
              </w:rPr>
              <w:t>Disability and Sick Pay</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 xml:space="preserve">Gambling Winnings </w:t>
            </w:r>
          </w:p>
          <w:p>
            <w:pPr>
              <w:pStyle w:val="Normal"/>
              <w:spacing w:before="38" w:after="0"/>
              <w:ind w:left="82" w:hanging="0"/>
              <w:rPr>
                <w:rFonts w:ascii="Calibri" w:hAnsi="Calibri" w:eastAsia="Arial" w:cs="Calibri"/>
                <w:color w:val="FF0000"/>
                <w:sz w:val="24"/>
                <w:szCs w:val="24"/>
              </w:rPr>
            </w:pPr>
            <w:r>
              <w:rPr>
                <w:rFonts w:eastAsia="Arial" w:cs="Calibri" w:ascii="Calibri" w:hAnsi="Calibri"/>
                <w:b/>
                <w:color w:val="FF0000"/>
                <w:w w:val="82"/>
                <w:sz w:val="24"/>
                <w:szCs w:val="24"/>
              </w:rPr>
              <w:t xml:space="preserve">Form W-2G </w:t>
            </w:r>
            <w:r>
              <w:rPr>
                <w:rFonts w:eastAsia="Arial" w:cs="Calibri" w:ascii="Calibri" w:hAnsi="Calibri"/>
                <w:b/>
                <w:color w:val="002060"/>
                <w:w w:val="82"/>
                <w:sz w:val="24"/>
                <w:szCs w:val="24"/>
              </w:rPr>
              <w:t>– Income from Gambling</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Prizes and Awards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Alimony Received (if any)</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 xml:space="preserve"> </w:t>
            </w:r>
            <w:r>
              <w:rPr>
                <w:rFonts w:eastAsia="Arial" w:cs="Calibri" w:ascii="Calibri" w:hAnsi="Calibri"/>
                <w:b/>
                <w:color w:val="002060"/>
                <w:spacing w:val="-3"/>
                <w:w w:val="82"/>
                <w:sz w:val="24"/>
                <w:szCs w:val="24"/>
              </w:rPr>
              <w:t xml:space="preserve">Home Mortgage Statement (India) (From </w:t>
            </w:r>
            <w:r>
              <w:rPr>
                <w:rFonts w:eastAsia="Arial" w:cs="Calibri" w:ascii="Calibri" w:hAnsi="Calibri"/>
                <w:b/>
                <w:color w:val="002060"/>
                <w:w w:val="82"/>
                <w:sz w:val="24"/>
                <w:szCs w:val="24"/>
              </w:rPr>
              <w:t>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r>
              <w:rPr>
                <w:rFonts w:eastAsia="Arial" w:cs="Calibri" w:ascii="Calibri" w:hAnsi="Calibri"/>
                <w:b/>
                <w:color w:val="002060"/>
                <w:spacing w:val="-3"/>
                <w:w w:val="82"/>
                <w:sz w:val="24"/>
                <w:szCs w:val="24"/>
              </w:rPr>
              <w: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Education Loan Interest Certificate (India) (From 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bl>
    <w:p>
      <w:pPr>
        <w:pStyle w:val="Normal"/>
        <w:rPr>
          <w:vanish/>
        </w:rPr>
      </w:pPr>
      <w:r>
        <w:rPr>
          <w:vanish/>
        </w:rPr>
      </w:r>
    </w:p>
    <w:tbl>
      <w:tblPr>
        <w:tblStyle w:val="TableNormal"/>
        <w:tblpPr w:bottomFromText="0" w:horzAnchor="margin" w:leftFromText="180" w:rightFromText="180" w:tblpX="0" w:tblpY="183" w:topFromText="0" w:vertAnchor="text"/>
        <w:tblW w:w="10592" w:type="dxa"/>
        <w:jc w:val="left"/>
        <w:tblInd w:w="0" w:type="dxa"/>
        <w:tblCellMar>
          <w:top w:w="0" w:type="dxa"/>
          <w:left w:w="108" w:type="dxa"/>
          <w:bottom w:w="0" w:type="dxa"/>
          <w:right w:w="108" w:type="dxa"/>
        </w:tblCellMar>
        <w:tblLook w:val="04a0"/>
      </w:tblPr>
      <w:tblGrid>
        <w:gridCol w:w="736"/>
        <w:gridCol w:w="2615"/>
        <w:gridCol w:w="4531"/>
        <w:gridCol w:w="2709"/>
      </w:tblGrid>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jc w:val="center"/>
              <w:rPr>
                <w:rFonts w:ascii="Calibri" w:hAnsi="Calibri" w:eastAsia="Arial" w:cs="Calibri"/>
                <w:b/>
                <w:b/>
                <w:color w:val="4F6228"/>
                <w:spacing w:val="-3"/>
                <w:w w:val="79"/>
                <w:sz w:val="24"/>
                <w:szCs w:val="24"/>
              </w:rPr>
            </w:pPr>
            <w:r>
              <w:rPr>
                <w:rFonts w:eastAsia="Arial" w:cs="Calibri" w:ascii="Calibri" w:hAnsi="Calibri"/>
                <w:b/>
                <w:color w:val="4F6228"/>
                <w:spacing w:val="-3"/>
                <w:w w:val="79"/>
                <w:sz w:val="24"/>
                <w:szCs w:val="24"/>
              </w:rPr>
              <w:t>Refer a friend(s) to get Referral Bonus@ $ 10 for Each paid client to us.**</w:t>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 No</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Friend(s) Name</w:t>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Friends E-mail ID</w:t>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Contact Number</w:t>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1</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3</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4</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5</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6</w:t>
            </w:r>
          </w:p>
        </w:tc>
        <w:tc>
          <w:tcPr>
            <w:tcW w:w="2615"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9"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color w:val="FF0000"/>
                <w:sz w:val="24"/>
                <w:szCs w:val="24"/>
              </w:rPr>
            </w:pPr>
            <w:r>
              <w:rPr>
                <w:rFonts w:cs="Calibri" w:ascii="Calibri" w:hAnsi="Calibri"/>
                <w:color w:val="FF0000"/>
                <w:sz w:val="24"/>
                <w:szCs w:val="24"/>
              </w:rPr>
            </w:r>
          </w:p>
        </w:tc>
      </w:tr>
    </w:tbl>
    <w:p>
      <w:pPr>
        <w:pStyle w:val="Normal"/>
        <w:rPr>
          <w:vanish/>
        </w:rPr>
      </w:pPr>
      <w:r>
        <w:rPr>
          <w:vanish/>
        </w:rPr>
      </w:r>
    </w:p>
    <w:p>
      <w:pPr>
        <w:pStyle w:val="Normal"/>
        <w:rPr>
          <w:rFonts w:ascii="Calibri" w:hAnsi="Calibri" w:cs="Calibri"/>
          <w:vanish/>
          <w:sz w:val="24"/>
          <w:szCs w:val="24"/>
        </w:rPr>
      </w:pPr>
      <w:r>
        <w:rPr>
          <w:rFonts w:cs="Calibri" w:ascii="Calibri" w:hAnsi="Calibri"/>
          <w:vanish/>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t>Feel Free to reach us at (212)-920-4151, (305)-359-3078</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002060"/>
          <w:spacing w:val="-3"/>
          <w:w w:val="79"/>
          <w:sz w:val="24"/>
          <w:szCs w:val="24"/>
          <w:u w:val="single"/>
        </w:rPr>
        <w:t>Monday to Saturday 9:00 AM to 8:00 PM EST</w:t>
      </w:r>
      <w:r>
        <w:rPr>
          <w:rFonts w:eastAsia="Arial" w:cs="Calibri" w:ascii="Calibri" w:hAnsi="Calibri"/>
          <w:b/>
          <w:color w:val="002060"/>
          <w:spacing w:val="-3"/>
          <w:w w:val="79"/>
          <w:sz w:val="24"/>
          <w:szCs w:val="24"/>
        </w:rPr>
        <w:t>)</w:t>
      </w:r>
    </w:p>
    <w:p>
      <w:pPr>
        <w:pStyle w:val="Normal"/>
        <w:ind w:right="-56" w:hanging="0"/>
        <w:jc w:val="center"/>
        <w:rPr>
          <w:rFonts w:ascii="Calibri" w:hAnsi="Calibri" w:eastAsia="Arial" w:cs="Calibri"/>
          <w:b/>
          <w:b/>
          <w:color w:val="002060"/>
          <w:spacing w:val="-3"/>
          <w:w w:val="79"/>
          <w:sz w:val="8"/>
          <w:szCs w:val="24"/>
        </w:rPr>
      </w:pPr>
      <w:r>
        <w:rPr>
          <w:rFonts w:eastAsia="Arial" w:cs="Calibri" w:ascii="Calibri" w:hAnsi="Calibri"/>
          <w:b/>
          <w:color w:val="002060"/>
          <w:spacing w:val="-3"/>
          <w:w w:val="79"/>
          <w:sz w:val="8"/>
          <w:szCs w:val="24"/>
        </w:rPr>
      </w:r>
    </w:p>
    <w:tbl>
      <w:tblPr>
        <w:tblStyle w:val="TableNormal"/>
        <w:tblW w:w="9359" w:type="dxa"/>
        <w:jc w:val="left"/>
        <w:tblInd w:w="918" w:type="dxa"/>
        <w:tblCellMar>
          <w:top w:w="0" w:type="dxa"/>
          <w:left w:w="108" w:type="dxa"/>
          <w:bottom w:w="0" w:type="dxa"/>
          <w:right w:w="108" w:type="dxa"/>
        </w:tblCellMar>
        <w:tblLook w:val="04a0"/>
      </w:tblPr>
      <w:tblGrid>
        <w:gridCol w:w="5399"/>
        <w:gridCol w:w="3959"/>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bCs/>
                <w:color w:val="002060"/>
                <w:spacing w:val="-3"/>
                <w:w w:val="79"/>
                <w:sz w:val="24"/>
                <w:szCs w:val="24"/>
                <w:u w:val="single"/>
              </w:rPr>
              <w:t>Tax Preparation Fee for TY2020</w:t>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bCs/>
                <w:color w:val="C00000"/>
                <w:spacing w:val="-3"/>
                <w:w w:val="79"/>
                <w:sz w:val="24"/>
                <w:szCs w:val="24"/>
                <w:u w:val="single"/>
              </w:rPr>
              <w:t>Filing Status</w:t>
            </w:r>
            <w:r>
              <w:rPr>
                <w:rFonts w:eastAsia="Arial" w:cs="Calibri" w:ascii="Calibri" w:hAnsi="Calibri"/>
                <w:b/>
                <w:bCs/>
                <w:color w:val="002060"/>
                <w:spacing w:val="-3"/>
                <w:w w:val="79"/>
                <w:sz w:val="24"/>
                <w:szCs w:val="24"/>
              </w:rPr>
              <w:t xml:space="preserve">: </w:t>
            </w:r>
            <w:r>
              <w:rPr>
                <w:rFonts w:eastAsia="Arial" w:cs="Calibri" w:ascii="Calibri" w:hAnsi="Calibri"/>
                <w:b/>
                <w:color w:val="4F6228"/>
                <w:spacing w:val="-3"/>
                <w:w w:val="79"/>
                <w:sz w:val="24"/>
                <w:szCs w:val="24"/>
              </w:rPr>
              <w:t>Single |MFJ |MFS |HOH | QWDC</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Particulars</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Fee($)</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19.99</w:t>
            </w:r>
          </w:p>
        </w:tc>
      </w:tr>
      <w:tr>
        <w:trPr>
          <w:trHeight w:val="260"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34.99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59.99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ITIN Case (Paper filing)-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89.99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$ 119.99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Schedule C, E &amp; 1099 Misc</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$ 119.99</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$19.99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$ 19.99 each city</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Stock Transaction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$ 10 Per Page</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 xml:space="preserve"> </w:t>
            </w:r>
            <w:r>
              <w:rPr>
                <w:rFonts w:eastAsia="Arial" w:cs="Calibri" w:ascii="Calibri" w:hAnsi="Calibri"/>
                <w:b/>
                <w:bCs/>
                <w:color w:val="002060"/>
                <w:spacing w:val="-3"/>
                <w:w w:val="79"/>
                <w:sz w:val="24"/>
                <w:szCs w:val="24"/>
              </w:rPr>
              <w:t>FATCA Processing -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$29.99</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Tax Representation (</w:t>
            </w:r>
            <w:r>
              <w:rPr>
                <w:rFonts w:eastAsia="Arial" w:cs="Calibri" w:ascii="Calibri" w:hAnsi="Calibri"/>
                <w:b/>
                <w:color w:val="002060"/>
                <w:spacing w:val="-3"/>
                <w:w w:val="79"/>
                <w:sz w:val="24"/>
                <w:szCs w:val="24"/>
              </w:rPr>
              <w:t>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*Free*</w:t>
            </w:r>
          </w:p>
        </w:tc>
      </w:tr>
    </w:tbl>
    <w:p>
      <w:pPr>
        <w:pStyle w:val="Normal"/>
        <w:ind w:left="2880" w:right="-56" w:firstLine="720"/>
        <w:rPr>
          <w:rFonts w:ascii="Calibri" w:hAnsi="Calibri" w:eastAsia="Arial" w:cs="Calibri"/>
          <w:b/>
          <w:b/>
          <w:spacing w:val="-3"/>
          <w:w w:val="79"/>
          <w:sz w:val="24"/>
          <w:szCs w:val="24"/>
          <w:u w:val="single"/>
        </w:rPr>
      </w:pPr>
      <w:r>
        <w:rPr>
          <w:rFonts w:eastAsia="Arial" w:cs="Calibri" w:ascii="Calibri" w:hAnsi="Calibri"/>
          <w:b/>
          <w:spacing w:val="-3"/>
          <w:w w:val="79"/>
          <w:sz w:val="24"/>
          <w:szCs w:val="24"/>
          <w:u w:val="single"/>
        </w:rPr>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sz w:val="24"/>
          <w:szCs w:val="24"/>
        </w:rPr>
        <w:t>In case of any audit taxpayer need to furnish the documents as per IRS guidelines to substantiate the claim made on the tax return.</w:t>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sz w:val="24"/>
          <w:szCs w:val="24"/>
        </w:rPr>
        <w:t>Claim only those expenses that you have incurred while working at client location and which is necessary expenditure to work at client locations, not lavish by nature but should be supported by proper documentary evidence.</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Thank you for completing this form and Please upload or email your w2 and other income related statements to prepare your taxes accurately.</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Looking for your Business &amp; Support!</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Warm Regards,</w:t>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Global Taxes LLC. (Global Taxes  team)</w:t>
      </w:r>
    </w:p>
    <w:p>
      <w:pPr>
        <w:pStyle w:val="Normal"/>
        <w:ind w:right="-56" w:hanging="0"/>
        <w:rPr>
          <w:rFonts w:ascii="Calibri" w:hAnsi="Calibri" w:eastAsia="Arial" w:cs="Calibri"/>
          <w:b/>
          <w:b/>
          <w:color w:val="002060"/>
          <w:spacing w:val="-3"/>
          <w:w w:val="79"/>
          <w:sz w:val="2"/>
          <w:szCs w:val="24"/>
        </w:rPr>
      </w:pPr>
      <w:r>
        <w:rPr>
          <w:rFonts w:eastAsia="Arial" w:cs="Calibri" w:ascii="Calibri" w:hAnsi="Calibri"/>
          <w:b/>
          <w:color w:val="002060"/>
          <w:spacing w:val="-3"/>
          <w:w w:val="79"/>
          <w:sz w:val="2"/>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Phone : (212)-920-4151,(305)-359-3078,</w:t>
      </w:r>
      <w:r>
        <w:rPr>
          <w:rFonts w:cs="Helvetica" w:ascii="Helvetica" w:hAnsi="Helvetica"/>
          <w:b/>
          <w:bCs/>
          <w:color w:val="26282A"/>
          <w:sz w:val="28"/>
          <w:szCs w:val="28"/>
        </w:rPr>
        <w:t xml:space="preserve"> </w:t>
      </w:r>
      <w:r>
        <w:rPr>
          <w:rFonts w:cs="Calibri" w:ascii="Calibri" w:hAnsi="Calibri"/>
          <w:bCs/>
          <w:color w:val="0070C0"/>
          <w:sz w:val="24"/>
          <w:szCs w:val="24"/>
        </w:rPr>
        <w:t>214-271-0082,678-720-1887(whatsapp )</w:t>
      </w:r>
      <w:r>
        <w:rPr>
          <w:rFonts w:cs="Helvetica" w:ascii="Helvetica" w:hAnsi="Helvetica"/>
          <w:b/>
          <w:bCs/>
          <w:color w:val="26282A"/>
          <w:sz w:val="28"/>
          <w:szCs w:val="28"/>
        </w:rPr>
        <w:t>                                 </w:t>
      </w:r>
      <w:r>
        <w:rPr>
          <w:rFonts w:eastAsia="Arial" w:cs="Calibri" w:ascii="Calibri" w:hAnsi="Calibri"/>
          <w:b/>
          <w:color w:val="002060"/>
          <w:spacing w:val="-3"/>
          <w:w w:val="79"/>
          <w:sz w:val="24"/>
          <w:szCs w:val="24"/>
        </w:rPr>
        <w:tab/>
      </w:r>
    </w:p>
    <w:p>
      <w:pPr>
        <w:pStyle w:val="Normal"/>
        <w:numPr>
          <w:ilvl w:val="0"/>
          <w:numId w:val="0"/>
        </w:numPr>
        <w:ind w:right="-56" w:hanging="0"/>
        <w:outlineLvl w:val="0"/>
        <w:rPr/>
      </w:pPr>
      <w:r>
        <w:rPr>
          <w:rFonts w:eastAsia="Arial" w:cs="Calibri" w:ascii="Calibri" w:hAnsi="Calibri"/>
          <w:b/>
          <w:color w:val="002060"/>
          <w:spacing w:val="-3"/>
          <w:w w:val="79"/>
          <w:sz w:val="24"/>
          <w:szCs w:val="24"/>
        </w:rPr>
        <w:t>Email   : tripura@gtaxfile.com</w:t>
      </w:r>
      <w:r>
        <w:rPr/>
        <w:t xml:space="preserve"> </w:t>
      </w:r>
    </w:p>
    <w:p>
      <w:pPr>
        <w:pStyle w:val="Normal"/>
        <w:numPr>
          <w:ilvl w:val="0"/>
          <w:numId w:val="0"/>
        </w:numPr>
        <w:ind w:right="-56" w:hanging="0"/>
        <w:outlineLvl w:val="0"/>
        <w:rPr/>
      </w:pPr>
      <w:r>
        <w:rPr/>
      </w:r>
    </w:p>
    <w:sectPr>
      <w:headerReference w:type="default" r:id="rId3"/>
      <w:footerReference w:type="default" r:id="rId4"/>
      <w:type w:val="nextPage"/>
      <w:pgSz w:w="12240" w:h="15840"/>
      <w:pgMar w:left="720" w:right="720" w:header="144" w:top="810" w:footer="195" w:bottom="1350" w:gutter="0"/>
      <w:pgBorders w:display="allPages" w:offsetFrom="text">
        <w:top w:val="single" w:sz="4" w:space="0" w:color="002060"/>
        <w:left w:val="single" w:sz="4" w:space="11" w:color="002060"/>
        <w:bottom w:val="single" w:sz="4" w:space="0" w:color="002060"/>
        <w:right w:val="single" w:sz="4" w:space="11" w:color="002060"/>
      </w:pgBorders>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pPr>
    <w:r>
      <mc:AlternateContent>
        <mc:Choice Requires="wps">
          <w:drawing>
            <wp:anchor behindDoc="1" distT="0" distB="0" distL="0" distR="0" simplePos="0" locked="0" layoutInCell="1" allowOverlap="1" relativeHeight="7">
              <wp:simplePos x="0" y="0"/>
              <wp:positionH relativeFrom="page">
                <wp:posOffset>3842385</wp:posOffset>
              </wp:positionH>
              <wp:positionV relativeFrom="page">
                <wp:posOffset>9872980</wp:posOffset>
              </wp:positionV>
              <wp:extent cx="92075" cy="114935"/>
              <wp:effectExtent l="0" t="0" r="0" b="0"/>
              <wp:wrapNone/>
              <wp:docPr id="7" name="Image4"/>
              <a:graphic xmlns:a="http://schemas.openxmlformats.org/drawingml/2006/main">
                <a:graphicData uri="http://schemas.microsoft.com/office/word/2010/wordprocessingShape">
                  <wps:wsp>
                    <wps:cNvSpPr/>
                    <wps:spPr>
                      <a:xfrm>
                        <a:off x="0" y="0"/>
                        <a:ext cx="91440" cy="114480"/>
                      </a:xfrm>
                      <a:prstGeom prst="rect">
                        <a:avLst/>
                      </a:prstGeom>
                      <a:noFill/>
                      <a:ln>
                        <a:noFill/>
                      </a:ln>
                    </wps:spPr>
                    <wps:style>
                      <a:lnRef idx="0"/>
                      <a:fillRef idx="0"/>
                      <a:effectRef idx="0"/>
                      <a:fontRef idx="minor"/>
                    </wps:style>
                    <wps:txbx>
                      <w:txbxContent>
                        <w:p>
                          <w:pPr>
                            <w:pStyle w:val="FrameContents"/>
                            <w:spacing w:before="3" w:after="0"/>
                            <w:ind w:left="40" w:hanging="0"/>
                            <w:rPr/>
                          </w:pPr>
                          <w:r>
                            <w:rPr/>
                            <w:fldChar w:fldCharType="begin"/>
                          </w:r>
                          <w:r>
                            <w:rPr/>
                            <w:instrText> PAGE </w:instrText>
                          </w:r>
                          <w:r>
                            <w:rPr/>
                            <w:fldChar w:fldCharType="separate"/>
                          </w:r>
                          <w:r>
                            <w:rPr/>
                            <w:t>6</w:t>
                          </w:r>
                          <w:r>
                            <w:rPr/>
                            <w:fldChar w:fldCharType="end"/>
                          </w:r>
                        </w:p>
                      </w:txbxContent>
                    </wps:txbx>
                    <wps:bodyPr lIns="0" rIns="0" tIns="0" bIns="0">
                      <a:noAutofit/>
                    </wps:bodyPr>
                  </wps:wsp>
                </a:graphicData>
              </a:graphic>
            </wp:anchor>
          </w:drawing>
        </mc:Choice>
        <mc:Fallback>
          <w:pict>
            <v:rect id="shape_0" ID="Image4" stroked="f" style="position:absolute;margin-left:302.55pt;margin-top:777.4pt;width:7.15pt;height:8.95pt;mso-position-horizontal-relative:page;mso-position-vertical-relative:page">
              <w10:wrap type="square"/>
              <v:fill o:detectmouseclick="t" on="false"/>
              <v:stroke color="#3465a4" joinstyle="round" endcap="flat"/>
              <v:textbox>
                <w:txbxContent>
                  <w:p>
                    <w:pPr>
                      <w:pStyle w:val="FrameContents"/>
                      <w:spacing w:before="3" w:after="0"/>
                      <w:ind w:left="40" w:hanging="0"/>
                      <w:rPr/>
                    </w:pPr>
                    <w:r>
                      <w:rPr/>
                      <w:fldChar w:fldCharType="begin"/>
                    </w:r>
                    <w:r>
                      <w:rPr/>
                      <w:instrText> PAGE </w:instrText>
                    </w:r>
                    <w:r>
                      <w:rPr/>
                      <w:fldChar w:fldCharType="separate"/>
                    </w:r>
                    <w:r>
                      <w:rPr/>
                      <w:t>6</w:t>
                    </w:r>
                    <w:r>
                      <w:rPr/>
                      <w:fldChar w:fldCharType="end"/>
                    </w:r>
                  </w:p>
                </w:txbxContent>
              </v:textbox>
            </v:rect>
          </w:pict>
        </mc:Fallback>
      </mc:AlternateContent>
    </w:r>
    <w:r>
      <w:rPr>
        <w:szCs w:val="16"/>
      </w:rPr>
      <w:t xml:space="preserve">Write to us at: </w:t>
    </w:r>
    <w:hyperlink r:id="rId1">
      <w:r>
        <w:rPr>
          <w:rStyle w:val="InternetLink"/>
          <w:szCs w:val="16"/>
        </w:rPr>
        <w:t>contact@gtaxfile.com</w:t>
      </w:r>
    </w:hyperlink>
    <w:r>
      <w:rPr>
        <w:szCs w:val="16"/>
      </w:rPr>
      <w:t>or call us at (212)-920-4151, (305)-359-3078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o:spid="shape_0" fillcolor="#fbd4b4" stroked="f" style="position:absolute;margin-left:-58.45pt;margin-top:288.35pt;width:656.95pt;height:76.65pt;rotation:315;mso-position-horizontal:center;mso-position-vertical:center;mso-position-vertical-relative:margin" type="shapetype_136">
          <v:path textpathok="t"/>
          <v:textpath on="t" fitshape="t" string="GLOBAL TAXES LLC" trim="t" style="font-family:&quot;alibr&quot;;font-size:1pt"/>
          <w10:wrap type="none"/>
          <v:fill o:detectmouseclick="t" type="solid" color2="#042b4b" opacity="0.5"/>
          <v:stroke color="#3465a4" joinstyle="round" endcap="flat"/>
        </v:shape>
      </w:pict>
    </w:r>
    <w:r>
      <w:rPr/>
      <w:drawing>
        <wp:inline distT="0" distB="0" distL="0" distR="0">
          <wp:extent cx="2021840" cy="518160"/>
          <wp:effectExtent l="0" t="0" r="0" b="0"/>
          <wp:docPr id="6"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
                  <pic:cNvPicPr>
                    <a:picLocks noChangeAspect="1" noChangeArrowheads="1"/>
                  </pic:cNvPicPr>
                </pic:nvPicPr>
                <pic:blipFill>
                  <a:blip r:embed="rId1"/>
                  <a:stretch>
                    <a:fillRect/>
                  </a:stretch>
                </pic:blipFill>
                <pic:spPr bwMode="auto">
                  <a:xfrm>
                    <a:off x="0" y="0"/>
                    <a:ext cx="2021840" cy="518160"/>
                  </a:xfrm>
                  <a:prstGeom prst="rect">
                    <a:avLst/>
                  </a:prstGeom>
                </pic:spPr>
              </pic:pic>
            </a:graphicData>
          </a:graphic>
        </wp:inline>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0"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1b3490"/>
    <w:pPr>
      <w:keepNext w:val="true"/>
      <w:tabs>
        <w:tab w:val="left" w:pos="720" w:leader="none"/>
      </w:tabs>
      <w:spacing w:before="240" w:after="60"/>
      <w:ind w:left="720" w:hanging="720"/>
      <w:outlineLvl w:val="0"/>
    </w:pPr>
    <w:rPr>
      <w:rFonts w:ascii="Cambria" w:hAnsi="Cambria"/>
      <w:b/>
      <w:bCs/>
      <w:kern w:val="2"/>
      <w:sz w:val="32"/>
      <w:szCs w:val="32"/>
      <w:lang w:val="x-none" w:eastAsia="x-none"/>
    </w:rPr>
  </w:style>
  <w:style w:type="paragraph" w:styleId="Heading2">
    <w:name w:val="Heading 2"/>
    <w:basedOn w:val="Normal"/>
    <w:next w:val="Normal"/>
    <w:link w:val="Heading2Char"/>
    <w:uiPriority w:val="9"/>
    <w:qFormat/>
    <w:rsid w:val="001b3490"/>
    <w:pPr>
      <w:keepNext w:val="true"/>
      <w:tabs>
        <w:tab w:val="clear" w:pos="720"/>
        <w:tab w:val="left" w:pos="1440" w:leader="none"/>
      </w:tabs>
      <w:spacing w:before="240" w:after="60"/>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b3490"/>
    <w:pPr>
      <w:keepNext w:val="true"/>
      <w:tabs>
        <w:tab w:val="clear" w:pos="720"/>
        <w:tab w:val="left" w:pos="2160" w:leader="none"/>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b3490"/>
    <w:pPr>
      <w:keepNext w:val="true"/>
      <w:tabs>
        <w:tab w:val="clear" w:pos="720"/>
        <w:tab w:val="left" w:pos="2880" w:leader="none"/>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b3490"/>
    <w:pPr>
      <w:tabs>
        <w:tab w:val="clear" w:pos="720"/>
        <w:tab w:val="left" w:pos="3600" w:leader="none"/>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tabs>
        <w:tab w:val="clear" w:pos="720"/>
        <w:tab w:val="left" w:pos="4320" w:leader="none"/>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qFormat/>
    <w:rsid w:val="001b3490"/>
    <w:pPr>
      <w:tabs>
        <w:tab w:val="clear" w:pos="720"/>
        <w:tab w:val="left" w:pos="5040" w:leader="none"/>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1b3490"/>
    <w:pPr>
      <w:tabs>
        <w:tab w:val="clear" w:pos="720"/>
        <w:tab w:val="left" w:pos="5760" w:leader="none"/>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1b3490"/>
    <w:pPr>
      <w:tabs>
        <w:tab w:val="clear" w:pos="720"/>
        <w:tab w:val="left" w:pos="6480" w:leader="none"/>
      </w:tabs>
      <w:spacing w:before="240" w:after="60"/>
      <w:ind w:left="6480" w:hanging="720"/>
      <w:outlineLvl w:val="8"/>
    </w:pPr>
    <w:rPr>
      <w:rFonts w:ascii="Cambria" w:hAnsi="Cambria"/>
      <w:sz w:val="22"/>
      <w:szCs w:val="22"/>
      <w:lang w:val="x-none" w:eastAsia="x-none"/>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kern w:val="2"/>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Internet 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FollowedHyperlink">
    <w:name w:val="FollowedHyperlink"/>
    <w:uiPriority w:val="99"/>
    <w:semiHidden/>
    <w:unhideWhenUsed/>
    <w:qFormat/>
    <w:rsid w:val="00c22c37"/>
    <w:rPr>
      <w:color w:val="800080"/>
      <w:u w:val="single"/>
    </w:rPr>
  </w:style>
  <w:style w:type="character" w:styleId="DocumentMapChar" w:customStyle="1">
    <w:name w:val="Document Map Char"/>
    <w:link w:val="DocumentMap"/>
    <w:uiPriority w:val="99"/>
    <w:semiHidden/>
    <w:qFormat/>
    <w:rsid w:val="00c82d37"/>
    <w:rPr>
      <w:rFonts w:ascii="Tahoma" w:hAnsi="Tahoma" w:cs="Tahoma"/>
      <w:sz w:val="16"/>
      <w:szCs w:val="16"/>
    </w:rPr>
  </w:style>
  <w:style w:type="character" w:styleId="ListLabel1">
    <w:name w:val="ListLabel 1"/>
    <w:qFormat/>
    <w:rPr>
      <w:b/>
      <w:color w:val="00B050"/>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color w:val="FF0000"/>
      <w:sz w:val="3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w w:val="82"/>
    </w:rPr>
  </w:style>
  <w:style w:type="character" w:styleId="ListLabel22">
    <w:name w:val="ListLabel 22"/>
    <w:qFormat/>
    <w:rPr>
      <w:w w:val="82"/>
    </w:rPr>
  </w:style>
  <w:style w:type="character" w:styleId="ListLabel23">
    <w:name w:val="ListLabel 23"/>
    <w:qFormat/>
    <w:rPr>
      <w:rFonts w:ascii="Calibri" w:hAnsi="Calibri" w:eastAsia="Arial" w:cs="Calibri"/>
      <w:spacing w:val="-3"/>
      <w:w w:val="79"/>
      <w:sz w:val="24"/>
      <w:szCs w:val="24"/>
    </w:rPr>
  </w:style>
  <w:style w:type="character" w:styleId="ListLabel24">
    <w:name w:val="ListLabel 24"/>
    <w:qFormat/>
    <w:rPr>
      <w:szCs w:val="16"/>
    </w:rPr>
  </w:style>
  <w:style w:type="character" w:styleId="ListLabel25">
    <w:name w:val="ListLabel 25"/>
    <w:qFormat/>
    <w:rPr>
      <w:rFonts w:ascii="Calibri" w:hAnsi="Calibri" w:cs="Symbol"/>
      <w:b/>
      <w:sz w:val="24"/>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Calibri" w:hAnsi="Calibri" w:eastAsia="Arial" w:cs="Calibri"/>
      <w:spacing w:val="-3"/>
      <w:w w:val="79"/>
      <w:sz w:val="24"/>
      <w:szCs w:val="24"/>
    </w:rPr>
  </w:style>
  <w:style w:type="character" w:styleId="ListLabel35">
    <w:name w:val="ListLabel 35"/>
    <w:qFormat/>
    <w:rPr>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c3be3"/>
    <w:pPr/>
    <w:rPr>
      <w:rFonts w:ascii="Tahoma" w:hAnsi="Tahoma"/>
      <w:sz w:val="16"/>
      <w:szCs w:val="16"/>
      <w:lang w:val="x-none" w:eastAsia="x-none"/>
    </w:rPr>
  </w:style>
  <w:style w:type="paragraph" w:styleId="Header">
    <w:name w:val="Header"/>
    <w:basedOn w:val="Normal"/>
    <w:link w:val="HeaderChar"/>
    <w:uiPriority w:val="99"/>
    <w:unhideWhenUsed/>
    <w:rsid w:val="00b34e04"/>
    <w:pPr>
      <w:tabs>
        <w:tab w:val="clear" w:pos="720"/>
        <w:tab w:val="center" w:pos="4680" w:leader="none"/>
        <w:tab w:val="right" w:pos="9360" w:leader="none"/>
      </w:tabs>
    </w:pPr>
    <w:rPr/>
  </w:style>
  <w:style w:type="paragraph" w:styleId="Footer">
    <w:name w:val="Footer"/>
    <w:basedOn w:val="Normal"/>
    <w:link w:val="FooterChar"/>
    <w:uiPriority w:val="99"/>
    <w:unhideWhenUsed/>
    <w:rsid w:val="00b34e04"/>
    <w:pPr>
      <w:tabs>
        <w:tab w:val="clear" w:pos="720"/>
        <w:tab w:val="center" w:pos="4680" w:leader="none"/>
        <w:tab w:val="right" w:pos="9360" w:leader="none"/>
      </w:tabs>
    </w:pPr>
    <w:rPr/>
  </w:style>
  <w:style w:type="paragraph" w:styleId="NoSpacing" w:customStyle="1">
    <w:name w:val="No Spacing"/>
    <w:uiPriority w:val="1"/>
    <w:qFormat/>
    <w:rsid w:val="007658a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sz w:val="16"/>
      <w:szCs w:val="16"/>
      <w:lang w:val="x-none" w:eastAsia="x-none"/>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57c4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color="4F81BD" w:sz="8" w:space="0"/>
        <w:left w:val="none" w:color="auto" w:sz="0" w:space="0"/>
        <w:bottom w:val="single" w:color="4F81BD" w:sz="8" w:space="0"/>
        <w:right w:val="none" w:color="auto" w:sz="0" w:space="0"/>
        <w:insideH w:val="none" w:color="auto" w:sz="0" w:space="0"/>
        <w:insideV w:val="none" w:color="auto" w:sz="0" w:space="0"/>
      </w:tblBorders>
    </w:tblPr>
    <w:tblStylePr w:type="band1Horz">
      <w:tblPr/>
      <w:tcPr>
        <w:tcBorders>
          <w:left w:val="nil"/>
          <w:right w:val="nil"/>
          <w:insideH w:val="nil"/>
          <w:insideV w:val="nil"/>
        </w:tcBorders>
        <w:shd w:val="clear" w:color="auto" w:fill="D3DFEE"/>
      </w:tcPr>
    </w:tblStylePr>
    <w:tblStylePr w:type="band1Vert">
      <w:tblPr/>
      <w:tcPr>
        <w:tcBorders>
          <w:left w:val="nil"/>
          <w:right w:val="nil"/>
          <w:insideH w:val="nil"/>
          <w:insideV w:val="nil"/>
        </w:tcBorders>
        <w:shd w:val="clear" w:color="auto" w:fill="D3DFEE"/>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Col">
      <w:rPr>
        <w:b/>
        <w:bCs/>
      </w:rPr>
      <w:tblPr/>
    </w:tblStylePr>
    <w:tblStylePr w:type="fir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ripura@gtaxfile.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ntact@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644A-B803-4C29-94BC-381D04F0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89</TotalTime>
  <Application>Neat_Office/6.2.8.2$Windows_x86 LibreOffice_project/</Application>
  <Pages>6</Pages>
  <Words>1361</Words>
  <Characters>7447</Characters>
  <CharactersWithSpaces>8628</CharactersWithSpaces>
  <Paragraphs>287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
  <dc:description/>
  <dc:language>en-US</dc:language>
  <cp:lastModifiedBy/>
  <cp:lastPrinted>2017-11-30T17:51:00Z</cp:lastPrinted>
  <dcterms:modified xsi:type="dcterms:W3CDTF">2021-02-18T20:10:00Z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Grizli777</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