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41D7" w14:textId="77777777" w:rsidR="00B55F17" w:rsidRPr="00693BFE" w:rsidRDefault="00B55F17" w:rsidP="00B55F17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5DF8822" w14:textId="77777777" w:rsidR="00B55F17" w:rsidRPr="00C03D07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B764E94" w14:textId="77777777" w:rsidR="00B55F17" w:rsidRPr="00C03D07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4B14F85" w14:textId="77777777" w:rsidR="00B55F17" w:rsidRPr="00EB73EA" w:rsidRDefault="00B55F17" w:rsidP="00B55F17">
      <w:pPr>
        <w:rPr>
          <w:rFonts w:eastAsia="Arial"/>
          <w:w w:val="79"/>
          <w:sz w:val="2"/>
        </w:rPr>
      </w:pPr>
    </w:p>
    <w:p w14:paraId="61446D4B" w14:textId="77777777" w:rsidR="00B55F17" w:rsidRPr="00C03D07" w:rsidRDefault="00B55F17" w:rsidP="00B55F1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921B722" w14:textId="77777777" w:rsidR="00B55F17" w:rsidRPr="00C03D07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7B4182" w14:textId="77777777" w:rsidR="00B55F17" w:rsidRPr="00C03D07" w:rsidRDefault="00B55F17" w:rsidP="00B55F17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C8CEDDF" w14:textId="77777777" w:rsidR="00B55F17" w:rsidRPr="00EB73EA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58E4F18" w14:textId="77777777" w:rsidR="00B55F17" w:rsidRPr="002F14B9" w:rsidRDefault="00B55F17" w:rsidP="00B55F17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F7CFF58" w14:textId="77777777" w:rsidR="00B55F17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55F17" w14:paraId="6FCBE7FB" w14:textId="77777777" w:rsidTr="00F349F5">
        <w:tc>
          <w:tcPr>
            <w:tcW w:w="1188" w:type="dxa"/>
          </w:tcPr>
          <w:p w14:paraId="395CB294" w14:textId="77777777" w:rsidR="00B55F17" w:rsidRPr="00B01C55" w:rsidRDefault="00B55F17" w:rsidP="00F349F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43BA8EA" w14:textId="24B839E6" w:rsidR="00B55F17" w:rsidRPr="00B01C55" w:rsidRDefault="00B55F17" w:rsidP="00F349F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  <w:tr w:rsidR="00B55F17" w14:paraId="5186F462" w14:textId="77777777" w:rsidTr="00F349F5">
        <w:tc>
          <w:tcPr>
            <w:tcW w:w="1188" w:type="dxa"/>
          </w:tcPr>
          <w:p w14:paraId="7C8F7341" w14:textId="77777777" w:rsidR="00B55F17" w:rsidRPr="00B01C55" w:rsidRDefault="00B55F17" w:rsidP="00F349F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645742F" w14:textId="77777777" w:rsidR="00B55F17" w:rsidRPr="00B01C55" w:rsidRDefault="00B55F17" w:rsidP="00F349F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415A2E1D" w14:textId="77777777" w:rsidR="00B55F17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A7F88F" w14:textId="77777777" w:rsidR="00B55F17" w:rsidRPr="00C03D07" w:rsidRDefault="00B55F17" w:rsidP="00B55F17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54E6209" w14:textId="35F7609D" w:rsidR="002E4C5B" w:rsidRPr="00C1676B" w:rsidRDefault="00B55F17" w:rsidP="00B55F1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0"/>
        <w:gridCol w:w="2853"/>
        <w:gridCol w:w="2853"/>
        <w:gridCol w:w="1409"/>
        <w:gridCol w:w="1520"/>
      </w:tblGrid>
      <w:tr w:rsidR="00746196" w:rsidRPr="00C03D07" w14:paraId="5BC2B987" w14:textId="77777777" w:rsidTr="00746196">
        <w:tc>
          <w:tcPr>
            <w:tcW w:w="2755" w:type="dxa"/>
          </w:tcPr>
          <w:p w14:paraId="5B13E143" w14:textId="77777777"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0" w:type="dxa"/>
          </w:tcPr>
          <w:p w14:paraId="24B5BA0F" w14:textId="77777777"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160" w:type="dxa"/>
          </w:tcPr>
          <w:p w14:paraId="6AAF8872" w14:textId="77777777"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800" w:type="dxa"/>
          </w:tcPr>
          <w:p w14:paraId="6B1263B0" w14:textId="77777777"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2070" w:type="dxa"/>
          </w:tcPr>
          <w:p w14:paraId="3B8754D1" w14:textId="77777777"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1CDB5C2" w14:textId="77777777" w:rsidR="00746196" w:rsidRPr="00C1676B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746196" w:rsidRPr="00C03D07" w14:paraId="43F8DE13" w14:textId="77777777" w:rsidTr="00746196">
        <w:tc>
          <w:tcPr>
            <w:tcW w:w="2755" w:type="dxa"/>
          </w:tcPr>
          <w:p w14:paraId="58545904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100" w:type="dxa"/>
          </w:tcPr>
          <w:p w14:paraId="36E7DAA7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160" w:type="dxa"/>
          </w:tcPr>
          <w:p w14:paraId="77BBF73B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Anita</w:t>
            </w:r>
          </w:p>
        </w:tc>
        <w:tc>
          <w:tcPr>
            <w:tcW w:w="1800" w:type="dxa"/>
          </w:tcPr>
          <w:p w14:paraId="010885FA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Pashin</w:t>
            </w:r>
            <w:proofErr w:type="spellEnd"/>
          </w:p>
        </w:tc>
        <w:tc>
          <w:tcPr>
            <w:tcW w:w="2070" w:type="dxa"/>
          </w:tcPr>
          <w:p w14:paraId="3F087EE5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Jaie</w:t>
            </w:r>
            <w:proofErr w:type="spellEnd"/>
          </w:p>
        </w:tc>
      </w:tr>
      <w:tr w:rsidR="00746196" w:rsidRPr="00C03D07" w14:paraId="4F74F3D9" w14:textId="77777777" w:rsidTr="00746196">
        <w:tc>
          <w:tcPr>
            <w:tcW w:w="2755" w:type="dxa"/>
          </w:tcPr>
          <w:p w14:paraId="3D6C5DC3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0" w:type="dxa"/>
          </w:tcPr>
          <w:p w14:paraId="0155DA09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Parshuram</w:t>
            </w:r>
          </w:p>
        </w:tc>
        <w:tc>
          <w:tcPr>
            <w:tcW w:w="2160" w:type="dxa"/>
          </w:tcPr>
          <w:p w14:paraId="559A36BA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1800" w:type="dxa"/>
          </w:tcPr>
          <w:p w14:paraId="183264E6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070" w:type="dxa"/>
          </w:tcPr>
          <w:p w14:paraId="60559D00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</w:tr>
      <w:tr w:rsidR="00746196" w:rsidRPr="00C03D07" w14:paraId="37A5424E" w14:textId="77777777" w:rsidTr="00746196">
        <w:tc>
          <w:tcPr>
            <w:tcW w:w="2755" w:type="dxa"/>
          </w:tcPr>
          <w:p w14:paraId="54BBA66B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100" w:type="dxa"/>
          </w:tcPr>
          <w:p w14:paraId="3DEC47DD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160" w:type="dxa"/>
          </w:tcPr>
          <w:p w14:paraId="2C8DBFD4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1800" w:type="dxa"/>
          </w:tcPr>
          <w:p w14:paraId="5504F9FC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070" w:type="dxa"/>
          </w:tcPr>
          <w:p w14:paraId="3AF72DCF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</w:tr>
      <w:tr w:rsidR="00746196" w:rsidRPr="00C03D07" w14:paraId="4BCA7662" w14:textId="77777777" w:rsidTr="00746196">
        <w:tc>
          <w:tcPr>
            <w:tcW w:w="2755" w:type="dxa"/>
          </w:tcPr>
          <w:p w14:paraId="59ED7796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0" w:type="dxa"/>
          </w:tcPr>
          <w:p w14:paraId="061199C0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206-35-7940</w:t>
            </w:r>
          </w:p>
        </w:tc>
        <w:tc>
          <w:tcPr>
            <w:tcW w:w="2160" w:type="dxa"/>
          </w:tcPr>
          <w:p w14:paraId="6C440F92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943-928520</w:t>
            </w:r>
          </w:p>
        </w:tc>
        <w:tc>
          <w:tcPr>
            <w:tcW w:w="1800" w:type="dxa"/>
          </w:tcPr>
          <w:p w14:paraId="0A16566B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943-92-8541</w:t>
            </w:r>
          </w:p>
        </w:tc>
        <w:tc>
          <w:tcPr>
            <w:tcW w:w="2070" w:type="dxa"/>
          </w:tcPr>
          <w:p w14:paraId="15FDFC73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943-92-9982</w:t>
            </w:r>
          </w:p>
        </w:tc>
      </w:tr>
      <w:tr w:rsidR="00746196" w:rsidRPr="00C03D07" w14:paraId="2B3E178E" w14:textId="77777777" w:rsidTr="00746196">
        <w:tc>
          <w:tcPr>
            <w:tcW w:w="2755" w:type="dxa"/>
          </w:tcPr>
          <w:p w14:paraId="312C66B1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0" w:type="dxa"/>
          </w:tcPr>
          <w:p w14:paraId="0F6C6D05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April 1979</w:t>
            </w:r>
          </w:p>
        </w:tc>
        <w:tc>
          <w:tcPr>
            <w:tcW w:w="2160" w:type="dxa"/>
          </w:tcPr>
          <w:p w14:paraId="4D9F0EB0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1980</w:t>
            </w:r>
          </w:p>
        </w:tc>
        <w:tc>
          <w:tcPr>
            <w:tcW w:w="1800" w:type="dxa"/>
          </w:tcPr>
          <w:p w14:paraId="6A0366C7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2007</w:t>
            </w:r>
          </w:p>
        </w:tc>
        <w:tc>
          <w:tcPr>
            <w:tcW w:w="2070" w:type="dxa"/>
          </w:tcPr>
          <w:p w14:paraId="1F8ACF44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2011</w:t>
            </w:r>
          </w:p>
        </w:tc>
      </w:tr>
      <w:tr w:rsidR="00746196" w:rsidRPr="00C03D07" w14:paraId="604CD666" w14:textId="77777777" w:rsidTr="00746196">
        <w:tc>
          <w:tcPr>
            <w:tcW w:w="2755" w:type="dxa"/>
          </w:tcPr>
          <w:p w14:paraId="081A70BD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0" w:type="dxa"/>
          </w:tcPr>
          <w:p w14:paraId="7963C771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60" w:type="dxa"/>
          </w:tcPr>
          <w:p w14:paraId="03E73084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00" w:type="dxa"/>
          </w:tcPr>
          <w:p w14:paraId="573CF22C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2070" w:type="dxa"/>
          </w:tcPr>
          <w:p w14:paraId="582360FE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746196" w:rsidRPr="00C03D07" w14:paraId="7132BEAF" w14:textId="77777777" w:rsidTr="00746196">
        <w:tc>
          <w:tcPr>
            <w:tcW w:w="2755" w:type="dxa"/>
          </w:tcPr>
          <w:p w14:paraId="7EC9F6FE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0" w:type="dxa"/>
          </w:tcPr>
          <w:p w14:paraId="25157CB7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60" w:type="dxa"/>
          </w:tcPr>
          <w:p w14:paraId="445E377F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800" w:type="dxa"/>
          </w:tcPr>
          <w:p w14:paraId="6D83D3C2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2070" w:type="dxa"/>
          </w:tcPr>
          <w:p w14:paraId="755FA465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</w:tr>
      <w:tr w:rsidR="00746196" w:rsidRPr="00C03D07" w14:paraId="1C254E03" w14:textId="77777777" w:rsidTr="00746196">
        <w:tc>
          <w:tcPr>
            <w:tcW w:w="2755" w:type="dxa"/>
          </w:tcPr>
          <w:p w14:paraId="42CA337D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261C3F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0" w:type="dxa"/>
          </w:tcPr>
          <w:p w14:paraId="6B1694EB" w14:textId="77777777" w:rsidR="00746196" w:rsidRPr="00C03D07" w:rsidRDefault="00444F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14:paraId="5C5BFB1F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BDC8ED" w14:textId="77777777"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14:paraId="3ED1FED2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98626" w14:textId="77777777"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14:paraId="690C1AB2" w14:textId="77777777" w:rsidR="00746196" w:rsidRPr="00C03D07" w:rsidRDefault="00746196" w:rsidP="007461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691607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7ECB95" w14:textId="77777777" w:rsidR="00444F23" w:rsidRPr="00C03D07" w:rsidRDefault="00444F23" w:rsidP="00444F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4228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Turnworth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Arch Virginia Beach VA 23456</w:t>
            </w:r>
          </w:p>
          <w:p w14:paraId="5D54E014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14:paraId="7C7FF6F9" w14:textId="77777777" w:rsidTr="00746196">
        <w:tc>
          <w:tcPr>
            <w:tcW w:w="2755" w:type="dxa"/>
          </w:tcPr>
          <w:p w14:paraId="5E2E8E66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0" w:type="dxa"/>
          </w:tcPr>
          <w:p w14:paraId="3B19B992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518-888-0306</w:t>
            </w:r>
          </w:p>
        </w:tc>
        <w:tc>
          <w:tcPr>
            <w:tcW w:w="2160" w:type="dxa"/>
          </w:tcPr>
          <w:p w14:paraId="64F0D9B3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757-285-0013</w:t>
            </w:r>
          </w:p>
        </w:tc>
        <w:tc>
          <w:tcPr>
            <w:tcW w:w="1800" w:type="dxa"/>
          </w:tcPr>
          <w:p w14:paraId="06DC82B2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548E91E6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14:paraId="6718782F" w14:textId="77777777" w:rsidTr="00746196">
        <w:tc>
          <w:tcPr>
            <w:tcW w:w="2755" w:type="dxa"/>
          </w:tcPr>
          <w:p w14:paraId="5432A72A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0" w:type="dxa"/>
          </w:tcPr>
          <w:p w14:paraId="3643E813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2AF75E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60C285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1314FA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14:paraId="6B02A20E" w14:textId="77777777" w:rsidTr="00746196">
        <w:tc>
          <w:tcPr>
            <w:tcW w:w="2755" w:type="dxa"/>
          </w:tcPr>
          <w:p w14:paraId="30C79A36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0" w:type="dxa"/>
          </w:tcPr>
          <w:p w14:paraId="7473DC1C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757-473-2737 Ext 38252</w:t>
            </w:r>
          </w:p>
        </w:tc>
        <w:tc>
          <w:tcPr>
            <w:tcW w:w="2160" w:type="dxa"/>
          </w:tcPr>
          <w:p w14:paraId="1BD01DDA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00" w:type="dxa"/>
          </w:tcPr>
          <w:p w14:paraId="1A15FB74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585C6103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14:paraId="2C706601" w14:textId="77777777" w:rsidTr="00746196">
        <w:tc>
          <w:tcPr>
            <w:tcW w:w="2755" w:type="dxa"/>
          </w:tcPr>
          <w:p w14:paraId="5F0FD77D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0" w:type="dxa"/>
          </w:tcPr>
          <w:p w14:paraId="7DCABF88" w14:textId="77777777" w:rsidR="00746196" w:rsidRPr="00C03D07" w:rsidRDefault="008637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46196"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2160" w:type="dxa"/>
          </w:tcPr>
          <w:p w14:paraId="6622BE8A" w14:textId="77777777" w:rsidR="00746196" w:rsidRPr="00C03D07" w:rsidRDefault="008637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746196"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1800" w:type="dxa"/>
          </w:tcPr>
          <w:p w14:paraId="5DF490F8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A6A55F6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14:paraId="03DE1F92" w14:textId="77777777" w:rsidTr="00746196">
        <w:tc>
          <w:tcPr>
            <w:tcW w:w="2755" w:type="dxa"/>
          </w:tcPr>
          <w:p w14:paraId="6F061192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00" w:type="dxa"/>
          </w:tcPr>
          <w:p w14:paraId="56DD0CBE" w14:textId="77777777" w:rsidR="00746196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Albany</w:t>
            </w:r>
          </w:p>
          <w:p w14:paraId="793EB4DB" w14:textId="77777777" w:rsidR="00974D13" w:rsidRPr="00C03D07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01/18/2014</w:t>
            </w:r>
          </w:p>
        </w:tc>
        <w:tc>
          <w:tcPr>
            <w:tcW w:w="2160" w:type="dxa"/>
          </w:tcPr>
          <w:p w14:paraId="75AD1B9C" w14:textId="77777777" w:rsidR="00746196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14:paraId="0D0918CD" w14:textId="77777777" w:rsidR="00974D13" w:rsidRPr="00C03D07" w:rsidRDefault="00974D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1800" w:type="dxa"/>
          </w:tcPr>
          <w:p w14:paraId="31091DF5" w14:textId="77777777" w:rsidR="00974D13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14:paraId="45CEFD4C" w14:textId="77777777" w:rsidR="00746196" w:rsidRPr="00C03D07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2070" w:type="dxa"/>
          </w:tcPr>
          <w:p w14:paraId="30D8166A" w14:textId="77777777" w:rsidR="00974D13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14:paraId="6CE0B71F" w14:textId="77777777" w:rsidR="00746196" w:rsidRPr="00C03D07" w:rsidRDefault="00974D13" w:rsidP="00974D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</w:tr>
      <w:tr w:rsidR="00746196" w:rsidRPr="00C03D07" w14:paraId="42BDC553" w14:textId="77777777" w:rsidTr="00746196">
        <w:tc>
          <w:tcPr>
            <w:tcW w:w="2755" w:type="dxa"/>
          </w:tcPr>
          <w:p w14:paraId="7B6DC887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3DB2CE7E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0" w:type="dxa"/>
          </w:tcPr>
          <w:p w14:paraId="0FA87D89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00" w:type="dxa"/>
          </w:tcPr>
          <w:p w14:paraId="4DE4A85E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070" w:type="dxa"/>
          </w:tcPr>
          <w:p w14:paraId="581BEF72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</w:tr>
      <w:tr w:rsidR="00746196" w:rsidRPr="00C03D07" w14:paraId="4C4796ED" w14:textId="77777777" w:rsidTr="00746196">
        <w:tc>
          <w:tcPr>
            <w:tcW w:w="2755" w:type="dxa"/>
          </w:tcPr>
          <w:p w14:paraId="0547E3FD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00" w:type="dxa"/>
          </w:tcPr>
          <w:p w14:paraId="3202046D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1270A730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14:paraId="06CA8AE6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33F3E59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46196" w:rsidRPr="00C03D07" w14:paraId="1A83E5F4" w14:textId="77777777" w:rsidTr="00746196">
        <w:tc>
          <w:tcPr>
            <w:tcW w:w="2755" w:type="dxa"/>
          </w:tcPr>
          <w:p w14:paraId="7175DD95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1C29503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30DB85E8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14:paraId="70ACEBBF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34DCEFC1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70" w:type="dxa"/>
          </w:tcPr>
          <w:p w14:paraId="1AE69236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746196" w:rsidRPr="00C03D07" w14:paraId="628B5158" w14:textId="77777777" w:rsidTr="00746196">
        <w:tc>
          <w:tcPr>
            <w:tcW w:w="2755" w:type="dxa"/>
          </w:tcPr>
          <w:p w14:paraId="51198E4B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0" w:type="dxa"/>
          </w:tcPr>
          <w:p w14:paraId="5C74A61E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2160" w:type="dxa"/>
          </w:tcPr>
          <w:p w14:paraId="0215A2B2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1800" w:type="dxa"/>
          </w:tcPr>
          <w:p w14:paraId="130F3952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4A16AA2D" w14:textId="77777777" w:rsidR="00746196" w:rsidRPr="00C03D07" w:rsidRDefault="007500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14:paraId="40A218A3" w14:textId="77777777" w:rsidTr="00746196">
        <w:tc>
          <w:tcPr>
            <w:tcW w:w="2755" w:type="dxa"/>
          </w:tcPr>
          <w:p w14:paraId="15BC845F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0" w:type="dxa"/>
          </w:tcPr>
          <w:p w14:paraId="7C2EFD76" w14:textId="77777777"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14:paraId="31BE869D" w14:textId="77777777"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753EFA7E" w14:textId="77777777"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0C1C9C3A" w14:textId="77777777" w:rsidR="00746196" w:rsidRPr="00C03D07" w:rsidRDefault="00A815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746196" w:rsidRPr="00C03D07" w14:paraId="3E957699" w14:textId="77777777" w:rsidTr="00746196">
        <w:tc>
          <w:tcPr>
            <w:tcW w:w="2755" w:type="dxa"/>
          </w:tcPr>
          <w:p w14:paraId="25980E91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44F2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557392FD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14:paraId="4DDAC43C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5CA700D8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0DD85083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746196" w:rsidRPr="00C03D07" w14:paraId="39545B0D" w14:textId="77777777" w:rsidTr="00746196">
        <w:tc>
          <w:tcPr>
            <w:tcW w:w="2755" w:type="dxa"/>
          </w:tcPr>
          <w:p w14:paraId="06F3B097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00" w:type="dxa"/>
          </w:tcPr>
          <w:p w14:paraId="4DCA3EA3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62D1CC61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259A84EC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3EA29DA" w14:textId="77777777" w:rsidR="00746196" w:rsidRPr="00C03D07" w:rsidRDefault="00A81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746196" w:rsidRPr="00C03D07" w14:paraId="78FBE46F" w14:textId="77777777" w:rsidTr="00746196">
        <w:tc>
          <w:tcPr>
            <w:tcW w:w="2755" w:type="dxa"/>
          </w:tcPr>
          <w:p w14:paraId="7435C6CE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0" w:type="dxa"/>
          </w:tcPr>
          <w:p w14:paraId="4E18B8CF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76AD4D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E31D1E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E0DFF1" w14:textId="77777777" w:rsidR="00746196" w:rsidRPr="00C03D07" w:rsidRDefault="007461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46196" w:rsidRPr="00C03D07" w14:paraId="2900F667" w14:textId="77777777" w:rsidTr="00746196">
        <w:tc>
          <w:tcPr>
            <w:tcW w:w="2755" w:type="dxa"/>
          </w:tcPr>
          <w:p w14:paraId="727765E4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98CC77F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CE5416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7CC0FB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3045A18" w14:textId="77777777" w:rsidR="00746196" w:rsidRPr="00C03D07" w:rsidRDefault="007461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F9A34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A9BCB0" w14:textId="77777777" w:rsidR="0095688E" w:rsidRPr="00EB73EA" w:rsidRDefault="0095688E" w:rsidP="0095688E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14:paraId="6DFEAD7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527524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14:paraId="268F1D9D" w14:textId="77777777" w:rsidTr="00797DEB">
        <w:tc>
          <w:tcPr>
            <w:tcW w:w="2203" w:type="dxa"/>
          </w:tcPr>
          <w:p w14:paraId="1C64D3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3034A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5E9F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15C71A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383E9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854923E" w14:textId="77777777" w:rsidTr="00797DEB">
        <w:tc>
          <w:tcPr>
            <w:tcW w:w="2203" w:type="dxa"/>
          </w:tcPr>
          <w:p w14:paraId="5B6FD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A01C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7B5F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01AC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47A3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20753C2" w14:textId="77777777" w:rsidTr="00797DEB">
        <w:tc>
          <w:tcPr>
            <w:tcW w:w="2203" w:type="dxa"/>
          </w:tcPr>
          <w:p w14:paraId="1F7B16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1F40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F87D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F57B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1E3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A20AC38" w14:textId="77777777" w:rsidTr="00797DEB">
        <w:tc>
          <w:tcPr>
            <w:tcW w:w="2203" w:type="dxa"/>
          </w:tcPr>
          <w:p w14:paraId="1E252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708D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EDD7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5DFD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CE5F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7BB2E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E8B9B4B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CD14F63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4DF32D9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1AE9D4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D47C9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C97DA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73167197" w14:textId="77777777" w:rsidTr="00693BFE">
        <w:trPr>
          <w:trHeight w:val="324"/>
        </w:trPr>
        <w:tc>
          <w:tcPr>
            <w:tcW w:w="7218" w:type="dxa"/>
            <w:gridSpan w:val="2"/>
          </w:tcPr>
          <w:p w14:paraId="4A1A6EB8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D48193E" w14:textId="77777777" w:rsidTr="00693BFE">
        <w:trPr>
          <w:trHeight w:val="314"/>
        </w:trPr>
        <w:tc>
          <w:tcPr>
            <w:tcW w:w="2412" w:type="dxa"/>
          </w:tcPr>
          <w:p w14:paraId="3F10AB8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D908B97" w14:textId="77777777"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05DE1172" w14:textId="77777777" w:rsidTr="00693BFE">
        <w:trPr>
          <w:trHeight w:val="324"/>
        </w:trPr>
        <w:tc>
          <w:tcPr>
            <w:tcW w:w="2412" w:type="dxa"/>
          </w:tcPr>
          <w:p w14:paraId="41FD1CE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64A279A" w14:textId="77777777"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113000023</w:t>
            </w:r>
          </w:p>
        </w:tc>
      </w:tr>
      <w:tr w:rsidR="00983210" w:rsidRPr="00C03D07" w14:paraId="0D550BA9" w14:textId="77777777" w:rsidTr="00693BFE">
        <w:trPr>
          <w:trHeight w:val="324"/>
        </w:trPr>
        <w:tc>
          <w:tcPr>
            <w:tcW w:w="2412" w:type="dxa"/>
          </w:tcPr>
          <w:p w14:paraId="334FF55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1D84DE68" w14:textId="77777777"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586023670407</w:t>
            </w:r>
          </w:p>
        </w:tc>
      </w:tr>
      <w:tr w:rsidR="00983210" w:rsidRPr="00C03D07" w14:paraId="212234BD" w14:textId="77777777" w:rsidTr="00693BFE">
        <w:trPr>
          <w:trHeight w:val="340"/>
        </w:trPr>
        <w:tc>
          <w:tcPr>
            <w:tcW w:w="2412" w:type="dxa"/>
          </w:tcPr>
          <w:p w14:paraId="12ACF7A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0A4E642" w14:textId="77777777"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1886803C" w14:textId="77777777" w:rsidTr="00693BFE">
        <w:trPr>
          <w:trHeight w:val="340"/>
        </w:trPr>
        <w:tc>
          <w:tcPr>
            <w:tcW w:w="2412" w:type="dxa"/>
          </w:tcPr>
          <w:p w14:paraId="384E0A6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4F2FAA6" w14:textId="77777777" w:rsidR="00983210" w:rsidRPr="00C03D07" w:rsidRDefault="00A815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Mahendra Parshuram Godbole</w:t>
            </w:r>
          </w:p>
        </w:tc>
      </w:tr>
    </w:tbl>
    <w:p w14:paraId="7AF22D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CF224F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6410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CF97F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A7F07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4EC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2825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8CA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180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82F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831C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EE025C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37EB39E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4DD744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EC21D4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27F4BC5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19942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E55ADAE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E2FEF18" w14:textId="77777777" w:rsidTr="001D05D6">
        <w:trPr>
          <w:trHeight w:val="404"/>
        </w:trPr>
        <w:tc>
          <w:tcPr>
            <w:tcW w:w="918" w:type="dxa"/>
          </w:tcPr>
          <w:p w14:paraId="72E9033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2CE04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4A5879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4EBC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9A2AF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6F158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99C7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375B328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566EE4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D0179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22621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DDFC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4086B" w:rsidRPr="00C03D07" w14:paraId="413CAFD6" w14:textId="77777777" w:rsidTr="001D05D6">
        <w:trPr>
          <w:trHeight w:val="622"/>
        </w:trPr>
        <w:tc>
          <w:tcPr>
            <w:tcW w:w="918" w:type="dxa"/>
          </w:tcPr>
          <w:p w14:paraId="2FF43513" w14:textId="751DDD0A" w:rsidR="0004086B" w:rsidRPr="00C03D07" w:rsidRDefault="0004086B" w:rsidP="000408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6A4ED13" w14:textId="77777777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027BD35" w14:textId="1E5F8141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F9262C9" w14:textId="61255ACD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DE48C44" w14:textId="489BE03D" w:rsidR="0004086B" w:rsidRPr="00C03D07" w:rsidRDefault="0004086B" w:rsidP="000408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3E5DEFA" w14:textId="6C3EDAA5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4A7E13B" w14:textId="1891DD17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778680D" w14:textId="33D5CBF0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4086B" w:rsidRPr="00C03D07" w14:paraId="5B9F1C1C" w14:textId="77777777" w:rsidTr="001D05D6">
        <w:trPr>
          <w:trHeight w:val="592"/>
        </w:trPr>
        <w:tc>
          <w:tcPr>
            <w:tcW w:w="918" w:type="dxa"/>
          </w:tcPr>
          <w:p w14:paraId="50327AE9" w14:textId="79C9CCC7" w:rsidR="0004086B" w:rsidRPr="00C03D07" w:rsidRDefault="0004086B" w:rsidP="000408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3BA21223" w14:textId="77777777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39EAC38" w14:textId="49EB45C9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941C294" w14:textId="6EC08E53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3AD26043" w14:textId="05C2CA32" w:rsidR="0004086B" w:rsidRPr="00C03D07" w:rsidRDefault="0004086B" w:rsidP="000408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33C3C288" w14:textId="7D213D3F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80AAD3A" w14:textId="10679567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4CA47165" w14:textId="27BFAEBE" w:rsidR="0004086B" w:rsidRPr="00C03D07" w:rsidRDefault="0004086B" w:rsidP="000408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FC6992" w:rsidRPr="00C03D07" w14:paraId="3ED70E43" w14:textId="77777777" w:rsidTr="001D05D6">
        <w:trPr>
          <w:trHeight w:val="592"/>
        </w:trPr>
        <w:tc>
          <w:tcPr>
            <w:tcW w:w="918" w:type="dxa"/>
          </w:tcPr>
          <w:p w14:paraId="02065802" w14:textId="77F81ECB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86B058A" w14:textId="2B6D4471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CC05D8B" w14:textId="605BAC40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0AD1893F" w14:textId="718BB62C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238AF102" w14:textId="6BC46FF2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44C9945" w14:textId="3B3E0545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9A0A0BE" w14:textId="6D0208BC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1243671A" w14:textId="21404527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FC6992" w:rsidRPr="00C03D07" w14:paraId="04155843" w14:textId="77777777" w:rsidTr="001D05D6">
        <w:trPr>
          <w:trHeight w:val="592"/>
        </w:trPr>
        <w:tc>
          <w:tcPr>
            <w:tcW w:w="918" w:type="dxa"/>
          </w:tcPr>
          <w:p w14:paraId="5B4AF48F" w14:textId="3D1BD566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594F215" w14:textId="126F46CD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1E17EB32" w14:textId="445E228A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16A68F4B" w14:textId="791CB9C4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0ED3F795" w14:textId="1769A3C5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74CDBF9B" w14:textId="3E4D97B0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143C8B28" w14:textId="280D3F0B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71B33C18" w14:textId="4EC4B97A" w:rsidR="00FC6992" w:rsidRPr="00C03D07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FC6992" w:rsidRPr="00C03D07" w14:paraId="56799417" w14:textId="77777777" w:rsidTr="001D05D6">
        <w:trPr>
          <w:trHeight w:val="592"/>
        </w:trPr>
        <w:tc>
          <w:tcPr>
            <w:tcW w:w="918" w:type="dxa"/>
          </w:tcPr>
          <w:p w14:paraId="5CF5EBA2" w14:textId="6C0C629F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15D9BC9" w14:textId="32305DC8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F2E6A79" w14:textId="048A8A6A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12B798D9" w14:textId="51ECC64B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286F7E19" w14:textId="03801786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8454093" w14:textId="64130ED9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3CB29C8" w14:textId="4A2D8A40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540ECA74" w14:textId="501D96E9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FC6992" w:rsidRPr="00C03D07" w14:paraId="36932139" w14:textId="77777777" w:rsidTr="001D05D6">
        <w:trPr>
          <w:trHeight w:val="592"/>
        </w:trPr>
        <w:tc>
          <w:tcPr>
            <w:tcW w:w="918" w:type="dxa"/>
          </w:tcPr>
          <w:p w14:paraId="008DD559" w14:textId="1A33446F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C3E6ABB" w14:textId="3BD51D5B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1917900" w14:textId="79D40D63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24DBDDFA" w14:textId="57128D4B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14:paraId="21DF85A8" w14:textId="7DC359AC" w:rsidR="00FC6992" w:rsidRPr="00C03D07" w:rsidRDefault="00FC6992" w:rsidP="00FC699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7173C99" w14:textId="4A541D1C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17C86C1" w14:textId="17ED9E4E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14:paraId="514A9DC3" w14:textId="11DED5BA" w:rsidR="00FC6992" w:rsidRDefault="00FC6992" w:rsidP="00FC699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</w:tbl>
    <w:p w14:paraId="41E7B9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C0DE6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6B511A7D" w14:textId="77777777" w:rsidTr="001D05D6">
        <w:trPr>
          <w:trHeight w:val="321"/>
        </w:trPr>
        <w:tc>
          <w:tcPr>
            <w:tcW w:w="10800" w:type="dxa"/>
            <w:gridSpan w:val="7"/>
          </w:tcPr>
          <w:p w14:paraId="0F2075BA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5B21145" w14:textId="77777777" w:rsidTr="00B71F8C">
        <w:trPr>
          <w:trHeight w:val="512"/>
        </w:trPr>
        <w:tc>
          <w:tcPr>
            <w:tcW w:w="1155" w:type="dxa"/>
          </w:tcPr>
          <w:p w14:paraId="217216E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30E5B8E5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7F2F14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E1EDA3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40A6CE2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A3F2A92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45107A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A002C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C97C6C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196A65B" w14:textId="77777777" w:rsidTr="00B71F8C">
        <w:trPr>
          <w:trHeight w:val="488"/>
        </w:trPr>
        <w:tc>
          <w:tcPr>
            <w:tcW w:w="1155" w:type="dxa"/>
          </w:tcPr>
          <w:p w14:paraId="5B4D4E6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FC559B9" w14:textId="77777777"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14:paraId="110FF0AA" w14:textId="77777777"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 Consultant</w:t>
            </w:r>
          </w:p>
        </w:tc>
        <w:tc>
          <w:tcPr>
            <w:tcW w:w="1648" w:type="dxa"/>
          </w:tcPr>
          <w:p w14:paraId="2B907729" w14:textId="77777777"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41" w:type="dxa"/>
          </w:tcPr>
          <w:p w14:paraId="60382BB8" w14:textId="77777777"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65F22B27" w14:textId="77777777"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66E53EF" w14:textId="77777777" w:rsidR="00685178" w:rsidRPr="00C03D07" w:rsidRDefault="00AF63E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472A1924" w14:textId="77777777" w:rsidTr="00B71F8C">
        <w:trPr>
          <w:trHeight w:val="512"/>
        </w:trPr>
        <w:tc>
          <w:tcPr>
            <w:tcW w:w="1155" w:type="dxa"/>
          </w:tcPr>
          <w:p w14:paraId="2B78C32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2E4988C" w14:textId="77777777"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14:paraId="26BD0EB9" w14:textId="77777777"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14:paraId="3DEA9D35" w14:textId="77777777"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14:paraId="6C9DD776" w14:textId="77777777"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14:paraId="7E5FC891" w14:textId="77777777"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14:paraId="3B9E68DF" w14:textId="77777777" w:rsidR="00685178" w:rsidRPr="00C03D07" w:rsidRDefault="00B326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14:paraId="351343A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F176C1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09B2D1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C1E7B3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83E5F1A" w14:textId="77777777" w:rsidR="00BA624C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4BD34090" w14:textId="77777777" w:rsidR="00B32685" w:rsidRPr="00C1676B" w:rsidRDefault="00B32685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2609F2C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7AD3ECB" w14:textId="77777777" w:rsidTr="004B23E9">
        <w:trPr>
          <w:trHeight w:val="714"/>
        </w:trPr>
        <w:tc>
          <w:tcPr>
            <w:tcW w:w="4412" w:type="dxa"/>
          </w:tcPr>
          <w:p w14:paraId="4FC6F9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F665A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4A588D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D7E64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4D08A4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54C96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2BFAD4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0E66E7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CD2360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4770AB0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85CF8C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1C041E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4E4B12E" w14:textId="77777777" w:rsidTr="004B23E9">
        <w:trPr>
          <w:trHeight w:val="480"/>
        </w:trPr>
        <w:tc>
          <w:tcPr>
            <w:tcW w:w="4412" w:type="dxa"/>
          </w:tcPr>
          <w:p w14:paraId="0C4EBF9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4191FDB" w14:textId="77777777"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Anthem</w:t>
            </w:r>
          </w:p>
        </w:tc>
        <w:tc>
          <w:tcPr>
            <w:tcW w:w="1494" w:type="dxa"/>
          </w:tcPr>
          <w:p w14:paraId="12E7F52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B445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CB43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DAC5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F9C90B8" w14:textId="77777777" w:rsidTr="004B23E9">
        <w:trPr>
          <w:trHeight w:val="435"/>
        </w:trPr>
        <w:tc>
          <w:tcPr>
            <w:tcW w:w="4412" w:type="dxa"/>
          </w:tcPr>
          <w:p w14:paraId="146E170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5E75BE1B" w14:textId="77777777"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 Beach VA</w:t>
            </w:r>
          </w:p>
        </w:tc>
        <w:tc>
          <w:tcPr>
            <w:tcW w:w="1494" w:type="dxa"/>
          </w:tcPr>
          <w:p w14:paraId="660B00D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2C8C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122F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AC2F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05015C1" w14:textId="77777777" w:rsidTr="004B23E9">
        <w:trPr>
          <w:trHeight w:val="444"/>
        </w:trPr>
        <w:tc>
          <w:tcPr>
            <w:tcW w:w="4412" w:type="dxa"/>
          </w:tcPr>
          <w:p w14:paraId="3468DC1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5CFC136" w14:textId="77777777"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04/28/2014</w:t>
            </w:r>
          </w:p>
        </w:tc>
        <w:tc>
          <w:tcPr>
            <w:tcW w:w="1494" w:type="dxa"/>
          </w:tcPr>
          <w:p w14:paraId="7E33F5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52BBC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2F9E2A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7937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8B5C9D1" w14:textId="77777777" w:rsidTr="004B23E9">
        <w:trPr>
          <w:trHeight w:val="435"/>
        </w:trPr>
        <w:tc>
          <w:tcPr>
            <w:tcW w:w="4412" w:type="dxa"/>
          </w:tcPr>
          <w:p w14:paraId="2B5F800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9C064FE" w14:textId="77777777"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14:paraId="34EF17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71D24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9D5C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F302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6FA639F" w14:textId="77777777" w:rsidTr="004B23E9">
        <w:trPr>
          <w:trHeight w:val="655"/>
        </w:trPr>
        <w:tc>
          <w:tcPr>
            <w:tcW w:w="4412" w:type="dxa"/>
          </w:tcPr>
          <w:p w14:paraId="210C34A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C4D1A26" w14:textId="77777777" w:rsidR="005A093C" w:rsidRPr="00C03D07" w:rsidRDefault="00B3268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64F10D1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F9A0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61599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5B90B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D3CEDF7" w14:textId="77777777" w:rsidTr="004B23E9">
        <w:trPr>
          <w:trHeight w:val="655"/>
        </w:trPr>
        <w:tc>
          <w:tcPr>
            <w:tcW w:w="4412" w:type="dxa"/>
          </w:tcPr>
          <w:p w14:paraId="5ECCA10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B497F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DB9A1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3B8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BB24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7A2D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CD7ED85" w14:textId="77777777" w:rsidTr="004B23E9">
        <w:trPr>
          <w:trHeight w:val="633"/>
        </w:trPr>
        <w:tc>
          <w:tcPr>
            <w:tcW w:w="4412" w:type="dxa"/>
          </w:tcPr>
          <w:p w14:paraId="3581EF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4C63D41" w14:textId="76BAE221" w:rsidR="005A093C" w:rsidRPr="00C03D07" w:rsidRDefault="00D854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14:paraId="5428D0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C4B8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F1BF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3D18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D2BA36C" w14:textId="77777777" w:rsidTr="004B23E9">
        <w:trPr>
          <w:trHeight w:val="408"/>
        </w:trPr>
        <w:tc>
          <w:tcPr>
            <w:tcW w:w="4412" w:type="dxa"/>
          </w:tcPr>
          <w:p w14:paraId="12BFEFD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860F3DA" w14:textId="3E31BE86"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="00D854EB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  <w:r w:rsidR="00444F23">
              <w:rPr>
                <w:rFonts w:ascii="Calibri" w:hAnsi="Calibri" w:cs="Calibri"/>
                <w:color w:val="000000"/>
                <w:sz w:val="24"/>
                <w:szCs w:val="24"/>
              </w:rPr>
              <w:t>(Home Loan EMI)</w:t>
            </w:r>
          </w:p>
        </w:tc>
        <w:tc>
          <w:tcPr>
            <w:tcW w:w="1494" w:type="dxa"/>
          </w:tcPr>
          <w:p w14:paraId="6A77EF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949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EB71C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1D400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426C14F" w14:textId="77777777" w:rsidTr="004B23E9">
        <w:trPr>
          <w:trHeight w:val="655"/>
        </w:trPr>
        <w:tc>
          <w:tcPr>
            <w:tcW w:w="4412" w:type="dxa"/>
          </w:tcPr>
          <w:p w14:paraId="0E29629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64B90EF4" w14:textId="77777777" w:rsidR="005A093C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14:paraId="2A7F92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1FC1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4D18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AAB67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CCA80F5" w14:textId="77777777" w:rsidTr="004B23E9">
        <w:trPr>
          <w:trHeight w:val="655"/>
        </w:trPr>
        <w:tc>
          <w:tcPr>
            <w:tcW w:w="4412" w:type="dxa"/>
          </w:tcPr>
          <w:p w14:paraId="7DD2B183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6F0E92D" w14:textId="77777777" w:rsidR="00C23297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361 Miles</w:t>
            </w:r>
          </w:p>
        </w:tc>
        <w:tc>
          <w:tcPr>
            <w:tcW w:w="1494" w:type="dxa"/>
          </w:tcPr>
          <w:p w14:paraId="332E1D1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1FE37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165FE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0DBD6C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44569BF" w14:textId="77777777" w:rsidTr="004B23E9">
        <w:trPr>
          <w:trHeight w:val="655"/>
        </w:trPr>
        <w:tc>
          <w:tcPr>
            <w:tcW w:w="4412" w:type="dxa"/>
          </w:tcPr>
          <w:p w14:paraId="6FC1FE7C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04CBFD4" w14:textId="77777777" w:rsidR="00C23297" w:rsidRPr="00C03D07" w:rsidRDefault="00DA02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14:paraId="1B67E75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26E0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E351E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CA5C5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5F68CB1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E804702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3A30D00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7DA85348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3D8FF5B4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56D1E0AB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4CA4D7A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0"/>
        <w:gridCol w:w="1268"/>
        <w:gridCol w:w="1822"/>
      </w:tblGrid>
      <w:tr w:rsidR="00BD0E04" w:rsidRPr="004B23E9" w14:paraId="02E7E5D7" w14:textId="77777777" w:rsidTr="004B23E9">
        <w:tc>
          <w:tcPr>
            <w:tcW w:w="7905" w:type="dxa"/>
            <w:shd w:val="clear" w:color="auto" w:fill="auto"/>
          </w:tcPr>
          <w:p w14:paraId="6AF1680C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4A317A6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6731F74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B2492A9" w14:textId="77777777" w:rsidTr="004B23E9">
        <w:tc>
          <w:tcPr>
            <w:tcW w:w="7905" w:type="dxa"/>
            <w:shd w:val="clear" w:color="auto" w:fill="auto"/>
          </w:tcPr>
          <w:p w14:paraId="15691F6E" w14:textId="1C0E105F" w:rsidR="00BD0E04" w:rsidRPr="00DA029E" w:rsidRDefault="00405FA7" w:rsidP="00DA029E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A029E">
              <w:rPr>
                <w:rFonts w:ascii="Calibri" w:hAnsi="Calibri" w:cs="Calibri"/>
                <w:sz w:val="24"/>
                <w:szCs w:val="24"/>
              </w:rPr>
              <w:t>Have you moved from Employer location to Client Location during the TY</w:t>
            </w:r>
            <w:r w:rsidR="001E5897" w:rsidRPr="00DA029E">
              <w:rPr>
                <w:rFonts w:ascii="Calibri" w:hAnsi="Calibri" w:cs="Calibri"/>
                <w:sz w:val="24"/>
                <w:szCs w:val="24"/>
              </w:rPr>
              <w:t>-</w:t>
            </w:r>
            <w:r w:rsidRPr="00DA029E">
              <w:rPr>
                <w:rFonts w:ascii="Calibri" w:hAnsi="Calibri" w:cs="Calibri"/>
                <w:sz w:val="24"/>
                <w:szCs w:val="24"/>
              </w:rPr>
              <w:t>20</w:t>
            </w:r>
            <w:r w:rsidR="002677D0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7CE78CE3" w14:textId="77777777"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5A14CDB6" w14:textId="77777777"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14:paraId="13A8CA60" w14:textId="77777777" w:rsidTr="004B23E9">
        <w:tc>
          <w:tcPr>
            <w:tcW w:w="7905" w:type="dxa"/>
            <w:shd w:val="clear" w:color="auto" w:fill="auto"/>
          </w:tcPr>
          <w:p w14:paraId="751B4B89" w14:textId="5D517528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</w:t>
            </w:r>
            <w:r w:rsidR="002677D0" w:rsidRPr="00DA029E">
              <w:rPr>
                <w:rFonts w:ascii="Calibri" w:hAnsi="Calibri" w:cs="Calibri"/>
                <w:sz w:val="24"/>
                <w:szCs w:val="24"/>
              </w:rPr>
              <w:t>20</w:t>
            </w:r>
            <w:r w:rsidR="002677D0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332DC793" w14:textId="77777777"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7E4E0F2A" w14:textId="77777777"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14:paraId="4FF7AB1C" w14:textId="77777777" w:rsidTr="004B23E9">
        <w:tc>
          <w:tcPr>
            <w:tcW w:w="7905" w:type="dxa"/>
            <w:shd w:val="clear" w:color="auto" w:fill="auto"/>
          </w:tcPr>
          <w:p w14:paraId="4D689220" w14:textId="752A8BB3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</w:t>
            </w:r>
            <w:r w:rsidR="002677D0" w:rsidRPr="00DA029E">
              <w:rPr>
                <w:rFonts w:ascii="Calibri" w:hAnsi="Calibri" w:cs="Calibri"/>
                <w:sz w:val="24"/>
                <w:szCs w:val="24"/>
              </w:rPr>
              <w:t>20</w:t>
            </w:r>
            <w:r w:rsidR="002677D0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3FBAB9E1" w14:textId="77777777"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7979C7EC" w14:textId="77777777" w:rsidR="00BD0E04" w:rsidRPr="004B23E9" w:rsidRDefault="00DA029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</w:tbl>
    <w:p w14:paraId="6B6C2D1B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00B6024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F741E5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BBF013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8F6034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14:paraId="54A7919E" w14:textId="77777777" w:rsidTr="004B23E9">
        <w:trPr>
          <w:trHeight w:val="683"/>
        </w:trPr>
        <w:tc>
          <w:tcPr>
            <w:tcW w:w="1638" w:type="dxa"/>
          </w:tcPr>
          <w:p w14:paraId="30E7E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6B5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E191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2B9FB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403D4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1F44F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73884EEE" w14:textId="77777777" w:rsidTr="004B23E9">
        <w:trPr>
          <w:trHeight w:val="291"/>
        </w:trPr>
        <w:tc>
          <w:tcPr>
            <w:tcW w:w="1638" w:type="dxa"/>
          </w:tcPr>
          <w:p w14:paraId="3B8A42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21981C7" w14:textId="00C2531E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9489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692E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29FA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6DBA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F74D659" w14:textId="77777777" w:rsidTr="004B23E9">
        <w:trPr>
          <w:trHeight w:val="291"/>
        </w:trPr>
        <w:tc>
          <w:tcPr>
            <w:tcW w:w="1638" w:type="dxa"/>
          </w:tcPr>
          <w:p w14:paraId="4F48ED1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BD0D5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B55EA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FC1DC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0F4C9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F9E28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4FE4BA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141D3F6C" w14:textId="77777777" w:rsidTr="004B23E9">
        <w:trPr>
          <w:trHeight w:val="773"/>
        </w:trPr>
        <w:tc>
          <w:tcPr>
            <w:tcW w:w="2448" w:type="dxa"/>
          </w:tcPr>
          <w:p w14:paraId="7406AF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F98EB33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883C8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2C25400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A699D09" w14:textId="77777777" w:rsidTr="004B23E9">
        <w:trPr>
          <w:trHeight w:val="428"/>
        </w:trPr>
        <w:tc>
          <w:tcPr>
            <w:tcW w:w="2448" w:type="dxa"/>
          </w:tcPr>
          <w:p w14:paraId="4116C7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E806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D3DD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859DC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BA238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FF1FA43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5"/>
        <w:gridCol w:w="1248"/>
        <w:gridCol w:w="3032"/>
        <w:gridCol w:w="2142"/>
        <w:gridCol w:w="1863"/>
      </w:tblGrid>
      <w:tr w:rsidR="00B95496" w:rsidRPr="00C03D07" w14:paraId="1FAE30ED" w14:textId="77777777" w:rsidTr="004B23E9">
        <w:trPr>
          <w:trHeight w:val="825"/>
        </w:trPr>
        <w:tc>
          <w:tcPr>
            <w:tcW w:w="2538" w:type="dxa"/>
          </w:tcPr>
          <w:p w14:paraId="611ABE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A1385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9FAB4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EC71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6CF74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7FF7277" w14:textId="77777777" w:rsidTr="004B23E9">
        <w:trPr>
          <w:trHeight w:val="275"/>
        </w:trPr>
        <w:tc>
          <w:tcPr>
            <w:tcW w:w="2538" w:type="dxa"/>
          </w:tcPr>
          <w:p w14:paraId="7897C4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5452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EA7C75" w14:textId="77777777"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Rs. </w:t>
            </w:r>
            <w:r>
              <w:rPr>
                <w:rFonts w:ascii="Courier" w:hAnsi="Courier" w:cs="Courier"/>
                <w:sz w:val="24"/>
                <w:szCs w:val="24"/>
              </w:rPr>
              <w:t>5,04,165.00</w:t>
            </w:r>
          </w:p>
        </w:tc>
        <w:tc>
          <w:tcPr>
            <w:tcW w:w="2160" w:type="dxa"/>
          </w:tcPr>
          <w:p w14:paraId="20B567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4304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7013D2C" w14:textId="77777777" w:rsidTr="004B23E9">
        <w:trPr>
          <w:trHeight w:val="275"/>
        </w:trPr>
        <w:tc>
          <w:tcPr>
            <w:tcW w:w="2538" w:type="dxa"/>
          </w:tcPr>
          <w:p w14:paraId="0DD70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8809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D2A5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2240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FE8A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E2D85AB" w14:textId="77777777" w:rsidTr="004B23E9">
        <w:trPr>
          <w:trHeight w:val="292"/>
        </w:trPr>
        <w:tc>
          <w:tcPr>
            <w:tcW w:w="2538" w:type="dxa"/>
          </w:tcPr>
          <w:p w14:paraId="0594C8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C9B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1E0F5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C3FD7C6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458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8E0E32" w14:textId="77777777" w:rsidTr="004B23E9">
        <w:trPr>
          <w:trHeight w:val="292"/>
        </w:trPr>
        <w:tc>
          <w:tcPr>
            <w:tcW w:w="2538" w:type="dxa"/>
          </w:tcPr>
          <w:p w14:paraId="036DB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7DC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6DCD10" w14:textId="77777777"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14:paraId="0B60A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7F54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C7A92C" w14:textId="77777777" w:rsidR="00B95496" w:rsidRPr="00C03D07" w:rsidRDefault="008871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16"/>
                <w:szCs w:val="16"/>
              </w:rPr>
              <w:t xml:space="preserve">Office: Ramon House, H T Parekh Marg, 169, </w:t>
            </w:r>
            <w:proofErr w:type="spellStart"/>
            <w:r>
              <w:rPr>
                <w:rFonts w:ascii="Courier" w:hAnsi="Courier" w:cs="Courier"/>
                <w:sz w:val="16"/>
                <w:szCs w:val="16"/>
              </w:rPr>
              <w:t>Backbay</w:t>
            </w:r>
            <w:proofErr w:type="spellEnd"/>
            <w:r>
              <w:rPr>
                <w:rFonts w:ascii="Courier" w:hAnsi="Courier" w:cs="Courier"/>
                <w:sz w:val="16"/>
                <w:szCs w:val="16"/>
              </w:rPr>
              <w:t xml:space="preserve"> Reclamation, </w:t>
            </w:r>
            <w:proofErr w:type="spellStart"/>
            <w:r>
              <w:rPr>
                <w:rFonts w:ascii="Courier" w:hAnsi="Courier" w:cs="Courier"/>
                <w:sz w:val="16"/>
                <w:szCs w:val="16"/>
              </w:rPr>
              <w:t>Churchgate</w:t>
            </w:r>
            <w:proofErr w:type="spellEnd"/>
            <w:r>
              <w:rPr>
                <w:rFonts w:ascii="Courier" w:hAnsi="Courier" w:cs="Courier"/>
                <w:sz w:val="16"/>
                <w:szCs w:val="16"/>
              </w:rPr>
              <w:t>, Mumbai 400 020.</w:t>
            </w:r>
          </w:p>
        </w:tc>
        <w:tc>
          <w:tcPr>
            <w:tcW w:w="1881" w:type="dxa"/>
          </w:tcPr>
          <w:p w14:paraId="16B1D6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C3696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095E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46D5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1C70330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8930D4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AEA1C24" w14:textId="77777777" w:rsidTr="004B23E9">
        <w:trPr>
          <w:trHeight w:val="533"/>
        </w:trPr>
        <w:tc>
          <w:tcPr>
            <w:tcW w:w="577" w:type="dxa"/>
          </w:tcPr>
          <w:p w14:paraId="176196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5DCCC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AE4E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3FA096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46EA2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9226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107C4D0" w14:textId="77777777" w:rsidTr="004B23E9">
        <w:trPr>
          <w:trHeight w:val="266"/>
        </w:trPr>
        <w:tc>
          <w:tcPr>
            <w:tcW w:w="577" w:type="dxa"/>
          </w:tcPr>
          <w:p w14:paraId="324676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44C766D" w14:textId="7C1638BB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680CC4" w14:textId="39FB631E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6BE74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8910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562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C5D88D" w14:textId="77777777" w:rsidTr="004B23E9">
        <w:trPr>
          <w:trHeight w:val="266"/>
        </w:trPr>
        <w:tc>
          <w:tcPr>
            <w:tcW w:w="577" w:type="dxa"/>
          </w:tcPr>
          <w:p w14:paraId="32164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C5C9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11C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7DA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FD34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C3F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1897A8F" w14:textId="77777777" w:rsidTr="004B23E9">
        <w:trPr>
          <w:trHeight w:val="266"/>
        </w:trPr>
        <w:tc>
          <w:tcPr>
            <w:tcW w:w="577" w:type="dxa"/>
          </w:tcPr>
          <w:p w14:paraId="67118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760517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22A6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5601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837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E62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6EF8E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522F9E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7F203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E50AA8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600DC8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7AB2F13" w14:textId="77777777"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14:paraId="3D39B58F" w14:textId="77777777"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14:paraId="69F6F7A1" w14:textId="77777777" w:rsidR="005360AE" w:rsidRDefault="00536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</w:p>
          <w:p w14:paraId="4286BCA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D4F0548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A1879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EB1A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15596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79209A" w14:textId="6FEEEA58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3C7A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60E48C9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F22B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785A6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C159754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3B8A78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4CA595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RAV-4</w:t>
            </w:r>
          </w:p>
        </w:tc>
        <w:tc>
          <w:tcPr>
            <w:tcW w:w="1186" w:type="dxa"/>
            <w:shd w:val="clear" w:color="auto" w:fill="auto"/>
          </w:tcPr>
          <w:p w14:paraId="79792E66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14:paraId="38F60720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517C2B12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14:paraId="238D2037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14:paraId="7819AD2D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05/01/2015</w:t>
            </w:r>
          </w:p>
        </w:tc>
      </w:tr>
      <w:tr w:rsidR="00B95496" w:rsidRPr="00C03D07" w14:paraId="396C5AB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35B2E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C0B65E9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14:paraId="6C5168BE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71" w:type="dxa"/>
            <w:shd w:val="clear" w:color="auto" w:fill="auto"/>
          </w:tcPr>
          <w:p w14:paraId="0A2C3DB5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70" w:type="dxa"/>
            <w:shd w:val="clear" w:color="auto" w:fill="auto"/>
          </w:tcPr>
          <w:p w14:paraId="5E4805D2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14:paraId="0C14248E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14:paraId="7BCB1833" w14:textId="77777777" w:rsidR="00B95496" w:rsidRPr="00C03D07" w:rsidRDefault="00536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14:paraId="0CE0A71A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1773FA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6D1ADC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504896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A1813A6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8B6C25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14:paraId="4F23C68D" w14:textId="77777777" w:rsidTr="004B23E9">
        <w:trPr>
          <w:trHeight w:val="527"/>
        </w:trPr>
        <w:tc>
          <w:tcPr>
            <w:tcW w:w="3135" w:type="dxa"/>
          </w:tcPr>
          <w:p w14:paraId="664A40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9AB61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EBDE6E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65111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90C20B0" w14:textId="77777777" w:rsidTr="004B23E9">
        <w:trPr>
          <w:trHeight w:val="250"/>
        </w:trPr>
        <w:tc>
          <w:tcPr>
            <w:tcW w:w="3135" w:type="dxa"/>
          </w:tcPr>
          <w:p w14:paraId="2A84DF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466F8D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9B5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649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9E46669" w14:textId="77777777" w:rsidTr="004B23E9">
        <w:trPr>
          <w:trHeight w:val="264"/>
        </w:trPr>
        <w:tc>
          <w:tcPr>
            <w:tcW w:w="3135" w:type="dxa"/>
          </w:tcPr>
          <w:p w14:paraId="314EB64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3B2F6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9E64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937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E8DBF50" w14:textId="77777777" w:rsidTr="004B23E9">
        <w:trPr>
          <w:trHeight w:val="250"/>
        </w:trPr>
        <w:tc>
          <w:tcPr>
            <w:tcW w:w="3135" w:type="dxa"/>
          </w:tcPr>
          <w:p w14:paraId="6A39945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FC0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AEE6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D0D5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4031784" w14:textId="77777777" w:rsidTr="004B23E9">
        <w:trPr>
          <w:trHeight w:val="264"/>
        </w:trPr>
        <w:tc>
          <w:tcPr>
            <w:tcW w:w="3135" w:type="dxa"/>
          </w:tcPr>
          <w:p w14:paraId="5EF135D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ABE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7938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6BE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5A9D6A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14:paraId="3A1B9910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F9CB6B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568FEDC" w14:textId="77777777" w:rsidTr="004B23E9">
        <w:trPr>
          <w:trHeight w:val="294"/>
        </w:trPr>
        <w:tc>
          <w:tcPr>
            <w:tcW w:w="3159" w:type="dxa"/>
          </w:tcPr>
          <w:p w14:paraId="4FCBCA9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828ADA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B9B61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02FDDF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07B60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783572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58BD4CA" w14:textId="77777777" w:rsidTr="004B23E9">
        <w:trPr>
          <w:trHeight w:val="603"/>
        </w:trPr>
        <w:tc>
          <w:tcPr>
            <w:tcW w:w="3159" w:type="dxa"/>
          </w:tcPr>
          <w:p w14:paraId="18061CDC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3D8DDC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594C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ADA58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5765E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926E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0FE5C59" w14:textId="77777777" w:rsidTr="004B23E9">
        <w:trPr>
          <w:trHeight w:val="355"/>
        </w:trPr>
        <w:tc>
          <w:tcPr>
            <w:tcW w:w="3159" w:type="dxa"/>
          </w:tcPr>
          <w:p w14:paraId="406F3C4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6672830" w14:textId="7948694E" w:rsidR="00E059E1" w:rsidRPr="00C03D07" w:rsidRDefault="00C1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14:paraId="3E7D71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D69176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3B4FC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46B7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3CBC9EA" w14:textId="77777777" w:rsidTr="004B23E9">
        <w:trPr>
          <w:trHeight w:val="523"/>
        </w:trPr>
        <w:tc>
          <w:tcPr>
            <w:tcW w:w="3159" w:type="dxa"/>
          </w:tcPr>
          <w:p w14:paraId="09298E2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A3F9958" w14:textId="027CC1F1" w:rsidR="00E059E1" w:rsidRPr="00C03D07" w:rsidRDefault="00C135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  <w:tc>
          <w:tcPr>
            <w:tcW w:w="1072" w:type="dxa"/>
          </w:tcPr>
          <w:p w14:paraId="14EA8A05" w14:textId="203EA795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4BD90C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76747B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381D6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19E71DA" w14:textId="77777777" w:rsidTr="004B23E9">
        <w:trPr>
          <w:trHeight w:val="584"/>
        </w:trPr>
        <w:tc>
          <w:tcPr>
            <w:tcW w:w="3159" w:type="dxa"/>
          </w:tcPr>
          <w:p w14:paraId="0C0DC7E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7BB0E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E259B8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3CC76C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05F5063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3FB0F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A293453" w14:textId="77777777" w:rsidTr="004B23E9">
        <w:trPr>
          <w:trHeight w:val="268"/>
        </w:trPr>
        <w:tc>
          <w:tcPr>
            <w:tcW w:w="3159" w:type="dxa"/>
          </w:tcPr>
          <w:p w14:paraId="66829CF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BCCE2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E0C1E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08454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42564B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38CC3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FAB4D08" w14:textId="77777777" w:rsidTr="004B23E9">
        <w:trPr>
          <w:trHeight w:val="268"/>
        </w:trPr>
        <w:tc>
          <w:tcPr>
            <w:tcW w:w="3159" w:type="dxa"/>
          </w:tcPr>
          <w:p w14:paraId="29C921D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4248F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B12D0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18D0B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C0BC3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4FBA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817C9F6" w14:textId="77777777" w:rsidTr="004B23E9">
        <w:trPr>
          <w:trHeight w:val="549"/>
        </w:trPr>
        <w:tc>
          <w:tcPr>
            <w:tcW w:w="3159" w:type="dxa"/>
          </w:tcPr>
          <w:p w14:paraId="09B6E7B4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8E395E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DFB34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20EF0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4F7E7D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A7BD5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3A3B1F" w14:textId="77777777" w:rsidTr="004B23E9">
        <w:trPr>
          <w:trHeight w:val="549"/>
        </w:trPr>
        <w:tc>
          <w:tcPr>
            <w:tcW w:w="3159" w:type="dxa"/>
          </w:tcPr>
          <w:p w14:paraId="03ABB8E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DE1949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20F404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E2287C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C024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F491F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FB13F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0A38CBD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FEF9413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10688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186014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5"/>
        <w:gridCol w:w="1795"/>
      </w:tblGrid>
      <w:tr w:rsidR="007706AD" w:rsidRPr="00C03D07" w14:paraId="5DEBD9B4" w14:textId="77777777" w:rsidTr="004B23E9">
        <w:tc>
          <w:tcPr>
            <w:tcW w:w="9198" w:type="dxa"/>
          </w:tcPr>
          <w:p w14:paraId="4CEB76D4" w14:textId="07B41C00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  <w:r w:rsidR="00057B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57B37" w:rsidRPr="003C7A7C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14:paraId="003A76C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057B37">
              <w:rPr>
                <w:rFonts w:ascii="Calibri" w:hAnsi="Calibri" w:cs="Calibri"/>
                <w:bCs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2741CC5" w14:textId="77777777" w:rsidTr="004B23E9">
        <w:tc>
          <w:tcPr>
            <w:tcW w:w="9198" w:type="dxa"/>
          </w:tcPr>
          <w:p w14:paraId="3C0BC2A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3871D7" w14:textId="2940D301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46FD073" w14:textId="77777777" w:rsidTr="004B23E9">
        <w:tc>
          <w:tcPr>
            <w:tcW w:w="9198" w:type="dxa"/>
          </w:tcPr>
          <w:p w14:paraId="4B809F5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6D840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F10CC5F" w14:textId="77777777" w:rsidTr="004B23E9">
        <w:tc>
          <w:tcPr>
            <w:tcW w:w="9198" w:type="dxa"/>
          </w:tcPr>
          <w:p w14:paraId="709C8A9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07CBE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CAEE97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3FAE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7D474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B23746F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A36AEC5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EDBC3B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FEFF89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42123D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6686DD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4A5AD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28C01D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02F41C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FFAB99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0ADE6D0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A7C9A71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93DDBE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52B357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5AF07AC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66C62B79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10609C8C" w14:textId="77777777" w:rsidTr="004B23E9">
        <w:tc>
          <w:tcPr>
            <w:tcW w:w="1101" w:type="dxa"/>
            <w:shd w:val="clear" w:color="auto" w:fill="auto"/>
          </w:tcPr>
          <w:p w14:paraId="5B7EA0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3E2AB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9E68C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CADC1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0D98A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4A933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A2FB2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2CED7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4235D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BC6A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6589B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3D2598AA" w14:textId="77777777" w:rsidTr="004B23E9">
        <w:tc>
          <w:tcPr>
            <w:tcW w:w="1101" w:type="dxa"/>
            <w:shd w:val="clear" w:color="auto" w:fill="auto"/>
          </w:tcPr>
          <w:p w14:paraId="656254DD" w14:textId="32609EFA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5E905C" w14:textId="46CFF115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D4C661" w14:textId="3A96D0AB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CB507B" w14:textId="53E95CB8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DB3EFA" w14:textId="091A6034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0BAA75" w14:textId="32BFF4AD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96EF5E" w14:textId="02953FDF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69D114" w14:textId="429C55D2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69D46" w14:textId="6198EBD6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4C31F7" w14:textId="01241DD4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99585A0" w14:textId="77777777" w:rsidTr="004B23E9">
        <w:tc>
          <w:tcPr>
            <w:tcW w:w="1101" w:type="dxa"/>
            <w:shd w:val="clear" w:color="auto" w:fill="auto"/>
          </w:tcPr>
          <w:p w14:paraId="665E73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8667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42BF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CC3C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419F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91EB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07C8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ADB0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5B68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BEBE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3425F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r w:rsidR="00C11C92" w:rsidRPr="00C27558">
        <w:rPr>
          <w:rFonts w:ascii="Calibri" w:hAnsi="Calibri" w:cs="Calibri"/>
          <w:sz w:val="24"/>
          <w:szCs w:val="24"/>
        </w:rPr>
        <w:t>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3A047B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6EC4E64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287FF1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4B1199B6" w14:textId="77777777" w:rsidTr="004B23E9">
        <w:tc>
          <w:tcPr>
            <w:tcW w:w="3456" w:type="dxa"/>
            <w:shd w:val="clear" w:color="auto" w:fill="auto"/>
          </w:tcPr>
          <w:p w14:paraId="3650CD26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4DAF7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F542D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B5DAE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40E13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55944EAE" w14:textId="77777777" w:rsidTr="004B23E9">
        <w:tc>
          <w:tcPr>
            <w:tcW w:w="3456" w:type="dxa"/>
            <w:shd w:val="clear" w:color="auto" w:fill="auto"/>
          </w:tcPr>
          <w:p w14:paraId="7D42B48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313AD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F206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FF4B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F3A8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935B133" w14:textId="77777777" w:rsidTr="004B23E9">
        <w:tc>
          <w:tcPr>
            <w:tcW w:w="3456" w:type="dxa"/>
            <w:shd w:val="clear" w:color="auto" w:fill="auto"/>
          </w:tcPr>
          <w:p w14:paraId="359B3FA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FE6C137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28F2E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E499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EA6B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BDBA75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960AA4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4AF050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75F3A22" w14:textId="77777777" w:rsidTr="004B23E9">
        <w:trPr>
          <w:trHeight w:val="263"/>
        </w:trPr>
        <w:tc>
          <w:tcPr>
            <w:tcW w:w="6880" w:type="dxa"/>
          </w:tcPr>
          <w:p w14:paraId="1C70F2E8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4237F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F08D08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629B270" w14:textId="77777777" w:rsidTr="004B23E9">
        <w:trPr>
          <w:trHeight w:val="263"/>
        </w:trPr>
        <w:tc>
          <w:tcPr>
            <w:tcW w:w="6880" w:type="dxa"/>
          </w:tcPr>
          <w:p w14:paraId="5B45F61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5FF35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BF40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3F6A6E2" w14:textId="77777777" w:rsidTr="004B23E9">
        <w:trPr>
          <w:trHeight w:val="301"/>
        </w:trPr>
        <w:tc>
          <w:tcPr>
            <w:tcW w:w="6880" w:type="dxa"/>
          </w:tcPr>
          <w:p w14:paraId="28AF485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776AF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4923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00149C9" w14:textId="77777777" w:rsidTr="004B23E9">
        <w:trPr>
          <w:trHeight w:val="263"/>
        </w:trPr>
        <w:tc>
          <w:tcPr>
            <w:tcW w:w="6880" w:type="dxa"/>
          </w:tcPr>
          <w:p w14:paraId="686CFD3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83C4F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B828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E1CAE19" w14:textId="77777777" w:rsidTr="004B23E9">
        <w:trPr>
          <w:trHeight w:val="250"/>
        </w:trPr>
        <w:tc>
          <w:tcPr>
            <w:tcW w:w="6880" w:type="dxa"/>
          </w:tcPr>
          <w:p w14:paraId="0C7888A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71F1F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1A5A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17AA960" w14:textId="77777777" w:rsidTr="004B23E9">
        <w:trPr>
          <w:trHeight w:val="263"/>
        </w:trPr>
        <w:tc>
          <w:tcPr>
            <w:tcW w:w="6880" w:type="dxa"/>
          </w:tcPr>
          <w:p w14:paraId="4D4FB87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63AC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D228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C3EBFBA" w14:textId="77777777" w:rsidTr="004B23E9">
        <w:trPr>
          <w:trHeight w:val="275"/>
        </w:trPr>
        <w:tc>
          <w:tcPr>
            <w:tcW w:w="6880" w:type="dxa"/>
          </w:tcPr>
          <w:p w14:paraId="09C0CEA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4C56D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0BAE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AF6F496" w14:textId="77777777" w:rsidTr="004B23E9">
        <w:trPr>
          <w:trHeight w:val="275"/>
        </w:trPr>
        <w:tc>
          <w:tcPr>
            <w:tcW w:w="6880" w:type="dxa"/>
          </w:tcPr>
          <w:p w14:paraId="5E4E0BB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323B6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2322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5FE9D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69B5C77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14:paraId="0D616E62" w14:textId="77777777" w:rsidTr="00ED1206">
        <w:tc>
          <w:tcPr>
            <w:tcW w:w="7013" w:type="dxa"/>
            <w:shd w:val="clear" w:color="auto" w:fill="auto"/>
          </w:tcPr>
          <w:p w14:paraId="6136F5E7" w14:textId="7F8E891E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14:paraId="1484935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72" w:type="dxa"/>
            <w:shd w:val="clear" w:color="auto" w:fill="auto"/>
          </w:tcPr>
          <w:p w14:paraId="3D15EE3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ED1206" w:rsidRPr="005A2CD3" w14:paraId="505B92CD" w14:textId="77777777" w:rsidTr="00ED1206">
        <w:tc>
          <w:tcPr>
            <w:tcW w:w="7013" w:type="dxa"/>
            <w:shd w:val="clear" w:color="auto" w:fill="auto"/>
          </w:tcPr>
          <w:p w14:paraId="075B9B14" w14:textId="27DE4D08" w:rsidR="00ED1206" w:rsidRPr="005A2CD3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05" w:type="dxa"/>
            <w:shd w:val="clear" w:color="auto" w:fill="auto"/>
          </w:tcPr>
          <w:p w14:paraId="6059008A" w14:textId="648BD42D" w:rsidR="00ED1206" w:rsidRPr="005A2CD3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2" w:type="dxa"/>
            <w:shd w:val="clear" w:color="auto" w:fill="auto"/>
          </w:tcPr>
          <w:p w14:paraId="5176A9C4" w14:textId="758C7DF0" w:rsidR="00ED1206" w:rsidRPr="005A2CD3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D1206" w:rsidRPr="005A2CD3" w14:paraId="47E74B14" w14:textId="77777777" w:rsidTr="00ED1206">
        <w:tc>
          <w:tcPr>
            <w:tcW w:w="7013" w:type="dxa"/>
            <w:shd w:val="clear" w:color="auto" w:fill="auto"/>
          </w:tcPr>
          <w:p w14:paraId="163E00BA" w14:textId="77777777" w:rsidR="00ED1206" w:rsidRPr="005A2CD3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443DC6F" w14:textId="63AEAAB9" w:rsidR="00ED1206" w:rsidRPr="005A2CD3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05" w:type="dxa"/>
            <w:shd w:val="clear" w:color="auto" w:fill="auto"/>
          </w:tcPr>
          <w:p w14:paraId="5A6C5F18" w14:textId="545CEC14" w:rsidR="00ED1206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72" w:type="dxa"/>
            <w:shd w:val="clear" w:color="auto" w:fill="auto"/>
          </w:tcPr>
          <w:p w14:paraId="0A891495" w14:textId="0BD9AF7C" w:rsidR="00ED1206" w:rsidRDefault="00ED1206" w:rsidP="00ED1206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41BB111" w14:textId="27549342" w:rsidR="00CB653F" w:rsidRPr="00CB653F" w:rsidRDefault="00CD04F3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  <w:r>
        <w:rPr>
          <w:rFonts w:ascii="Calibri" w:eastAsia="Arial" w:hAnsi="Calibri" w:cs="Calibri"/>
          <w:w w:val="82"/>
          <w:sz w:val="10"/>
          <w:szCs w:val="24"/>
        </w:rPr>
        <w:tab/>
      </w:r>
    </w:p>
    <w:p w14:paraId="08159C3F" w14:textId="1800C438" w:rsidR="00057B37" w:rsidRDefault="00057B37" w:rsidP="00057B37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564B6EA" w14:textId="38762804" w:rsidR="004416C2" w:rsidRDefault="004416C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C9EB66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433BF7" w14:textId="77777777" w:rsidR="00076A72" w:rsidRPr="00C1676B" w:rsidRDefault="001217F1" w:rsidP="00076A72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076A72"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76A72" w14:paraId="00D18F4E" w14:textId="77777777" w:rsidTr="00F349F5">
        <w:trPr>
          <w:trHeight w:val="318"/>
        </w:trPr>
        <w:tc>
          <w:tcPr>
            <w:tcW w:w="6194" w:type="dxa"/>
          </w:tcPr>
          <w:p w14:paraId="56604873" w14:textId="77777777" w:rsidR="00076A72" w:rsidRDefault="00076A72" w:rsidP="00F349F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6C835D3" w14:textId="77777777" w:rsidR="00076A72" w:rsidRPr="00BC75A1" w:rsidRDefault="00076A72" w:rsidP="00F349F5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C5B586" w14:textId="77777777" w:rsidR="00076A72" w:rsidRPr="00C03D07" w:rsidRDefault="00076A72" w:rsidP="00F349F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07D5E583" w14:textId="77777777" w:rsidTr="00F349F5">
        <w:trPr>
          <w:trHeight w:val="303"/>
        </w:trPr>
        <w:tc>
          <w:tcPr>
            <w:tcW w:w="6194" w:type="dxa"/>
          </w:tcPr>
          <w:p w14:paraId="02734A9A" w14:textId="77777777" w:rsidR="00076A72" w:rsidRPr="00C03D07" w:rsidRDefault="00076A72" w:rsidP="00F349F5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C01B051" w14:textId="77777777" w:rsidR="00076A72" w:rsidRPr="00C03D07" w:rsidRDefault="00076A72" w:rsidP="00F349F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09F89483" w14:textId="77777777" w:rsidTr="00F349F5">
        <w:trPr>
          <w:trHeight w:val="304"/>
        </w:trPr>
        <w:tc>
          <w:tcPr>
            <w:tcW w:w="6194" w:type="dxa"/>
          </w:tcPr>
          <w:p w14:paraId="33D281C2" w14:textId="77777777" w:rsidR="00076A72" w:rsidRPr="00C03D07" w:rsidRDefault="00076A72" w:rsidP="00F349F5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DC8C349" w14:textId="77777777" w:rsidR="00076A72" w:rsidRPr="00C03D07" w:rsidRDefault="00076A72" w:rsidP="00F349F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1F4C87A0" w14:textId="77777777" w:rsidTr="00F349F5">
        <w:trPr>
          <w:trHeight w:val="318"/>
        </w:trPr>
        <w:tc>
          <w:tcPr>
            <w:tcW w:w="6194" w:type="dxa"/>
          </w:tcPr>
          <w:p w14:paraId="20661E46" w14:textId="77777777" w:rsidR="00076A72" w:rsidRPr="00C03D07" w:rsidRDefault="00076A72" w:rsidP="00F349F5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A439DD" w14:textId="77777777" w:rsidR="00076A72" w:rsidRPr="00C03D07" w:rsidRDefault="00076A72" w:rsidP="00F349F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589ACFC7" w14:textId="77777777" w:rsidTr="00F349F5">
        <w:trPr>
          <w:trHeight w:val="303"/>
        </w:trPr>
        <w:tc>
          <w:tcPr>
            <w:tcW w:w="6194" w:type="dxa"/>
          </w:tcPr>
          <w:p w14:paraId="55FBC706" w14:textId="77777777" w:rsidR="00076A72" w:rsidRPr="00C03D07" w:rsidRDefault="00076A72" w:rsidP="00F349F5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0F14B9" w14:textId="77777777" w:rsidR="00076A72" w:rsidRPr="00C03D07" w:rsidRDefault="00076A72" w:rsidP="00F349F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182E6B2B" w14:textId="77777777" w:rsidTr="00F349F5">
        <w:trPr>
          <w:trHeight w:val="318"/>
        </w:trPr>
        <w:tc>
          <w:tcPr>
            <w:tcW w:w="6194" w:type="dxa"/>
          </w:tcPr>
          <w:p w14:paraId="4621E593" w14:textId="77777777" w:rsidR="00076A72" w:rsidRPr="00C03D07" w:rsidRDefault="00076A72" w:rsidP="00F349F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D7121E7" w14:textId="77777777" w:rsidR="00076A72" w:rsidRPr="00C03D07" w:rsidRDefault="00076A72" w:rsidP="00F349F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480AF96F" w14:textId="77777777" w:rsidTr="00F349F5">
        <w:trPr>
          <w:trHeight w:val="303"/>
        </w:trPr>
        <w:tc>
          <w:tcPr>
            <w:tcW w:w="6194" w:type="dxa"/>
          </w:tcPr>
          <w:p w14:paraId="47D218B4" w14:textId="77777777" w:rsidR="00076A72" w:rsidRPr="00C03D07" w:rsidRDefault="00076A72" w:rsidP="00F349F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0A8130" w14:textId="77777777" w:rsidR="00076A72" w:rsidRPr="00C03D07" w:rsidRDefault="00076A72" w:rsidP="00F349F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7DA3FB6B" w14:textId="77777777" w:rsidTr="00F349F5">
        <w:trPr>
          <w:trHeight w:val="318"/>
        </w:trPr>
        <w:tc>
          <w:tcPr>
            <w:tcW w:w="6194" w:type="dxa"/>
          </w:tcPr>
          <w:p w14:paraId="680FFFD9" w14:textId="77777777" w:rsidR="00076A72" w:rsidRPr="00C03D07" w:rsidRDefault="00076A72" w:rsidP="00F349F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8D71095" w14:textId="77777777" w:rsidR="00076A72" w:rsidRPr="00C03D07" w:rsidRDefault="00076A72" w:rsidP="00F349F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6C104A8C" w14:textId="77777777" w:rsidTr="00F349F5">
        <w:trPr>
          <w:trHeight w:val="318"/>
        </w:trPr>
        <w:tc>
          <w:tcPr>
            <w:tcW w:w="6194" w:type="dxa"/>
          </w:tcPr>
          <w:p w14:paraId="16F1292A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C4FC50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6849B015" w14:textId="77777777" w:rsidTr="00F349F5">
        <w:trPr>
          <w:trHeight w:val="318"/>
        </w:trPr>
        <w:tc>
          <w:tcPr>
            <w:tcW w:w="6194" w:type="dxa"/>
          </w:tcPr>
          <w:p w14:paraId="4808D39F" w14:textId="77777777" w:rsidR="00076A72" w:rsidRPr="00C03D07" w:rsidRDefault="00076A72" w:rsidP="00F349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AB50DB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45144620" w14:textId="77777777" w:rsidTr="00F349F5">
        <w:trPr>
          <w:trHeight w:val="318"/>
        </w:trPr>
        <w:tc>
          <w:tcPr>
            <w:tcW w:w="6194" w:type="dxa"/>
          </w:tcPr>
          <w:p w14:paraId="6DF4FD41" w14:textId="77777777" w:rsidR="00076A72" w:rsidRPr="00C03D07" w:rsidRDefault="00076A72" w:rsidP="00F349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AA48878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54A27E4A" w14:textId="77777777" w:rsidTr="00F349F5">
        <w:trPr>
          <w:trHeight w:val="318"/>
        </w:trPr>
        <w:tc>
          <w:tcPr>
            <w:tcW w:w="6194" w:type="dxa"/>
          </w:tcPr>
          <w:p w14:paraId="35D30DFF" w14:textId="77777777" w:rsidR="00076A72" w:rsidRPr="00C03D07" w:rsidRDefault="00076A72" w:rsidP="00F349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CCB757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00C94A28" w14:textId="77777777" w:rsidTr="00F349F5">
        <w:trPr>
          <w:trHeight w:val="318"/>
        </w:trPr>
        <w:tc>
          <w:tcPr>
            <w:tcW w:w="6194" w:type="dxa"/>
          </w:tcPr>
          <w:p w14:paraId="78D3B61F" w14:textId="77777777" w:rsidR="00076A72" w:rsidRPr="00C03D07" w:rsidRDefault="00076A72" w:rsidP="00F349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CFEA9E9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10B2FA3C" w14:textId="77777777" w:rsidTr="00F349F5">
        <w:trPr>
          <w:trHeight w:val="318"/>
        </w:trPr>
        <w:tc>
          <w:tcPr>
            <w:tcW w:w="6194" w:type="dxa"/>
          </w:tcPr>
          <w:p w14:paraId="452E9368" w14:textId="77777777" w:rsidR="00076A72" w:rsidRPr="00C03D07" w:rsidRDefault="00076A72" w:rsidP="00F349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D9E370" w14:textId="77777777" w:rsidR="00076A72" w:rsidRPr="00C03D07" w:rsidRDefault="00076A72" w:rsidP="00F349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FF6F8C9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6025D2A9" w14:textId="77777777" w:rsidTr="00F349F5">
        <w:trPr>
          <w:trHeight w:val="318"/>
        </w:trPr>
        <w:tc>
          <w:tcPr>
            <w:tcW w:w="6194" w:type="dxa"/>
          </w:tcPr>
          <w:p w14:paraId="3D3680A7" w14:textId="77777777" w:rsidR="00076A72" w:rsidRPr="00C03D07" w:rsidRDefault="00076A72" w:rsidP="00F349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EF24AA0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076092DE" w14:textId="77777777" w:rsidTr="00F349F5">
        <w:trPr>
          <w:trHeight w:val="318"/>
        </w:trPr>
        <w:tc>
          <w:tcPr>
            <w:tcW w:w="6194" w:type="dxa"/>
          </w:tcPr>
          <w:p w14:paraId="260F8506" w14:textId="77777777" w:rsidR="00076A72" w:rsidRPr="00C03D07" w:rsidRDefault="00076A72" w:rsidP="00F349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6EF2AC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45857E56" w14:textId="77777777" w:rsidTr="00F349F5">
        <w:trPr>
          <w:trHeight w:val="318"/>
        </w:trPr>
        <w:tc>
          <w:tcPr>
            <w:tcW w:w="6194" w:type="dxa"/>
          </w:tcPr>
          <w:p w14:paraId="1EEF1515" w14:textId="77777777" w:rsidR="00076A72" w:rsidRPr="00C03D07" w:rsidRDefault="00076A72" w:rsidP="00F349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5089694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25008BF6" w14:textId="77777777" w:rsidTr="00F349F5">
        <w:trPr>
          <w:trHeight w:val="318"/>
        </w:trPr>
        <w:tc>
          <w:tcPr>
            <w:tcW w:w="6194" w:type="dxa"/>
          </w:tcPr>
          <w:p w14:paraId="2D4C8987" w14:textId="77777777" w:rsidR="00076A72" w:rsidRPr="00C03D07" w:rsidRDefault="00076A72" w:rsidP="00F349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44C32D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2B5B9F4B" w14:textId="77777777" w:rsidTr="00F349F5">
        <w:trPr>
          <w:trHeight w:val="318"/>
        </w:trPr>
        <w:tc>
          <w:tcPr>
            <w:tcW w:w="6194" w:type="dxa"/>
          </w:tcPr>
          <w:p w14:paraId="21062486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3B3FF73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0EAB623B" w14:textId="77777777" w:rsidTr="00F349F5">
        <w:trPr>
          <w:trHeight w:val="318"/>
        </w:trPr>
        <w:tc>
          <w:tcPr>
            <w:tcW w:w="6194" w:type="dxa"/>
          </w:tcPr>
          <w:p w14:paraId="74FAC2C8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30F57E2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A72" w14:paraId="41C50BAC" w14:textId="77777777" w:rsidTr="00F349F5">
        <w:trPr>
          <w:trHeight w:val="318"/>
        </w:trPr>
        <w:tc>
          <w:tcPr>
            <w:tcW w:w="6194" w:type="dxa"/>
          </w:tcPr>
          <w:p w14:paraId="5FE41ED7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7FFACB" w14:textId="77777777" w:rsidR="00076A72" w:rsidRPr="00C03D07" w:rsidRDefault="00076A72" w:rsidP="00F349F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F5D9BBA" w14:textId="77777777" w:rsidR="00076A72" w:rsidRPr="00AC2405" w:rsidRDefault="00076A72" w:rsidP="00076A72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76A72" w14:paraId="05B0114B" w14:textId="77777777" w:rsidTr="00F349F5">
        <w:trPr>
          <w:trHeight w:val="269"/>
        </w:trPr>
        <w:tc>
          <w:tcPr>
            <w:tcW w:w="10592" w:type="dxa"/>
            <w:gridSpan w:val="4"/>
          </w:tcPr>
          <w:p w14:paraId="052C0B09" w14:textId="77777777" w:rsidR="00076A72" w:rsidRPr="00C1676B" w:rsidRDefault="00076A72" w:rsidP="00F349F5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76A72" w14:paraId="52586FE8" w14:textId="77777777" w:rsidTr="00F349F5">
        <w:trPr>
          <w:trHeight w:val="269"/>
        </w:trPr>
        <w:tc>
          <w:tcPr>
            <w:tcW w:w="738" w:type="dxa"/>
          </w:tcPr>
          <w:p w14:paraId="4E94267D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49564C0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246DD57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3A5FFF0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76A72" w14:paraId="243E23A2" w14:textId="77777777" w:rsidTr="00F349F5">
        <w:trPr>
          <w:trHeight w:val="269"/>
        </w:trPr>
        <w:tc>
          <w:tcPr>
            <w:tcW w:w="738" w:type="dxa"/>
          </w:tcPr>
          <w:p w14:paraId="25C9E954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E091162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ECBC96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0B941E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A72" w14:paraId="0073D144" w14:textId="77777777" w:rsidTr="00F349F5">
        <w:trPr>
          <w:trHeight w:val="269"/>
        </w:trPr>
        <w:tc>
          <w:tcPr>
            <w:tcW w:w="738" w:type="dxa"/>
          </w:tcPr>
          <w:p w14:paraId="7EE9C46E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921B435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0B4605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8A15D1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A72" w14:paraId="00C241E7" w14:textId="77777777" w:rsidTr="00F349F5">
        <w:trPr>
          <w:trHeight w:val="269"/>
        </w:trPr>
        <w:tc>
          <w:tcPr>
            <w:tcW w:w="738" w:type="dxa"/>
          </w:tcPr>
          <w:p w14:paraId="762FC51D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A9D835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D83336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315CD0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A72" w14:paraId="2358DDA2" w14:textId="77777777" w:rsidTr="00F349F5">
        <w:trPr>
          <w:trHeight w:val="269"/>
        </w:trPr>
        <w:tc>
          <w:tcPr>
            <w:tcW w:w="738" w:type="dxa"/>
          </w:tcPr>
          <w:p w14:paraId="3766E016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AF7171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9FB2BF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993A28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A72" w14:paraId="3A7444EF" w14:textId="77777777" w:rsidTr="00F349F5">
        <w:trPr>
          <w:trHeight w:val="269"/>
        </w:trPr>
        <w:tc>
          <w:tcPr>
            <w:tcW w:w="738" w:type="dxa"/>
          </w:tcPr>
          <w:p w14:paraId="233B662C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38CB630D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3C4FC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C8DA87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A72" w14:paraId="1448C0AB" w14:textId="77777777" w:rsidTr="00F349F5">
        <w:trPr>
          <w:trHeight w:val="269"/>
        </w:trPr>
        <w:tc>
          <w:tcPr>
            <w:tcW w:w="738" w:type="dxa"/>
          </w:tcPr>
          <w:p w14:paraId="19856123" w14:textId="77777777" w:rsidR="00076A72" w:rsidRPr="00C03D07" w:rsidRDefault="00076A72" w:rsidP="00F349F5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CEC4D2A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5908BF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B13B9C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A72" w14:paraId="0CEA131E" w14:textId="77777777" w:rsidTr="00F349F5">
        <w:trPr>
          <w:trHeight w:val="269"/>
        </w:trPr>
        <w:tc>
          <w:tcPr>
            <w:tcW w:w="10592" w:type="dxa"/>
            <w:gridSpan w:val="4"/>
          </w:tcPr>
          <w:p w14:paraId="46141EB0" w14:textId="77777777" w:rsidR="00076A72" w:rsidRPr="00C03D07" w:rsidRDefault="00076A72" w:rsidP="00F349F5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AEC1CD3" w14:textId="77777777" w:rsidR="00076A72" w:rsidRPr="005A2CD3" w:rsidRDefault="00076A72" w:rsidP="00076A72">
      <w:pPr>
        <w:rPr>
          <w:vanish/>
        </w:rPr>
      </w:pPr>
    </w:p>
    <w:p w14:paraId="1F1A839A" w14:textId="77777777" w:rsidR="00076A72" w:rsidRPr="00C03D07" w:rsidRDefault="00076A72" w:rsidP="00076A72">
      <w:pPr>
        <w:rPr>
          <w:rFonts w:ascii="Calibri" w:hAnsi="Calibri" w:cs="Calibri"/>
          <w:vanish/>
          <w:sz w:val="24"/>
          <w:szCs w:val="24"/>
        </w:rPr>
      </w:pPr>
    </w:p>
    <w:p w14:paraId="57376038" w14:textId="77777777" w:rsidR="00076A72" w:rsidRPr="00C03D07" w:rsidRDefault="00076A72" w:rsidP="00076A72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27323CE" w14:textId="77777777" w:rsidR="00076A72" w:rsidRDefault="00076A72" w:rsidP="00076A72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631590D" w14:textId="77777777" w:rsidR="00076A72" w:rsidRPr="00C03D07" w:rsidRDefault="00076A72" w:rsidP="00076A72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E31F893" w14:textId="77777777" w:rsidR="00076A72" w:rsidRPr="00C03D07" w:rsidRDefault="00076A72" w:rsidP="00076A72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76A72" w14:paraId="2B666D31" w14:textId="77777777" w:rsidTr="00F349F5">
        <w:trPr>
          <w:trHeight w:val="243"/>
        </w:trPr>
        <w:tc>
          <w:tcPr>
            <w:tcW w:w="9359" w:type="dxa"/>
            <w:gridSpan w:val="2"/>
          </w:tcPr>
          <w:p w14:paraId="5E1A20BA" w14:textId="77777777" w:rsidR="00076A72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76A72" w14:paraId="74277873" w14:textId="77777777" w:rsidTr="00F349F5">
        <w:trPr>
          <w:trHeight w:val="243"/>
        </w:trPr>
        <w:tc>
          <w:tcPr>
            <w:tcW w:w="9359" w:type="dxa"/>
            <w:gridSpan w:val="2"/>
          </w:tcPr>
          <w:p w14:paraId="1377C0AD" w14:textId="77777777" w:rsidR="00076A72" w:rsidRDefault="00076A72" w:rsidP="00F349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76A72" w14:paraId="4C98D683" w14:textId="77777777" w:rsidTr="00F349F5">
        <w:trPr>
          <w:trHeight w:val="243"/>
        </w:trPr>
        <w:tc>
          <w:tcPr>
            <w:tcW w:w="5400" w:type="dxa"/>
          </w:tcPr>
          <w:p w14:paraId="2944B82F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C5AA5D6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76A72" w14:paraId="01279217" w14:textId="77777777" w:rsidTr="00F349F5">
        <w:trPr>
          <w:trHeight w:val="196"/>
        </w:trPr>
        <w:tc>
          <w:tcPr>
            <w:tcW w:w="5400" w:type="dxa"/>
          </w:tcPr>
          <w:p w14:paraId="1E6A3C47" w14:textId="77777777" w:rsidR="00076A72" w:rsidRPr="00872D04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C973DB7" w14:textId="77777777" w:rsidR="00076A72" w:rsidRPr="00872D04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76A72" w14:paraId="2C184BA4" w14:textId="77777777" w:rsidTr="00F349F5">
        <w:trPr>
          <w:trHeight w:val="260"/>
        </w:trPr>
        <w:tc>
          <w:tcPr>
            <w:tcW w:w="5400" w:type="dxa"/>
          </w:tcPr>
          <w:p w14:paraId="661C3287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2CB4B65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76A72" w14:paraId="575800DA" w14:textId="77777777" w:rsidTr="00F349F5">
        <w:trPr>
          <w:trHeight w:val="196"/>
        </w:trPr>
        <w:tc>
          <w:tcPr>
            <w:tcW w:w="5400" w:type="dxa"/>
          </w:tcPr>
          <w:p w14:paraId="3B1AA646" w14:textId="77777777" w:rsidR="00076A72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869A127" w14:textId="77777777" w:rsidR="00076A72" w:rsidRPr="00C22C3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76A72" w14:paraId="56A4B9BC" w14:textId="77777777" w:rsidTr="00F349F5">
        <w:trPr>
          <w:trHeight w:val="196"/>
        </w:trPr>
        <w:tc>
          <w:tcPr>
            <w:tcW w:w="5400" w:type="dxa"/>
          </w:tcPr>
          <w:p w14:paraId="66258110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7D522CC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76A72" w14:paraId="33BCE04C" w14:textId="77777777" w:rsidTr="00F349F5">
        <w:trPr>
          <w:trHeight w:val="196"/>
        </w:trPr>
        <w:tc>
          <w:tcPr>
            <w:tcW w:w="5400" w:type="dxa"/>
          </w:tcPr>
          <w:p w14:paraId="08764208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BCFF37D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76A72" w14:paraId="1FC873E0" w14:textId="77777777" w:rsidTr="00F349F5">
        <w:trPr>
          <w:trHeight w:val="243"/>
        </w:trPr>
        <w:tc>
          <w:tcPr>
            <w:tcW w:w="5400" w:type="dxa"/>
          </w:tcPr>
          <w:p w14:paraId="6FF58DF0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3A531138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76A72" w14:paraId="1325630B" w14:textId="77777777" w:rsidTr="00F349F5">
        <w:trPr>
          <w:trHeight w:val="261"/>
        </w:trPr>
        <w:tc>
          <w:tcPr>
            <w:tcW w:w="5400" w:type="dxa"/>
          </w:tcPr>
          <w:p w14:paraId="68122CBE" w14:textId="77777777" w:rsidR="00076A72" w:rsidRPr="00C22C3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1C4B6318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76A72" w14:paraId="064DC1C2" w14:textId="77777777" w:rsidTr="00F349F5">
        <w:trPr>
          <w:trHeight w:val="243"/>
        </w:trPr>
        <w:tc>
          <w:tcPr>
            <w:tcW w:w="5400" w:type="dxa"/>
          </w:tcPr>
          <w:p w14:paraId="1C554FE0" w14:textId="77777777" w:rsidR="00076A72" w:rsidRPr="008F64D5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FE604AB" w14:textId="77777777" w:rsidR="00076A72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76A72" w14:paraId="677C39D8" w14:textId="77777777" w:rsidTr="00F349F5">
        <w:trPr>
          <w:trHeight w:val="243"/>
        </w:trPr>
        <w:tc>
          <w:tcPr>
            <w:tcW w:w="5400" w:type="dxa"/>
          </w:tcPr>
          <w:p w14:paraId="700ED457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3F4F589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76A72" w14:paraId="1D0E9A58" w14:textId="77777777" w:rsidTr="00F349F5">
        <w:trPr>
          <w:trHeight w:val="261"/>
        </w:trPr>
        <w:tc>
          <w:tcPr>
            <w:tcW w:w="5400" w:type="dxa"/>
          </w:tcPr>
          <w:p w14:paraId="23C412B3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40E20D7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76A72" w14:paraId="560B1574" w14:textId="77777777" w:rsidTr="00F349F5">
        <w:trPr>
          <w:trHeight w:val="261"/>
        </w:trPr>
        <w:tc>
          <w:tcPr>
            <w:tcW w:w="5400" w:type="dxa"/>
          </w:tcPr>
          <w:p w14:paraId="5443EB53" w14:textId="77777777" w:rsidR="00076A72" w:rsidRPr="00C22C3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CA7A253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76A72" w14:paraId="4B08983A" w14:textId="77777777" w:rsidTr="00F349F5">
        <w:trPr>
          <w:trHeight w:val="261"/>
        </w:trPr>
        <w:tc>
          <w:tcPr>
            <w:tcW w:w="5400" w:type="dxa"/>
          </w:tcPr>
          <w:p w14:paraId="0242F20A" w14:textId="77777777" w:rsidR="00076A72" w:rsidRPr="00C03D07" w:rsidRDefault="00076A72" w:rsidP="00F349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D4C1683" w14:textId="77777777" w:rsidR="00076A72" w:rsidRPr="00C03D07" w:rsidRDefault="00076A72" w:rsidP="00F349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3C4C47C" w14:textId="77777777" w:rsidR="00076A72" w:rsidRDefault="00076A72" w:rsidP="00076A72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EB2939A" w14:textId="77777777" w:rsidR="00076A72" w:rsidRPr="00C03D07" w:rsidRDefault="00076A72" w:rsidP="00076A72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33D54A85" w14:textId="77777777" w:rsidR="00076A72" w:rsidRPr="00B434E1" w:rsidRDefault="00076A72" w:rsidP="00076A72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898A669" w14:textId="77777777" w:rsidR="00076A72" w:rsidRDefault="00076A72" w:rsidP="00076A72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34D8AC" w14:textId="77777777" w:rsidR="00076A72" w:rsidRPr="00C03D07" w:rsidRDefault="00076A72" w:rsidP="00076A72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D68FFC0" w14:textId="77777777" w:rsidR="00076A72" w:rsidRPr="00C03D07" w:rsidRDefault="00076A72" w:rsidP="00076A72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028243F" w14:textId="77777777" w:rsidR="00076A72" w:rsidRPr="00C03D07" w:rsidRDefault="00076A72" w:rsidP="00076A72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F0340E7" w14:textId="77777777" w:rsidR="00076A72" w:rsidRPr="00C03D07" w:rsidRDefault="00076A72" w:rsidP="00076A72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DDCAB6" w14:textId="77777777" w:rsidR="00076A72" w:rsidRPr="00C03D07" w:rsidRDefault="00076A72" w:rsidP="00076A72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59B69E6D" w14:textId="77777777" w:rsidR="00076A72" w:rsidRDefault="00076A72" w:rsidP="00076A72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DE8B49B" w14:textId="77777777" w:rsidR="00076A72" w:rsidRPr="00BE6078" w:rsidRDefault="00076A72" w:rsidP="00076A72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365858F" w14:textId="77777777" w:rsidR="00076A72" w:rsidRDefault="00076A72" w:rsidP="00076A72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B94FA20" w14:textId="0B496200" w:rsidR="00BE6078" w:rsidRPr="00076A72" w:rsidRDefault="00076A72" w:rsidP="00076A72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Email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tripura@gtaxfile.com</w:t>
      </w:r>
      <w:r>
        <w:t xml:space="preserve"> </w:t>
      </w:r>
    </w:p>
    <w:sectPr w:rsidR="00BE6078" w:rsidRPr="00076A72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88609" w14:textId="77777777" w:rsidR="004E71D0" w:rsidRDefault="004E71D0" w:rsidP="00E2132C">
      <w:r>
        <w:separator/>
      </w:r>
    </w:p>
  </w:endnote>
  <w:endnote w:type="continuationSeparator" w:id="0">
    <w:p w14:paraId="64EAD0B3" w14:textId="77777777" w:rsidR="004E71D0" w:rsidRDefault="004E71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4695" w14:textId="77777777" w:rsidR="006C6FCD" w:rsidRDefault="006C6F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B9BBD0" w14:textId="77777777" w:rsidR="006C6FCD" w:rsidRDefault="006C6FCD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66F3CE" w14:textId="77777777" w:rsidR="006C6FCD" w:rsidRPr="00A000E0" w:rsidRDefault="006C6F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A3E620" w14:textId="77777777" w:rsidR="006C6FCD" w:rsidRDefault="006C6FCD" w:rsidP="00B23708">
    <w:pPr>
      <w:ind w:right="288"/>
      <w:jc w:val="center"/>
      <w:rPr>
        <w:rFonts w:ascii="Cambria" w:hAnsi="Cambria"/>
      </w:rPr>
    </w:pPr>
  </w:p>
  <w:p w14:paraId="0DC02D9F" w14:textId="77777777" w:rsidR="006C6FCD" w:rsidRDefault="006C6FCD" w:rsidP="00B23708">
    <w:pPr>
      <w:ind w:right="288"/>
      <w:jc w:val="center"/>
      <w:rPr>
        <w:rFonts w:ascii="Cambria" w:hAnsi="Cambria"/>
      </w:rPr>
    </w:pPr>
  </w:p>
  <w:p w14:paraId="20A2F7FE" w14:textId="77777777" w:rsidR="006C6FCD" w:rsidRPr="002B2F01" w:rsidRDefault="006C6FC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8479CD" wp14:editId="724167E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09B78" w14:textId="77777777" w:rsidR="006C6FCD" w:rsidRDefault="006C6FC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1C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479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" filled="f" stroked="f">
              <v:textbox inset="0,0,0,0">
                <w:txbxContent>
                  <w:p w14:paraId="60D09B78" w14:textId="77777777" w:rsidR="006C6FCD" w:rsidRDefault="006C6FC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1C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932D2" w14:textId="77777777" w:rsidR="004E71D0" w:rsidRDefault="004E71D0" w:rsidP="00E2132C">
      <w:r>
        <w:separator/>
      </w:r>
    </w:p>
  </w:footnote>
  <w:footnote w:type="continuationSeparator" w:id="0">
    <w:p w14:paraId="364F6F2B" w14:textId="77777777" w:rsidR="004E71D0" w:rsidRDefault="004E71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6ED78" w14:textId="77777777" w:rsidR="006C6FCD" w:rsidRDefault="006C6FCD">
    <w:pPr>
      <w:pStyle w:val="Header"/>
    </w:pPr>
  </w:p>
  <w:p w14:paraId="3590E7FD" w14:textId="77777777" w:rsidR="006C6FCD" w:rsidRDefault="006C6FCD">
    <w:pPr>
      <w:pStyle w:val="Header"/>
    </w:pPr>
  </w:p>
  <w:p w14:paraId="1320B51F" w14:textId="77777777" w:rsidR="006C6FCD" w:rsidRDefault="0086376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8D122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C6FCD">
      <w:rPr>
        <w:noProof/>
      </w:rPr>
      <w:drawing>
        <wp:inline distT="0" distB="0" distL="0" distR="0" wp14:anchorId="18F99617" wp14:editId="39FFB30B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6FCD">
      <w:tab/>
      <w:t xml:space="preserve">                      </w:t>
    </w:r>
    <w:r w:rsidR="006C6FCD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0601"/>
    <w:multiLevelType w:val="hybridMultilevel"/>
    <w:tmpl w:val="85EC3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086B"/>
    <w:rsid w:val="00053B01"/>
    <w:rsid w:val="00057B37"/>
    <w:rsid w:val="000634E1"/>
    <w:rsid w:val="000658DD"/>
    <w:rsid w:val="000700AD"/>
    <w:rsid w:val="000726B6"/>
    <w:rsid w:val="00076A7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0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7D0"/>
    <w:rsid w:val="00267B20"/>
    <w:rsid w:val="00270C6F"/>
    <w:rsid w:val="00275519"/>
    <w:rsid w:val="0028089E"/>
    <w:rsid w:val="00283094"/>
    <w:rsid w:val="002838FF"/>
    <w:rsid w:val="00291D0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743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A7C"/>
    <w:rsid w:val="003D596A"/>
    <w:rsid w:val="003D7371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4F23"/>
    <w:rsid w:val="00445538"/>
    <w:rsid w:val="00450CE5"/>
    <w:rsid w:val="00450D8F"/>
    <w:rsid w:val="004543F3"/>
    <w:rsid w:val="004637AB"/>
    <w:rsid w:val="00464E04"/>
    <w:rsid w:val="00465B06"/>
    <w:rsid w:val="00475522"/>
    <w:rsid w:val="00482D98"/>
    <w:rsid w:val="00484004"/>
    <w:rsid w:val="00485C9E"/>
    <w:rsid w:val="004A11C9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269A"/>
    <w:rsid w:val="004C39A4"/>
    <w:rsid w:val="004D4477"/>
    <w:rsid w:val="004E16AC"/>
    <w:rsid w:val="004E30DC"/>
    <w:rsid w:val="004E485D"/>
    <w:rsid w:val="004E71D0"/>
    <w:rsid w:val="004F00D6"/>
    <w:rsid w:val="005004B6"/>
    <w:rsid w:val="00500F77"/>
    <w:rsid w:val="00503B54"/>
    <w:rsid w:val="0050554F"/>
    <w:rsid w:val="005360AE"/>
    <w:rsid w:val="00540382"/>
    <w:rsid w:val="00542418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4AF5"/>
    <w:rsid w:val="006B4A17"/>
    <w:rsid w:val="006C00B5"/>
    <w:rsid w:val="006C5062"/>
    <w:rsid w:val="006C6FCD"/>
    <w:rsid w:val="006D1F7A"/>
    <w:rsid w:val="006D592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6196"/>
    <w:rsid w:val="0075000B"/>
    <w:rsid w:val="00751150"/>
    <w:rsid w:val="00754924"/>
    <w:rsid w:val="00756A2E"/>
    <w:rsid w:val="00764430"/>
    <w:rsid w:val="007658AE"/>
    <w:rsid w:val="00767AE2"/>
    <w:rsid w:val="007706AD"/>
    <w:rsid w:val="007720AD"/>
    <w:rsid w:val="00772A64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376D"/>
    <w:rsid w:val="00866C2D"/>
    <w:rsid w:val="00866DCF"/>
    <w:rsid w:val="00873D93"/>
    <w:rsid w:val="00874FDA"/>
    <w:rsid w:val="008841A7"/>
    <w:rsid w:val="00884FCE"/>
    <w:rsid w:val="00887149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88E"/>
    <w:rsid w:val="009602F4"/>
    <w:rsid w:val="00965C0C"/>
    <w:rsid w:val="009720DD"/>
    <w:rsid w:val="00974D13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15C0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3E3"/>
    <w:rsid w:val="00AF75AC"/>
    <w:rsid w:val="00B1309D"/>
    <w:rsid w:val="00B23708"/>
    <w:rsid w:val="00B256D2"/>
    <w:rsid w:val="00B3167B"/>
    <w:rsid w:val="00B32685"/>
    <w:rsid w:val="00B33167"/>
    <w:rsid w:val="00B34E04"/>
    <w:rsid w:val="00B434E1"/>
    <w:rsid w:val="00B514FB"/>
    <w:rsid w:val="00B51C1B"/>
    <w:rsid w:val="00B55F17"/>
    <w:rsid w:val="00B56012"/>
    <w:rsid w:val="00B6045F"/>
    <w:rsid w:val="00B60B1B"/>
    <w:rsid w:val="00B61FE7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C92"/>
    <w:rsid w:val="00C12218"/>
    <w:rsid w:val="00C135B2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5BE"/>
    <w:rsid w:val="00CC6EC0"/>
    <w:rsid w:val="00CD04F3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54EB"/>
    <w:rsid w:val="00D87288"/>
    <w:rsid w:val="00D913A7"/>
    <w:rsid w:val="00D92BD1"/>
    <w:rsid w:val="00D93E0D"/>
    <w:rsid w:val="00D9503C"/>
    <w:rsid w:val="00DA029E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5ED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50BC"/>
    <w:rsid w:val="00E66099"/>
    <w:rsid w:val="00E71F17"/>
    <w:rsid w:val="00E777C7"/>
    <w:rsid w:val="00E82EB6"/>
    <w:rsid w:val="00E832E8"/>
    <w:rsid w:val="00E8399F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206"/>
    <w:rsid w:val="00ED1672"/>
    <w:rsid w:val="00ED51CB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D1C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0AEE"/>
    <w:rsid w:val="00FA1BDE"/>
    <w:rsid w:val="00FA23B1"/>
    <w:rsid w:val="00FA44D5"/>
    <w:rsid w:val="00FB475C"/>
    <w:rsid w:val="00FB5D32"/>
    <w:rsid w:val="00FB7CC2"/>
    <w:rsid w:val="00FC43FE"/>
    <w:rsid w:val="00FC6992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A82839"/>
  <w15:docId w15:val="{4B650B13-AF89-4B79-A5E5-FAB74EE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23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196"/>
    <w:rPr>
      <w:color w:val="808080"/>
      <w:shd w:val="clear" w:color="auto" w:fill="E6E6E6"/>
    </w:rPr>
  </w:style>
  <w:style w:type="character" w:customStyle="1" w:styleId="tlnpiacctnum">
    <w:name w:val="tl_npi_acctnum"/>
    <w:basedOn w:val="DefaultParagraphFont"/>
    <w:rsid w:val="00A815C0"/>
  </w:style>
  <w:style w:type="paragraph" w:styleId="ListParagraph">
    <w:name w:val="List Paragraph"/>
    <w:basedOn w:val="Normal"/>
    <w:uiPriority w:val="34"/>
    <w:qFormat/>
    <w:rsid w:val="00D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hendra.Godbole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endra.Godbole79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E7A9-03F3-4388-9284-496F6FF8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9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Godbole, Mahendra</cp:lastModifiedBy>
  <cp:revision>2</cp:revision>
  <cp:lastPrinted>2017-11-30T17:51:00Z</cp:lastPrinted>
  <dcterms:created xsi:type="dcterms:W3CDTF">2021-02-16T19:19:00Z</dcterms:created>
  <dcterms:modified xsi:type="dcterms:W3CDTF">2021-02-16T19:19:00Z</dcterms:modified>
</cp:coreProperties>
</file>