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F0" w:rsidRPr="005B3F25" w:rsidRDefault="00803B0F" w:rsidP="00016534">
      <w:pPr>
        <w:ind w:left="2880" w:firstLine="720"/>
        <w:outlineLvl w:val="0"/>
        <w:rPr>
          <w:rFonts w:ascii="Calibri" w:hAnsi="Calibri" w:cs="Calibri"/>
          <w:color w:val="943634" w:themeColor="accent2" w:themeShade="BF"/>
          <w:sz w:val="40"/>
          <w:szCs w:val="40"/>
          <w:u w:val="single"/>
        </w:rPr>
      </w:pPr>
      <w:bookmarkStart w:id="0" w:name="_GoBack"/>
      <w:r w:rsidRPr="005B3F25">
        <w:rPr>
          <w:rFonts w:ascii="Calibri" w:hAnsi="Calibri" w:cs="Calibri"/>
          <w:color w:val="943634" w:themeColor="accent2" w:themeShade="BF"/>
          <w:sz w:val="40"/>
          <w:szCs w:val="40"/>
          <w:u w:val="single"/>
        </w:rPr>
        <w:t>CLIENT TAX NOTES – TY2017</w:t>
      </w:r>
    </w:p>
    <w:p w:rsidR="007658AE" w:rsidRPr="005B3F25" w:rsidRDefault="007658AE" w:rsidP="003E2E35">
      <w:pPr>
        <w:ind w:right="-56"/>
        <w:rPr>
          <w:rFonts w:ascii="Calibri" w:eastAsia="Arial" w:hAnsi="Calibri" w:cs="Calibri"/>
          <w:color w:val="1F497D"/>
          <w:spacing w:val="-3"/>
          <w:w w:val="79"/>
          <w:position w:val="-1"/>
          <w:sz w:val="24"/>
          <w:szCs w:val="24"/>
          <w:u w:val="single"/>
        </w:rPr>
      </w:pPr>
    </w:p>
    <w:p w:rsidR="000C0B6B" w:rsidRPr="005B3F25" w:rsidRDefault="000C0B6B" w:rsidP="003E2E35">
      <w:pPr>
        <w:ind w:right="-56"/>
        <w:rPr>
          <w:rFonts w:ascii="Calibri" w:eastAsia="Arial" w:hAnsi="Calibri" w:cs="Calibri"/>
          <w:color w:val="1F497D"/>
          <w:spacing w:val="-3"/>
          <w:w w:val="79"/>
          <w:position w:val="-1"/>
          <w:sz w:val="24"/>
          <w:szCs w:val="24"/>
        </w:rPr>
      </w:pPr>
    </w:p>
    <w:p w:rsidR="008F64D5" w:rsidRPr="005B3F25" w:rsidRDefault="008F64D5" w:rsidP="003E2E35">
      <w:pPr>
        <w:ind w:right="-56"/>
        <w:rPr>
          <w:rFonts w:ascii="Calibri" w:eastAsia="Arial" w:hAnsi="Calibri" w:cs="Calibri"/>
          <w:color w:val="1F497D"/>
          <w:spacing w:val="-3"/>
          <w:w w:val="79"/>
          <w:position w:val="-1"/>
          <w:sz w:val="24"/>
          <w:szCs w:val="24"/>
        </w:rPr>
      </w:pPr>
    </w:p>
    <w:p w:rsidR="009439A7" w:rsidRPr="005B3F25" w:rsidRDefault="00803B0F" w:rsidP="003E2E35">
      <w:pPr>
        <w:ind w:right="-56"/>
        <w:rPr>
          <w:rFonts w:ascii="Calibri" w:eastAsia="Arial" w:hAnsi="Calibri" w:cs="Calibri"/>
          <w:color w:val="1F497D"/>
          <w:spacing w:val="-3"/>
          <w:w w:val="79"/>
          <w:position w:val="-1"/>
          <w:sz w:val="24"/>
          <w:szCs w:val="24"/>
        </w:rPr>
      </w:pPr>
      <w:r w:rsidRPr="005B3F25">
        <w:rPr>
          <w:rFonts w:ascii="Calibri" w:eastAsia="Arial" w:hAnsi="Calibri" w:cs="Calibri"/>
          <w:color w:val="1F497D"/>
          <w:spacing w:val="-3"/>
          <w:w w:val="79"/>
          <w:position w:val="-1"/>
          <w:sz w:val="24"/>
          <w:szCs w:val="24"/>
        </w:rPr>
        <w:t>DEAR TAX PAYER,</w:t>
      </w:r>
    </w:p>
    <w:p w:rsidR="009439A7" w:rsidRPr="005B3F25" w:rsidRDefault="009439A7" w:rsidP="003E2E35">
      <w:pPr>
        <w:ind w:right="-56"/>
        <w:rPr>
          <w:rFonts w:ascii="Calibri" w:eastAsia="Arial" w:hAnsi="Calibri" w:cs="Calibri"/>
          <w:color w:val="1F497D"/>
          <w:spacing w:val="-3"/>
          <w:w w:val="79"/>
          <w:position w:val="-1"/>
          <w:sz w:val="2"/>
          <w:szCs w:val="24"/>
        </w:rPr>
      </w:pPr>
    </w:p>
    <w:p w:rsidR="0065072C" w:rsidRPr="005B3F25" w:rsidRDefault="0065072C" w:rsidP="00EB73EA">
      <w:pPr>
        <w:rPr>
          <w:rFonts w:eastAsia="Arial"/>
          <w:w w:val="79"/>
          <w:sz w:val="2"/>
        </w:rPr>
      </w:pPr>
    </w:p>
    <w:p w:rsidR="009439A7" w:rsidRPr="005B3F25" w:rsidRDefault="00803B0F" w:rsidP="00C82D37">
      <w:pPr>
        <w:ind w:right="-56"/>
        <w:outlineLvl w:val="0"/>
        <w:rPr>
          <w:rFonts w:ascii="Calibri" w:eastAsia="Arial" w:hAnsi="Calibri" w:cs="Calibri"/>
          <w:color w:val="1F497D"/>
          <w:spacing w:val="-3"/>
          <w:w w:val="79"/>
          <w:position w:val="-1"/>
          <w:sz w:val="24"/>
          <w:szCs w:val="24"/>
        </w:rPr>
      </w:pPr>
      <w:r w:rsidRPr="005B3F25">
        <w:rPr>
          <w:rFonts w:ascii="Calibri" w:eastAsia="Arial" w:hAnsi="Calibri" w:cs="Calibri"/>
          <w:color w:val="1F497D"/>
          <w:spacing w:val="-3"/>
          <w:w w:val="79"/>
          <w:position w:val="-1"/>
          <w:sz w:val="24"/>
          <w:szCs w:val="24"/>
        </w:rPr>
        <w:t>GREETINGS!</w:t>
      </w:r>
    </w:p>
    <w:p w:rsidR="009439A7" w:rsidRPr="005B3F25" w:rsidRDefault="009439A7" w:rsidP="003E2E35">
      <w:pPr>
        <w:ind w:right="-56"/>
        <w:rPr>
          <w:rFonts w:ascii="Calibri" w:eastAsia="Arial" w:hAnsi="Calibri" w:cs="Calibri"/>
          <w:color w:val="1F497D"/>
          <w:spacing w:val="-3"/>
          <w:w w:val="79"/>
          <w:position w:val="-1"/>
          <w:sz w:val="12"/>
          <w:szCs w:val="24"/>
        </w:rPr>
      </w:pPr>
    </w:p>
    <w:p w:rsidR="009439A7" w:rsidRPr="005B3F25" w:rsidRDefault="00803B0F" w:rsidP="00BC4B14">
      <w:pPr>
        <w:ind w:right="-56"/>
        <w:jc w:val="both"/>
        <w:rPr>
          <w:rFonts w:ascii="Calibri" w:eastAsia="Arial" w:hAnsi="Calibri" w:cs="Calibri"/>
          <w:color w:val="1F497D"/>
          <w:spacing w:val="-3"/>
          <w:w w:val="79"/>
          <w:position w:val="-1"/>
          <w:sz w:val="24"/>
          <w:szCs w:val="24"/>
        </w:rPr>
      </w:pPr>
      <w:r w:rsidRPr="005B3F25">
        <w:rPr>
          <w:rFonts w:ascii="Calibri" w:eastAsia="Arial" w:hAnsi="Calibri" w:cs="Calibri"/>
          <w:color w:val="1F497D"/>
          <w:spacing w:val="-3"/>
          <w:w w:val="79"/>
          <w:position w:val="-1"/>
          <w:sz w:val="24"/>
          <w:szCs w:val="24"/>
        </w:rPr>
        <w:t>PLEASE FILLTHE BELOW TAX ORGANIZER FORM AND UPLOAD IT IN YOUR SECURED LOGIN OR EVEN YOU CAN E-MAIL IT TO US AT</w:t>
      </w:r>
      <w:hyperlink r:id="rId8" w:history="1">
        <w:r w:rsidRPr="005B3F25">
          <w:rPr>
            <w:rStyle w:val="Hyperlink"/>
            <w:rFonts w:ascii="Calibri" w:eastAsia="Arial" w:hAnsi="Calibri" w:cs="Calibri"/>
            <w:spacing w:val="-3"/>
            <w:w w:val="79"/>
            <w:position w:val="-1"/>
            <w:sz w:val="24"/>
            <w:szCs w:val="24"/>
          </w:rPr>
          <w:t>INFO@GTAXFILE.COM</w:t>
        </w:r>
      </w:hyperlink>
      <w:r w:rsidRPr="005B3F25">
        <w:rPr>
          <w:rFonts w:ascii="Calibri" w:eastAsia="Arial" w:hAnsi="Calibri" w:cs="Calibri"/>
          <w:color w:val="1F497D"/>
          <w:spacing w:val="-3"/>
          <w:w w:val="79"/>
          <w:position w:val="-1"/>
          <w:sz w:val="24"/>
          <w:szCs w:val="24"/>
        </w:rPr>
        <w:t>ALONG WITH YOUR FORM W2 &amp; ANY OTHER INCOME STATEMENT AND ANY OTHER RELEVANT DOCUMENTS TO PREPARE AND ANALYZE YOUR TAXES AND SHARE YOU A FREE TAX RETURN DRAFT COPY FOR TY2017.</w:t>
      </w:r>
    </w:p>
    <w:p w:rsidR="009439A7" w:rsidRPr="005B3F25" w:rsidRDefault="009439A7" w:rsidP="003E2E35">
      <w:pPr>
        <w:ind w:right="-56"/>
        <w:rPr>
          <w:rFonts w:ascii="Calibri" w:eastAsia="Arial" w:hAnsi="Calibri" w:cs="Calibri"/>
          <w:color w:val="1F497D"/>
          <w:spacing w:val="-3"/>
          <w:w w:val="79"/>
          <w:position w:val="-1"/>
          <w:sz w:val="14"/>
          <w:szCs w:val="24"/>
        </w:rPr>
      </w:pPr>
    </w:p>
    <w:p w:rsidR="009439A7" w:rsidRPr="005B3F25" w:rsidRDefault="00803B0F" w:rsidP="00C82D37">
      <w:pPr>
        <w:ind w:right="-56"/>
        <w:outlineLvl w:val="0"/>
        <w:rPr>
          <w:rFonts w:ascii="Calibri" w:eastAsia="Arial" w:hAnsi="Calibri" w:cs="Calibri"/>
          <w:color w:val="1F497D"/>
          <w:spacing w:val="-3"/>
          <w:w w:val="79"/>
          <w:position w:val="-1"/>
          <w:sz w:val="24"/>
          <w:szCs w:val="24"/>
        </w:rPr>
      </w:pPr>
      <w:proofErr w:type="gramStart"/>
      <w:r w:rsidRPr="005B3F25">
        <w:rPr>
          <w:rFonts w:ascii="Calibri" w:eastAsia="Arial" w:hAnsi="Calibri" w:cs="Calibri"/>
          <w:color w:val="1F497D"/>
          <w:spacing w:val="-3"/>
          <w:w w:val="79"/>
          <w:position w:val="-1"/>
          <w:sz w:val="24"/>
          <w:szCs w:val="24"/>
          <w:u w:val="single"/>
        </w:rPr>
        <w:t>SIMPLE 5 STEPS TO FILE YOUR TAXES WITH IRS</w:t>
      </w:r>
      <w:r w:rsidRPr="005B3F25">
        <w:rPr>
          <w:rFonts w:ascii="Calibri" w:eastAsia="Arial" w:hAnsi="Calibri" w:cs="Calibri"/>
          <w:color w:val="1F497D"/>
          <w:spacing w:val="-3"/>
          <w:w w:val="79"/>
          <w:position w:val="-1"/>
          <w:sz w:val="24"/>
          <w:szCs w:val="24"/>
        </w:rPr>
        <w:t>.</w:t>
      </w:r>
      <w:proofErr w:type="gramEnd"/>
    </w:p>
    <w:p w:rsidR="009439A7" w:rsidRPr="005B3F25" w:rsidRDefault="009439A7" w:rsidP="003E2E35">
      <w:pPr>
        <w:ind w:right="-56"/>
        <w:rPr>
          <w:rFonts w:ascii="Calibri" w:eastAsia="Arial" w:hAnsi="Calibri" w:cs="Calibri"/>
          <w:color w:val="1F497D"/>
          <w:spacing w:val="-3"/>
          <w:w w:val="79"/>
          <w:position w:val="-1"/>
          <w:sz w:val="2"/>
          <w:szCs w:val="24"/>
        </w:rPr>
      </w:pPr>
    </w:p>
    <w:p w:rsidR="009439A7" w:rsidRPr="005B3F25" w:rsidRDefault="00803B0F" w:rsidP="00C82D37">
      <w:pPr>
        <w:ind w:right="-56"/>
        <w:outlineLvl w:val="0"/>
        <w:rPr>
          <w:rFonts w:ascii="Calibri" w:eastAsia="Arial" w:hAnsi="Calibri" w:cs="Calibri"/>
          <w:color w:val="1F497D"/>
          <w:spacing w:val="-3"/>
          <w:w w:val="79"/>
          <w:position w:val="-1"/>
          <w:sz w:val="24"/>
          <w:szCs w:val="24"/>
        </w:rPr>
      </w:pPr>
      <w:r w:rsidRPr="005B3F25">
        <w:rPr>
          <w:rFonts w:ascii="Calibri" w:eastAsia="Arial" w:hAnsi="Calibri" w:cs="Calibri"/>
          <w:color w:val="00B050"/>
          <w:spacing w:val="-3"/>
          <w:w w:val="79"/>
          <w:position w:val="-1"/>
          <w:sz w:val="24"/>
          <w:szCs w:val="24"/>
        </w:rPr>
        <w:t>STEP 1</w:t>
      </w:r>
      <w:r w:rsidRPr="005B3F25">
        <w:rPr>
          <w:rFonts w:ascii="Calibri" w:eastAsia="Arial" w:hAnsi="Calibri" w:cs="Calibri"/>
          <w:color w:val="1F497D"/>
          <w:spacing w:val="-3"/>
          <w:w w:val="79"/>
          <w:position w:val="-1"/>
          <w:sz w:val="24"/>
          <w:szCs w:val="24"/>
        </w:rPr>
        <w:t>: FILL THIS TAX NOTES FORM AND UPLOAD IT IN YOUR LOGIN OR EMAIL IT TO US</w:t>
      </w:r>
    </w:p>
    <w:p w:rsidR="009439A7" w:rsidRPr="005B3F25" w:rsidRDefault="00803B0F" w:rsidP="003E2E35">
      <w:pPr>
        <w:ind w:right="-56"/>
        <w:rPr>
          <w:rFonts w:ascii="Calibri" w:eastAsia="Arial" w:hAnsi="Calibri" w:cs="Calibri"/>
          <w:color w:val="1F497D"/>
          <w:spacing w:val="-3"/>
          <w:w w:val="79"/>
          <w:position w:val="-1"/>
          <w:sz w:val="24"/>
          <w:szCs w:val="24"/>
        </w:rPr>
      </w:pPr>
      <w:r w:rsidRPr="005B3F25">
        <w:rPr>
          <w:rFonts w:ascii="Calibri" w:eastAsia="Arial" w:hAnsi="Calibri" w:cs="Calibri"/>
          <w:color w:val="E36C0A"/>
          <w:spacing w:val="-3"/>
          <w:w w:val="79"/>
          <w:position w:val="-1"/>
          <w:sz w:val="24"/>
          <w:szCs w:val="24"/>
        </w:rPr>
        <w:t>STEP 2</w:t>
      </w:r>
      <w:r w:rsidRPr="005B3F25">
        <w:rPr>
          <w:rFonts w:ascii="Calibri" w:eastAsia="Arial" w:hAnsi="Calibri" w:cs="Calibri"/>
          <w:color w:val="1F497D"/>
          <w:spacing w:val="-3"/>
          <w:w w:val="79"/>
          <w:position w:val="-1"/>
          <w:sz w:val="24"/>
          <w:szCs w:val="24"/>
        </w:rPr>
        <w:t>: UPLOAD ALL INCOME RELATED DOCUMENTS LIKE W2, 1099 INT, DIV, MISC, 1099 B, ETC…</w:t>
      </w:r>
    </w:p>
    <w:p w:rsidR="009439A7" w:rsidRPr="005B3F25" w:rsidRDefault="00803B0F" w:rsidP="003E2E35">
      <w:pPr>
        <w:ind w:right="-56"/>
        <w:rPr>
          <w:rFonts w:ascii="Calibri" w:eastAsia="Arial" w:hAnsi="Calibri" w:cs="Calibri"/>
          <w:color w:val="1F497D"/>
          <w:spacing w:val="-3"/>
          <w:w w:val="79"/>
          <w:position w:val="-1"/>
          <w:sz w:val="24"/>
          <w:szCs w:val="24"/>
        </w:rPr>
      </w:pPr>
      <w:r w:rsidRPr="005B3F25">
        <w:rPr>
          <w:rFonts w:ascii="Calibri" w:eastAsia="Arial" w:hAnsi="Calibri" w:cs="Calibri"/>
          <w:color w:val="00B050"/>
          <w:spacing w:val="-3"/>
          <w:w w:val="79"/>
          <w:position w:val="-1"/>
          <w:sz w:val="24"/>
          <w:szCs w:val="24"/>
        </w:rPr>
        <w:t>STEP 3</w:t>
      </w:r>
      <w:r w:rsidRPr="005B3F25">
        <w:rPr>
          <w:rFonts w:ascii="Calibri" w:eastAsia="Arial" w:hAnsi="Calibri" w:cs="Calibri"/>
          <w:color w:val="1F497D"/>
          <w:spacing w:val="-3"/>
          <w:w w:val="79"/>
          <w:position w:val="-1"/>
          <w:sz w:val="24"/>
          <w:szCs w:val="24"/>
        </w:rPr>
        <w:t>: WE WILL PREPARE YOUR TAX RETURN ESTIMATION AND SEND YOU THE DOCUMENTS FOR YOUR REVIEW</w:t>
      </w:r>
    </w:p>
    <w:p w:rsidR="009439A7" w:rsidRPr="005B3F25" w:rsidRDefault="00803B0F" w:rsidP="003E2E35">
      <w:pPr>
        <w:ind w:right="-56"/>
        <w:rPr>
          <w:rFonts w:ascii="Calibri" w:eastAsia="Arial" w:hAnsi="Calibri" w:cs="Calibri"/>
          <w:color w:val="1F497D"/>
          <w:spacing w:val="-3"/>
          <w:w w:val="79"/>
          <w:position w:val="-1"/>
          <w:sz w:val="24"/>
          <w:szCs w:val="24"/>
        </w:rPr>
      </w:pPr>
      <w:r w:rsidRPr="005B3F25">
        <w:rPr>
          <w:rFonts w:ascii="Calibri" w:eastAsia="Arial" w:hAnsi="Calibri" w:cs="Calibri"/>
          <w:color w:val="E36C0A"/>
          <w:spacing w:val="-3"/>
          <w:w w:val="79"/>
          <w:position w:val="-1"/>
          <w:sz w:val="24"/>
          <w:szCs w:val="24"/>
        </w:rPr>
        <w:t>STEP 4</w:t>
      </w:r>
      <w:r w:rsidRPr="005B3F25">
        <w:rPr>
          <w:rFonts w:ascii="Calibri" w:eastAsia="Arial" w:hAnsi="Calibri" w:cs="Calibri"/>
          <w:color w:val="1F497D"/>
          <w:spacing w:val="-3"/>
          <w:w w:val="79"/>
          <w:position w:val="-1"/>
          <w:sz w:val="24"/>
          <w:szCs w:val="24"/>
        </w:rPr>
        <w:t>: ONCE YOU REVIEW YOUR DOCUMENTS, YOU HAVE TO PAY OUR SERVICE CHARGES.</w:t>
      </w:r>
    </w:p>
    <w:p w:rsidR="009439A7" w:rsidRPr="005B3F25" w:rsidRDefault="00803B0F" w:rsidP="003E2E35">
      <w:pPr>
        <w:ind w:right="-56"/>
        <w:rPr>
          <w:rFonts w:ascii="Calibri" w:eastAsia="Arial" w:hAnsi="Calibri" w:cs="Calibri"/>
          <w:color w:val="1F497D"/>
          <w:spacing w:val="-3"/>
          <w:w w:val="79"/>
          <w:position w:val="-1"/>
          <w:sz w:val="24"/>
          <w:szCs w:val="24"/>
        </w:rPr>
      </w:pPr>
      <w:r w:rsidRPr="005B3F25">
        <w:rPr>
          <w:rFonts w:ascii="Calibri" w:eastAsia="Arial" w:hAnsi="Calibri" w:cs="Calibri"/>
          <w:color w:val="00B050"/>
          <w:spacing w:val="-3"/>
          <w:w w:val="79"/>
          <w:position w:val="-1"/>
          <w:sz w:val="24"/>
          <w:szCs w:val="24"/>
        </w:rPr>
        <w:t>STEP 5</w:t>
      </w:r>
      <w:r w:rsidRPr="005B3F25">
        <w:rPr>
          <w:rFonts w:ascii="Calibri" w:eastAsia="Arial" w:hAnsi="Calibri" w:cs="Calibri"/>
          <w:color w:val="1F497D"/>
          <w:spacing w:val="-3"/>
          <w:w w:val="79"/>
          <w:position w:val="-1"/>
          <w:sz w:val="24"/>
          <w:szCs w:val="24"/>
        </w:rPr>
        <w:t xml:space="preserve">: GIVE CONFIRMATION TO FILE YOUR TAXES.                                                             </w:t>
      </w:r>
    </w:p>
    <w:p w:rsidR="009439A7" w:rsidRPr="005B3F25" w:rsidRDefault="009439A7" w:rsidP="003E2E35">
      <w:pPr>
        <w:ind w:right="-56"/>
        <w:rPr>
          <w:rFonts w:ascii="Calibri" w:eastAsia="Arial" w:hAnsi="Calibri" w:cs="Calibri"/>
          <w:color w:val="1F497D"/>
          <w:spacing w:val="-3"/>
          <w:w w:val="79"/>
          <w:position w:val="-1"/>
          <w:sz w:val="24"/>
          <w:szCs w:val="24"/>
        </w:rPr>
      </w:pPr>
    </w:p>
    <w:p w:rsidR="002E4C5B" w:rsidRPr="005B3F25" w:rsidRDefault="00803B0F" w:rsidP="00C82D37">
      <w:pPr>
        <w:ind w:left="2880" w:right="-56" w:firstLine="720"/>
        <w:outlineLvl w:val="0"/>
        <w:rPr>
          <w:rFonts w:ascii="Calibri" w:eastAsia="Arial" w:hAnsi="Calibri" w:cs="Calibri"/>
          <w:color w:val="000000" w:themeColor="text1"/>
          <w:spacing w:val="-3"/>
          <w:w w:val="79"/>
          <w:position w:val="-1"/>
          <w:sz w:val="28"/>
          <w:szCs w:val="28"/>
        </w:rPr>
      </w:pPr>
      <w:r w:rsidRPr="005B3F25">
        <w:rPr>
          <w:rFonts w:ascii="Calibri" w:eastAsia="Arial" w:hAnsi="Calibri" w:cs="Calibri"/>
          <w:color w:val="000000" w:themeColor="text1"/>
          <w:spacing w:val="-3"/>
          <w:w w:val="79"/>
          <w:position w:val="-1"/>
          <w:sz w:val="40"/>
          <w:szCs w:val="40"/>
        </w:rPr>
        <w:t>PERSONA</w:t>
      </w:r>
      <w:r w:rsidRPr="005B3F25">
        <w:rPr>
          <w:rFonts w:ascii="Calibri" w:eastAsia="Arial" w:hAnsi="Calibri" w:cs="Calibri"/>
          <w:color w:val="000000" w:themeColor="text1"/>
          <w:w w:val="79"/>
          <w:position w:val="-1"/>
          <w:sz w:val="40"/>
          <w:szCs w:val="40"/>
        </w:rPr>
        <w:t>L</w:t>
      </w:r>
      <w:r w:rsidRPr="005B3F25">
        <w:rPr>
          <w:rFonts w:ascii="Calibri" w:eastAsia="Arial" w:hAnsi="Calibri" w:cs="Calibri"/>
          <w:color w:val="000000" w:themeColor="text1"/>
          <w:spacing w:val="-3"/>
          <w:w w:val="79"/>
          <w:position w:val="-1"/>
          <w:sz w:val="40"/>
          <w:szCs w:val="40"/>
        </w:rPr>
        <w:t>INFORM</w:t>
      </w:r>
      <w:r w:rsidRPr="005B3F25">
        <w:rPr>
          <w:rFonts w:ascii="Calibri" w:eastAsia="Arial" w:hAnsi="Calibri" w:cs="Calibri"/>
          <w:color w:val="000000" w:themeColor="text1"/>
          <w:spacing w:val="-21"/>
          <w:w w:val="79"/>
          <w:position w:val="-1"/>
          <w:sz w:val="40"/>
          <w:szCs w:val="40"/>
        </w:rPr>
        <w:t>A</w:t>
      </w:r>
      <w:r w:rsidRPr="005B3F25">
        <w:rPr>
          <w:rFonts w:ascii="Calibri" w:eastAsia="Arial" w:hAnsi="Calibri" w:cs="Calibri"/>
          <w:color w:val="000000" w:themeColor="text1"/>
          <w:spacing w:val="-3"/>
          <w:w w:val="79"/>
          <w:position w:val="-1"/>
          <w:sz w:val="40"/>
          <w:szCs w:val="40"/>
        </w:rPr>
        <w:t>TIO</w:t>
      </w:r>
      <w:r w:rsidRPr="005B3F25">
        <w:rPr>
          <w:rFonts w:ascii="Calibri" w:eastAsia="Arial" w:hAnsi="Calibri" w:cs="Calibri"/>
          <w:color w:val="000000" w:themeColor="text1"/>
          <w:w w:val="79"/>
          <w:position w:val="-1"/>
          <w:sz w:val="40"/>
          <w:szCs w:val="40"/>
        </w:rPr>
        <w:t>N</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52"/>
        <w:gridCol w:w="2373"/>
        <w:gridCol w:w="2105"/>
        <w:gridCol w:w="1301"/>
        <w:gridCol w:w="1449"/>
        <w:gridCol w:w="1336"/>
      </w:tblGrid>
      <w:tr w:rsidR="007B4551" w:rsidRPr="005B3F25" w:rsidTr="00623818">
        <w:tc>
          <w:tcPr>
            <w:tcW w:w="2808" w:type="dxa"/>
          </w:tcPr>
          <w:p w:rsidR="00ED0124" w:rsidRPr="005B3F25" w:rsidRDefault="00803B0F" w:rsidP="003E2E35">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PARTICULARS</w:t>
            </w:r>
          </w:p>
        </w:tc>
        <w:tc>
          <w:tcPr>
            <w:tcW w:w="1980" w:type="dxa"/>
          </w:tcPr>
          <w:p w:rsidR="00ED0124" w:rsidRPr="005B3F25" w:rsidRDefault="00803B0F" w:rsidP="003E2E35">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PRIMARY TAXPAYER</w:t>
            </w:r>
          </w:p>
        </w:tc>
        <w:tc>
          <w:tcPr>
            <w:tcW w:w="1530" w:type="dxa"/>
          </w:tcPr>
          <w:p w:rsidR="00ED0124" w:rsidRPr="005B3F25" w:rsidRDefault="00803B0F" w:rsidP="003E2E35">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SPOUSE</w:t>
            </w:r>
          </w:p>
        </w:tc>
        <w:tc>
          <w:tcPr>
            <w:tcW w:w="1440" w:type="dxa"/>
          </w:tcPr>
          <w:p w:rsidR="00ED0124" w:rsidRPr="005B3F25" w:rsidRDefault="00803B0F" w:rsidP="003E2E35">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DEPENDENT 1      (CHILD1)</w:t>
            </w:r>
          </w:p>
        </w:tc>
        <w:tc>
          <w:tcPr>
            <w:tcW w:w="1710" w:type="dxa"/>
          </w:tcPr>
          <w:p w:rsidR="00ED0124" w:rsidRPr="005B3F25" w:rsidRDefault="00803B0F" w:rsidP="003E2E35">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DEPENDENT 2</w:t>
            </w:r>
          </w:p>
          <w:p w:rsidR="00110CC1" w:rsidRPr="005B3F25" w:rsidRDefault="00803B0F" w:rsidP="003E2E35">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(CHILD -2)</w:t>
            </w:r>
          </w:p>
        </w:tc>
        <w:tc>
          <w:tcPr>
            <w:tcW w:w="1548" w:type="dxa"/>
          </w:tcPr>
          <w:p w:rsidR="00ED0124" w:rsidRPr="005B3F25" w:rsidRDefault="00803B0F" w:rsidP="003E2E35">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DEPENDENT 3</w:t>
            </w:r>
          </w:p>
          <w:p w:rsidR="00636620" w:rsidRPr="005B3F25" w:rsidRDefault="00803B0F" w:rsidP="003E2E35">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(OTHER DEPENDENT PERSON)</w:t>
            </w:r>
          </w:p>
        </w:tc>
      </w:tr>
      <w:tr w:rsidR="00F247E3" w:rsidRPr="005B3F25" w:rsidTr="00623818">
        <w:tc>
          <w:tcPr>
            <w:tcW w:w="2808" w:type="dxa"/>
          </w:tcPr>
          <w:p w:rsidR="00ED0124"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FIRST NAME (PER SSN/ITIN)</w:t>
            </w:r>
          </w:p>
        </w:tc>
        <w:tc>
          <w:tcPr>
            <w:tcW w:w="1980" w:type="dxa"/>
          </w:tcPr>
          <w:p w:rsidR="00ED0124"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SUDHAKAR REDDY</w:t>
            </w:r>
          </w:p>
        </w:tc>
        <w:tc>
          <w:tcPr>
            <w:tcW w:w="1530" w:type="dxa"/>
          </w:tcPr>
          <w:p w:rsidR="00ED0124"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SHALINI</w:t>
            </w:r>
          </w:p>
        </w:tc>
        <w:tc>
          <w:tcPr>
            <w:tcW w:w="1440" w:type="dxa"/>
          </w:tcPr>
          <w:p w:rsidR="00ED0124"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SRICHARAN</w:t>
            </w:r>
          </w:p>
        </w:tc>
        <w:tc>
          <w:tcPr>
            <w:tcW w:w="1710" w:type="dxa"/>
          </w:tcPr>
          <w:p w:rsidR="00ED0124"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SRIANSH REDDY</w:t>
            </w:r>
          </w:p>
        </w:tc>
        <w:tc>
          <w:tcPr>
            <w:tcW w:w="1548" w:type="dxa"/>
          </w:tcPr>
          <w:p w:rsidR="00ED0124" w:rsidRPr="005B3F25" w:rsidRDefault="00ED0124" w:rsidP="003E2E35">
            <w:pPr>
              <w:ind w:right="-56"/>
              <w:rPr>
                <w:rFonts w:ascii="Calibri" w:eastAsia="Arial" w:hAnsi="Calibri" w:cs="Calibri"/>
                <w:color w:val="000000"/>
                <w:spacing w:val="-3"/>
                <w:w w:val="79"/>
                <w:position w:val="-1"/>
                <w:sz w:val="24"/>
                <w:szCs w:val="24"/>
              </w:rPr>
            </w:pPr>
          </w:p>
        </w:tc>
      </w:tr>
      <w:tr w:rsidR="00F247E3" w:rsidRPr="005B3F25" w:rsidTr="00623818">
        <w:tc>
          <w:tcPr>
            <w:tcW w:w="2808" w:type="dxa"/>
          </w:tcPr>
          <w:p w:rsidR="00ED0124"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MIDDLE NAME (PER SSN/ITIN)</w:t>
            </w:r>
          </w:p>
        </w:tc>
        <w:tc>
          <w:tcPr>
            <w:tcW w:w="1980" w:type="dxa"/>
          </w:tcPr>
          <w:p w:rsidR="00ED0124" w:rsidRPr="005B3F25" w:rsidRDefault="00ED0124" w:rsidP="003E2E35">
            <w:pPr>
              <w:ind w:right="-56"/>
              <w:rPr>
                <w:rFonts w:ascii="Calibri" w:eastAsia="Arial" w:hAnsi="Calibri" w:cs="Calibri"/>
                <w:color w:val="000000"/>
                <w:spacing w:val="-3"/>
                <w:w w:val="79"/>
                <w:position w:val="-1"/>
                <w:sz w:val="24"/>
                <w:szCs w:val="24"/>
              </w:rPr>
            </w:pPr>
          </w:p>
        </w:tc>
        <w:tc>
          <w:tcPr>
            <w:tcW w:w="1530" w:type="dxa"/>
          </w:tcPr>
          <w:p w:rsidR="00ED0124" w:rsidRPr="005B3F25" w:rsidRDefault="00ED0124" w:rsidP="003E2E35">
            <w:pPr>
              <w:ind w:right="-56"/>
              <w:rPr>
                <w:rFonts w:ascii="Calibri" w:eastAsia="Arial" w:hAnsi="Calibri" w:cs="Calibri"/>
                <w:color w:val="000000"/>
                <w:spacing w:val="-3"/>
                <w:w w:val="79"/>
                <w:position w:val="-1"/>
                <w:sz w:val="24"/>
                <w:szCs w:val="24"/>
              </w:rPr>
            </w:pPr>
          </w:p>
        </w:tc>
        <w:tc>
          <w:tcPr>
            <w:tcW w:w="1440" w:type="dxa"/>
          </w:tcPr>
          <w:p w:rsidR="00ED0124" w:rsidRPr="005B3F25" w:rsidRDefault="00ED0124" w:rsidP="003E2E35">
            <w:pPr>
              <w:ind w:right="-56"/>
              <w:rPr>
                <w:rFonts w:ascii="Calibri" w:eastAsia="Arial" w:hAnsi="Calibri" w:cs="Calibri"/>
                <w:color w:val="000000"/>
                <w:spacing w:val="-3"/>
                <w:w w:val="79"/>
                <w:position w:val="-1"/>
                <w:sz w:val="24"/>
                <w:szCs w:val="24"/>
              </w:rPr>
            </w:pPr>
          </w:p>
        </w:tc>
        <w:tc>
          <w:tcPr>
            <w:tcW w:w="1710" w:type="dxa"/>
          </w:tcPr>
          <w:p w:rsidR="00ED0124" w:rsidRPr="005B3F25" w:rsidRDefault="00ED0124" w:rsidP="003E2E35">
            <w:pPr>
              <w:ind w:right="-56"/>
              <w:rPr>
                <w:rFonts w:ascii="Calibri" w:eastAsia="Arial" w:hAnsi="Calibri" w:cs="Calibri"/>
                <w:color w:val="000000"/>
                <w:spacing w:val="-3"/>
                <w:w w:val="79"/>
                <w:position w:val="-1"/>
                <w:sz w:val="24"/>
                <w:szCs w:val="24"/>
              </w:rPr>
            </w:pPr>
          </w:p>
        </w:tc>
        <w:tc>
          <w:tcPr>
            <w:tcW w:w="1548" w:type="dxa"/>
          </w:tcPr>
          <w:p w:rsidR="00ED0124" w:rsidRPr="005B3F25" w:rsidRDefault="00ED0124" w:rsidP="003E2E35">
            <w:pPr>
              <w:ind w:right="-56"/>
              <w:rPr>
                <w:rFonts w:ascii="Calibri" w:eastAsia="Arial" w:hAnsi="Calibri" w:cs="Calibri"/>
                <w:color w:val="000000"/>
                <w:spacing w:val="-3"/>
                <w:w w:val="79"/>
                <w:position w:val="-1"/>
                <w:sz w:val="24"/>
                <w:szCs w:val="24"/>
              </w:rPr>
            </w:pPr>
          </w:p>
        </w:tc>
      </w:tr>
      <w:tr w:rsidR="00F247E3" w:rsidRPr="005B3F25" w:rsidTr="00623818">
        <w:tc>
          <w:tcPr>
            <w:tcW w:w="2808" w:type="dxa"/>
          </w:tcPr>
          <w:p w:rsidR="00ED0124"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LAST NAME (PER SSN/ITIN)</w:t>
            </w:r>
          </w:p>
        </w:tc>
        <w:tc>
          <w:tcPr>
            <w:tcW w:w="1980" w:type="dxa"/>
          </w:tcPr>
          <w:p w:rsidR="00ED0124"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ALAVALA</w:t>
            </w:r>
          </w:p>
        </w:tc>
        <w:tc>
          <w:tcPr>
            <w:tcW w:w="1530" w:type="dxa"/>
          </w:tcPr>
          <w:p w:rsidR="00ED0124"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BHIMAVARAPU</w:t>
            </w:r>
          </w:p>
        </w:tc>
        <w:tc>
          <w:tcPr>
            <w:tcW w:w="1440" w:type="dxa"/>
          </w:tcPr>
          <w:p w:rsidR="00ED0124"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ALAVALA</w:t>
            </w:r>
          </w:p>
        </w:tc>
        <w:tc>
          <w:tcPr>
            <w:tcW w:w="1710" w:type="dxa"/>
          </w:tcPr>
          <w:p w:rsidR="00ED0124"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ALAVALA</w:t>
            </w:r>
          </w:p>
        </w:tc>
        <w:tc>
          <w:tcPr>
            <w:tcW w:w="1548" w:type="dxa"/>
          </w:tcPr>
          <w:p w:rsidR="00ED0124" w:rsidRPr="005B3F25" w:rsidRDefault="00ED0124" w:rsidP="003E2E35">
            <w:pPr>
              <w:ind w:right="-56"/>
              <w:rPr>
                <w:rFonts w:ascii="Calibri" w:eastAsia="Arial" w:hAnsi="Calibri" w:cs="Calibri"/>
                <w:color w:val="000000"/>
                <w:spacing w:val="-3"/>
                <w:w w:val="79"/>
                <w:position w:val="-1"/>
                <w:sz w:val="24"/>
                <w:szCs w:val="24"/>
              </w:rPr>
            </w:pPr>
          </w:p>
        </w:tc>
      </w:tr>
      <w:tr w:rsidR="00F247E3" w:rsidRPr="005B3F25" w:rsidTr="005B3F25">
        <w:trPr>
          <w:trHeight w:val="422"/>
        </w:trPr>
        <w:tc>
          <w:tcPr>
            <w:tcW w:w="2808" w:type="dxa"/>
          </w:tcPr>
          <w:p w:rsidR="00ED0124"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SSN/ITIN NUMBER</w:t>
            </w:r>
          </w:p>
        </w:tc>
        <w:tc>
          <w:tcPr>
            <w:tcW w:w="1980" w:type="dxa"/>
          </w:tcPr>
          <w:p w:rsidR="00ED0124"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751-03-0928</w:t>
            </w:r>
          </w:p>
        </w:tc>
        <w:tc>
          <w:tcPr>
            <w:tcW w:w="1530" w:type="dxa"/>
          </w:tcPr>
          <w:p w:rsidR="00ED0124"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671-48-9773</w:t>
            </w:r>
          </w:p>
        </w:tc>
        <w:tc>
          <w:tcPr>
            <w:tcW w:w="1440" w:type="dxa"/>
          </w:tcPr>
          <w:p w:rsidR="00ED0124"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122-65-8771</w:t>
            </w:r>
          </w:p>
        </w:tc>
        <w:tc>
          <w:tcPr>
            <w:tcW w:w="1710" w:type="dxa"/>
          </w:tcPr>
          <w:p w:rsidR="00ED0124"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779-29-0631</w:t>
            </w:r>
          </w:p>
        </w:tc>
        <w:tc>
          <w:tcPr>
            <w:tcW w:w="1548" w:type="dxa"/>
          </w:tcPr>
          <w:p w:rsidR="00ED0124" w:rsidRPr="005B3F25" w:rsidRDefault="00ED0124" w:rsidP="003E2E35">
            <w:pPr>
              <w:ind w:right="-56"/>
              <w:rPr>
                <w:rFonts w:ascii="Calibri" w:eastAsia="Arial" w:hAnsi="Calibri" w:cs="Calibri"/>
                <w:color w:val="000000"/>
                <w:spacing w:val="-3"/>
                <w:w w:val="79"/>
                <w:position w:val="-1"/>
                <w:sz w:val="24"/>
                <w:szCs w:val="24"/>
              </w:rPr>
            </w:pPr>
          </w:p>
        </w:tc>
      </w:tr>
      <w:tr w:rsidR="00F247E3" w:rsidRPr="005B3F25" w:rsidTr="00623818">
        <w:tc>
          <w:tcPr>
            <w:tcW w:w="2808" w:type="dxa"/>
          </w:tcPr>
          <w:p w:rsidR="00ED0124"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DATE OF BIRTH (MM/DD/YY)</w:t>
            </w:r>
          </w:p>
        </w:tc>
        <w:tc>
          <w:tcPr>
            <w:tcW w:w="1980" w:type="dxa"/>
          </w:tcPr>
          <w:p w:rsidR="00ED0124"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06/16/81</w:t>
            </w:r>
          </w:p>
        </w:tc>
        <w:tc>
          <w:tcPr>
            <w:tcW w:w="1530" w:type="dxa"/>
          </w:tcPr>
          <w:p w:rsidR="00ED0124"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08/21/84</w:t>
            </w:r>
          </w:p>
        </w:tc>
        <w:tc>
          <w:tcPr>
            <w:tcW w:w="1440" w:type="dxa"/>
          </w:tcPr>
          <w:p w:rsidR="00ED0124"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05/18/12</w:t>
            </w:r>
          </w:p>
        </w:tc>
        <w:tc>
          <w:tcPr>
            <w:tcW w:w="1710" w:type="dxa"/>
          </w:tcPr>
          <w:p w:rsidR="00ED0124"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06/15/17</w:t>
            </w:r>
          </w:p>
        </w:tc>
        <w:tc>
          <w:tcPr>
            <w:tcW w:w="1548" w:type="dxa"/>
          </w:tcPr>
          <w:p w:rsidR="00ED0124" w:rsidRPr="005B3F25" w:rsidRDefault="00ED0124" w:rsidP="003E2E35">
            <w:pPr>
              <w:ind w:right="-56"/>
              <w:rPr>
                <w:rFonts w:ascii="Calibri" w:eastAsia="Arial" w:hAnsi="Calibri" w:cs="Calibri"/>
                <w:color w:val="000000"/>
                <w:spacing w:val="-3"/>
                <w:w w:val="79"/>
                <w:position w:val="-1"/>
                <w:sz w:val="24"/>
                <w:szCs w:val="24"/>
              </w:rPr>
            </w:pPr>
          </w:p>
        </w:tc>
      </w:tr>
      <w:tr w:rsidR="008A2139" w:rsidRPr="005B3F25" w:rsidTr="00623818">
        <w:tc>
          <w:tcPr>
            <w:tcW w:w="2808" w:type="dxa"/>
          </w:tcPr>
          <w:p w:rsidR="008A2139"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RELATIONSHIP WITH PRIMARY TAXPAYER</w:t>
            </w:r>
          </w:p>
        </w:tc>
        <w:tc>
          <w:tcPr>
            <w:tcW w:w="1980" w:type="dxa"/>
          </w:tcPr>
          <w:p w:rsidR="008A2139"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SELF</w:t>
            </w:r>
          </w:p>
        </w:tc>
        <w:tc>
          <w:tcPr>
            <w:tcW w:w="1530" w:type="dxa"/>
          </w:tcPr>
          <w:p w:rsidR="008A2139"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WIFE</w:t>
            </w:r>
          </w:p>
        </w:tc>
        <w:tc>
          <w:tcPr>
            <w:tcW w:w="1440" w:type="dxa"/>
          </w:tcPr>
          <w:p w:rsidR="008A2139"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SON</w:t>
            </w:r>
          </w:p>
        </w:tc>
        <w:tc>
          <w:tcPr>
            <w:tcW w:w="1710" w:type="dxa"/>
          </w:tcPr>
          <w:p w:rsidR="008A2139"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SON</w:t>
            </w:r>
          </w:p>
        </w:tc>
        <w:tc>
          <w:tcPr>
            <w:tcW w:w="1548" w:type="dxa"/>
          </w:tcPr>
          <w:p w:rsidR="008A2139" w:rsidRPr="005B3F25" w:rsidRDefault="008A2139" w:rsidP="003E2E35">
            <w:pPr>
              <w:ind w:right="-56"/>
              <w:rPr>
                <w:rFonts w:ascii="Calibri" w:eastAsia="Arial" w:hAnsi="Calibri" w:cs="Calibri"/>
                <w:color w:val="000000"/>
                <w:spacing w:val="-3"/>
                <w:w w:val="79"/>
                <w:position w:val="-1"/>
                <w:sz w:val="24"/>
                <w:szCs w:val="24"/>
              </w:rPr>
            </w:pPr>
          </w:p>
        </w:tc>
      </w:tr>
      <w:tr w:rsidR="007B4551" w:rsidRPr="005B3F25" w:rsidTr="00623818">
        <w:tc>
          <w:tcPr>
            <w:tcW w:w="2808" w:type="dxa"/>
          </w:tcPr>
          <w:p w:rsidR="007B4551" w:rsidRPr="005B3F25" w:rsidRDefault="00803B0F" w:rsidP="00203F9F">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OCCUPATION</w:t>
            </w:r>
          </w:p>
        </w:tc>
        <w:tc>
          <w:tcPr>
            <w:tcW w:w="1980" w:type="dxa"/>
          </w:tcPr>
          <w:p w:rsidR="007B4551" w:rsidRPr="005B3F25" w:rsidRDefault="00803B0F" w:rsidP="00203F9F">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PROJECT MANAGER</w:t>
            </w:r>
          </w:p>
        </w:tc>
        <w:tc>
          <w:tcPr>
            <w:tcW w:w="1530" w:type="dxa"/>
          </w:tcPr>
          <w:p w:rsidR="007B4551" w:rsidRPr="005B3F25" w:rsidRDefault="00803B0F" w:rsidP="00203F9F">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PROJECT LEAD</w:t>
            </w:r>
          </w:p>
        </w:tc>
        <w:tc>
          <w:tcPr>
            <w:tcW w:w="1440" w:type="dxa"/>
          </w:tcPr>
          <w:p w:rsidR="007B4551" w:rsidRPr="005B3F25" w:rsidRDefault="007B4551" w:rsidP="00203F9F">
            <w:pPr>
              <w:ind w:right="-56"/>
              <w:rPr>
                <w:rFonts w:ascii="Calibri" w:eastAsia="Arial" w:hAnsi="Calibri" w:cs="Calibri"/>
                <w:color w:val="000000"/>
                <w:spacing w:val="-3"/>
                <w:w w:val="79"/>
                <w:position w:val="-1"/>
                <w:sz w:val="24"/>
                <w:szCs w:val="24"/>
              </w:rPr>
            </w:pPr>
          </w:p>
        </w:tc>
        <w:tc>
          <w:tcPr>
            <w:tcW w:w="1710" w:type="dxa"/>
          </w:tcPr>
          <w:p w:rsidR="007B4551" w:rsidRPr="005B3F25" w:rsidRDefault="007B4551" w:rsidP="00203F9F">
            <w:pPr>
              <w:ind w:right="-56"/>
              <w:rPr>
                <w:rFonts w:ascii="Calibri" w:eastAsia="Arial" w:hAnsi="Calibri" w:cs="Calibri"/>
                <w:color w:val="000000"/>
                <w:spacing w:val="-3"/>
                <w:w w:val="79"/>
                <w:position w:val="-1"/>
                <w:sz w:val="24"/>
                <w:szCs w:val="24"/>
              </w:rPr>
            </w:pPr>
          </w:p>
        </w:tc>
        <w:tc>
          <w:tcPr>
            <w:tcW w:w="1548" w:type="dxa"/>
          </w:tcPr>
          <w:p w:rsidR="007B4551" w:rsidRPr="005B3F25" w:rsidRDefault="007B4551" w:rsidP="00203F9F">
            <w:pPr>
              <w:ind w:right="-56"/>
              <w:rPr>
                <w:rFonts w:ascii="Calibri" w:eastAsia="Arial" w:hAnsi="Calibri" w:cs="Calibri"/>
                <w:color w:val="000000"/>
                <w:spacing w:val="-3"/>
                <w:w w:val="79"/>
                <w:position w:val="-1"/>
                <w:sz w:val="24"/>
                <w:szCs w:val="24"/>
              </w:rPr>
            </w:pPr>
          </w:p>
        </w:tc>
      </w:tr>
      <w:tr w:rsidR="007B4551" w:rsidRPr="005B3F25" w:rsidTr="00623818">
        <w:tc>
          <w:tcPr>
            <w:tcW w:w="2808" w:type="dxa"/>
          </w:tcPr>
          <w:p w:rsidR="007B4551" w:rsidRPr="005B3F25" w:rsidRDefault="007B4551" w:rsidP="003E2E35">
            <w:pPr>
              <w:ind w:right="-56"/>
              <w:rPr>
                <w:rFonts w:ascii="Calibri" w:eastAsia="Arial" w:hAnsi="Calibri" w:cs="Calibri"/>
                <w:spacing w:val="-3"/>
                <w:w w:val="79"/>
                <w:position w:val="-1"/>
                <w:sz w:val="2"/>
                <w:szCs w:val="24"/>
              </w:rPr>
            </w:pPr>
          </w:p>
          <w:p w:rsidR="007B4551"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CURRENT ADDRESS</w:t>
            </w:r>
          </w:p>
        </w:tc>
        <w:tc>
          <w:tcPr>
            <w:tcW w:w="1980" w:type="dxa"/>
          </w:tcPr>
          <w:p w:rsidR="007B4551" w:rsidRPr="005B3F25" w:rsidRDefault="00FE23F2" w:rsidP="003E2E35">
            <w:pPr>
              <w:ind w:right="-56"/>
              <w:rPr>
                <w:rFonts w:ascii="Calibri" w:eastAsia="Arial" w:hAnsi="Calibri" w:cs="Calibri"/>
                <w:color w:val="000000"/>
                <w:spacing w:val="-3"/>
                <w:w w:val="79"/>
                <w:position w:val="-1"/>
                <w:sz w:val="24"/>
                <w:szCs w:val="24"/>
              </w:rPr>
            </w:pPr>
            <w:r>
              <w:t>5407 DUNMERE LANE, APT A, DUBLIN, OH 43017</w:t>
            </w:r>
          </w:p>
        </w:tc>
        <w:tc>
          <w:tcPr>
            <w:tcW w:w="1530" w:type="dxa"/>
          </w:tcPr>
          <w:p w:rsidR="007B4551"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7483 BRANDSHIRE LANE, APT A, DUBLIN, OH 43017</w:t>
            </w:r>
          </w:p>
        </w:tc>
        <w:tc>
          <w:tcPr>
            <w:tcW w:w="1440" w:type="dxa"/>
          </w:tcPr>
          <w:p w:rsidR="007B4551"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7483 BRANDSHIRE LANE, APT A, DUBLIN, OH 43017</w:t>
            </w:r>
          </w:p>
        </w:tc>
        <w:tc>
          <w:tcPr>
            <w:tcW w:w="1710" w:type="dxa"/>
          </w:tcPr>
          <w:p w:rsidR="007B4551"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7483 BRANDSHIRE LANE, APT A, DUBLIN, OH 43017</w:t>
            </w:r>
          </w:p>
        </w:tc>
        <w:tc>
          <w:tcPr>
            <w:tcW w:w="1548" w:type="dxa"/>
          </w:tcPr>
          <w:p w:rsidR="007B4551" w:rsidRPr="005B3F25" w:rsidRDefault="007B4551" w:rsidP="003E2E35">
            <w:pPr>
              <w:ind w:right="-56"/>
              <w:rPr>
                <w:rFonts w:ascii="Calibri" w:eastAsia="Arial" w:hAnsi="Calibri" w:cs="Calibri"/>
                <w:color w:val="000000"/>
                <w:spacing w:val="-3"/>
                <w:w w:val="79"/>
                <w:position w:val="-1"/>
                <w:sz w:val="24"/>
                <w:szCs w:val="24"/>
              </w:rPr>
            </w:pPr>
          </w:p>
        </w:tc>
      </w:tr>
      <w:tr w:rsidR="007B4551" w:rsidRPr="005B3F25" w:rsidTr="00623818">
        <w:tc>
          <w:tcPr>
            <w:tcW w:w="2808" w:type="dxa"/>
          </w:tcPr>
          <w:p w:rsidR="007B4551"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CELL NUMBER</w:t>
            </w:r>
          </w:p>
        </w:tc>
        <w:tc>
          <w:tcPr>
            <w:tcW w:w="1980" w:type="dxa"/>
          </w:tcPr>
          <w:p w:rsidR="007B4551"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630-853-4563</w:t>
            </w:r>
          </w:p>
        </w:tc>
        <w:tc>
          <w:tcPr>
            <w:tcW w:w="1530" w:type="dxa"/>
          </w:tcPr>
          <w:p w:rsidR="007B4551"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570-877-1203</w:t>
            </w:r>
          </w:p>
        </w:tc>
        <w:tc>
          <w:tcPr>
            <w:tcW w:w="1440" w:type="dxa"/>
          </w:tcPr>
          <w:p w:rsidR="007B4551" w:rsidRPr="005B3F25" w:rsidRDefault="007B4551" w:rsidP="003E2E35">
            <w:pPr>
              <w:ind w:right="-56"/>
              <w:rPr>
                <w:rFonts w:ascii="Calibri" w:eastAsia="Arial" w:hAnsi="Calibri" w:cs="Calibri"/>
                <w:color w:val="000000"/>
                <w:spacing w:val="-3"/>
                <w:w w:val="79"/>
                <w:position w:val="-1"/>
                <w:sz w:val="24"/>
                <w:szCs w:val="24"/>
              </w:rPr>
            </w:pPr>
          </w:p>
        </w:tc>
        <w:tc>
          <w:tcPr>
            <w:tcW w:w="1710" w:type="dxa"/>
          </w:tcPr>
          <w:p w:rsidR="007B4551" w:rsidRPr="005B3F25" w:rsidRDefault="007B4551" w:rsidP="003E2E35">
            <w:pPr>
              <w:ind w:right="-56"/>
              <w:rPr>
                <w:rFonts w:ascii="Calibri" w:eastAsia="Arial" w:hAnsi="Calibri" w:cs="Calibri"/>
                <w:color w:val="000000"/>
                <w:spacing w:val="-3"/>
                <w:w w:val="79"/>
                <w:position w:val="-1"/>
                <w:sz w:val="24"/>
                <w:szCs w:val="24"/>
              </w:rPr>
            </w:pPr>
          </w:p>
        </w:tc>
        <w:tc>
          <w:tcPr>
            <w:tcW w:w="1548" w:type="dxa"/>
          </w:tcPr>
          <w:p w:rsidR="007B4551" w:rsidRPr="005B3F25" w:rsidRDefault="007B4551" w:rsidP="003E2E35">
            <w:pPr>
              <w:ind w:right="-56"/>
              <w:rPr>
                <w:rFonts w:ascii="Calibri" w:eastAsia="Arial" w:hAnsi="Calibri" w:cs="Calibri"/>
                <w:color w:val="000000"/>
                <w:spacing w:val="-3"/>
                <w:w w:val="79"/>
                <w:position w:val="-1"/>
                <w:sz w:val="24"/>
                <w:szCs w:val="24"/>
              </w:rPr>
            </w:pPr>
          </w:p>
        </w:tc>
      </w:tr>
      <w:tr w:rsidR="007B4551" w:rsidRPr="005B3F25" w:rsidTr="00623818">
        <w:tc>
          <w:tcPr>
            <w:tcW w:w="2808" w:type="dxa"/>
          </w:tcPr>
          <w:p w:rsidR="007B4551"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ALTERNATIVE NUMBER (HOME)</w:t>
            </w:r>
          </w:p>
        </w:tc>
        <w:tc>
          <w:tcPr>
            <w:tcW w:w="1980" w:type="dxa"/>
          </w:tcPr>
          <w:p w:rsidR="007B4551"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214-457-4275</w:t>
            </w:r>
          </w:p>
        </w:tc>
        <w:tc>
          <w:tcPr>
            <w:tcW w:w="1530" w:type="dxa"/>
          </w:tcPr>
          <w:p w:rsidR="007B4551"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214-218-3090</w:t>
            </w:r>
          </w:p>
        </w:tc>
        <w:tc>
          <w:tcPr>
            <w:tcW w:w="1440" w:type="dxa"/>
          </w:tcPr>
          <w:p w:rsidR="007B4551" w:rsidRPr="005B3F25" w:rsidRDefault="007B4551" w:rsidP="003E2E35">
            <w:pPr>
              <w:ind w:right="-56"/>
              <w:rPr>
                <w:rFonts w:ascii="Calibri" w:eastAsia="Arial" w:hAnsi="Calibri" w:cs="Calibri"/>
                <w:color w:val="000000"/>
                <w:spacing w:val="-3"/>
                <w:w w:val="79"/>
                <w:position w:val="-1"/>
                <w:sz w:val="24"/>
                <w:szCs w:val="24"/>
              </w:rPr>
            </w:pPr>
          </w:p>
        </w:tc>
        <w:tc>
          <w:tcPr>
            <w:tcW w:w="1710" w:type="dxa"/>
          </w:tcPr>
          <w:p w:rsidR="007B4551" w:rsidRPr="005B3F25" w:rsidRDefault="007B4551" w:rsidP="003E2E35">
            <w:pPr>
              <w:ind w:right="-56"/>
              <w:rPr>
                <w:rFonts w:ascii="Calibri" w:eastAsia="Arial" w:hAnsi="Calibri" w:cs="Calibri"/>
                <w:color w:val="000000"/>
                <w:spacing w:val="-3"/>
                <w:w w:val="79"/>
                <w:position w:val="-1"/>
                <w:sz w:val="24"/>
                <w:szCs w:val="24"/>
              </w:rPr>
            </w:pPr>
          </w:p>
        </w:tc>
        <w:tc>
          <w:tcPr>
            <w:tcW w:w="1548" w:type="dxa"/>
          </w:tcPr>
          <w:p w:rsidR="007B4551" w:rsidRPr="005B3F25" w:rsidRDefault="007B4551" w:rsidP="003E2E35">
            <w:pPr>
              <w:ind w:right="-56"/>
              <w:rPr>
                <w:rFonts w:ascii="Calibri" w:eastAsia="Arial" w:hAnsi="Calibri" w:cs="Calibri"/>
                <w:color w:val="000000"/>
                <w:spacing w:val="-3"/>
                <w:w w:val="79"/>
                <w:position w:val="-1"/>
                <w:sz w:val="24"/>
                <w:szCs w:val="24"/>
              </w:rPr>
            </w:pPr>
          </w:p>
        </w:tc>
      </w:tr>
      <w:tr w:rsidR="007B4551" w:rsidRPr="005B3F25" w:rsidTr="00623818">
        <w:tc>
          <w:tcPr>
            <w:tcW w:w="2808" w:type="dxa"/>
          </w:tcPr>
          <w:p w:rsidR="007B4551"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WORK NUMBER (WITH EXTENSION)</w:t>
            </w:r>
          </w:p>
        </w:tc>
        <w:tc>
          <w:tcPr>
            <w:tcW w:w="1980" w:type="dxa"/>
          </w:tcPr>
          <w:p w:rsidR="007B4551" w:rsidRPr="005B3F25" w:rsidRDefault="007B4551" w:rsidP="003E2E35">
            <w:pPr>
              <w:ind w:right="-56"/>
              <w:rPr>
                <w:rFonts w:ascii="Calibri" w:eastAsia="Arial" w:hAnsi="Calibri" w:cs="Calibri"/>
                <w:color w:val="000000"/>
                <w:spacing w:val="-3"/>
                <w:w w:val="79"/>
                <w:position w:val="-1"/>
                <w:sz w:val="24"/>
                <w:szCs w:val="24"/>
              </w:rPr>
            </w:pPr>
          </w:p>
        </w:tc>
        <w:tc>
          <w:tcPr>
            <w:tcW w:w="1530" w:type="dxa"/>
          </w:tcPr>
          <w:p w:rsidR="007B4551" w:rsidRPr="005B3F25" w:rsidRDefault="007B4551" w:rsidP="003E2E35">
            <w:pPr>
              <w:ind w:right="-56"/>
              <w:rPr>
                <w:rFonts w:ascii="Calibri" w:eastAsia="Arial" w:hAnsi="Calibri" w:cs="Calibri"/>
                <w:color w:val="000000"/>
                <w:spacing w:val="-3"/>
                <w:w w:val="79"/>
                <w:position w:val="-1"/>
                <w:sz w:val="24"/>
                <w:szCs w:val="24"/>
              </w:rPr>
            </w:pPr>
          </w:p>
        </w:tc>
        <w:tc>
          <w:tcPr>
            <w:tcW w:w="1440" w:type="dxa"/>
          </w:tcPr>
          <w:p w:rsidR="007B4551" w:rsidRPr="005B3F25" w:rsidRDefault="007B4551" w:rsidP="003E2E35">
            <w:pPr>
              <w:ind w:right="-56"/>
              <w:rPr>
                <w:rFonts w:ascii="Calibri" w:eastAsia="Arial" w:hAnsi="Calibri" w:cs="Calibri"/>
                <w:color w:val="000000"/>
                <w:spacing w:val="-3"/>
                <w:w w:val="79"/>
                <w:position w:val="-1"/>
                <w:sz w:val="24"/>
                <w:szCs w:val="24"/>
              </w:rPr>
            </w:pPr>
          </w:p>
        </w:tc>
        <w:tc>
          <w:tcPr>
            <w:tcW w:w="1710" w:type="dxa"/>
          </w:tcPr>
          <w:p w:rsidR="007B4551" w:rsidRPr="005B3F25" w:rsidRDefault="007B4551" w:rsidP="003E2E35">
            <w:pPr>
              <w:ind w:right="-56"/>
              <w:rPr>
                <w:rFonts w:ascii="Calibri" w:eastAsia="Arial" w:hAnsi="Calibri" w:cs="Calibri"/>
                <w:color w:val="000000"/>
                <w:spacing w:val="-3"/>
                <w:w w:val="79"/>
                <w:position w:val="-1"/>
                <w:sz w:val="24"/>
                <w:szCs w:val="24"/>
              </w:rPr>
            </w:pPr>
          </w:p>
        </w:tc>
        <w:tc>
          <w:tcPr>
            <w:tcW w:w="1548" w:type="dxa"/>
          </w:tcPr>
          <w:p w:rsidR="007B4551" w:rsidRPr="005B3F25" w:rsidRDefault="007B4551" w:rsidP="003E2E35">
            <w:pPr>
              <w:ind w:right="-56"/>
              <w:rPr>
                <w:rFonts w:ascii="Calibri" w:eastAsia="Arial" w:hAnsi="Calibri" w:cs="Calibri"/>
                <w:color w:val="000000"/>
                <w:spacing w:val="-3"/>
                <w:w w:val="79"/>
                <w:position w:val="-1"/>
                <w:sz w:val="24"/>
                <w:szCs w:val="24"/>
              </w:rPr>
            </w:pPr>
          </w:p>
        </w:tc>
      </w:tr>
      <w:tr w:rsidR="007B4551" w:rsidRPr="005B3F25" w:rsidTr="00623818">
        <w:tc>
          <w:tcPr>
            <w:tcW w:w="2808" w:type="dxa"/>
          </w:tcPr>
          <w:p w:rsidR="007B4551"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lastRenderedPageBreak/>
              <w:t>EMAIL ADDRESS</w:t>
            </w:r>
          </w:p>
        </w:tc>
        <w:tc>
          <w:tcPr>
            <w:tcW w:w="1980" w:type="dxa"/>
          </w:tcPr>
          <w:p w:rsidR="007B4551" w:rsidRPr="005B3F25" w:rsidRDefault="005F601E" w:rsidP="003E2E35">
            <w:pPr>
              <w:ind w:right="-56"/>
              <w:rPr>
                <w:rFonts w:ascii="Calibri" w:eastAsia="Arial" w:hAnsi="Calibri" w:cs="Calibri"/>
                <w:color w:val="000000"/>
                <w:spacing w:val="-3"/>
                <w:w w:val="79"/>
                <w:position w:val="-1"/>
                <w:sz w:val="24"/>
                <w:szCs w:val="24"/>
              </w:rPr>
            </w:pPr>
            <w:hyperlink r:id="rId9" w:history="1">
              <w:r w:rsidR="00803B0F" w:rsidRPr="005B3F25">
                <w:rPr>
                  <w:rStyle w:val="Hyperlink"/>
                  <w:rFonts w:ascii="Calibri" w:eastAsia="Arial" w:hAnsi="Calibri" w:cs="Calibri"/>
                  <w:spacing w:val="-3"/>
                  <w:w w:val="79"/>
                  <w:position w:val="-1"/>
                  <w:sz w:val="24"/>
                  <w:szCs w:val="24"/>
                </w:rPr>
                <w:t>SUDHAKAR221@GMAIL.COM</w:t>
              </w:r>
            </w:hyperlink>
          </w:p>
        </w:tc>
        <w:tc>
          <w:tcPr>
            <w:tcW w:w="1530" w:type="dxa"/>
          </w:tcPr>
          <w:p w:rsidR="007B4551" w:rsidRPr="005B3F25" w:rsidRDefault="005F601E" w:rsidP="003E2E35">
            <w:pPr>
              <w:ind w:right="-56"/>
              <w:rPr>
                <w:rFonts w:ascii="Calibri" w:eastAsia="Arial" w:hAnsi="Calibri" w:cs="Calibri"/>
                <w:color w:val="000000"/>
                <w:spacing w:val="-3"/>
                <w:w w:val="79"/>
                <w:position w:val="-1"/>
                <w:sz w:val="24"/>
                <w:szCs w:val="24"/>
              </w:rPr>
            </w:pPr>
            <w:hyperlink r:id="rId10" w:history="1">
              <w:r w:rsidR="00803B0F" w:rsidRPr="005B3F25">
                <w:rPr>
                  <w:rStyle w:val="Hyperlink"/>
                  <w:rFonts w:ascii="Calibri" w:eastAsia="Arial" w:hAnsi="Calibri" w:cs="Calibri"/>
                  <w:spacing w:val="-3"/>
                  <w:w w:val="79"/>
                  <w:position w:val="-1"/>
                  <w:sz w:val="24"/>
                  <w:szCs w:val="24"/>
                </w:rPr>
                <w:t>BH.SHALINI@GMAIL.COM</w:t>
              </w:r>
            </w:hyperlink>
          </w:p>
        </w:tc>
        <w:tc>
          <w:tcPr>
            <w:tcW w:w="1440" w:type="dxa"/>
          </w:tcPr>
          <w:p w:rsidR="007B4551" w:rsidRPr="005B3F25" w:rsidRDefault="007B4551" w:rsidP="003E2E35">
            <w:pPr>
              <w:ind w:right="-56"/>
              <w:rPr>
                <w:rFonts w:ascii="Calibri" w:eastAsia="Arial" w:hAnsi="Calibri" w:cs="Calibri"/>
                <w:color w:val="000000"/>
                <w:spacing w:val="-3"/>
                <w:w w:val="79"/>
                <w:position w:val="-1"/>
                <w:sz w:val="24"/>
                <w:szCs w:val="24"/>
              </w:rPr>
            </w:pPr>
          </w:p>
        </w:tc>
        <w:tc>
          <w:tcPr>
            <w:tcW w:w="1710" w:type="dxa"/>
          </w:tcPr>
          <w:p w:rsidR="007B4551" w:rsidRPr="005B3F25" w:rsidRDefault="007B4551" w:rsidP="003E2E35">
            <w:pPr>
              <w:ind w:right="-56"/>
              <w:rPr>
                <w:rFonts w:ascii="Calibri" w:eastAsia="Arial" w:hAnsi="Calibri" w:cs="Calibri"/>
                <w:color w:val="000000"/>
                <w:spacing w:val="-3"/>
                <w:w w:val="79"/>
                <w:position w:val="-1"/>
                <w:sz w:val="24"/>
                <w:szCs w:val="24"/>
              </w:rPr>
            </w:pPr>
          </w:p>
        </w:tc>
        <w:tc>
          <w:tcPr>
            <w:tcW w:w="1548" w:type="dxa"/>
          </w:tcPr>
          <w:p w:rsidR="007B4551" w:rsidRPr="005B3F25" w:rsidRDefault="007B4551" w:rsidP="003E2E35">
            <w:pPr>
              <w:ind w:right="-56"/>
              <w:rPr>
                <w:rFonts w:ascii="Calibri" w:eastAsia="Arial" w:hAnsi="Calibri" w:cs="Calibri"/>
                <w:color w:val="000000"/>
                <w:spacing w:val="-3"/>
                <w:w w:val="79"/>
                <w:position w:val="-1"/>
                <w:sz w:val="24"/>
                <w:szCs w:val="24"/>
              </w:rPr>
            </w:pPr>
          </w:p>
        </w:tc>
      </w:tr>
      <w:tr w:rsidR="007B4551" w:rsidRPr="005B3F25" w:rsidTr="00623818">
        <w:tc>
          <w:tcPr>
            <w:tcW w:w="2808" w:type="dxa"/>
          </w:tcPr>
          <w:p w:rsidR="007B4551"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FIRST PORT OF ENTRY DATE      (MM/DD/YY)</w:t>
            </w:r>
          </w:p>
        </w:tc>
        <w:tc>
          <w:tcPr>
            <w:tcW w:w="1980" w:type="dxa"/>
          </w:tcPr>
          <w:p w:rsidR="007B4551"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09/11/2005</w:t>
            </w:r>
          </w:p>
        </w:tc>
        <w:tc>
          <w:tcPr>
            <w:tcW w:w="1530" w:type="dxa"/>
          </w:tcPr>
          <w:p w:rsidR="007B4551"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11/01/2010</w:t>
            </w:r>
          </w:p>
        </w:tc>
        <w:tc>
          <w:tcPr>
            <w:tcW w:w="1440" w:type="dxa"/>
          </w:tcPr>
          <w:p w:rsidR="007B4551" w:rsidRPr="005B3F25" w:rsidRDefault="007B4551" w:rsidP="003E2E35">
            <w:pPr>
              <w:ind w:right="-56"/>
              <w:rPr>
                <w:rFonts w:ascii="Calibri" w:eastAsia="Arial" w:hAnsi="Calibri" w:cs="Calibri"/>
                <w:color w:val="000000"/>
                <w:spacing w:val="-3"/>
                <w:w w:val="79"/>
                <w:position w:val="-1"/>
                <w:sz w:val="24"/>
                <w:szCs w:val="24"/>
              </w:rPr>
            </w:pPr>
          </w:p>
        </w:tc>
        <w:tc>
          <w:tcPr>
            <w:tcW w:w="1710" w:type="dxa"/>
          </w:tcPr>
          <w:p w:rsidR="007B4551" w:rsidRPr="005B3F25" w:rsidRDefault="007B4551" w:rsidP="003E2E35">
            <w:pPr>
              <w:ind w:right="-56"/>
              <w:rPr>
                <w:rFonts w:ascii="Calibri" w:eastAsia="Arial" w:hAnsi="Calibri" w:cs="Calibri"/>
                <w:color w:val="000000"/>
                <w:spacing w:val="-3"/>
                <w:w w:val="79"/>
                <w:position w:val="-1"/>
                <w:sz w:val="24"/>
                <w:szCs w:val="24"/>
              </w:rPr>
            </w:pPr>
          </w:p>
        </w:tc>
        <w:tc>
          <w:tcPr>
            <w:tcW w:w="1548" w:type="dxa"/>
          </w:tcPr>
          <w:p w:rsidR="007B4551" w:rsidRPr="005B3F25" w:rsidRDefault="007B4551" w:rsidP="003E2E35">
            <w:pPr>
              <w:ind w:right="-56"/>
              <w:rPr>
                <w:rFonts w:ascii="Calibri" w:eastAsia="Arial" w:hAnsi="Calibri" w:cs="Calibri"/>
                <w:color w:val="000000"/>
                <w:spacing w:val="-3"/>
                <w:w w:val="79"/>
                <w:position w:val="-1"/>
                <w:sz w:val="24"/>
                <w:szCs w:val="24"/>
              </w:rPr>
            </w:pPr>
          </w:p>
        </w:tc>
      </w:tr>
      <w:tr w:rsidR="001A2598" w:rsidRPr="005B3F25" w:rsidTr="00623818">
        <w:tc>
          <w:tcPr>
            <w:tcW w:w="2808" w:type="dxa"/>
          </w:tcPr>
          <w:p w:rsidR="001A2598" w:rsidRPr="005B3F25" w:rsidRDefault="00803B0F" w:rsidP="00203F9F">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VISA STATUS ON 31</w:t>
            </w:r>
            <w:r w:rsidRPr="005B3F25">
              <w:rPr>
                <w:rFonts w:ascii="Calibri" w:eastAsia="Arial" w:hAnsi="Calibri" w:cs="Calibri"/>
                <w:spacing w:val="-3"/>
                <w:w w:val="79"/>
                <w:position w:val="-1"/>
                <w:sz w:val="24"/>
                <w:szCs w:val="24"/>
                <w:vertAlign w:val="superscript"/>
              </w:rPr>
              <w:t>ST</w:t>
            </w:r>
            <w:r w:rsidRPr="005B3F25">
              <w:rPr>
                <w:rFonts w:ascii="Calibri" w:eastAsia="Arial" w:hAnsi="Calibri" w:cs="Calibri"/>
                <w:spacing w:val="-3"/>
                <w:w w:val="79"/>
                <w:position w:val="-1"/>
                <w:sz w:val="24"/>
                <w:szCs w:val="24"/>
              </w:rPr>
              <w:t xml:space="preserve"> DEC 2017</w:t>
            </w:r>
          </w:p>
        </w:tc>
        <w:tc>
          <w:tcPr>
            <w:tcW w:w="1980" w:type="dxa"/>
          </w:tcPr>
          <w:p w:rsidR="001A2598" w:rsidRPr="005B3F25" w:rsidRDefault="00803B0F" w:rsidP="00203F9F">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H1B</w:t>
            </w:r>
          </w:p>
        </w:tc>
        <w:tc>
          <w:tcPr>
            <w:tcW w:w="1530" w:type="dxa"/>
          </w:tcPr>
          <w:p w:rsidR="001A2598" w:rsidRPr="005B3F25" w:rsidRDefault="00803B0F" w:rsidP="00203F9F">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H1B</w:t>
            </w:r>
          </w:p>
        </w:tc>
        <w:tc>
          <w:tcPr>
            <w:tcW w:w="1440" w:type="dxa"/>
          </w:tcPr>
          <w:p w:rsidR="001A2598" w:rsidRPr="005B3F25" w:rsidRDefault="001A2598" w:rsidP="00203F9F">
            <w:pPr>
              <w:ind w:right="-56"/>
              <w:rPr>
                <w:rFonts w:ascii="Calibri" w:eastAsia="Arial" w:hAnsi="Calibri" w:cs="Calibri"/>
                <w:color w:val="000000"/>
                <w:spacing w:val="-3"/>
                <w:w w:val="79"/>
                <w:position w:val="-1"/>
                <w:sz w:val="24"/>
                <w:szCs w:val="24"/>
              </w:rPr>
            </w:pPr>
          </w:p>
        </w:tc>
        <w:tc>
          <w:tcPr>
            <w:tcW w:w="1710" w:type="dxa"/>
          </w:tcPr>
          <w:p w:rsidR="001A2598" w:rsidRPr="005B3F25" w:rsidRDefault="001A2598" w:rsidP="00203F9F">
            <w:pPr>
              <w:ind w:right="-56"/>
              <w:rPr>
                <w:rFonts w:ascii="Calibri" w:eastAsia="Arial" w:hAnsi="Calibri" w:cs="Calibri"/>
                <w:color w:val="000000"/>
                <w:spacing w:val="-3"/>
                <w:w w:val="79"/>
                <w:position w:val="-1"/>
                <w:sz w:val="24"/>
                <w:szCs w:val="24"/>
              </w:rPr>
            </w:pPr>
          </w:p>
        </w:tc>
        <w:tc>
          <w:tcPr>
            <w:tcW w:w="1548" w:type="dxa"/>
          </w:tcPr>
          <w:p w:rsidR="001A2598" w:rsidRPr="005B3F25" w:rsidRDefault="001A2598" w:rsidP="00203F9F">
            <w:pPr>
              <w:ind w:right="-56"/>
              <w:rPr>
                <w:rFonts w:ascii="Calibri" w:eastAsia="Arial" w:hAnsi="Calibri" w:cs="Calibri"/>
                <w:color w:val="000000"/>
                <w:spacing w:val="-3"/>
                <w:w w:val="79"/>
                <w:position w:val="-1"/>
                <w:sz w:val="24"/>
                <w:szCs w:val="24"/>
              </w:rPr>
            </w:pPr>
          </w:p>
        </w:tc>
      </w:tr>
      <w:tr w:rsidR="00D92BD1" w:rsidRPr="005B3F25" w:rsidTr="00623818">
        <w:tc>
          <w:tcPr>
            <w:tcW w:w="2808" w:type="dxa"/>
          </w:tcPr>
          <w:p w:rsidR="00D92BD1" w:rsidRPr="005B3F25" w:rsidRDefault="00803B0F" w:rsidP="00203F9F">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ANY CHANGE IN VISA STATUS DURING THE YEAR 2017 (IF YES PLS. SPECIFY)</w:t>
            </w:r>
          </w:p>
        </w:tc>
        <w:tc>
          <w:tcPr>
            <w:tcW w:w="1980" w:type="dxa"/>
          </w:tcPr>
          <w:p w:rsidR="00D92BD1" w:rsidRPr="005B3F25" w:rsidRDefault="00D92BD1" w:rsidP="00203F9F">
            <w:pPr>
              <w:ind w:right="-56"/>
              <w:rPr>
                <w:rFonts w:ascii="Calibri" w:eastAsia="Arial" w:hAnsi="Calibri" w:cs="Calibri"/>
                <w:color w:val="000000"/>
                <w:spacing w:val="-3"/>
                <w:w w:val="79"/>
                <w:position w:val="-1"/>
                <w:sz w:val="24"/>
                <w:szCs w:val="24"/>
              </w:rPr>
            </w:pPr>
          </w:p>
        </w:tc>
        <w:tc>
          <w:tcPr>
            <w:tcW w:w="1530" w:type="dxa"/>
          </w:tcPr>
          <w:p w:rsidR="00D92BD1" w:rsidRPr="005B3F25" w:rsidRDefault="00D92BD1" w:rsidP="00203F9F">
            <w:pPr>
              <w:ind w:right="-56"/>
              <w:rPr>
                <w:rFonts w:ascii="Calibri" w:eastAsia="Arial" w:hAnsi="Calibri" w:cs="Calibri"/>
                <w:color w:val="000000"/>
                <w:spacing w:val="-3"/>
                <w:w w:val="79"/>
                <w:position w:val="-1"/>
                <w:sz w:val="24"/>
                <w:szCs w:val="24"/>
              </w:rPr>
            </w:pPr>
          </w:p>
        </w:tc>
        <w:tc>
          <w:tcPr>
            <w:tcW w:w="1440" w:type="dxa"/>
          </w:tcPr>
          <w:p w:rsidR="00D92BD1" w:rsidRPr="005B3F25" w:rsidRDefault="00D92BD1" w:rsidP="00203F9F">
            <w:pPr>
              <w:ind w:right="-56"/>
              <w:rPr>
                <w:rFonts w:ascii="Calibri" w:eastAsia="Arial" w:hAnsi="Calibri" w:cs="Calibri"/>
                <w:color w:val="000000"/>
                <w:spacing w:val="-3"/>
                <w:w w:val="79"/>
                <w:position w:val="-1"/>
                <w:sz w:val="24"/>
                <w:szCs w:val="24"/>
              </w:rPr>
            </w:pPr>
          </w:p>
        </w:tc>
        <w:tc>
          <w:tcPr>
            <w:tcW w:w="1710" w:type="dxa"/>
          </w:tcPr>
          <w:p w:rsidR="00D92BD1" w:rsidRPr="005B3F25" w:rsidRDefault="00D92BD1" w:rsidP="00203F9F">
            <w:pPr>
              <w:ind w:right="-56"/>
              <w:rPr>
                <w:rFonts w:ascii="Calibri" w:eastAsia="Arial" w:hAnsi="Calibri" w:cs="Calibri"/>
                <w:color w:val="000000"/>
                <w:spacing w:val="-3"/>
                <w:w w:val="79"/>
                <w:position w:val="-1"/>
                <w:sz w:val="24"/>
                <w:szCs w:val="24"/>
              </w:rPr>
            </w:pPr>
          </w:p>
        </w:tc>
        <w:tc>
          <w:tcPr>
            <w:tcW w:w="1548" w:type="dxa"/>
          </w:tcPr>
          <w:p w:rsidR="00D92BD1" w:rsidRPr="005B3F25" w:rsidRDefault="00D92BD1" w:rsidP="00203F9F">
            <w:pPr>
              <w:ind w:right="-56"/>
              <w:rPr>
                <w:rFonts w:ascii="Calibri" w:eastAsia="Arial" w:hAnsi="Calibri" w:cs="Calibri"/>
                <w:color w:val="000000"/>
                <w:spacing w:val="-3"/>
                <w:w w:val="79"/>
                <w:position w:val="-1"/>
                <w:sz w:val="24"/>
                <w:szCs w:val="24"/>
              </w:rPr>
            </w:pPr>
          </w:p>
        </w:tc>
      </w:tr>
      <w:tr w:rsidR="00D92BD1" w:rsidRPr="005B3F25" w:rsidTr="00623818">
        <w:tc>
          <w:tcPr>
            <w:tcW w:w="2808" w:type="dxa"/>
          </w:tcPr>
          <w:p w:rsidR="00636620" w:rsidRPr="005B3F25" w:rsidRDefault="00803B0F" w:rsidP="00203F9F">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 xml:space="preserve">MARITAL STATUS AS ON   </w:t>
            </w:r>
          </w:p>
          <w:p w:rsidR="00D92BD1" w:rsidRPr="005B3F25" w:rsidRDefault="00803B0F" w:rsidP="00203F9F">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DEC 31,2017</w:t>
            </w:r>
          </w:p>
        </w:tc>
        <w:tc>
          <w:tcPr>
            <w:tcW w:w="1980" w:type="dxa"/>
          </w:tcPr>
          <w:p w:rsidR="00D92BD1" w:rsidRPr="005B3F25" w:rsidRDefault="00803B0F" w:rsidP="00203F9F">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MARRIED</w:t>
            </w:r>
          </w:p>
        </w:tc>
        <w:tc>
          <w:tcPr>
            <w:tcW w:w="1530" w:type="dxa"/>
          </w:tcPr>
          <w:p w:rsidR="00D92BD1" w:rsidRPr="005B3F25" w:rsidRDefault="00803B0F" w:rsidP="00203F9F">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MARRIED</w:t>
            </w:r>
          </w:p>
        </w:tc>
        <w:tc>
          <w:tcPr>
            <w:tcW w:w="1440" w:type="dxa"/>
          </w:tcPr>
          <w:p w:rsidR="00D92BD1" w:rsidRPr="005B3F25" w:rsidRDefault="00D92BD1" w:rsidP="00203F9F">
            <w:pPr>
              <w:ind w:right="-56"/>
              <w:rPr>
                <w:rFonts w:ascii="Calibri" w:eastAsia="Arial" w:hAnsi="Calibri" w:cs="Calibri"/>
                <w:color w:val="000000"/>
                <w:spacing w:val="-3"/>
                <w:w w:val="79"/>
                <w:position w:val="-1"/>
                <w:sz w:val="24"/>
                <w:szCs w:val="24"/>
              </w:rPr>
            </w:pPr>
          </w:p>
        </w:tc>
        <w:tc>
          <w:tcPr>
            <w:tcW w:w="1710" w:type="dxa"/>
          </w:tcPr>
          <w:p w:rsidR="00D92BD1" w:rsidRPr="005B3F25" w:rsidRDefault="00D92BD1" w:rsidP="00203F9F">
            <w:pPr>
              <w:ind w:right="-56"/>
              <w:rPr>
                <w:rFonts w:ascii="Calibri" w:eastAsia="Arial" w:hAnsi="Calibri" w:cs="Calibri"/>
                <w:color w:val="000000"/>
                <w:spacing w:val="-3"/>
                <w:w w:val="79"/>
                <w:position w:val="-1"/>
                <w:sz w:val="24"/>
                <w:szCs w:val="24"/>
              </w:rPr>
            </w:pPr>
          </w:p>
        </w:tc>
        <w:tc>
          <w:tcPr>
            <w:tcW w:w="1548" w:type="dxa"/>
          </w:tcPr>
          <w:p w:rsidR="00D92BD1" w:rsidRPr="005B3F25" w:rsidRDefault="00D92BD1" w:rsidP="00203F9F">
            <w:pPr>
              <w:ind w:right="-56"/>
              <w:rPr>
                <w:rFonts w:ascii="Calibri" w:eastAsia="Arial" w:hAnsi="Calibri" w:cs="Calibri"/>
                <w:color w:val="000000"/>
                <w:spacing w:val="-3"/>
                <w:w w:val="79"/>
                <w:position w:val="-1"/>
                <w:sz w:val="24"/>
                <w:szCs w:val="24"/>
              </w:rPr>
            </w:pPr>
          </w:p>
        </w:tc>
      </w:tr>
      <w:tr w:rsidR="00D92BD1" w:rsidRPr="005B3F25" w:rsidTr="00623818">
        <w:tc>
          <w:tcPr>
            <w:tcW w:w="2808" w:type="dxa"/>
          </w:tcPr>
          <w:p w:rsidR="00D92BD1" w:rsidRPr="005B3F25" w:rsidRDefault="00803B0F" w:rsidP="00203F9F">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DATE OF MARRIAGE (IF APPLICABLE)</w:t>
            </w:r>
          </w:p>
        </w:tc>
        <w:tc>
          <w:tcPr>
            <w:tcW w:w="1980" w:type="dxa"/>
          </w:tcPr>
          <w:p w:rsidR="00D92BD1" w:rsidRPr="005B3F25" w:rsidRDefault="00803B0F" w:rsidP="00203F9F">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04/12/2009</w:t>
            </w:r>
          </w:p>
        </w:tc>
        <w:tc>
          <w:tcPr>
            <w:tcW w:w="1530" w:type="dxa"/>
          </w:tcPr>
          <w:p w:rsidR="00D92BD1" w:rsidRPr="005B3F25" w:rsidRDefault="00803B0F" w:rsidP="00203F9F">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04/12/2009</w:t>
            </w:r>
          </w:p>
        </w:tc>
        <w:tc>
          <w:tcPr>
            <w:tcW w:w="1440" w:type="dxa"/>
          </w:tcPr>
          <w:p w:rsidR="00D92BD1" w:rsidRPr="005B3F25" w:rsidRDefault="00D92BD1" w:rsidP="00203F9F">
            <w:pPr>
              <w:ind w:right="-56"/>
              <w:rPr>
                <w:rFonts w:ascii="Calibri" w:eastAsia="Arial" w:hAnsi="Calibri" w:cs="Calibri"/>
                <w:color w:val="000000"/>
                <w:spacing w:val="-3"/>
                <w:w w:val="79"/>
                <w:position w:val="-1"/>
                <w:sz w:val="24"/>
                <w:szCs w:val="24"/>
              </w:rPr>
            </w:pPr>
          </w:p>
        </w:tc>
        <w:tc>
          <w:tcPr>
            <w:tcW w:w="1710" w:type="dxa"/>
          </w:tcPr>
          <w:p w:rsidR="00D92BD1" w:rsidRPr="005B3F25" w:rsidRDefault="00D92BD1" w:rsidP="00203F9F">
            <w:pPr>
              <w:ind w:right="-56"/>
              <w:rPr>
                <w:rFonts w:ascii="Calibri" w:eastAsia="Arial" w:hAnsi="Calibri" w:cs="Calibri"/>
                <w:color w:val="000000"/>
                <w:spacing w:val="-3"/>
                <w:w w:val="79"/>
                <w:position w:val="-1"/>
                <w:sz w:val="24"/>
                <w:szCs w:val="24"/>
              </w:rPr>
            </w:pPr>
          </w:p>
        </w:tc>
        <w:tc>
          <w:tcPr>
            <w:tcW w:w="1548" w:type="dxa"/>
          </w:tcPr>
          <w:p w:rsidR="00D92BD1" w:rsidRPr="005B3F25" w:rsidRDefault="00D92BD1" w:rsidP="00203F9F">
            <w:pPr>
              <w:ind w:right="-56"/>
              <w:rPr>
                <w:rFonts w:ascii="Calibri" w:eastAsia="Arial" w:hAnsi="Calibri" w:cs="Calibri"/>
                <w:color w:val="000000"/>
                <w:spacing w:val="-3"/>
                <w:w w:val="79"/>
                <w:position w:val="-1"/>
                <w:sz w:val="24"/>
                <w:szCs w:val="24"/>
              </w:rPr>
            </w:pPr>
          </w:p>
        </w:tc>
      </w:tr>
      <w:tr w:rsidR="00D92BD1" w:rsidRPr="005B3F25" w:rsidTr="00623818">
        <w:tc>
          <w:tcPr>
            <w:tcW w:w="2808" w:type="dxa"/>
          </w:tcPr>
          <w:p w:rsidR="00D92BD1"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FILING STATUS (SINGLE/MARRIED/HEAD OF HOUSEHOLD)</w:t>
            </w:r>
          </w:p>
        </w:tc>
        <w:tc>
          <w:tcPr>
            <w:tcW w:w="1980" w:type="dxa"/>
          </w:tcPr>
          <w:p w:rsidR="00D92BD1"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MARRIED, FILING JOINTLY</w:t>
            </w:r>
          </w:p>
        </w:tc>
        <w:tc>
          <w:tcPr>
            <w:tcW w:w="1530" w:type="dxa"/>
          </w:tcPr>
          <w:p w:rsidR="00D92BD1" w:rsidRPr="005B3F25" w:rsidRDefault="00803B0F" w:rsidP="003E2E35">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MARRIED, FILING JOINTLY</w:t>
            </w:r>
          </w:p>
        </w:tc>
        <w:tc>
          <w:tcPr>
            <w:tcW w:w="1440" w:type="dxa"/>
          </w:tcPr>
          <w:p w:rsidR="00D92BD1" w:rsidRPr="005B3F25" w:rsidRDefault="00D92BD1" w:rsidP="003E2E35">
            <w:pPr>
              <w:ind w:right="-56"/>
              <w:rPr>
                <w:rFonts w:ascii="Calibri" w:eastAsia="Arial" w:hAnsi="Calibri" w:cs="Calibri"/>
                <w:color w:val="000000"/>
                <w:spacing w:val="-3"/>
                <w:w w:val="79"/>
                <w:position w:val="-1"/>
                <w:sz w:val="24"/>
                <w:szCs w:val="24"/>
              </w:rPr>
            </w:pPr>
          </w:p>
        </w:tc>
        <w:tc>
          <w:tcPr>
            <w:tcW w:w="1710" w:type="dxa"/>
          </w:tcPr>
          <w:p w:rsidR="00D92BD1" w:rsidRPr="005B3F25" w:rsidRDefault="00D92BD1" w:rsidP="003E2E35">
            <w:pPr>
              <w:ind w:right="-56"/>
              <w:rPr>
                <w:rFonts w:ascii="Calibri" w:eastAsia="Arial" w:hAnsi="Calibri" w:cs="Calibri"/>
                <w:color w:val="000000"/>
                <w:spacing w:val="-3"/>
                <w:w w:val="79"/>
                <w:position w:val="-1"/>
                <w:sz w:val="24"/>
                <w:szCs w:val="24"/>
              </w:rPr>
            </w:pPr>
          </w:p>
        </w:tc>
        <w:tc>
          <w:tcPr>
            <w:tcW w:w="1548" w:type="dxa"/>
          </w:tcPr>
          <w:p w:rsidR="00D92BD1" w:rsidRPr="005B3F25" w:rsidRDefault="00D92BD1" w:rsidP="003E2E35">
            <w:pPr>
              <w:ind w:right="-56"/>
              <w:rPr>
                <w:rFonts w:ascii="Calibri" w:eastAsia="Arial" w:hAnsi="Calibri" w:cs="Calibri"/>
                <w:color w:val="000000"/>
                <w:spacing w:val="-3"/>
                <w:w w:val="79"/>
                <w:position w:val="-1"/>
                <w:sz w:val="24"/>
                <w:szCs w:val="24"/>
              </w:rPr>
            </w:pPr>
          </w:p>
        </w:tc>
      </w:tr>
      <w:tr w:rsidR="00D92BD1" w:rsidRPr="005B3F25" w:rsidTr="00623818">
        <w:tc>
          <w:tcPr>
            <w:tcW w:w="2808" w:type="dxa"/>
          </w:tcPr>
          <w:p w:rsidR="00D92BD1" w:rsidRPr="005B3F25" w:rsidRDefault="00803B0F" w:rsidP="00203F9F">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NO.OF MONTHS STAYED IN US DURING 2017</w:t>
            </w:r>
          </w:p>
        </w:tc>
        <w:tc>
          <w:tcPr>
            <w:tcW w:w="1980" w:type="dxa"/>
          </w:tcPr>
          <w:p w:rsidR="00D92BD1" w:rsidRPr="005B3F25" w:rsidRDefault="00803B0F" w:rsidP="00203F9F">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12</w:t>
            </w:r>
          </w:p>
        </w:tc>
        <w:tc>
          <w:tcPr>
            <w:tcW w:w="1530" w:type="dxa"/>
          </w:tcPr>
          <w:p w:rsidR="00D92BD1" w:rsidRPr="005B3F25" w:rsidRDefault="00803B0F" w:rsidP="00203F9F">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12</w:t>
            </w:r>
          </w:p>
        </w:tc>
        <w:tc>
          <w:tcPr>
            <w:tcW w:w="1440" w:type="dxa"/>
          </w:tcPr>
          <w:p w:rsidR="00D92BD1" w:rsidRPr="005B3F25" w:rsidRDefault="00D92BD1" w:rsidP="00203F9F">
            <w:pPr>
              <w:ind w:right="-56"/>
              <w:rPr>
                <w:rFonts w:ascii="Calibri" w:eastAsia="Arial" w:hAnsi="Calibri" w:cs="Calibri"/>
                <w:color w:val="000000"/>
                <w:spacing w:val="-3"/>
                <w:w w:val="79"/>
                <w:position w:val="-1"/>
                <w:sz w:val="24"/>
                <w:szCs w:val="24"/>
              </w:rPr>
            </w:pPr>
          </w:p>
        </w:tc>
        <w:tc>
          <w:tcPr>
            <w:tcW w:w="1710" w:type="dxa"/>
          </w:tcPr>
          <w:p w:rsidR="00D92BD1" w:rsidRPr="005B3F25" w:rsidRDefault="00D92BD1" w:rsidP="00203F9F">
            <w:pPr>
              <w:ind w:right="-56"/>
              <w:rPr>
                <w:rFonts w:ascii="Calibri" w:eastAsia="Arial" w:hAnsi="Calibri" w:cs="Calibri"/>
                <w:color w:val="000000"/>
                <w:spacing w:val="-3"/>
                <w:w w:val="79"/>
                <w:position w:val="-1"/>
                <w:sz w:val="24"/>
                <w:szCs w:val="24"/>
              </w:rPr>
            </w:pPr>
          </w:p>
        </w:tc>
        <w:tc>
          <w:tcPr>
            <w:tcW w:w="1548" w:type="dxa"/>
          </w:tcPr>
          <w:p w:rsidR="00D92BD1" w:rsidRPr="005B3F25" w:rsidRDefault="00D92BD1" w:rsidP="00203F9F">
            <w:pPr>
              <w:ind w:right="-56"/>
              <w:rPr>
                <w:rFonts w:ascii="Calibri" w:eastAsia="Arial" w:hAnsi="Calibri" w:cs="Calibri"/>
                <w:color w:val="000000"/>
                <w:spacing w:val="-3"/>
                <w:w w:val="79"/>
                <w:position w:val="-1"/>
                <w:sz w:val="24"/>
                <w:szCs w:val="24"/>
              </w:rPr>
            </w:pPr>
          </w:p>
        </w:tc>
      </w:tr>
      <w:tr w:rsidR="00D92BD1" w:rsidRPr="005B3F25" w:rsidTr="00623818">
        <w:tc>
          <w:tcPr>
            <w:tcW w:w="2808" w:type="dxa"/>
          </w:tcPr>
          <w:p w:rsidR="00D92BD1" w:rsidRPr="005B3F25" w:rsidRDefault="00803B0F" w:rsidP="00203F9F">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WILL YOU STAY IN US FOR MORE THAN 183 DAYS IN YEAR 2018 – (YES OR NO)</w:t>
            </w:r>
          </w:p>
        </w:tc>
        <w:tc>
          <w:tcPr>
            <w:tcW w:w="1980" w:type="dxa"/>
          </w:tcPr>
          <w:p w:rsidR="00D92BD1" w:rsidRPr="005B3F25" w:rsidRDefault="00803B0F" w:rsidP="00203F9F">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YES</w:t>
            </w:r>
          </w:p>
        </w:tc>
        <w:tc>
          <w:tcPr>
            <w:tcW w:w="1530" w:type="dxa"/>
          </w:tcPr>
          <w:p w:rsidR="00D92BD1" w:rsidRPr="005B3F25" w:rsidRDefault="00803B0F" w:rsidP="00203F9F">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YES</w:t>
            </w:r>
          </w:p>
        </w:tc>
        <w:tc>
          <w:tcPr>
            <w:tcW w:w="1440" w:type="dxa"/>
          </w:tcPr>
          <w:p w:rsidR="00D92BD1" w:rsidRPr="005B3F25" w:rsidRDefault="00803B0F" w:rsidP="00203F9F">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YES</w:t>
            </w:r>
          </w:p>
        </w:tc>
        <w:tc>
          <w:tcPr>
            <w:tcW w:w="1710" w:type="dxa"/>
          </w:tcPr>
          <w:p w:rsidR="00D92BD1" w:rsidRPr="005B3F25" w:rsidRDefault="00803B0F" w:rsidP="00203F9F">
            <w:pPr>
              <w:ind w:right="-56"/>
              <w:rPr>
                <w:rFonts w:ascii="Calibri" w:eastAsia="Arial" w:hAnsi="Calibri" w:cs="Calibri"/>
                <w:color w:val="000000"/>
                <w:spacing w:val="-3"/>
                <w:w w:val="79"/>
                <w:position w:val="-1"/>
                <w:sz w:val="24"/>
                <w:szCs w:val="24"/>
              </w:rPr>
            </w:pPr>
            <w:r w:rsidRPr="005B3F25">
              <w:rPr>
                <w:rFonts w:ascii="Calibri" w:eastAsia="Arial" w:hAnsi="Calibri" w:cs="Calibri"/>
                <w:color w:val="000000"/>
                <w:spacing w:val="-3"/>
                <w:w w:val="79"/>
                <w:position w:val="-1"/>
                <w:sz w:val="24"/>
                <w:szCs w:val="24"/>
              </w:rPr>
              <w:t>YES</w:t>
            </w:r>
          </w:p>
        </w:tc>
        <w:tc>
          <w:tcPr>
            <w:tcW w:w="1548" w:type="dxa"/>
          </w:tcPr>
          <w:p w:rsidR="00D92BD1" w:rsidRPr="005B3F25" w:rsidRDefault="00D92BD1" w:rsidP="00203F9F">
            <w:pPr>
              <w:ind w:right="-56"/>
              <w:rPr>
                <w:rFonts w:ascii="Calibri" w:eastAsia="Arial" w:hAnsi="Calibri" w:cs="Calibri"/>
                <w:color w:val="000000"/>
                <w:spacing w:val="-3"/>
                <w:w w:val="79"/>
                <w:position w:val="-1"/>
                <w:sz w:val="24"/>
                <w:szCs w:val="24"/>
              </w:rPr>
            </w:pPr>
          </w:p>
        </w:tc>
      </w:tr>
      <w:tr w:rsidR="00D92BD1" w:rsidRPr="005B3F25" w:rsidTr="00623818">
        <w:tc>
          <w:tcPr>
            <w:tcW w:w="2808" w:type="dxa"/>
          </w:tcPr>
          <w:p w:rsidR="00D92BD1"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IF ANY OTHER INFORMATION</w:t>
            </w:r>
          </w:p>
        </w:tc>
        <w:tc>
          <w:tcPr>
            <w:tcW w:w="1980" w:type="dxa"/>
          </w:tcPr>
          <w:p w:rsidR="00D92BD1" w:rsidRPr="005B3F25" w:rsidRDefault="00D92BD1" w:rsidP="003E2E35">
            <w:pPr>
              <w:ind w:right="-56"/>
              <w:rPr>
                <w:rFonts w:ascii="Calibri" w:eastAsia="Arial" w:hAnsi="Calibri" w:cs="Calibri"/>
                <w:color w:val="000000"/>
                <w:spacing w:val="-3"/>
                <w:w w:val="79"/>
                <w:position w:val="-1"/>
                <w:sz w:val="24"/>
                <w:szCs w:val="24"/>
              </w:rPr>
            </w:pPr>
          </w:p>
        </w:tc>
        <w:tc>
          <w:tcPr>
            <w:tcW w:w="1530" w:type="dxa"/>
          </w:tcPr>
          <w:p w:rsidR="00D92BD1" w:rsidRPr="005B3F25" w:rsidRDefault="00D92BD1" w:rsidP="003E2E35">
            <w:pPr>
              <w:ind w:right="-56"/>
              <w:rPr>
                <w:rFonts w:ascii="Calibri" w:eastAsia="Arial" w:hAnsi="Calibri" w:cs="Calibri"/>
                <w:color w:val="000000"/>
                <w:spacing w:val="-3"/>
                <w:w w:val="79"/>
                <w:position w:val="-1"/>
                <w:sz w:val="24"/>
                <w:szCs w:val="24"/>
              </w:rPr>
            </w:pPr>
          </w:p>
        </w:tc>
        <w:tc>
          <w:tcPr>
            <w:tcW w:w="1440" w:type="dxa"/>
          </w:tcPr>
          <w:p w:rsidR="00D92BD1" w:rsidRPr="005B3F25" w:rsidRDefault="00D92BD1" w:rsidP="003E2E35">
            <w:pPr>
              <w:ind w:right="-56"/>
              <w:rPr>
                <w:rFonts w:ascii="Calibri" w:eastAsia="Arial" w:hAnsi="Calibri" w:cs="Calibri"/>
                <w:color w:val="000000"/>
                <w:spacing w:val="-3"/>
                <w:w w:val="79"/>
                <w:position w:val="-1"/>
                <w:sz w:val="24"/>
                <w:szCs w:val="24"/>
              </w:rPr>
            </w:pPr>
          </w:p>
        </w:tc>
        <w:tc>
          <w:tcPr>
            <w:tcW w:w="1710" w:type="dxa"/>
          </w:tcPr>
          <w:p w:rsidR="00D92BD1" w:rsidRPr="005B3F25" w:rsidRDefault="00D92BD1" w:rsidP="003E2E35">
            <w:pPr>
              <w:ind w:right="-56"/>
              <w:rPr>
                <w:rFonts w:ascii="Calibri" w:eastAsia="Arial" w:hAnsi="Calibri" w:cs="Calibri"/>
                <w:color w:val="000000"/>
                <w:spacing w:val="-3"/>
                <w:w w:val="79"/>
                <w:position w:val="-1"/>
                <w:sz w:val="24"/>
                <w:szCs w:val="24"/>
              </w:rPr>
            </w:pPr>
          </w:p>
        </w:tc>
        <w:tc>
          <w:tcPr>
            <w:tcW w:w="1548" w:type="dxa"/>
          </w:tcPr>
          <w:p w:rsidR="00D92BD1" w:rsidRPr="005B3F25" w:rsidRDefault="00D92BD1" w:rsidP="003E2E35">
            <w:pPr>
              <w:ind w:right="-56"/>
              <w:rPr>
                <w:rFonts w:ascii="Calibri" w:eastAsia="Arial" w:hAnsi="Calibri" w:cs="Calibri"/>
                <w:color w:val="000000"/>
                <w:spacing w:val="-3"/>
                <w:w w:val="79"/>
                <w:position w:val="-1"/>
                <w:sz w:val="24"/>
                <w:szCs w:val="24"/>
              </w:rPr>
            </w:pPr>
          </w:p>
        </w:tc>
      </w:tr>
      <w:tr w:rsidR="00D92BD1" w:rsidRPr="005B3F25" w:rsidTr="00623818">
        <w:tc>
          <w:tcPr>
            <w:tcW w:w="2808" w:type="dxa"/>
          </w:tcPr>
          <w:p w:rsidR="00D92BD1" w:rsidRPr="005B3F25" w:rsidRDefault="00D92BD1" w:rsidP="00203F9F">
            <w:pPr>
              <w:ind w:right="-56"/>
              <w:rPr>
                <w:rFonts w:ascii="Calibri" w:eastAsia="Arial" w:hAnsi="Calibri" w:cs="Calibri"/>
                <w:spacing w:val="-3"/>
                <w:w w:val="79"/>
                <w:position w:val="-1"/>
                <w:sz w:val="24"/>
                <w:szCs w:val="24"/>
              </w:rPr>
            </w:pPr>
          </w:p>
        </w:tc>
        <w:tc>
          <w:tcPr>
            <w:tcW w:w="1980" w:type="dxa"/>
          </w:tcPr>
          <w:p w:rsidR="00D92BD1" w:rsidRPr="005B3F25" w:rsidRDefault="00D92BD1" w:rsidP="00203F9F">
            <w:pPr>
              <w:ind w:right="-56"/>
              <w:rPr>
                <w:rFonts w:ascii="Calibri" w:eastAsia="Arial" w:hAnsi="Calibri" w:cs="Calibri"/>
                <w:color w:val="000000"/>
                <w:spacing w:val="-3"/>
                <w:w w:val="79"/>
                <w:position w:val="-1"/>
                <w:sz w:val="24"/>
                <w:szCs w:val="24"/>
              </w:rPr>
            </w:pPr>
          </w:p>
        </w:tc>
        <w:tc>
          <w:tcPr>
            <w:tcW w:w="1530" w:type="dxa"/>
          </w:tcPr>
          <w:p w:rsidR="00D92BD1" w:rsidRPr="005B3F25" w:rsidRDefault="00D92BD1" w:rsidP="00203F9F">
            <w:pPr>
              <w:ind w:right="-56"/>
              <w:rPr>
                <w:rFonts w:ascii="Calibri" w:eastAsia="Arial" w:hAnsi="Calibri" w:cs="Calibri"/>
                <w:color w:val="000000"/>
                <w:spacing w:val="-3"/>
                <w:w w:val="79"/>
                <w:position w:val="-1"/>
                <w:sz w:val="24"/>
                <w:szCs w:val="24"/>
              </w:rPr>
            </w:pPr>
          </w:p>
        </w:tc>
        <w:tc>
          <w:tcPr>
            <w:tcW w:w="1440" w:type="dxa"/>
          </w:tcPr>
          <w:p w:rsidR="00D92BD1" w:rsidRPr="005B3F25" w:rsidRDefault="00D92BD1" w:rsidP="00203F9F">
            <w:pPr>
              <w:ind w:right="-56"/>
              <w:rPr>
                <w:rFonts w:ascii="Calibri" w:eastAsia="Arial" w:hAnsi="Calibri" w:cs="Calibri"/>
                <w:color w:val="000000"/>
                <w:spacing w:val="-3"/>
                <w:w w:val="79"/>
                <w:position w:val="-1"/>
                <w:sz w:val="24"/>
                <w:szCs w:val="24"/>
              </w:rPr>
            </w:pPr>
          </w:p>
        </w:tc>
        <w:tc>
          <w:tcPr>
            <w:tcW w:w="1710" w:type="dxa"/>
          </w:tcPr>
          <w:p w:rsidR="00D92BD1" w:rsidRPr="005B3F25" w:rsidRDefault="00D92BD1" w:rsidP="00203F9F">
            <w:pPr>
              <w:ind w:right="-56"/>
              <w:rPr>
                <w:rFonts w:ascii="Calibri" w:eastAsia="Arial" w:hAnsi="Calibri" w:cs="Calibri"/>
                <w:color w:val="000000"/>
                <w:spacing w:val="-3"/>
                <w:w w:val="79"/>
                <w:position w:val="-1"/>
                <w:sz w:val="24"/>
                <w:szCs w:val="24"/>
              </w:rPr>
            </w:pPr>
          </w:p>
        </w:tc>
        <w:tc>
          <w:tcPr>
            <w:tcW w:w="1548" w:type="dxa"/>
          </w:tcPr>
          <w:p w:rsidR="00D92BD1" w:rsidRPr="005B3F25" w:rsidRDefault="00D92BD1" w:rsidP="00203F9F">
            <w:pPr>
              <w:ind w:right="-56"/>
              <w:rPr>
                <w:rFonts w:ascii="Calibri" w:eastAsia="Arial" w:hAnsi="Calibri" w:cs="Calibri"/>
                <w:color w:val="000000"/>
                <w:spacing w:val="-3"/>
                <w:w w:val="79"/>
                <w:position w:val="-1"/>
                <w:sz w:val="24"/>
                <w:szCs w:val="24"/>
              </w:rPr>
            </w:pPr>
          </w:p>
        </w:tc>
      </w:tr>
    </w:tbl>
    <w:p w:rsidR="00A7596B" w:rsidRPr="005B3F25" w:rsidRDefault="00A7596B" w:rsidP="003E2E35">
      <w:pPr>
        <w:ind w:right="-56"/>
        <w:rPr>
          <w:rFonts w:ascii="Calibri" w:hAnsi="Calibri" w:cs="Calibri"/>
          <w:color w:val="00B050"/>
          <w:sz w:val="12"/>
          <w:szCs w:val="24"/>
        </w:rPr>
      </w:pPr>
    </w:p>
    <w:p w:rsidR="00D92BD1" w:rsidRPr="005B3F25" w:rsidRDefault="00803B0F" w:rsidP="0065072C">
      <w:pPr>
        <w:ind w:right="-56"/>
        <w:rPr>
          <w:rFonts w:ascii="Calibri" w:hAnsi="Calibri" w:cs="Calibri"/>
          <w:color w:val="00B0F0"/>
          <w:sz w:val="24"/>
          <w:szCs w:val="24"/>
          <w:u w:val="single"/>
        </w:rPr>
      </w:pPr>
      <w:r w:rsidRPr="005B3F25">
        <w:rPr>
          <w:rFonts w:ascii="Calibri" w:hAnsi="Calibri" w:cs="Calibri"/>
          <w:sz w:val="24"/>
          <w:szCs w:val="24"/>
        </w:rPr>
        <w:t xml:space="preserve">NOTE: IF YOU DO NOT HAVE AN SSN FOR YOUR SPOUSE/DEPENDENTS WE CAN APPLY FOR ITIN. FOR ITIN APPLICATION PROCESSING PLEASE REACH US </w:t>
      </w:r>
      <w:proofErr w:type="gramStart"/>
      <w:r w:rsidRPr="005B3F25">
        <w:rPr>
          <w:rFonts w:ascii="Calibri" w:hAnsi="Calibri" w:cs="Calibri"/>
          <w:sz w:val="24"/>
          <w:szCs w:val="24"/>
        </w:rPr>
        <w:t>ON(</w:t>
      </w:r>
      <w:proofErr w:type="gramEnd"/>
      <w:r w:rsidRPr="005B3F25">
        <w:rPr>
          <w:rFonts w:ascii="Calibri" w:hAnsi="Calibri" w:cs="Calibri"/>
          <w:sz w:val="24"/>
          <w:szCs w:val="24"/>
        </w:rPr>
        <w:t>415)-373-1661OR WRITE TO ITIN@GTAXFILE.COM</w:t>
      </w:r>
    </w:p>
    <w:p w:rsidR="0065072C" w:rsidRPr="005B3F25" w:rsidRDefault="0065072C" w:rsidP="006A0462">
      <w:pPr>
        <w:ind w:right="-56"/>
        <w:rPr>
          <w:rFonts w:ascii="Calibri" w:hAnsi="Calibri" w:cs="Calibri"/>
          <w:color w:val="00B0F0"/>
          <w:sz w:val="24"/>
          <w:szCs w:val="24"/>
          <w:u w:val="single"/>
        </w:rPr>
      </w:pPr>
    </w:p>
    <w:p w:rsidR="00ED0124" w:rsidRPr="005B3F25" w:rsidRDefault="00803B0F" w:rsidP="00C82D37">
      <w:pPr>
        <w:ind w:left="2160" w:right="-56" w:firstLine="720"/>
        <w:outlineLvl w:val="0"/>
        <w:rPr>
          <w:rFonts w:ascii="Calibri" w:hAnsi="Calibri" w:cs="Calibri"/>
          <w:color w:val="002060"/>
          <w:sz w:val="24"/>
          <w:szCs w:val="24"/>
        </w:rPr>
      </w:pPr>
      <w:r w:rsidRPr="005B3F25">
        <w:rPr>
          <w:rFonts w:ascii="Calibri" w:hAnsi="Calibri" w:cs="Calibri"/>
          <w:color w:val="002060"/>
          <w:sz w:val="24"/>
          <w:szCs w:val="24"/>
          <w:u w:val="single"/>
        </w:rPr>
        <w:t>CHILD AND DEPENDENT CARE EXPENSES PROVIDER DETAILS</w:t>
      </w:r>
      <w:r w:rsidRPr="005B3F25">
        <w:rPr>
          <w:rFonts w:ascii="Calibri" w:hAnsi="Calibri" w:cs="Calibri"/>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203"/>
        <w:gridCol w:w="2203"/>
        <w:gridCol w:w="2203"/>
        <w:gridCol w:w="2859"/>
        <w:gridCol w:w="1548"/>
      </w:tblGrid>
      <w:tr w:rsidR="006D1F7A" w:rsidRPr="005B3F25" w:rsidTr="00797DEB">
        <w:tc>
          <w:tcPr>
            <w:tcW w:w="2203" w:type="dxa"/>
          </w:tcPr>
          <w:p w:rsidR="006D1F7A" w:rsidRPr="005B3F25" w:rsidRDefault="00803B0F" w:rsidP="003E2E35">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DEPENDENT NAME</w:t>
            </w:r>
          </w:p>
        </w:tc>
        <w:tc>
          <w:tcPr>
            <w:tcW w:w="2203" w:type="dxa"/>
          </w:tcPr>
          <w:p w:rsidR="006D1F7A" w:rsidRPr="005B3F25" w:rsidRDefault="00803B0F" w:rsidP="003E2E35">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NAME OF THE ORGANIZATION</w:t>
            </w:r>
          </w:p>
        </w:tc>
        <w:tc>
          <w:tcPr>
            <w:tcW w:w="2203" w:type="dxa"/>
          </w:tcPr>
          <w:p w:rsidR="006D1F7A" w:rsidRPr="005B3F25" w:rsidRDefault="00803B0F" w:rsidP="003E2E35">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ADDRESS WITH PHONE NUMBER</w:t>
            </w:r>
          </w:p>
        </w:tc>
        <w:tc>
          <w:tcPr>
            <w:tcW w:w="2859" w:type="dxa"/>
          </w:tcPr>
          <w:p w:rsidR="006D1F7A" w:rsidRPr="005B3F25" w:rsidRDefault="00803B0F" w:rsidP="003E2E35">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FEDERAL ID NUMBER (EIN / SSN) OF THE ORGANIZATION / PERSON WHO PROVIDED THE CARE.</w:t>
            </w:r>
          </w:p>
        </w:tc>
        <w:tc>
          <w:tcPr>
            <w:tcW w:w="1548" w:type="dxa"/>
          </w:tcPr>
          <w:p w:rsidR="006D1F7A" w:rsidRPr="005B3F25" w:rsidRDefault="00803B0F" w:rsidP="003E2E35">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AMOUNT PAID</w:t>
            </w:r>
          </w:p>
        </w:tc>
      </w:tr>
      <w:tr w:rsidR="006D1F7A" w:rsidRPr="005B3F25" w:rsidTr="00797DEB">
        <w:tc>
          <w:tcPr>
            <w:tcW w:w="2203" w:type="dxa"/>
          </w:tcPr>
          <w:p w:rsidR="006D1F7A"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SRICHARAN ALAVALA</w:t>
            </w:r>
          </w:p>
        </w:tc>
        <w:tc>
          <w:tcPr>
            <w:tcW w:w="2203" w:type="dxa"/>
          </w:tcPr>
          <w:p w:rsidR="006D1F7A"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HELPING HANDS</w:t>
            </w:r>
          </w:p>
        </w:tc>
        <w:tc>
          <w:tcPr>
            <w:tcW w:w="2203" w:type="dxa"/>
          </w:tcPr>
          <w:p w:rsidR="006D1F7A"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423 CENTER STREET, CLARKS SUMMIT, PA 18411</w:t>
            </w:r>
          </w:p>
        </w:tc>
        <w:tc>
          <w:tcPr>
            <w:tcW w:w="2859" w:type="dxa"/>
          </w:tcPr>
          <w:p w:rsidR="006D1F7A"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EIN : 23-2918439</w:t>
            </w:r>
          </w:p>
        </w:tc>
        <w:tc>
          <w:tcPr>
            <w:tcW w:w="1548" w:type="dxa"/>
          </w:tcPr>
          <w:p w:rsidR="006D1F7A" w:rsidRPr="005B3F25" w:rsidRDefault="00803B0F" w:rsidP="003E2E35">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6000</w:t>
            </w:r>
          </w:p>
        </w:tc>
      </w:tr>
      <w:tr w:rsidR="006D1F7A" w:rsidRPr="005B3F25" w:rsidTr="00797DEB">
        <w:tc>
          <w:tcPr>
            <w:tcW w:w="2203" w:type="dxa"/>
          </w:tcPr>
          <w:p w:rsidR="006D1F7A" w:rsidRPr="005B3F25" w:rsidRDefault="006D1F7A" w:rsidP="003E2E35">
            <w:pPr>
              <w:ind w:right="-56"/>
              <w:rPr>
                <w:rFonts w:ascii="Calibri" w:eastAsia="Arial" w:hAnsi="Calibri" w:cs="Calibri"/>
                <w:spacing w:val="-3"/>
                <w:w w:val="79"/>
                <w:position w:val="-1"/>
                <w:sz w:val="24"/>
                <w:szCs w:val="24"/>
              </w:rPr>
            </w:pPr>
          </w:p>
        </w:tc>
        <w:tc>
          <w:tcPr>
            <w:tcW w:w="2203" w:type="dxa"/>
          </w:tcPr>
          <w:p w:rsidR="006D1F7A" w:rsidRPr="005B3F25" w:rsidRDefault="006D1F7A" w:rsidP="003E2E35">
            <w:pPr>
              <w:ind w:right="-56"/>
              <w:rPr>
                <w:rFonts w:ascii="Calibri" w:eastAsia="Arial" w:hAnsi="Calibri" w:cs="Calibri"/>
                <w:spacing w:val="-3"/>
                <w:w w:val="79"/>
                <w:position w:val="-1"/>
                <w:sz w:val="24"/>
                <w:szCs w:val="24"/>
              </w:rPr>
            </w:pPr>
          </w:p>
        </w:tc>
        <w:tc>
          <w:tcPr>
            <w:tcW w:w="2203" w:type="dxa"/>
          </w:tcPr>
          <w:p w:rsidR="006D1F7A" w:rsidRPr="005B3F25" w:rsidRDefault="006D1F7A" w:rsidP="003E2E35">
            <w:pPr>
              <w:ind w:right="-56"/>
              <w:rPr>
                <w:rFonts w:ascii="Calibri" w:eastAsia="Arial" w:hAnsi="Calibri" w:cs="Calibri"/>
                <w:spacing w:val="-3"/>
                <w:w w:val="79"/>
                <w:position w:val="-1"/>
                <w:sz w:val="24"/>
                <w:szCs w:val="24"/>
              </w:rPr>
            </w:pPr>
          </w:p>
        </w:tc>
        <w:tc>
          <w:tcPr>
            <w:tcW w:w="2859" w:type="dxa"/>
          </w:tcPr>
          <w:p w:rsidR="006D1F7A" w:rsidRPr="005B3F25" w:rsidRDefault="006D1F7A" w:rsidP="003E2E35">
            <w:pPr>
              <w:ind w:right="-56"/>
              <w:rPr>
                <w:rFonts w:ascii="Calibri" w:eastAsia="Arial" w:hAnsi="Calibri" w:cs="Calibri"/>
                <w:spacing w:val="-3"/>
                <w:w w:val="79"/>
                <w:position w:val="-1"/>
                <w:sz w:val="24"/>
                <w:szCs w:val="24"/>
              </w:rPr>
            </w:pPr>
          </w:p>
        </w:tc>
        <w:tc>
          <w:tcPr>
            <w:tcW w:w="1548" w:type="dxa"/>
          </w:tcPr>
          <w:p w:rsidR="006D1F7A" w:rsidRPr="005B3F25" w:rsidRDefault="006D1F7A" w:rsidP="003E2E35">
            <w:pPr>
              <w:ind w:right="-56"/>
              <w:rPr>
                <w:rFonts w:ascii="Calibri" w:eastAsia="Arial" w:hAnsi="Calibri" w:cs="Calibri"/>
                <w:spacing w:val="-3"/>
                <w:w w:val="79"/>
                <w:position w:val="-1"/>
                <w:sz w:val="24"/>
                <w:szCs w:val="24"/>
              </w:rPr>
            </w:pPr>
          </w:p>
        </w:tc>
      </w:tr>
      <w:tr w:rsidR="006D1F7A" w:rsidRPr="005B3F25" w:rsidTr="00797DEB">
        <w:tc>
          <w:tcPr>
            <w:tcW w:w="2203" w:type="dxa"/>
          </w:tcPr>
          <w:p w:rsidR="006D1F7A" w:rsidRPr="005B3F25" w:rsidRDefault="006D1F7A" w:rsidP="003E2E35">
            <w:pPr>
              <w:ind w:right="-56"/>
              <w:rPr>
                <w:rFonts w:ascii="Calibri" w:eastAsia="Arial" w:hAnsi="Calibri" w:cs="Calibri"/>
                <w:spacing w:val="-3"/>
                <w:w w:val="79"/>
                <w:position w:val="-1"/>
                <w:sz w:val="24"/>
                <w:szCs w:val="24"/>
              </w:rPr>
            </w:pPr>
          </w:p>
        </w:tc>
        <w:tc>
          <w:tcPr>
            <w:tcW w:w="2203" w:type="dxa"/>
          </w:tcPr>
          <w:p w:rsidR="006D1F7A" w:rsidRPr="005B3F25" w:rsidRDefault="006D1F7A" w:rsidP="003E2E35">
            <w:pPr>
              <w:ind w:right="-56"/>
              <w:rPr>
                <w:rFonts w:ascii="Calibri" w:eastAsia="Arial" w:hAnsi="Calibri" w:cs="Calibri"/>
                <w:spacing w:val="-3"/>
                <w:w w:val="79"/>
                <w:position w:val="-1"/>
                <w:sz w:val="24"/>
                <w:szCs w:val="24"/>
              </w:rPr>
            </w:pPr>
          </w:p>
        </w:tc>
        <w:tc>
          <w:tcPr>
            <w:tcW w:w="2203" w:type="dxa"/>
          </w:tcPr>
          <w:p w:rsidR="006D1F7A" w:rsidRPr="005B3F25" w:rsidRDefault="006D1F7A" w:rsidP="003E2E35">
            <w:pPr>
              <w:ind w:right="-56"/>
              <w:rPr>
                <w:rFonts w:ascii="Calibri" w:eastAsia="Arial" w:hAnsi="Calibri" w:cs="Calibri"/>
                <w:spacing w:val="-3"/>
                <w:w w:val="79"/>
                <w:position w:val="-1"/>
                <w:sz w:val="24"/>
                <w:szCs w:val="24"/>
              </w:rPr>
            </w:pPr>
          </w:p>
        </w:tc>
        <w:tc>
          <w:tcPr>
            <w:tcW w:w="2859" w:type="dxa"/>
          </w:tcPr>
          <w:p w:rsidR="006D1F7A" w:rsidRPr="005B3F25" w:rsidRDefault="006D1F7A" w:rsidP="003E2E35">
            <w:pPr>
              <w:ind w:right="-56"/>
              <w:rPr>
                <w:rFonts w:ascii="Calibri" w:eastAsia="Arial" w:hAnsi="Calibri" w:cs="Calibri"/>
                <w:spacing w:val="-3"/>
                <w:w w:val="79"/>
                <w:position w:val="-1"/>
                <w:sz w:val="24"/>
                <w:szCs w:val="24"/>
              </w:rPr>
            </w:pPr>
          </w:p>
        </w:tc>
        <w:tc>
          <w:tcPr>
            <w:tcW w:w="1548" w:type="dxa"/>
          </w:tcPr>
          <w:p w:rsidR="006D1F7A" w:rsidRPr="005B3F25" w:rsidRDefault="006D1F7A" w:rsidP="003E2E35">
            <w:pPr>
              <w:ind w:right="-56"/>
              <w:rPr>
                <w:rFonts w:ascii="Calibri" w:eastAsia="Arial" w:hAnsi="Calibri" w:cs="Calibri"/>
                <w:spacing w:val="-3"/>
                <w:w w:val="79"/>
                <w:position w:val="-1"/>
                <w:sz w:val="24"/>
                <w:szCs w:val="24"/>
              </w:rPr>
            </w:pPr>
          </w:p>
        </w:tc>
      </w:tr>
    </w:tbl>
    <w:p w:rsidR="002E4C5B" w:rsidRPr="005B3F25" w:rsidRDefault="002E4C5B" w:rsidP="000B3F28">
      <w:pPr>
        <w:spacing w:before="24"/>
        <w:rPr>
          <w:rFonts w:ascii="Calibri" w:eastAsia="Arial" w:hAnsi="Calibri" w:cs="Calibri"/>
          <w:color w:val="FF0000"/>
          <w:spacing w:val="3"/>
          <w:w w:val="82"/>
          <w:position w:val="-1"/>
          <w:sz w:val="24"/>
          <w:szCs w:val="24"/>
        </w:rPr>
      </w:pPr>
    </w:p>
    <w:p w:rsidR="00C17A08" w:rsidRPr="005B3F25" w:rsidRDefault="00803B0F" w:rsidP="000B3F28">
      <w:pPr>
        <w:spacing w:before="24"/>
        <w:rPr>
          <w:rFonts w:ascii="Calibri" w:eastAsia="Arial" w:hAnsi="Calibri" w:cs="Calibri"/>
          <w:color w:val="FF0000"/>
          <w:spacing w:val="3"/>
          <w:w w:val="82"/>
          <w:position w:val="-1"/>
          <w:sz w:val="24"/>
          <w:szCs w:val="24"/>
        </w:rPr>
      </w:pPr>
      <w:r w:rsidRPr="005B3F25">
        <w:rPr>
          <w:rFonts w:ascii="Calibri" w:eastAsia="Arial" w:hAnsi="Calibri" w:cs="Calibri"/>
          <w:color w:val="FF0000"/>
          <w:spacing w:val="3"/>
          <w:w w:val="82"/>
          <w:position w:val="-1"/>
          <w:sz w:val="24"/>
          <w:szCs w:val="24"/>
        </w:rPr>
        <w:t>1. DEPENDENTS UNDER AGE 24 WITH UNEARNED INCOME (E.G. INTEREST OR DIVIDENDS EARNED, STOCK SALE PROCEEDS) GREATER THAN $950 MAY NEED TO FILE A RETURN.</w:t>
      </w:r>
    </w:p>
    <w:p w:rsidR="000B3F28" w:rsidRPr="005B3F25" w:rsidRDefault="00803B0F" w:rsidP="000B3F28">
      <w:pPr>
        <w:spacing w:before="10"/>
        <w:rPr>
          <w:rFonts w:ascii="Calibri" w:eastAsia="Arial" w:hAnsi="Calibri" w:cs="Calibri"/>
          <w:color w:val="FF0000"/>
          <w:sz w:val="24"/>
          <w:szCs w:val="24"/>
        </w:rPr>
      </w:pPr>
      <w:r w:rsidRPr="005B3F25">
        <w:rPr>
          <w:rFonts w:ascii="Calibri" w:eastAsia="Arial" w:hAnsi="Calibri" w:cs="Calibri"/>
          <w:color w:val="FF0000"/>
          <w:spacing w:val="3"/>
          <w:w w:val="82"/>
          <w:sz w:val="24"/>
          <w:szCs w:val="24"/>
          <w:u w:val="single" w:color="414041"/>
        </w:rPr>
        <w:t>NOTE</w:t>
      </w:r>
      <w:proofErr w:type="gramStart"/>
      <w:r w:rsidRPr="005B3F25">
        <w:rPr>
          <w:rFonts w:ascii="Calibri" w:eastAsia="Arial" w:hAnsi="Calibri" w:cs="Calibri"/>
          <w:color w:val="FF0000"/>
          <w:sz w:val="24"/>
          <w:szCs w:val="24"/>
        </w:rPr>
        <w:t>:</w:t>
      </w:r>
      <w:r w:rsidRPr="005B3F25">
        <w:rPr>
          <w:rFonts w:ascii="Calibri" w:eastAsia="Arial" w:hAnsi="Calibri" w:cs="Calibri"/>
          <w:color w:val="FF0000"/>
          <w:spacing w:val="3"/>
          <w:w w:val="82"/>
          <w:position w:val="-1"/>
          <w:sz w:val="24"/>
          <w:szCs w:val="24"/>
        </w:rPr>
        <w:t>DEPENDENTS</w:t>
      </w:r>
      <w:proofErr w:type="gramEnd"/>
      <w:r w:rsidRPr="005B3F25">
        <w:rPr>
          <w:rFonts w:ascii="Calibri" w:eastAsia="Arial" w:hAnsi="Calibri" w:cs="Calibri"/>
          <w:color w:val="FF0000"/>
          <w:spacing w:val="3"/>
          <w:w w:val="82"/>
          <w:position w:val="-1"/>
          <w:sz w:val="24"/>
          <w:szCs w:val="24"/>
        </w:rPr>
        <w:t xml:space="preserve"> WITH UNEARNED INCOME GREATER THAN $1,900 ARE SUBJECT TO THEIR PARENT’S TAX RATE. COORDINATION OF RETURNS BETWEEN PARENT AND CHILD IS VERY IMPORTANT.</w:t>
      </w:r>
    </w:p>
    <w:p w:rsidR="00596A8D" w:rsidRPr="005B3F25" w:rsidRDefault="00803B0F" w:rsidP="000B3F28">
      <w:pPr>
        <w:spacing w:before="9"/>
        <w:rPr>
          <w:rFonts w:ascii="Calibri" w:eastAsia="Arial" w:hAnsi="Calibri" w:cs="Calibri"/>
          <w:color w:val="FF0000"/>
          <w:spacing w:val="3"/>
          <w:w w:val="82"/>
          <w:position w:val="-1"/>
          <w:sz w:val="24"/>
          <w:szCs w:val="24"/>
        </w:rPr>
      </w:pPr>
      <w:r w:rsidRPr="005B3F25">
        <w:rPr>
          <w:rFonts w:ascii="Calibri" w:eastAsia="Arial" w:hAnsi="Calibri" w:cs="Calibri"/>
          <w:color w:val="FF0000"/>
          <w:spacing w:val="3"/>
          <w:w w:val="82"/>
          <w:position w:val="-1"/>
          <w:sz w:val="24"/>
          <w:szCs w:val="24"/>
        </w:rPr>
        <w:t>2. PLEASECOMPLETECHILDCAREEXPENSESSECTION</w:t>
      </w:r>
      <w:r w:rsidRPr="005B3F25">
        <w:rPr>
          <w:rFonts w:ascii="Calibri" w:eastAsia="Arial" w:hAnsi="Calibri" w:cs="Calibri"/>
          <w:color w:val="FF0000"/>
          <w:spacing w:val="9"/>
          <w:w w:val="82"/>
          <w:position w:val="-1"/>
          <w:sz w:val="24"/>
          <w:szCs w:val="24"/>
        </w:rPr>
        <w:t xml:space="preserve">ONLY </w:t>
      </w:r>
      <w:r w:rsidRPr="005B3F25">
        <w:rPr>
          <w:rFonts w:ascii="Calibri" w:eastAsia="Arial" w:hAnsi="Calibri" w:cs="Calibri"/>
          <w:color w:val="FF0000"/>
          <w:spacing w:val="3"/>
          <w:w w:val="82"/>
          <w:position w:val="-1"/>
          <w:sz w:val="24"/>
          <w:szCs w:val="24"/>
        </w:rPr>
        <w:t>IF BOTH TAXPAYER &amp; SPOUSE ARE WORKING.</w:t>
      </w:r>
    </w:p>
    <w:p w:rsidR="003E2E35" w:rsidRPr="005B3F25" w:rsidRDefault="003E2E35" w:rsidP="003E2E35">
      <w:pPr>
        <w:spacing w:before="9"/>
        <w:rPr>
          <w:rFonts w:ascii="Calibri" w:hAnsi="Calibri" w:cs="Calibri"/>
          <w:sz w:val="24"/>
          <w:szCs w:val="24"/>
        </w:rPr>
      </w:pPr>
    </w:p>
    <w:p w:rsidR="004B1028" w:rsidRPr="005B3F25" w:rsidRDefault="004B1028" w:rsidP="003E2E35">
      <w:pPr>
        <w:spacing w:before="9"/>
        <w:rPr>
          <w:rFonts w:ascii="Calibri" w:hAnsi="Calibri" w:cs="Calibri"/>
          <w:sz w:val="2"/>
          <w:szCs w:val="24"/>
        </w:rPr>
      </w:pPr>
    </w:p>
    <w:p w:rsidR="003E2E35" w:rsidRPr="005B3F25" w:rsidRDefault="00803B0F" w:rsidP="00C82D37">
      <w:pPr>
        <w:spacing w:before="9"/>
        <w:ind w:left="1440"/>
        <w:outlineLvl w:val="0"/>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lastRenderedPageBreak/>
        <w:t>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12"/>
        <w:gridCol w:w="4806"/>
      </w:tblGrid>
      <w:tr w:rsidR="00983210" w:rsidRPr="005B3F25" w:rsidTr="00693BFE">
        <w:trPr>
          <w:trHeight w:val="324"/>
        </w:trPr>
        <w:tc>
          <w:tcPr>
            <w:tcW w:w="7218" w:type="dxa"/>
            <w:gridSpan w:val="2"/>
          </w:tcPr>
          <w:p w:rsidR="00983210" w:rsidRPr="005B3F25" w:rsidRDefault="00803B0F" w:rsidP="00693BFE">
            <w:pPr>
              <w:ind w:right="-56"/>
              <w:rPr>
                <w:rFonts w:ascii="Calibri" w:hAnsi="Calibri" w:cs="Calibri"/>
                <w:color w:val="002060"/>
                <w:sz w:val="24"/>
                <w:szCs w:val="24"/>
              </w:rPr>
            </w:pPr>
            <w:r w:rsidRPr="005B3F25">
              <w:rPr>
                <w:rFonts w:ascii="Calibri" w:eastAsia="Arial" w:hAnsi="Calibri" w:cs="Calibri"/>
                <w:color w:val="002060"/>
                <w:spacing w:val="-3"/>
                <w:w w:val="79"/>
                <w:position w:val="-1"/>
                <w:sz w:val="24"/>
                <w:szCs w:val="24"/>
              </w:rPr>
              <w:t>BANK DETAILS FOR DIRECT DEPOSIT OF REFUND AMOUNT/AUTO WITHDRAWAL OF OWE AMOUNT(OPTIONAL)</w:t>
            </w:r>
          </w:p>
        </w:tc>
      </w:tr>
      <w:tr w:rsidR="00983210" w:rsidRPr="005B3F25" w:rsidTr="00693BFE">
        <w:trPr>
          <w:trHeight w:val="314"/>
        </w:trPr>
        <w:tc>
          <w:tcPr>
            <w:tcW w:w="2412" w:type="dxa"/>
          </w:tcPr>
          <w:p w:rsidR="00983210" w:rsidRPr="005B3F25" w:rsidRDefault="00803B0F" w:rsidP="00693BFE">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BANK NAME</w:t>
            </w:r>
          </w:p>
        </w:tc>
        <w:tc>
          <w:tcPr>
            <w:tcW w:w="4806" w:type="dxa"/>
          </w:tcPr>
          <w:p w:rsidR="00983210" w:rsidRPr="005B3F25" w:rsidRDefault="00803B0F" w:rsidP="00693BFE">
            <w:pPr>
              <w:spacing w:before="9"/>
              <w:rPr>
                <w:rFonts w:ascii="Calibri" w:hAnsi="Calibri" w:cs="Calibri"/>
                <w:sz w:val="24"/>
                <w:szCs w:val="24"/>
              </w:rPr>
            </w:pPr>
            <w:r w:rsidRPr="005B3F25">
              <w:rPr>
                <w:rFonts w:ascii="Calibri" w:hAnsi="Calibri" w:cs="Calibri"/>
                <w:sz w:val="24"/>
                <w:szCs w:val="24"/>
              </w:rPr>
              <w:t>BANK OF AMERICA</w:t>
            </w:r>
          </w:p>
        </w:tc>
      </w:tr>
      <w:tr w:rsidR="00983210" w:rsidRPr="005B3F25" w:rsidTr="00693BFE">
        <w:trPr>
          <w:trHeight w:val="324"/>
        </w:trPr>
        <w:tc>
          <w:tcPr>
            <w:tcW w:w="2412" w:type="dxa"/>
          </w:tcPr>
          <w:p w:rsidR="00983210" w:rsidRPr="005B3F25" w:rsidRDefault="00803B0F" w:rsidP="00693BFE">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BANK ROUTING NUMBER (PAPER OR ELECTRONIC)</w:t>
            </w:r>
          </w:p>
        </w:tc>
        <w:tc>
          <w:tcPr>
            <w:tcW w:w="4806" w:type="dxa"/>
          </w:tcPr>
          <w:p w:rsidR="00983210" w:rsidRPr="005B3F25" w:rsidRDefault="00803B0F" w:rsidP="00693BFE">
            <w:pPr>
              <w:spacing w:before="9"/>
              <w:rPr>
                <w:rFonts w:ascii="Calibri" w:hAnsi="Calibri" w:cs="Calibri"/>
                <w:sz w:val="24"/>
                <w:szCs w:val="24"/>
              </w:rPr>
            </w:pPr>
            <w:r w:rsidRPr="005B3F25">
              <w:rPr>
                <w:rFonts w:ascii="Calibri" w:hAnsi="Calibri" w:cs="Calibri"/>
                <w:sz w:val="24"/>
                <w:szCs w:val="24"/>
              </w:rPr>
              <w:t>081904808</w:t>
            </w:r>
          </w:p>
        </w:tc>
      </w:tr>
      <w:tr w:rsidR="00983210" w:rsidRPr="005B3F25" w:rsidTr="00693BFE">
        <w:trPr>
          <w:trHeight w:val="324"/>
        </w:trPr>
        <w:tc>
          <w:tcPr>
            <w:tcW w:w="2412" w:type="dxa"/>
          </w:tcPr>
          <w:p w:rsidR="00983210" w:rsidRPr="005B3F25" w:rsidRDefault="00803B0F" w:rsidP="00693BFE">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BANK ACCOUNT NUMBER</w:t>
            </w:r>
          </w:p>
        </w:tc>
        <w:tc>
          <w:tcPr>
            <w:tcW w:w="4806" w:type="dxa"/>
          </w:tcPr>
          <w:p w:rsidR="00983210" w:rsidRPr="005B3F25" w:rsidRDefault="00803B0F" w:rsidP="00693BFE">
            <w:pPr>
              <w:spacing w:before="9"/>
              <w:rPr>
                <w:rFonts w:ascii="Calibri" w:hAnsi="Calibri" w:cs="Calibri"/>
                <w:sz w:val="24"/>
                <w:szCs w:val="24"/>
              </w:rPr>
            </w:pPr>
            <w:r w:rsidRPr="005B3F25">
              <w:rPr>
                <w:rFonts w:ascii="Calibri" w:hAnsi="Calibri" w:cs="Calibri"/>
                <w:sz w:val="24"/>
                <w:szCs w:val="24"/>
              </w:rPr>
              <w:t>002910524946</w:t>
            </w:r>
          </w:p>
        </w:tc>
      </w:tr>
      <w:tr w:rsidR="00983210" w:rsidRPr="005B3F25" w:rsidTr="00693BFE">
        <w:trPr>
          <w:trHeight w:val="340"/>
        </w:trPr>
        <w:tc>
          <w:tcPr>
            <w:tcW w:w="2412" w:type="dxa"/>
          </w:tcPr>
          <w:p w:rsidR="00983210" w:rsidRPr="005B3F25" w:rsidRDefault="00803B0F" w:rsidP="00693BFE">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CHECKING / SAVING ACCOUNT</w:t>
            </w:r>
          </w:p>
        </w:tc>
        <w:tc>
          <w:tcPr>
            <w:tcW w:w="4806" w:type="dxa"/>
          </w:tcPr>
          <w:p w:rsidR="00983210" w:rsidRPr="005B3F25" w:rsidRDefault="00803B0F" w:rsidP="00693BFE">
            <w:pPr>
              <w:spacing w:before="9"/>
              <w:rPr>
                <w:rFonts w:ascii="Calibri" w:hAnsi="Calibri" w:cs="Calibri"/>
                <w:sz w:val="24"/>
                <w:szCs w:val="24"/>
              </w:rPr>
            </w:pPr>
            <w:r w:rsidRPr="005B3F25">
              <w:rPr>
                <w:rFonts w:ascii="Calibri" w:hAnsi="Calibri" w:cs="Calibri"/>
                <w:sz w:val="24"/>
                <w:szCs w:val="24"/>
              </w:rPr>
              <w:t>CHECKING</w:t>
            </w:r>
          </w:p>
        </w:tc>
      </w:tr>
      <w:tr w:rsidR="00983210" w:rsidRPr="005B3F25" w:rsidTr="00693BFE">
        <w:trPr>
          <w:trHeight w:val="340"/>
        </w:trPr>
        <w:tc>
          <w:tcPr>
            <w:tcW w:w="2412" w:type="dxa"/>
          </w:tcPr>
          <w:p w:rsidR="00983210" w:rsidRPr="005B3F25" w:rsidRDefault="00803B0F" w:rsidP="00693BFE">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ACCOUNT HOLDER NAME</w:t>
            </w:r>
          </w:p>
        </w:tc>
        <w:tc>
          <w:tcPr>
            <w:tcW w:w="4806" w:type="dxa"/>
          </w:tcPr>
          <w:p w:rsidR="00983210" w:rsidRPr="005B3F25" w:rsidRDefault="00803B0F" w:rsidP="00693BFE">
            <w:pPr>
              <w:spacing w:before="9"/>
              <w:rPr>
                <w:rFonts w:ascii="Calibri" w:hAnsi="Calibri" w:cs="Calibri"/>
                <w:sz w:val="24"/>
                <w:szCs w:val="24"/>
              </w:rPr>
            </w:pPr>
            <w:r w:rsidRPr="005B3F25">
              <w:rPr>
                <w:rFonts w:ascii="Calibri" w:hAnsi="Calibri" w:cs="Calibri"/>
                <w:sz w:val="24"/>
                <w:szCs w:val="24"/>
              </w:rPr>
              <w:t>SUDHAKAR REDDY ALAVALA</w:t>
            </w:r>
          </w:p>
        </w:tc>
      </w:tr>
    </w:tbl>
    <w:p w:rsidR="003E2E35" w:rsidRPr="005B3F25" w:rsidRDefault="003E2E35" w:rsidP="003E2E35">
      <w:pPr>
        <w:spacing w:before="9"/>
        <w:rPr>
          <w:rFonts w:ascii="Calibri" w:hAnsi="Calibri" w:cs="Calibri"/>
          <w:sz w:val="24"/>
          <w:szCs w:val="24"/>
        </w:rPr>
      </w:pPr>
    </w:p>
    <w:p w:rsidR="0066522E" w:rsidRPr="005B3F25" w:rsidRDefault="00803B0F" w:rsidP="00983210">
      <w:pPr>
        <w:tabs>
          <w:tab w:val="left" w:pos="602"/>
        </w:tabs>
        <w:spacing w:before="9"/>
        <w:rPr>
          <w:rFonts w:ascii="Calibri" w:hAnsi="Calibri" w:cs="Calibri"/>
          <w:sz w:val="24"/>
          <w:szCs w:val="24"/>
        </w:rPr>
      </w:pPr>
      <w:r w:rsidRPr="005B3F25">
        <w:rPr>
          <w:rFonts w:ascii="Calibri" w:hAnsi="Calibri" w:cs="Calibri"/>
          <w:sz w:val="24"/>
          <w:szCs w:val="24"/>
        </w:rPr>
        <w:tab/>
      </w:r>
    </w:p>
    <w:p w:rsidR="0066522E" w:rsidRPr="005B3F25" w:rsidRDefault="0066522E" w:rsidP="003E2E35">
      <w:pPr>
        <w:spacing w:before="9"/>
        <w:rPr>
          <w:rFonts w:ascii="Calibri" w:hAnsi="Calibri" w:cs="Calibri"/>
          <w:sz w:val="24"/>
          <w:szCs w:val="24"/>
        </w:rPr>
      </w:pPr>
    </w:p>
    <w:p w:rsidR="00756A2E" w:rsidRPr="005B3F25" w:rsidRDefault="00756A2E" w:rsidP="003E2E35">
      <w:pPr>
        <w:rPr>
          <w:rFonts w:ascii="Calibri" w:hAnsi="Calibri" w:cs="Calibri"/>
          <w:sz w:val="24"/>
          <w:szCs w:val="24"/>
        </w:rPr>
      </w:pPr>
    </w:p>
    <w:p w:rsidR="00F30137" w:rsidRPr="005B3F25" w:rsidRDefault="00F30137" w:rsidP="003E2E35">
      <w:pPr>
        <w:spacing w:before="9"/>
        <w:rPr>
          <w:rFonts w:ascii="Calibri" w:hAnsi="Calibri" w:cs="Calibri"/>
          <w:sz w:val="24"/>
          <w:szCs w:val="24"/>
        </w:rPr>
      </w:pPr>
    </w:p>
    <w:p w:rsidR="0066522E" w:rsidRPr="005B3F25" w:rsidRDefault="0066522E" w:rsidP="003E2E35">
      <w:pPr>
        <w:spacing w:before="9"/>
        <w:rPr>
          <w:rFonts w:ascii="Calibri" w:hAnsi="Calibri" w:cs="Calibri"/>
          <w:sz w:val="24"/>
          <w:szCs w:val="24"/>
        </w:rPr>
      </w:pPr>
    </w:p>
    <w:p w:rsidR="0066522E" w:rsidRPr="005B3F25" w:rsidRDefault="0066522E" w:rsidP="003E2E35">
      <w:pPr>
        <w:spacing w:before="9"/>
        <w:rPr>
          <w:rFonts w:ascii="Calibri" w:hAnsi="Calibri" w:cs="Calibri"/>
          <w:sz w:val="24"/>
          <w:szCs w:val="24"/>
        </w:rPr>
      </w:pPr>
    </w:p>
    <w:p w:rsidR="0066522E" w:rsidRPr="005B3F25" w:rsidRDefault="0066522E" w:rsidP="003E2E35">
      <w:pPr>
        <w:spacing w:before="9"/>
        <w:rPr>
          <w:rFonts w:ascii="Calibri" w:hAnsi="Calibri" w:cs="Calibri"/>
          <w:sz w:val="24"/>
          <w:szCs w:val="24"/>
        </w:rPr>
      </w:pPr>
    </w:p>
    <w:p w:rsidR="0066522E" w:rsidRPr="005B3F25" w:rsidRDefault="0066522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
          <w:szCs w:val="24"/>
        </w:rPr>
      </w:pPr>
    </w:p>
    <w:p w:rsidR="00693BFE" w:rsidRPr="005B3F25" w:rsidRDefault="00693BFE" w:rsidP="003E2E35">
      <w:pPr>
        <w:spacing w:before="9"/>
        <w:rPr>
          <w:rFonts w:ascii="Calibri" w:hAnsi="Calibri" w:cs="Calibri"/>
          <w:sz w:val="24"/>
          <w:szCs w:val="24"/>
        </w:rPr>
      </w:pPr>
    </w:p>
    <w:p w:rsidR="004E30DC" w:rsidRPr="005B3F25" w:rsidRDefault="00803B0F" w:rsidP="00C82D37">
      <w:pPr>
        <w:spacing w:before="9"/>
        <w:outlineLvl w:val="0"/>
        <w:rPr>
          <w:rFonts w:ascii="Calibri" w:hAnsi="Calibri" w:cs="Calibri"/>
          <w:sz w:val="24"/>
          <w:szCs w:val="24"/>
        </w:rPr>
      </w:pPr>
      <w:r w:rsidRPr="005B3F25">
        <w:rPr>
          <w:rFonts w:ascii="Calibri" w:hAnsi="Calibri" w:cs="Calibri"/>
          <w:sz w:val="24"/>
          <w:szCs w:val="24"/>
        </w:rPr>
        <w:t>RESIDENCY DETAILS:</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918"/>
        <w:gridCol w:w="1080"/>
        <w:gridCol w:w="1440"/>
        <w:gridCol w:w="1710"/>
        <w:gridCol w:w="900"/>
        <w:gridCol w:w="1170"/>
        <w:gridCol w:w="1530"/>
        <w:gridCol w:w="1980"/>
      </w:tblGrid>
      <w:tr w:rsidR="00E93E61" w:rsidRPr="005B3F25" w:rsidTr="001D05D6">
        <w:trPr>
          <w:trHeight w:val="398"/>
        </w:trPr>
        <w:tc>
          <w:tcPr>
            <w:tcW w:w="5148" w:type="dxa"/>
            <w:gridSpan w:val="4"/>
          </w:tcPr>
          <w:p w:rsidR="00E93E61" w:rsidRPr="005B3F25" w:rsidRDefault="00803B0F" w:rsidP="00E6306B">
            <w:pPr>
              <w:spacing w:before="9"/>
              <w:jc w:val="center"/>
              <w:rPr>
                <w:rFonts w:ascii="Calibri" w:hAnsi="Calibri" w:cs="Calibri"/>
                <w:color w:val="0070C0"/>
                <w:sz w:val="24"/>
                <w:szCs w:val="24"/>
              </w:rPr>
            </w:pPr>
            <w:r w:rsidRPr="005B3F25">
              <w:rPr>
                <w:rFonts w:ascii="Calibri" w:hAnsi="Calibri" w:cs="Calibri"/>
                <w:color w:val="0070C0"/>
                <w:sz w:val="24"/>
                <w:szCs w:val="24"/>
              </w:rPr>
              <w:t>STATES RESIDENCY DETAILS</w:t>
            </w:r>
          </w:p>
        </w:tc>
        <w:tc>
          <w:tcPr>
            <w:tcW w:w="5580" w:type="dxa"/>
            <w:gridSpan w:val="4"/>
          </w:tcPr>
          <w:p w:rsidR="00E93E61" w:rsidRPr="005B3F25" w:rsidRDefault="00803B0F" w:rsidP="00E6306B">
            <w:pPr>
              <w:spacing w:before="9"/>
              <w:jc w:val="center"/>
              <w:rPr>
                <w:rFonts w:ascii="Calibri" w:hAnsi="Calibri" w:cs="Calibri"/>
                <w:color w:val="0070C0"/>
                <w:sz w:val="24"/>
                <w:szCs w:val="24"/>
              </w:rPr>
            </w:pPr>
            <w:r w:rsidRPr="005B3F25">
              <w:rPr>
                <w:rFonts w:ascii="Calibri" w:hAnsi="Calibri" w:cs="Calibri"/>
                <w:color w:val="0070C0"/>
                <w:sz w:val="24"/>
                <w:szCs w:val="24"/>
              </w:rPr>
              <w:t>STATES RESIDENCY DETAILS</w:t>
            </w:r>
          </w:p>
        </w:tc>
      </w:tr>
      <w:tr w:rsidR="00E93E61" w:rsidRPr="005B3F25" w:rsidTr="001D05D6">
        <w:trPr>
          <w:trHeight w:val="383"/>
        </w:trPr>
        <w:tc>
          <w:tcPr>
            <w:tcW w:w="5148" w:type="dxa"/>
            <w:gridSpan w:val="4"/>
          </w:tcPr>
          <w:p w:rsidR="00E93E61" w:rsidRPr="005B3F25" w:rsidRDefault="00803B0F" w:rsidP="00E6306B">
            <w:pPr>
              <w:spacing w:before="9"/>
              <w:jc w:val="center"/>
              <w:rPr>
                <w:rFonts w:ascii="Calibri" w:hAnsi="Calibri" w:cs="Calibri"/>
                <w:color w:val="002060"/>
                <w:sz w:val="24"/>
                <w:szCs w:val="24"/>
              </w:rPr>
            </w:pPr>
            <w:r w:rsidRPr="005B3F25">
              <w:rPr>
                <w:rFonts w:ascii="Calibri" w:hAnsi="Calibri" w:cs="Calibri"/>
                <w:color w:val="002060"/>
                <w:sz w:val="24"/>
                <w:szCs w:val="24"/>
              </w:rPr>
              <w:t>TAXPAYER</w:t>
            </w:r>
          </w:p>
        </w:tc>
        <w:tc>
          <w:tcPr>
            <w:tcW w:w="5580" w:type="dxa"/>
            <w:gridSpan w:val="4"/>
          </w:tcPr>
          <w:p w:rsidR="00E93E61" w:rsidRPr="005B3F25" w:rsidRDefault="00803B0F" w:rsidP="00E6306B">
            <w:pPr>
              <w:spacing w:before="9"/>
              <w:jc w:val="center"/>
              <w:rPr>
                <w:rFonts w:ascii="Calibri" w:hAnsi="Calibri" w:cs="Calibri"/>
                <w:color w:val="002060"/>
                <w:sz w:val="24"/>
                <w:szCs w:val="24"/>
              </w:rPr>
            </w:pPr>
            <w:r w:rsidRPr="005B3F25">
              <w:rPr>
                <w:rFonts w:ascii="Calibri" w:hAnsi="Calibri" w:cs="Calibri"/>
                <w:color w:val="002060"/>
                <w:sz w:val="24"/>
                <w:szCs w:val="24"/>
              </w:rPr>
              <w:t>SPOUSE</w:t>
            </w:r>
          </w:p>
        </w:tc>
      </w:tr>
      <w:tr w:rsidR="00E93E61" w:rsidRPr="005B3F25" w:rsidTr="001D05D6">
        <w:trPr>
          <w:trHeight w:val="404"/>
        </w:trPr>
        <w:tc>
          <w:tcPr>
            <w:tcW w:w="918" w:type="dxa"/>
          </w:tcPr>
          <w:p w:rsidR="00E93E61" w:rsidRPr="005B3F25" w:rsidRDefault="00803B0F" w:rsidP="00E93E61">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YEAR</w:t>
            </w:r>
          </w:p>
        </w:tc>
        <w:tc>
          <w:tcPr>
            <w:tcW w:w="1080" w:type="dxa"/>
          </w:tcPr>
          <w:p w:rsidR="00E93E61" w:rsidRPr="005B3F25" w:rsidRDefault="00803B0F" w:rsidP="00E93E61">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STATE(S)</w:t>
            </w:r>
          </w:p>
        </w:tc>
        <w:tc>
          <w:tcPr>
            <w:tcW w:w="1440" w:type="dxa"/>
          </w:tcPr>
          <w:p w:rsidR="00E93E61" w:rsidRPr="005B3F25" w:rsidRDefault="00803B0F" w:rsidP="00E93E61">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FROM</w:t>
            </w:r>
          </w:p>
          <w:p w:rsidR="00E93E61" w:rsidRPr="005B3F25" w:rsidRDefault="00803B0F" w:rsidP="00E93E61">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w:t>
            </w:r>
            <w:r w:rsidRPr="005B3F25">
              <w:rPr>
                <w:rFonts w:ascii="Calibri" w:eastAsia="Arial" w:hAnsi="Calibri" w:cs="Calibri"/>
                <w:color w:val="C00000"/>
                <w:spacing w:val="-3"/>
                <w:w w:val="79"/>
                <w:position w:val="-1"/>
                <w:sz w:val="24"/>
                <w:szCs w:val="24"/>
              </w:rPr>
              <w:t>MM/DD/YY</w:t>
            </w:r>
            <w:r w:rsidRPr="005B3F25">
              <w:rPr>
                <w:rFonts w:ascii="Calibri" w:eastAsia="Arial" w:hAnsi="Calibri" w:cs="Calibri"/>
                <w:color w:val="002060"/>
                <w:spacing w:val="-3"/>
                <w:w w:val="79"/>
                <w:position w:val="-1"/>
                <w:sz w:val="24"/>
                <w:szCs w:val="24"/>
              </w:rPr>
              <w:t>)</w:t>
            </w:r>
          </w:p>
        </w:tc>
        <w:tc>
          <w:tcPr>
            <w:tcW w:w="1710" w:type="dxa"/>
          </w:tcPr>
          <w:p w:rsidR="00E93E61" w:rsidRPr="005B3F25" w:rsidRDefault="00803B0F" w:rsidP="00E93E61">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TO</w:t>
            </w:r>
          </w:p>
          <w:p w:rsidR="00E93E61" w:rsidRPr="005B3F25" w:rsidRDefault="00803B0F" w:rsidP="00E93E61">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w:t>
            </w:r>
            <w:r w:rsidRPr="005B3F25">
              <w:rPr>
                <w:rFonts w:ascii="Calibri" w:eastAsia="Arial" w:hAnsi="Calibri" w:cs="Calibri"/>
                <w:color w:val="C00000"/>
                <w:spacing w:val="-3"/>
                <w:w w:val="79"/>
                <w:position w:val="-1"/>
                <w:sz w:val="24"/>
                <w:szCs w:val="24"/>
              </w:rPr>
              <w:t>MM/DD/YY</w:t>
            </w:r>
            <w:r w:rsidRPr="005B3F25">
              <w:rPr>
                <w:rFonts w:ascii="Calibri" w:eastAsia="Arial" w:hAnsi="Calibri" w:cs="Calibri"/>
                <w:color w:val="002060"/>
                <w:spacing w:val="-3"/>
                <w:w w:val="79"/>
                <w:position w:val="-1"/>
                <w:sz w:val="24"/>
                <w:szCs w:val="24"/>
              </w:rPr>
              <w:t>)</w:t>
            </w:r>
          </w:p>
        </w:tc>
        <w:tc>
          <w:tcPr>
            <w:tcW w:w="900" w:type="dxa"/>
          </w:tcPr>
          <w:p w:rsidR="00E93E61" w:rsidRPr="005B3F25" w:rsidRDefault="00803B0F" w:rsidP="00E93E61">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YEAR</w:t>
            </w:r>
          </w:p>
        </w:tc>
        <w:tc>
          <w:tcPr>
            <w:tcW w:w="1170" w:type="dxa"/>
          </w:tcPr>
          <w:p w:rsidR="00E93E61" w:rsidRPr="005B3F25" w:rsidRDefault="00803B0F" w:rsidP="00E93E61">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STATE(S)</w:t>
            </w:r>
          </w:p>
        </w:tc>
        <w:tc>
          <w:tcPr>
            <w:tcW w:w="1530" w:type="dxa"/>
          </w:tcPr>
          <w:p w:rsidR="00E93E61" w:rsidRPr="005B3F25" w:rsidRDefault="00803B0F" w:rsidP="00E93E61">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FROM</w:t>
            </w:r>
          </w:p>
          <w:p w:rsidR="00E93E61" w:rsidRPr="005B3F25" w:rsidRDefault="00803B0F" w:rsidP="00E93E61">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w:t>
            </w:r>
            <w:r w:rsidRPr="005B3F25">
              <w:rPr>
                <w:rFonts w:ascii="Calibri" w:eastAsia="Arial" w:hAnsi="Calibri" w:cs="Calibri"/>
                <w:color w:val="C00000"/>
                <w:spacing w:val="-3"/>
                <w:w w:val="79"/>
                <w:position w:val="-1"/>
                <w:sz w:val="24"/>
                <w:szCs w:val="24"/>
              </w:rPr>
              <w:t>MM/DD/YY</w:t>
            </w:r>
            <w:r w:rsidRPr="005B3F25">
              <w:rPr>
                <w:rFonts w:ascii="Calibri" w:eastAsia="Arial" w:hAnsi="Calibri" w:cs="Calibri"/>
                <w:color w:val="002060"/>
                <w:spacing w:val="-3"/>
                <w:w w:val="79"/>
                <w:position w:val="-1"/>
                <w:sz w:val="24"/>
                <w:szCs w:val="24"/>
              </w:rPr>
              <w:t>)</w:t>
            </w:r>
          </w:p>
        </w:tc>
        <w:tc>
          <w:tcPr>
            <w:tcW w:w="1980" w:type="dxa"/>
          </w:tcPr>
          <w:p w:rsidR="00E93E61" w:rsidRPr="005B3F25" w:rsidRDefault="00803B0F" w:rsidP="00E93E61">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TO</w:t>
            </w:r>
          </w:p>
          <w:p w:rsidR="00E93E61" w:rsidRPr="005B3F25" w:rsidRDefault="00803B0F" w:rsidP="00E93E61">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w:t>
            </w:r>
            <w:r w:rsidRPr="005B3F25">
              <w:rPr>
                <w:rFonts w:ascii="Calibri" w:eastAsia="Arial" w:hAnsi="Calibri" w:cs="Calibri"/>
                <w:color w:val="C00000"/>
                <w:spacing w:val="-3"/>
                <w:w w:val="79"/>
                <w:position w:val="-1"/>
                <w:sz w:val="24"/>
                <w:szCs w:val="24"/>
              </w:rPr>
              <w:t>MM/DD/YY</w:t>
            </w:r>
            <w:r w:rsidRPr="005B3F25">
              <w:rPr>
                <w:rFonts w:ascii="Calibri" w:eastAsia="Arial" w:hAnsi="Calibri" w:cs="Calibri"/>
                <w:color w:val="002060"/>
                <w:spacing w:val="-3"/>
                <w:w w:val="79"/>
                <w:position w:val="-1"/>
                <w:sz w:val="24"/>
                <w:szCs w:val="24"/>
              </w:rPr>
              <w:t>)</w:t>
            </w:r>
          </w:p>
        </w:tc>
      </w:tr>
      <w:tr w:rsidR="00C82D37" w:rsidRPr="005B3F25" w:rsidTr="001D05D6">
        <w:trPr>
          <w:trHeight w:val="622"/>
        </w:trPr>
        <w:tc>
          <w:tcPr>
            <w:tcW w:w="918" w:type="dxa"/>
          </w:tcPr>
          <w:p w:rsidR="00C82D37" w:rsidRPr="005B3F25" w:rsidRDefault="00803B0F" w:rsidP="00C82D37">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20</w:t>
            </w:r>
            <w:r w:rsidR="00FE23F2">
              <w:rPr>
                <w:rFonts w:ascii="Calibri" w:eastAsia="Arial" w:hAnsi="Calibri" w:cs="Calibri"/>
                <w:color w:val="002060"/>
                <w:spacing w:val="-3"/>
                <w:w w:val="79"/>
                <w:position w:val="-1"/>
                <w:sz w:val="24"/>
                <w:szCs w:val="24"/>
              </w:rPr>
              <w:t>20</w:t>
            </w:r>
          </w:p>
        </w:tc>
        <w:tc>
          <w:tcPr>
            <w:tcW w:w="1080" w:type="dxa"/>
          </w:tcPr>
          <w:p w:rsidR="007F631D" w:rsidRPr="005B3F25" w:rsidRDefault="00FE23F2" w:rsidP="00C82D37">
            <w:pPr>
              <w:spacing w:before="9"/>
              <w:rPr>
                <w:rFonts w:ascii="Calibri" w:hAnsi="Calibri" w:cs="Calibri"/>
                <w:color w:val="000000"/>
                <w:sz w:val="24"/>
                <w:szCs w:val="24"/>
              </w:rPr>
            </w:pPr>
            <w:r>
              <w:rPr>
                <w:rFonts w:ascii="Calibri" w:hAnsi="Calibri" w:cs="Calibri"/>
                <w:color w:val="000000"/>
                <w:sz w:val="24"/>
                <w:szCs w:val="24"/>
              </w:rPr>
              <w:t>OH</w:t>
            </w:r>
          </w:p>
        </w:tc>
        <w:tc>
          <w:tcPr>
            <w:tcW w:w="1440" w:type="dxa"/>
          </w:tcPr>
          <w:p w:rsidR="007F631D" w:rsidRPr="005B3F25" w:rsidRDefault="00FE23F2" w:rsidP="00C82D37">
            <w:pPr>
              <w:spacing w:before="9"/>
              <w:rPr>
                <w:rFonts w:ascii="Calibri" w:hAnsi="Calibri" w:cs="Calibri"/>
                <w:color w:val="000000"/>
                <w:sz w:val="24"/>
                <w:szCs w:val="24"/>
              </w:rPr>
            </w:pPr>
            <w:r>
              <w:rPr>
                <w:rFonts w:ascii="Calibri" w:hAnsi="Calibri" w:cs="Calibri"/>
                <w:color w:val="000000"/>
                <w:sz w:val="24"/>
                <w:szCs w:val="24"/>
              </w:rPr>
              <w:t>FULL YEAR</w:t>
            </w:r>
          </w:p>
        </w:tc>
        <w:tc>
          <w:tcPr>
            <w:tcW w:w="1710" w:type="dxa"/>
          </w:tcPr>
          <w:p w:rsidR="007F631D" w:rsidRPr="005B3F25" w:rsidRDefault="007F631D" w:rsidP="00C82D37">
            <w:pPr>
              <w:spacing w:before="9"/>
              <w:rPr>
                <w:rFonts w:ascii="Calibri" w:hAnsi="Calibri" w:cs="Calibri"/>
                <w:color w:val="000000"/>
                <w:sz w:val="24"/>
                <w:szCs w:val="24"/>
              </w:rPr>
            </w:pPr>
          </w:p>
        </w:tc>
        <w:tc>
          <w:tcPr>
            <w:tcW w:w="900" w:type="dxa"/>
          </w:tcPr>
          <w:p w:rsidR="00C82D37" w:rsidRPr="005B3F25" w:rsidRDefault="00803B0F" w:rsidP="00C82D37">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2017</w:t>
            </w:r>
          </w:p>
        </w:tc>
        <w:tc>
          <w:tcPr>
            <w:tcW w:w="1170" w:type="dxa"/>
          </w:tcPr>
          <w:p w:rsidR="00C82D37" w:rsidRPr="005B3F25" w:rsidRDefault="00803B0F" w:rsidP="00C82D37">
            <w:pPr>
              <w:spacing w:before="9"/>
              <w:rPr>
                <w:rFonts w:ascii="Calibri" w:hAnsi="Calibri" w:cs="Calibri"/>
                <w:color w:val="000000"/>
                <w:sz w:val="24"/>
                <w:szCs w:val="24"/>
              </w:rPr>
            </w:pPr>
            <w:r w:rsidRPr="005B3F25">
              <w:rPr>
                <w:rFonts w:ascii="Calibri" w:hAnsi="Calibri" w:cs="Calibri"/>
                <w:color w:val="000000"/>
                <w:sz w:val="24"/>
                <w:szCs w:val="24"/>
              </w:rPr>
              <w:t>PA</w:t>
            </w:r>
          </w:p>
        </w:tc>
        <w:tc>
          <w:tcPr>
            <w:tcW w:w="1530" w:type="dxa"/>
          </w:tcPr>
          <w:p w:rsidR="00C82D37" w:rsidRPr="005B3F25" w:rsidRDefault="00803B0F" w:rsidP="00C82D37">
            <w:pPr>
              <w:spacing w:before="9"/>
              <w:rPr>
                <w:rFonts w:ascii="Calibri" w:hAnsi="Calibri" w:cs="Calibri"/>
                <w:color w:val="000000"/>
                <w:sz w:val="24"/>
                <w:szCs w:val="24"/>
              </w:rPr>
            </w:pPr>
            <w:r w:rsidRPr="005B3F25">
              <w:rPr>
                <w:rFonts w:ascii="Calibri" w:hAnsi="Calibri" w:cs="Calibri"/>
                <w:color w:val="000000"/>
                <w:sz w:val="24"/>
                <w:szCs w:val="24"/>
              </w:rPr>
              <w:t>01/01/17</w:t>
            </w:r>
          </w:p>
        </w:tc>
        <w:tc>
          <w:tcPr>
            <w:tcW w:w="1980" w:type="dxa"/>
          </w:tcPr>
          <w:p w:rsidR="00C82D37" w:rsidRPr="005B3F25" w:rsidRDefault="00803B0F" w:rsidP="00C82D37">
            <w:pPr>
              <w:spacing w:before="9"/>
              <w:rPr>
                <w:rFonts w:ascii="Calibri" w:hAnsi="Calibri" w:cs="Calibri"/>
                <w:color w:val="000000"/>
                <w:sz w:val="24"/>
                <w:szCs w:val="24"/>
              </w:rPr>
            </w:pPr>
            <w:r w:rsidRPr="005B3F25">
              <w:rPr>
                <w:rFonts w:ascii="Calibri" w:hAnsi="Calibri" w:cs="Calibri"/>
                <w:color w:val="000000"/>
                <w:sz w:val="24"/>
                <w:szCs w:val="24"/>
              </w:rPr>
              <w:t>12/31/17</w:t>
            </w:r>
          </w:p>
        </w:tc>
      </w:tr>
      <w:tr w:rsidR="00C82D37" w:rsidRPr="005B3F25" w:rsidTr="001D05D6">
        <w:trPr>
          <w:trHeight w:val="592"/>
        </w:trPr>
        <w:tc>
          <w:tcPr>
            <w:tcW w:w="918" w:type="dxa"/>
          </w:tcPr>
          <w:p w:rsidR="00C82D37" w:rsidRPr="005B3F25" w:rsidRDefault="00803B0F" w:rsidP="00C82D37">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2016</w:t>
            </w:r>
          </w:p>
        </w:tc>
        <w:tc>
          <w:tcPr>
            <w:tcW w:w="1080" w:type="dxa"/>
          </w:tcPr>
          <w:p w:rsidR="00C82D37" w:rsidRPr="005B3F25" w:rsidRDefault="00C82D37" w:rsidP="00C82D37">
            <w:pPr>
              <w:spacing w:before="9"/>
              <w:rPr>
                <w:rFonts w:ascii="Calibri" w:hAnsi="Calibri" w:cs="Calibri"/>
                <w:color w:val="000000"/>
                <w:sz w:val="24"/>
                <w:szCs w:val="24"/>
              </w:rPr>
            </w:pPr>
          </w:p>
        </w:tc>
        <w:tc>
          <w:tcPr>
            <w:tcW w:w="1440" w:type="dxa"/>
          </w:tcPr>
          <w:p w:rsidR="00C82D37" w:rsidRPr="005B3F25" w:rsidRDefault="00C82D37" w:rsidP="00C82D37">
            <w:pPr>
              <w:spacing w:before="9"/>
              <w:rPr>
                <w:rFonts w:ascii="Calibri" w:hAnsi="Calibri" w:cs="Calibri"/>
                <w:color w:val="000000"/>
                <w:sz w:val="24"/>
                <w:szCs w:val="24"/>
              </w:rPr>
            </w:pPr>
          </w:p>
        </w:tc>
        <w:tc>
          <w:tcPr>
            <w:tcW w:w="1710" w:type="dxa"/>
          </w:tcPr>
          <w:p w:rsidR="00C82D37" w:rsidRPr="005B3F25" w:rsidRDefault="00C82D37" w:rsidP="00C82D37">
            <w:pPr>
              <w:spacing w:before="9"/>
              <w:rPr>
                <w:rFonts w:ascii="Calibri" w:hAnsi="Calibri" w:cs="Calibri"/>
                <w:color w:val="000000"/>
                <w:sz w:val="24"/>
                <w:szCs w:val="24"/>
              </w:rPr>
            </w:pPr>
          </w:p>
        </w:tc>
        <w:tc>
          <w:tcPr>
            <w:tcW w:w="900" w:type="dxa"/>
          </w:tcPr>
          <w:p w:rsidR="00C82D37" w:rsidRPr="005B3F25" w:rsidRDefault="00803B0F" w:rsidP="00C82D37">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2016</w:t>
            </w:r>
          </w:p>
        </w:tc>
        <w:tc>
          <w:tcPr>
            <w:tcW w:w="1170" w:type="dxa"/>
          </w:tcPr>
          <w:p w:rsidR="00C82D37" w:rsidRPr="005B3F25" w:rsidRDefault="00C82D37" w:rsidP="00C82D37">
            <w:pPr>
              <w:spacing w:before="9"/>
              <w:rPr>
                <w:rFonts w:ascii="Calibri" w:hAnsi="Calibri" w:cs="Calibri"/>
                <w:color w:val="000000"/>
                <w:sz w:val="24"/>
                <w:szCs w:val="24"/>
              </w:rPr>
            </w:pPr>
          </w:p>
        </w:tc>
        <w:tc>
          <w:tcPr>
            <w:tcW w:w="1530" w:type="dxa"/>
          </w:tcPr>
          <w:p w:rsidR="00C82D37" w:rsidRPr="005B3F25" w:rsidRDefault="00C82D37" w:rsidP="00C82D37">
            <w:pPr>
              <w:spacing w:before="9"/>
              <w:rPr>
                <w:rFonts w:ascii="Calibri" w:hAnsi="Calibri" w:cs="Calibri"/>
                <w:color w:val="000000"/>
                <w:sz w:val="24"/>
                <w:szCs w:val="24"/>
              </w:rPr>
            </w:pPr>
          </w:p>
        </w:tc>
        <w:tc>
          <w:tcPr>
            <w:tcW w:w="1980" w:type="dxa"/>
          </w:tcPr>
          <w:p w:rsidR="00C82D37" w:rsidRPr="005B3F25" w:rsidRDefault="00C82D37" w:rsidP="00C82D37">
            <w:pPr>
              <w:spacing w:before="9"/>
              <w:rPr>
                <w:rFonts w:ascii="Calibri" w:hAnsi="Calibri" w:cs="Calibri"/>
                <w:color w:val="000000"/>
                <w:sz w:val="24"/>
                <w:szCs w:val="24"/>
              </w:rPr>
            </w:pPr>
          </w:p>
        </w:tc>
      </w:tr>
      <w:tr w:rsidR="00C82D37" w:rsidRPr="005B3F25" w:rsidTr="001D05D6">
        <w:trPr>
          <w:trHeight w:val="592"/>
        </w:trPr>
        <w:tc>
          <w:tcPr>
            <w:tcW w:w="918" w:type="dxa"/>
          </w:tcPr>
          <w:p w:rsidR="00C82D37" w:rsidRPr="005B3F25" w:rsidRDefault="00803B0F" w:rsidP="00C82D37">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2015</w:t>
            </w:r>
          </w:p>
        </w:tc>
        <w:tc>
          <w:tcPr>
            <w:tcW w:w="1080" w:type="dxa"/>
          </w:tcPr>
          <w:p w:rsidR="00C82D37" w:rsidRPr="005B3F25" w:rsidRDefault="00C82D37" w:rsidP="00C82D37">
            <w:pPr>
              <w:spacing w:before="9"/>
              <w:rPr>
                <w:rFonts w:ascii="Calibri" w:hAnsi="Calibri" w:cs="Calibri"/>
                <w:color w:val="000000"/>
                <w:sz w:val="24"/>
                <w:szCs w:val="24"/>
              </w:rPr>
            </w:pPr>
          </w:p>
        </w:tc>
        <w:tc>
          <w:tcPr>
            <w:tcW w:w="1440" w:type="dxa"/>
          </w:tcPr>
          <w:p w:rsidR="00C82D37" w:rsidRPr="005B3F25" w:rsidRDefault="00C82D37" w:rsidP="00C82D37">
            <w:pPr>
              <w:spacing w:before="9"/>
              <w:rPr>
                <w:rFonts w:ascii="Calibri" w:hAnsi="Calibri" w:cs="Calibri"/>
                <w:color w:val="000000"/>
                <w:sz w:val="24"/>
                <w:szCs w:val="24"/>
              </w:rPr>
            </w:pPr>
          </w:p>
        </w:tc>
        <w:tc>
          <w:tcPr>
            <w:tcW w:w="1710" w:type="dxa"/>
          </w:tcPr>
          <w:p w:rsidR="00C82D37" w:rsidRPr="005B3F25" w:rsidRDefault="00C82D37" w:rsidP="00C82D37">
            <w:pPr>
              <w:spacing w:before="9"/>
              <w:rPr>
                <w:rFonts w:ascii="Calibri" w:hAnsi="Calibri" w:cs="Calibri"/>
                <w:color w:val="000000"/>
                <w:sz w:val="24"/>
                <w:szCs w:val="24"/>
              </w:rPr>
            </w:pPr>
          </w:p>
        </w:tc>
        <w:tc>
          <w:tcPr>
            <w:tcW w:w="900" w:type="dxa"/>
          </w:tcPr>
          <w:p w:rsidR="00C82D37" w:rsidRPr="005B3F25" w:rsidRDefault="00803B0F" w:rsidP="00C82D37">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2015</w:t>
            </w:r>
          </w:p>
        </w:tc>
        <w:tc>
          <w:tcPr>
            <w:tcW w:w="1170" w:type="dxa"/>
          </w:tcPr>
          <w:p w:rsidR="00C82D37" w:rsidRPr="005B3F25" w:rsidRDefault="00C82D37" w:rsidP="00C82D37">
            <w:pPr>
              <w:spacing w:before="9"/>
              <w:rPr>
                <w:rFonts w:ascii="Calibri" w:hAnsi="Calibri" w:cs="Calibri"/>
                <w:color w:val="000000"/>
                <w:sz w:val="24"/>
                <w:szCs w:val="24"/>
              </w:rPr>
            </w:pPr>
          </w:p>
        </w:tc>
        <w:tc>
          <w:tcPr>
            <w:tcW w:w="1530" w:type="dxa"/>
          </w:tcPr>
          <w:p w:rsidR="00C82D37" w:rsidRPr="005B3F25" w:rsidRDefault="00C82D37" w:rsidP="00C82D37">
            <w:pPr>
              <w:spacing w:before="9"/>
              <w:rPr>
                <w:rFonts w:ascii="Calibri" w:hAnsi="Calibri" w:cs="Calibri"/>
                <w:color w:val="000000"/>
                <w:sz w:val="24"/>
                <w:szCs w:val="24"/>
              </w:rPr>
            </w:pPr>
          </w:p>
        </w:tc>
        <w:tc>
          <w:tcPr>
            <w:tcW w:w="1980" w:type="dxa"/>
          </w:tcPr>
          <w:p w:rsidR="00C82D37" w:rsidRPr="005B3F25" w:rsidRDefault="00C82D37" w:rsidP="00C82D37">
            <w:pPr>
              <w:spacing w:before="9"/>
              <w:rPr>
                <w:rFonts w:ascii="Calibri" w:hAnsi="Calibri" w:cs="Calibri"/>
                <w:color w:val="000000"/>
                <w:sz w:val="24"/>
                <w:szCs w:val="24"/>
              </w:rPr>
            </w:pPr>
          </w:p>
        </w:tc>
      </w:tr>
      <w:tr w:rsidR="00E93E61" w:rsidRPr="005B3F25" w:rsidTr="00797DEB">
        <w:trPr>
          <w:trHeight w:val="299"/>
        </w:trPr>
        <w:tc>
          <w:tcPr>
            <w:tcW w:w="10728" w:type="dxa"/>
            <w:gridSpan w:val="8"/>
          </w:tcPr>
          <w:p w:rsidR="00E6306B" w:rsidRPr="005B3F25" w:rsidRDefault="00E6306B" w:rsidP="00BF71E6">
            <w:pPr>
              <w:spacing w:before="9"/>
              <w:jc w:val="center"/>
              <w:rPr>
                <w:rFonts w:ascii="Calibri" w:hAnsi="Calibri" w:cs="Calibri"/>
                <w:color w:val="00B0F0"/>
                <w:sz w:val="24"/>
                <w:szCs w:val="24"/>
                <w:u w:val="single"/>
              </w:rPr>
            </w:pPr>
          </w:p>
        </w:tc>
      </w:tr>
    </w:tbl>
    <w:p w:rsidR="0066522E" w:rsidRPr="005B3F25" w:rsidRDefault="0066522E" w:rsidP="003E2E35">
      <w:pPr>
        <w:spacing w:before="9"/>
        <w:rPr>
          <w:rFonts w:ascii="Calibri" w:hAnsi="Calibri" w:cs="Calibri"/>
          <w:sz w:val="24"/>
          <w:szCs w:val="24"/>
        </w:rPr>
      </w:pPr>
    </w:p>
    <w:p w:rsidR="00BA624C" w:rsidRPr="005B3F25" w:rsidRDefault="00BA624C" w:rsidP="003E2E35">
      <w:pPr>
        <w:spacing w:before="9"/>
        <w:rPr>
          <w:rFonts w:ascii="Calibri" w:hAnsi="Calibri" w:cs="Calibri"/>
          <w:sz w:val="24"/>
          <w:szCs w:val="24"/>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1155"/>
        <w:gridCol w:w="1789"/>
        <w:gridCol w:w="1546"/>
        <w:gridCol w:w="1648"/>
        <w:gridCol w:w="1441"/>
        <w:gridCol w:w="814"/>
        <w:gridCol w:w="2407"/>
      </w:tblGrid>
      <w:tr w:rsidR="00685178" w:rsidRPr="005B3F25" w:rsidTr="001D05D6">
        <w:trPr>
          <w:trHeight w:val="321"/>
        </w:trPr>
        <w:tc>
          <w:tcPr>
            <w:tcW w:w="10800" w:type="dxa"/>
            <w:gridSpan w:val="7"/>
          </w:tcPr>
          <w:p w:rsidR="00685178" w:rsidRPr="005B3F25" w:rsidRDefault="00803B0F" w:rsidP="003E2E35">
            <w:pPr>
              <w:spacing w:before="9"/>
              <w:jc w:val="center"/>
              <w:rPr>
                <w:rFonts w:ascii="Calibri" w:hAnsi="Calibri" w:cs="Calibri"/>
                <w:color w:val="0070C0"/>
                <w:sz w:val="24"/>
                <w:szCs w:val="24"/>
                <w:u w:val="single"/>
              </w:rPr>
            </w:pPr>
            <w:r w:rsidRPr="005B3F25">
              <w:rPr>
                <w:rFonts w:ascii="Calibri" w:hAnsi="Calibri" w:cs="Calibri"/>
                <w:color w:val="0070C0"/>
                <w:sz w:val="24"/>
                <w:szCs w:val="24"/>
                <w:u w:val="single"/>
              </w:rPr>
              <w:lastRenderedPageBreak/>
              <w:t>EMPLOYMENT DETAILS</w:t>
            </w:r>
          </w:p>
        </w:tc>
      </w:tr>
      <w:tr w:rsidR="00685178" w:rsidRPr="005B3F25" w:rsidTr="00B71F8C">
        <w:trPr>
          <w:trHeight w:val="512"/>
        </w:trPr>
        <w:tc>
          <w:tcPr>
            <w:tcW w:w="1155" w:type="dxa"/>
          </w:tcPr>
          <w:p w:rsidR="00685178" w:rsidRPr="005B3F25" w:rsidRDefault="00685178" w:rsidP="003E2E35">
            <w:pPr>
              <w:spacing w:before="9"/>
              <w:rPr>
                <w:rFonts w:ascii="Calibri" w:hAnsi="Calibri" w:cs="Calibri"/>
                <w:sz w:val="24"/>
                <w:szCs w:val="24"/>
                <w:highlight w:val="green"/>
              </w:rPr>
            </w:pPr>
          </w:p>
        </w:tc>
        <w:tc>
          <w:tcPr>
            <w:tcW w:w="1789" w:type="dxa"/>
          </w:tcPr>
          <w:p w:rsidR="00685178" w:rsidRPr="005B3F25" w:rsidRDefault="00803B0F" w:rsidP="00BF71E6">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EMPLOYER NAME&amp; ADDRESS(STATE &amp; CITY)</w:t>
            </w:r>
          </w:p>
        </w:tc>
        <w:tc>
          <w:tcPr>
            <w:tcW w:w="1546" w:type="dxa"/>
          </w:tcPr>
          <w:p w:rsidR="00685178" w:rsidRPr="005B3F25" w:rsidRDefault="00685178" w:rsidP="003E2E35">
            <w:pPr>
              <w:ind w:right="-56"/>
              <w:jc w:val="center"/>
              <w:rPr>
                <w:rFonts w:ascii="Calibri" w:eastAsia="Arial" w:hAnsi="Calibri" w:cs="Calibri"/>
                <w:color w:val="002060"/>
                <w:spacing w:val="-3"/>
                <w:w w:val="79"/>
                <w:position w:val="-1"/>
                <w:sz w:val="24"/>
                <w:szCs w:val="24"/>
              </w:rPr>
            </w:pPr>
          </w:p>
          <w:p w:rsidR="00685178" w:rsidRPr="005B3F25" w:rsidRDefault="00803B0F" w:rsidP="003E2E3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DESIGNATION</w:t>
            </w:r>
          </w:p>
        </w:tc>
        <w:tc>
          <w:tcPr>
            <w:tcW w:w="1648" w:type="dxa"/>
          </w:tcPr>
          <w:p w:rsidR="00685178" w:rsidRPr="005B3F25" w:rsidRDefault="00803B0F" w:rsidP="003E2E3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EMPLOYMENT START DATE (</w:t>
            </w:r>
            <w:r w:rsidRPr="005B3F25">
              <w:rPr>
                <w:rFonts w:ascii="Calibri" w:eastAsia="Arial" w:hAnsi="Calibri" w:cs="Calibri"/>
                <w:color w:val="C00000"/>
                <w:spacing w:val="-3"/>
                <w:w w:val="79"/>
                <w:position w:val="-1"/>
                <w:sz w:val="24"/>
                <w:szCs w:val="24"/>
              </w:rPr>
              <w:t>MM/DD/YY</w:t>
            </w:r>
            <w:r w:rsidRPr="005B3F25">
              <w:rPr>
                <w:rFonts w:ascii="Calibri" w:eastAsia="Arial" w:hAnsi="Calibri" w:cs="Calibri"/>
                <w:color w:val="002060"/>
                <w:spacing w:val="-3"/>
                <w:w w:val="79"/>
                <w:position w:val="-1"/>
                <w:sz w:val="24"/>
                <w:szCs w:val="24"/>
              </w:rPr>
              <w:t>)</w:t>
            </w:r>
          </w:p>
        </w:tc>
        <w:tc>
          <w:tcPr>
            <w:tcW w:w="1441" w:type="dxa"/>
          </w:tcPr>
          <w:p w:rsidR="00685178" w:rsidRPr="005B3F25" w:rsidRDefault="00803B0F" w:rsidP="003E2E3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EMPLOYMENT END DATE (</w:t>
            </w:r>
            <w:r w:rsidRPr="005B3F25">
              <w:rPr>
                <w:rFonts w:ascii="Calibri" w:eastAsia="Arial" w:hAnsi="Calibri" w:cs="Calibri"/>
                <w:color w:val="C00000"/>
                <w:spacing w:val="-3"/>
                <w:w w:val="79"/>
                <w:position w:val="-1"/>
                <w:sz w:val="24"/>
                <w:szCs w:val="24"/>
              </w:rPr>
              <w:t>MM/DD/YY</w:t>
            </w:r>
            <w:r w:rsidRPr="005B3F25">
              <w:rPr>
                <w:rFonts w:ascii="Calibri" w:eastAsia="Arial" w:hAnsi="Calibri" w:cs="Calibri"/>
                <w:color w:val="002060"/>
                <w:spacing w:val="-3"/>
                <w:w w:val="79"/>
                <w:position w:val="-1"/>
                <w:sz w:val="24"/>
                <w:szCs w:val="24"/>
              </w:rPr>
              <w:t>)</w:t>
            </w:r>
          </w:p>
        </w:tc>
        <w:tc>
          <w:tcPr>
            <w:tcW w:w="814" w:type="dxa"/>
          </w:tcPr>
          <w:p w:rsidR="00685178" w:rsidRPr="005B3F25" w:rsidRDefault="00685178" w:rsidP="003E2E35">
            <w:pPr>
              <w:ind w:right="-56"/>
              <w:jc w:val="center"/>
              <w:rPr>
                <w:rFonts w:ascii="Calibri" w:eastAsia="Arial" w:hAnsi="Calibri" w:cs="Calibri"/>
                <w:color w:val="002060"/>
                <w:spacing w:val="-3"/>
                <w:w w:val="79"/>
                <w:position w:val="-1"/>
                <w:sz w:val="24"/>
                <w:szCs w:val="24"/>
              </w:rPr>
            </w:pPr>
          </w:p>
          <w:p w:rsidR="00685178" w:rsidRPr="005B3F25" w:rsidRDefault="00803B0F" w:rsidP="003E2E3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VISA STATUS</w:t>
            </w:r>
          </w:p>
        </w:tc>
        <w:tc>
          <w:tcPr>
            <w:tcW w:w="2407" w:type="dxa"/>
          </w:tcPr>
          <w:p w:rsidR="00685178" w:rsidRPr="005B3F25" w:rsidRDefault="00803B0F" w:rsidP="003E2E3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WORKED AT EMPLOYER LOCATION (</w:t>
            </w:r>
            <w:r w:rsidRPr="005B3F25">
              <w:rPr>
                <w:rFonts w:ascii="Calibri" w:eastAsia="Arial" w:hAnsi="Calibri" w:cs="Calibri"/>
                <w:color w:val="C00000"/>
                <w:spacing w:val="-3"/>
                <w:w w:val="79"/>
                <w:position w:val="-1"/>
                <w:sz w:val="24"/>
                <w:szCs w:val="24"/>
              </w:rPr>
              <w:t>EL</w:t>
            </w:r>
            <w:r w:rsidRPr="005B3F25">
              <w:rPr>
                <w:rFonts w:ascii="Calibri" w:eastAsia="Arial" w:hAnsi="Calibri" w:cs="Calibri"/>
                <w:color w:val="002060"/>
                <w:spacing w:val="-3"/>
                <w:w w:val="79"/>
                <w:position w:val="-1"/>
                <w:sz w:val="24"/>
                <w:szCs w:val="24"/>
              </w:rPr>
              <w:t>) OR CLIENT LOCATION (</w:t>
            </w:r>
            <w:r w:rsidRPr="005B3F25">
              <w:rPr>
                <w:rFonts w:ascii="Calibri" w:eastAsia="Arial" w:hAnsi="Calibri" w:cs="Calibri"/>
                <w:color w:val="00B050"/>
                <w:spacing w:val="-3"/>
                <w:w w:val="79"/>
                <w:position w:val="-1"/>
                <w:sz w:val="24"/>
                <w:szCs w:val="24"/>
              </w:rPr>
              <w:t>CL</w:t>
            </w:r>
            <w:r w:rsidRPr="005B3F25">
              <w:rPr>
                <w:rFonts w:ascii="Calibri" w:eastAsia="Arial" w:hAnsi="Calibri" w:cs="Calibri"/>
                <w:color w:val="002060"/>
                <w:spacing w:val="-3"/>
                <w:w w:val="79"/>
                <w:position w:val="-1"/>
                <w:sz w:val="24"/>
                <w:szCs w:val="24"/>
              </w:rPr>
              <w:t>)</w:t>
            </w:r>
          </w:p>
        </w:tc>
      </w:tr>
      <w:tr w:rsidR="00685178" w:rsidRPr="005B3F25" w:rsidTr="00B71F8C">
        <w:trPr>
          <w:trHeight w:val="488"/>
        </w:trPr>
        <w:tc>
          <w:tcPr>
            <w:tcW w:w="1155" w:type="dxa"/>
          </w:tcPr>
          <w:p w:rsidR="00685178" w:rsidRPr="005B3F25" w:rsidRDefault="00803B0F" w:rsidP="003E2E3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TAXPAYER</w:t>
            </w:r>
          </w:p>
        </w:tc>
        <w:tc>
          <w:tcPr>
            <w:tcW w:w="1789" w:type="dxa"/>
          </w:tcPr>
          <w:p w:rsidR="00925C9C" w:rsidRPr="005B3F25" w:rsidRDefault="00803B0F" w:rsidP="00925C9C">
            <w:pPr>
              <w:spacing w:before="9"/>
              <w:rPr>
                <w:rFonts w:ascii="Calibri" w:hAnsi="Calibri" w:cs="Calibri"/>
                <w:color w:val="000000"/>
                <w:sz w:val="24"/>
                <w:szCs w:val="24"/>
              </w:rPr>
            </w:pPr>
            <w:r w:rsidRPr="005B3F25">
              <w:rPr>
                <w:rFonts w:ascii="Calibri" w:hAnsi="Calibri" w:cs="Calibri"/>
                <w:color w:val="000000"/>
                <w:sz w:val="24"/>
                <w:szCs w:val="24"/>
              </w:rPr>
              <w:t>INFOSYS LIMITED, 6100 TENNYSON PKWY #200</w:t>
            </w:r>
          </w:p>
          <w:p w:rsidR="00685178" w:rsidRPr="005B3F25" w:rsidRDefault="00803B0F" w:rsidP="00925C9C">
            <w:pPr>
              <w:spacing w:before="9"/>
              <w:rPr>
                <w:rFonts w:ascii="Calibri" w:hAnsi="Calibri" w:cs="Calibri"/>
                <w:color w:val="000000"/>
                <w:sz w:val="24"/>
                <w:szCs w:val="24"/>
              </w:rPr>
            </w:pPr>
            <w:r w:rsidRPr="005B3F25">
              <w:rPr>
                <w:rFonts w:ascii="Calibri" w:hAnsi="Calibri" w:cs="Calibri"/>
                <w:color w:val="000000"/>
                <w:sz w:val="24"/>
                <w:szCs w:val="24"/>
              </w:rPr>
              <w:t>PLANO TX 75024</w:t>
            </w:r>
          </w:p>
        </w:tc>
        <w:tc>
          <w:tcPr>
            <w:tcW w:w="1546" w:type="dxa"/>
          </w:tcPr>
          <w:p w:rsidR="00685178" w:rsidRPr="005B3F25" w:rsidRDefault="00803B0F" w:rsidP="003E2E35">
            <w:pPr>
              <w:spacing w:before="9"/>
              <w:rPr>
                <w:rFonts w:ascii="Calibri" w:hAnsi="Calibri" w:cs="Calibri"/>
                <w:color w:val="000000"/>
                <w:sz w:val="24"/>
                <w:szCs w:val="24"/>
              </w:rPr>
            </w:pPr>
            <w:r w:rsidRPr="005B3F25">
              <w:rPr>
                <w:rFonts w:ascii="Calibri" w:hAnsi="Calibri" w:cs="Calibri"/>
                <w:color w:val="000000"/>
                <w:sz w:val="24"/>
                <w:szCs w:val="24"/>
              </w:rPr>
              <w:t>SR. PROJECT MANAGER</w:t>
            </w:r>
          </w:p>
        </w:tc>
        <w:tc>
          <w:tcPr>
            <w:tcW w:w="1648" w:type="dxa"/>
          </w:tcPr>
          <w:p w:rsidR="00685178" w:rsidRPr="005B3F25" w:rsidRDefault="00803B0F" w:rsidP="003E2E35">
            <w:pPr>
              <w:spacing w:before="9"/>
              <w:rPr>
                <w:rFonts w:ascii="Calibri" w:hAnsi="Calibri" w:cs="Calibri"/>
                <w:color w:val="000000"/>
                <w:sz w:val="24"/>
                <w:szCs w:val="24"/>
              </w:rPr>
            </w:pPr>
            <w:r w:rsidRPr="005B3F25">
              <w:rPr>
                <w:rFonts w:ascii="Calibri" w:hAnsi="Calibri" w:cs="Calibri"/>
                <w:color w:val="000000"/>
                <w:sz w:val="24"/>
                <w:szCs w:val="24"/>
              </w:rPr>
              <w:t>05/19/03</w:t>
            </w:r>
          </w:p>
        </w:tc>
        <w:tc>
          <w:tcPr>
            <w:tcW w:w="1441" w:type="dxa"/>
          </w:tcPr>
          <w:p w:rsidR="00685178" w:rsidRPr="005B3F25" w:rsidRDefault="00803B0F" w:rsidP="003E2E35">
            <w:pPr>
              <w:spacing w:before="9"/>
              <w:rPr>
                <w:rFonts w:ascii="Calibri" w:hAnsi="Calibri" w:cs="Calibri"/>
                <w:color w:val="000000"/>
                <w:sz w:val="24"/>
                <w:szCs w:val="24"/>
              </w:rPr>
            </w:pPr>
            <w:r w:rsidRPr="005B3F25">
              <w:rPr>
                <w:rFonts w:ascii="Calibri" w:hAnsi="Calibri" w:cs="Calibri"/>
                <w:color w:val="000000"/>
                <w:sz w:val="24"/>
                <w:szCs w:val="24"/>
              </w:rPr>
              <w:t>CURRENT</w:t>
            </w:r>
          </w:p>
        </w:tc>
        <w:tc>
          <w:tcPr>
            <w:tcW w:w="814" w:type="dxa"/>
          </w:tcPr>
          <w:p w:rsidR="00685178" w:rsidRPr="005B3F25" w:rsidRDefault="00803B0F" w:rsidP="003E2E35">
            <w:pPr>
              <w:spacing w:before="9"/>
              <w:rPr>
                <w:rFonts w:ascii="Calibri" w:hAnsi="Calibri" w:cs="Calibri"/>
                <w:color w:val="000000"/>
                <w:sz w:val="24"/>
                <w:szCs w:val="24"/>
              </w:rPr>
            </w:pPr>
            <w:r w:rsidRPr="005B3F25">
              <w:rPr>
                <w:rFonts w:ascii="Calibri" w:hAnsi="Calibri" w:cs="Calibri"/>
                <w:color w:val="000000"/>
                <w:sz w:val="24"/>
                <w:szCs w:val="24"/>
              </w:rPr>
              <w:t>H1B</w:t>
            </w:r>
          </w:p>
        </w:tc>
        <w:tc>
          <w:tcPr>
            <w:tcW w:w="2407" w:type="dxa"/>
          </w:tcPr>
          <w:p w:rsidR="00685178" w:rsidRPr="005B3F25" w:rsidRDefault="00803B0F" w:rsidP="003E2E35">
            <w:pPr>
              <w:spacing w:before="9"/>
              <w:rPr>
                <w:rFonts w:ascii="Calibri" w:hAnsi="Calibri" w:cs="Calibri"/>
                <w:color w:val="000000"/>
                <w:sz w:val="24"/>
                <w:szCs w:val="24"/>
              </w:rPr>
            </w:pPr>
            <w:r w:rsidRPr="005B3F25">
              <w:rPr>
                <w:rFonts w:ascii="Calibri" w:hAnsi="Calibri" w:cs="Calibri"/>
                <w:color w:val="000000"/>
                <w:sz w:val="24"/>
                <w:szCs w:val="24"/>
              </w:rPr>
              <w:t>CL</w:t>
            </w:r>
          </w:p>
        </w:tc>
      </w:tr>
      <w:tr w:rsidR="00685178" w:rsidRPr="005B3F25" w:rsidTr="00B71F8C">
        <w:trPr>
          <w:trHeight w:val="488"/>
        </w:trPr>
        <w:tc>
          <w:tcPr>
            <w:tcW w:w="1155" w:type="dxa"/>
          </w:tcPr>
          <w:p w:rsidR="00685178" w:rsidRPr="005B3F25" w:rsidRDefault="00803B0F" w:rsidP="003E2E3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TAXPAYER</w:t>
            </w:r>
          </w:p>
        </w:tc>
        <w:tc>
          <w:tcPr>
            <w:tcW w:w="1789" w:type="dxa"/>
          </w:tcPr>
          <w:p w:rsidR="00685178" w:rsidRPr="005B3F25" w:rsidRDefault="00685178" w:rsidP="003E2E35">
            <w:pPr>
              <w:spacing w:before="9"/>
              <w:rPr>
                <w:rFonts w:ascii="Calibri" w:hAnsi="Calibri" w:cs="Calibri"/>
                <w:color w:val="000000"/>
                <w:sz w:val="24"/>
                <w:szCs w:val="24"/>
              </w:rPr>
            </w:pPr>
          </w:p>
        </w:tc>
        <w:tc>
          <w:tcPr>
            <w:tcW w:w="1546" w:type="dxa"/>
          </w:tcPr>
          <w:p w:rsidR="00685178" w:rsidRPr="005B3F25" w:rsidRDefault="00685178" w:rsidP="003E2E35">
            <w:pPr>
              <w:spacing w:before="9"/>
              <w:rPr>
                <w:rFonts w:ascii="Calibri" w:hAnsi="Calibri" w:cs="Calibri"/>
                <w:color w:val="000000"/>
                <w:sz w:val="24"/>
                <w:szCs w:val="24"/>
              </w:rPr>
            </w:pPr>
          </w:p>
        </w:tc>
        <w:tc>
          <w:tcPr>
            <w:tcW w:w="1648" w:type="dxa"/>
          </w:tcPr>
          <w:p w:rsidR="00685178" w:rsidRPr="005B3F25" w:rsidRDefault="00685178" w:rsidP="003E2E35">
            <w:pPr>
              <w:spacing w:before="9"/>
              <w:rPr>
                <w:rFonts w:ascii="Calibri" w:hAnsi="Calibri" w:cs="Calibri"/>
                <w:color w:val="000000"/>
                <w:sz w:val="24"/>
                <w:szCs w:val="24"/>
              </w:rPr>
            </w:pPr>
          </w:p>
        </w:tc>
        <w:tc>
          <w:tcPr>
            <w:tcW w:w="1441" w:type="dxa"/>
          </w:tcPr>
          <w:p w:rsidR="00685178" w:rsidRPr="005B3F25" w:rsidRDefault="00685178" w:rsidP="003E2E35">
            <w:pPr>
              <w:spacing w:before="9"/>
              <w:rPr>
                <w:rFonts w:ascii="Calibri" w:hAnsi="Calibri" w:cs="Calibri"/>
                <w:color w:val="000000"/>
                <w:sz w:val="24"/>
                <w:szCs w:val="24"/>
              </w:rPr>
            </w:pPr>
          </w:p>
        </w:tc>
        <w:tc>
          <w:tcPr>
            <w:tcW w:w="814" w:type="dxa"/>
          </w:tcPr>
          <w:p w:rsidR="00685178" w:rsidRPr="005B3F25" w:rsidRDefault="00685178" w:rsidP="003E2E35">
            <w:pPr>
              <w:spacing w:before="9"/>
              <w:rPr>
                <w:rFonts w:ascii="Calibri" w:hAnsi="Calibri" w:cs="Calibri"/>
                <w:color w:val="000000"/>
                <w:sz w:val="24"/>
                <w:szCs w:val="24"/>
              </w:rPr>
            </w:pPr>
          </w:p>
        </w:tc>
        <w:tc>
          <w:tcPr>
            <w:tcW w:w="2407" w:type="dxa"/>
          </w:tcPr>
          <w:p w:rsidR="00685178" w:rsidRPr="005B3F25" w:rsidRDefault="00685178" w:rsidP="003E2E35">
            <w:pPr>
              <w:spacing w:before="9"/>
              <w:rPr>
                <w:rFonts w:ascii="Calibri" w:hAnsi="Calibri" w:cs="Calibri"/>
                <w:color w:val="000000"/>
                <w:sz w:val="24"/>
                <w:szCs w:val="24"/>
              </w:rPr>
            </w:pPr>
          </w:p>
        </w:tc>
      </w:tr>
      <w:tr w:rsidR="00685178" w:rsidRPr="005B3F25" w:rsidTr="00B71F8C">
        <w:trPr>
          <w:trHeight w:val="512"/>
        </w:trPr>
        <w:tc>
          <w:tcPr>
            <w:tcW w:w="1155" w:type="dxa"/>
          </w:tcPr>
          <w:p w:rsidR="00685178" w:rsidRPr="005B3F25" w:rsidRDefault="00803B0F" w:rsidP="003E2E3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SPOUSE</w:t>
            </w:r>
          </w:p>
        </w:tc>
        <w:tc>
          <w:tcPr>
            <w:tcW w:w="1789" w:type="dxa"/>
          </w:tcPr>
          <w:p w:rsidR="00925C9C" w:rsidRPr="005B3F25" w:rsidRDefault="00803B0F" w:rsidP="00925C9C">
            <w:pPr>
              <w:spacing w:before="9"/>
              <w:rPr>
                <w:rFonts w:ascii="Calibri" w:hAnsi="Calibri" w:cs="Calibri"/>
                <w:color w:val="000000"/>
                <w:sz w:val="24"/>
                <w:szCs w:val="24"/>
              </w:rPr>
            </w:pPr>
            <w:r w:rsidRPr="005B3F25">
              <w:rPr>
                <w:rFonts w:ascii="Calibri" w:hAnsi="Calibri" w:cs="Calibri"/>
                <w:color w:val="000000"/>
                <w:sz w:val="24"/>
                <w:szCs w:val="24"/>
              </w:rPr>
              <w:t>INFOSYS LIMITED, 6100 TENNYSON PKWY #200</w:t>
            </w:r>
          </w:p>
          <w:p w:rsidR="00685178" w:rsidRPr="005B3F25" w:rsidRDefault="00803B0F" w:rsidP="00925C9C">
            <w:pPr>
              <w:spacing w:before="9"/>
              <w:rPr>
                <w:rFonts w:ascii="Calibri" w:hAnsi="Calibri" w:cs="Calibri"/>
                <w:color w:val="000000"/>
                <w:sz w:val="24"/>
                <w:szCs w:val="24"/>
              </w:rPr>
            </w:pPr>
            <w:r w:rsidRPr="005B3F25">
              <w:rPr>
                <w:rFonts w:ascii="Calibri" w:hAnsi="Calibri" w:cs="Calibri"/>
                <w:color w:val="000000"/>
                <w:sz w:val="24"/>
                <w:szCs w:val="24"/>
              </w:rPr>
              <w:t>PLANO TX 75024</w:t>
            </w:r>
          </w:p>
        </w:tc>
        <w:tc>
          <w:tcPr>
            <w:tcW w:w="1546" w:type="dxa"/>
          </w:tcPr>
          <w:p w:rsidR="00685178" w:rsidRPr="005B3F25" w:rsidRDefault="00803B0F" w:rsidP="003E2E35">
            <w:pPr>
              <w:spacing w:before="9"/>
              <w:rPr>
                <w:rFonts w:ascii="Calibri" w:hAnsi="Calibri" w:cs="Calibri"/>
                <w:color w:val="000000"/>
                <w:sz w:val="24"/>
                <w:szCs w:val="24"/>
              </w:rPr>
            </w:pPr>
            <w:r w:rsidRPr="005B3F25">
              <w:rPr>
                <w:rFonts w:ascii="Calibri" w:hAnsi="Calibri" w:cs="Calibri"/>
                <w:color w:val="000000"/>
                <w:sz w:val="24"/>
                <w:szCs w:val="24"/>
              </w:rPr>
              <w:t>TECHNOLOGY LEAD</w:t>
            </w:r>
          </w:p>
        </w:tc>
        <w:tc>
          <w:tcPr>
            <w:tcW w:w="1648" w:type="dxa"/>
          </w:tcPr>
          <w:p w:rsidR="00685178" w:rsidRPr="005B3F25" w:rsidRDefault="00803B0F" w:rsidP="003E2E35">
            <w:pPr>
              <w:spacing w:before="9"/>
              <w:rPr>
                <w:rFonts w:ascii="Calibri" w:hAnsi="Calibri" w:cs="Calibri"/>
                <w:color w:val="000000"/>
                <w:sz w:val="24"/>
                <w:szCs w:val="24"/>
              </w:rPr>
            </w:pPr>
            <w:r w:rsidRPr="005B3F25">
              <w:rPr>
                <w:rFonts w:ascii="Calibri" w:hAnsi="Calibri" w:cs="Calibri"/>
                <w:color w:val="000000"/>
                <w:sz w:val="24"/>
                <w:szCs w:val="24"/>
              </w:rPr>
              <w:t>09/11/2006</w:t>
            </w:r>
          </w:p>
        </w:tc>
        <w:tc>
          <w:tcPr>
            <w:tcW w:w="1441" w:type="dxa"/>
          </w:tcPr>
          <w:p w:rsidR="00685178" w:rsidRPr="005B3F25" w:rsidRDefault="00803B0F" w:rsidP="003E2E35">
            <w:pPr>
              <w:spacing w:before="9"/>
              <w:rPr>
                <w:rFonts w:ascii="Calibri" w:hAnsi="Calibri" w:cs="Calibri"/>
                <w:color w:val="000000"/>
                <w:sz w:val="24"/>
                <w:szCs w:val="24"/>
              </w:rPr>
            </w:pPr>
            <w:r w:rsidRPr="005B3F25">
              <w:rPr>
                <w:rFonts w:ascii="Calibri" w:hAnsi="Calibri" w:cs="Calibri"/>
                <w:color w:val="000000"/>
                <w:sz w:val="24"/>
                <w:szCs w:val="24"/>
              </w:rPr>
              <w:t>CURRENT</w:t>
            </w:r>
          </w:p>
        </w:tc>
        <w:tc>
          <w:tcPr>
            <w:tcW w:w="814" w:type="dxa"/>
          </w:tcPr>
          <w:p w:rsidR="00685178" w:rsidRPr="005B3F25" w:rsidRDefault="00803B0F" w:rsidP="003E2E35">
            <w:pPr>
              <w:spacing w:before="9"/>
              <w:rPr>
                <w:rFonts w:ascii="Calibri" w:hAnsi="Calibri" w:cs="Calibri"/>
                <w:color w:val="000000"/>
                <w:sz w:val="24"/>
                <w:szCs w:val="24"/>
              </w:rPr>
            </w:pPr>
            <w:r w:rsidRPr="005B3F25">
              <w:rPr>
                <w:rFonts w:ascii="Calibri" w:hAnsi="Calibri" w:cs="Calibri"/>
                <w:color w:val="000000"/>
                <w:sz w:val="24"/>
                <w:szCs w:val="24"/>
              </w:rPr>
              <w:t>H1B</w:t>
            </w:r>
          </w:p>
        </w:tc>
        <w:tc>
          <w:tcPr>
            <w:tcW w:w="2407" w:type="dxa"/>
          </w:tcPr>
          <w:p w:rsidR="00685178" w:rsidRPr="005B3F25" w:rsidRDefault="00803B0F" w:rsidP="003E2E35">
            <w:pPr>
              <w:spacing w:before="9"/>
              <w:rPr>
                <w:rFonts w:ascii="Calibri" w:hAnsi="Calibri" w:cs="Calibri"/>
                <w:color w:val="000000"/>
                <w:sz w:val="24"/>
                <w:szCs w:val="24"/>
              </w:rPr>
            </w:pPr>
            <w:r w:rsidRPr="005B3F25">
              <w:rPr>
                <w:rFonts w:ascii="Calibri" w:hAnsi="Calibri" w:cs="Calibri"/>
                <w:color w:val="000000"/>
                <w:sz w:val="24"/>
                <w:szCs w:val="24"/>
              </w:rPr>
              <w:t>CL</w:t>
            </w:r>
          </w:p>
        </w:tc>
      </w:tr>
      <w:tr w:rsidR="00685178" w:rsidRPr="005B3F25" w:rsidTr="00B71F8C">
        <w:trPr>
          <w:trHeight w:val="512"/>
        </w:trPr>
        <w:tc>
          <w:tcPr>
            <w:tcW w:w="1155" w:type="dxa"/>
          </w:tcPr>
          <w:p w:rsidR="00685178" w:rsidRPr="005B3F25" w:rsidRDefault="00803B0F" w:rsidP="003E2E3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SPOUSE</w:t>
            </w:r>
          </w:p>
        </w:tc>
        <w:tc>
          <w:tcPr>
            <w:tcW w:w="1789" w:type="dxa"/>
          </w:tcPr>
          <w:p w:rsidR="00685178" w:rsidRPr="005B3F25" w:rsidRDefault="00685178" w:rsidP="003E2E35">
            <w:pPr>
              <w:spacing w:before="9"/>
              <w:rPr>
                <w:rFonts w:ascii="Calibri" w:hAnsi="Calibri" w:cs="Calibri"/>
                <w:color w:val="000000"/>
                <w:sz w:val="24"/>
                <w:szCs w:val="24"/>
              </w:rPr>
            </w:pPr>
          </w:p>
        </w:tc>
        <w:tc>
          <w:tcPr>
            <w:tcW w:w="1546" w:type="dxa"/>
          </w:tcPr>
          <w:p w:rsidR="00685178" w:rsidRPr="005B3F25" w:rsidRDefault="00685178" w:rsidP="003E2E35">
            <w:pPr>
              <w:spacing w:before="9"/>
              <w:rPr>
                <w:rFonts w:ascii="Calibri" w:hAnsi="Calibri" w:cs="Calibri"/>
                <w:color w:val="000000"/>
                <w:sz w:val="24"/>
                <w:szCs w:val="24"/>
              </w:rPr>
            </w:pPr>
          </w:p>
        </w:tc>
        <w:tc>
          <w:tcPr>
            <w:tcW w:w="1648" w:type="dxa"/>
          </w:tcPr>
          <w:p w:rsidR="00685178" w:rsidRPr="005B3F25" w:rsidRDefault="00685178" w:rsidP="003E2E35">
            <w:pPr>
              <w:spacing w:before="9"/>
              <w:rPr>
                <w:rFonts w:ascii="Calibri" w:hAnsi="Calibri" w:cs="Calibri"/>
                <w:color w:val="000000"/>
                <w:sz w:val="24"/>
                <w:szCs w:val="24"/>
              </w:rPr>
            </w:pPr>
          </w:p>
        </w:tc>
        <w:tc>
          <w:tcPr>
            <w:tcW w:w="1441" w:type="dxa"/>
          </w:tcPr>
          <w:p w:rsidR="00685178" w:rsidRPr="005B3F25" w:rsidRDefault="00685178" w:rsidP="003E2E35">
            <w:pPr>
              <w:spacing w:before="9"/>
              <w:rPr>
                <w:rFonts w:ascii="Calibri" w:hAnsi="Calibri" w:cs="Calibri"/>
                <w:color w:val="000000"/>
                <w:sz w:val="24"/>
                <w:szCs w:val="24"/>
              </w:rPr>
            </w:pPr>
          </w:p>
        </w:tc>
        <w:tc>
          <w:tcPr>
            <w:tcW w:w="814" w:type="dxa"/>
          </w:tcPr>
          <w:p w:rsidR="00685178" w:rsidRPr="005B3F25" w:rsidRDefault="00685178" w:rsidP="003E2E35">
            <w:pPr>
              <w:spacing w:before="9"/>
              <w:rPr>
                <w:rFonts w:ascii="Calibri" w:hAnsi="Calibri" w:cs="Calibri"/>
                <w:color w:val="000000"/>
                <w:sz w:val="24"/>
                <w:szCs w:val="24"/>
              </w:rPr>
            </w:pPr>
          </w:p>
        </w:tc>
        <w:tc>
          <w:tcPr>
            <w:tcW w:w="2407" w:type="dxa"/>
          </w:tcPr>
          <w:p w:rsidR="00685178" w:rsidRPr="005B3F25" w:rsidRDefault="00685178" w:rsidP="003E2E35">
            <w:pPr>
              <w:spacing w:before="9"/>
              <w:rPr>
                <w:rFonts w:ascii="Calibri" w:hAnsi="Calibri" w:cs="Calibri"/>
                <w:color w:val="000000"/>
                <w:sz w:val="24"/>
                <w:szCs w:val="24"/>
              </w:rPr>
            </w:pPr>
          </w:p>
        </w:tc>
      </w:tr>
    </w:tbl>
    <w:p w:rsidR="005A093C" w:rsidRPr="005B3F25" w:rsidRDefault="005A093C" w:rsidP="003E2E35">
      <w:pPr>
        <w:spacing w:before="9"/>
        <w:rPr>
          <w:rFonts w:ascii="Calibri" w:hAnsi="Calibri" w:cs="Calibri"/>
          <w:color w:val="00B050"/>
          <w:sz w:val="16"/>
          <w:szCs w:val="24"/>
          <w:u w:val="single"/>
        </w:rPr>
      </w:pPr>
    </w:p>
    <w:p w:rsidR="001E5897" w:rsidRPr="005B3F25" w:rsidRDefault="001E5897" w:rsidP="003E2E35">
      <w:pPr>
        <w:spacing w:before="9"/>
        <w:rPr>
          <w:rFonts w:ascii="Calibri" w:hAnsi="Calibri" w:cs="Calibri"/>
          <w:color w:val="00B050"/>
          <w:sz w:val="16"/>
          <w:szCs w:val="24"/>
          <w:u w:val="single"/>
        </w:rPr>
      </w:pPr>
    </w:p>
    <w:p w:rsidR="001E5897" w:rsidRPr="005B3F25" w:rsidRDefault="001E5897" w:rsidP="003E2E35">
      <w:pPr>
        <w:spacing w:before="9"/>
        <w:rPr>
          <w:rFonts w:ascii="Calibri" w:hAnsi="Calibri" w:cs="Calibri"/>
          <w:color w:val="00B050"/>
          <w:sz w:val="16"/>
          <w:szCs w:val="24"/>
          <w:u w:val="single"/>
        </w:rPr>
      </w:pPr>
    </w:p>
    <w:p w:rsidR="001E5897" w:rsidRPr="005B3F25" w:rsidRDefault="001E5897" w:rsidP="003E2E35">
      <w:pPr>
        <w:spacing w:before="9"/>
        <w:rPr>
          <w:rFonts w:ascii="Calibri" w:hAnsi="Calibri" w:cs="Calibri"/>
          <w:color w:val="00B050"/>
          <w:sz w:val="16"/>
          <w:szCs w:val="24"/>
          <w:u w:val="single"/>
        </w:rPr>
      </w:pPr>
    </w:p>
    <w:p w:rsidR="00BA624C" w:rsidRPr="005B3F25" w:rsidRDefault="00803B0F" w:rsidP="00C82D37">
      <w:pPr>
        <w:spacing w:before="9"/>
        <w:outlineLvl w:val="0"/>
        <w:rPr>
          <w:rFonts w:ascii="Calibri" w:hAnsi="Calibri" w:cs="Calibri"/>
          <w:color w:val="4F6228" w:themeColor="accent3" w:themeShade="80"/>
          <w:sz w:val="24"/>
          <w:szCs w:val="24"/>
          <w:u w:val="single"/>
        </w:rPr>
      </w:pPr>
      <w:r w:rsidRPr="005B3F25">
        <w:rPr>
          <w:rFonts w:ascii="Calibri" w:hAnsi="Calibri" w:cs="Calibri"/>
          <w:color w:val="4F6228" w:themeColor="accent3" w:themeShade="80"/>
          <w:sz w:val="24"/>
          <w:szCs w:val="24"/>
          <w:u w:val="single"/>
        </w:rPr>
        <w:t>IF YOU/YOUR SPOUSE WORKED/ARE WORKING AT CLIENT LOCATION, PLEASE FILL THIS TABLE:</w:t>
      </w:r>
    </w:p>
    <w:p w:rsidR="00BA624C" w:rsidRPr="005B3F25" w:rsidRDefault="00BA624C" w:rsidP="003E2E35">
      <w:pPr>
        <w:spacing w:before="9"/>
        <w:rPr>
          <w:rFonts w:ascii="Calibri" w:hAnsi="Calibri" w:cs="Calibri"/>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4412"/>
        <w:gridCol w:w="1546"/>
        <w:gridCol w:w="1080"/>
        <w:gridCol w:w="990"/>
        <w:gridCol w:w="1852"/>
        <w:gridCol w:w="1136"/>
      </w:tblGrid>
      <w:tr w:rsidR="005A093C" w:rsidRPr="005B3F25" w:rsidTr="00925C9C">
        <w:trPr>
          <w:trHeight w:val="714"/>
        </w:trPr>
        <w:tc>
          <w:tcPr>
            <w:tcW w:w="4412" w:type="dxa"/>
          </w:tcPr>
          <w:p w:rsidR="005A093C" w:rsidRPr="005B3F25" w:rsidRDefault="005A093C" w:rsidP="004B23E9">
            <w:pPr>
              <w:ind w:right="-56"/>
              <w:rPr>
                <w:rFonts w:ascii="Calibri" w:eastAsia="Arial" w:hAnsi="Calibri" w:cs="Calibri"/>
                <w:color w:val="002060"/>
                <w:spacing w:val="-3"/>
                <w:w w:val="79"/>
                <w:position w:val="-1"/>
                <w:sz w:val="24"/>
                <w:szCs w:val="24"/>
              </w:rPr>
            </w:pPr>
          </w:p>
          <w:p w:rsidR="005A093C" w:rsidRPr="005B3F25" w:rsidRDefault="005A093C" w:rsidP="004B23E9">
            <w:pPr>
              <w:ind w:right="-56"/>
              <w:rPr>
                <w:rFonts w:ascii="Calibri" w:eastAsia="Arial" w:hAnsi="Calibri" w:cs="Calibri"/>
                <w:color w:val="002060"/>
                <w:spacing w:val="-3"/>
                <w:w w:val="79"/>
                <w:position w:val="-1"/>
                <w:sz w:val="24"/>
                <w:szCs w:val="24"/>
                <w:u w:val="single"/>
              </w:rPr>
            </w:pPr>
          </w:p>
        </w:tc>
        <w:tc>
          <w:tcPr>
            <w:tcW w:w="1546" w:type="dxa"/>
          </w:tcPr>
          <w:p w:rsidR="005A093C" w:rsidRPr="005B3F25" w:rsidRDefault="00803B0F" w:rsidP="004B23E9">
            <w:pPr>
              <w:ind w:right="-56"/>
              <w:jc w:val="center"/>
              <w:rPr>
                <w:rFonts w:ascii="Calibri" w:eastAsia="Arial" w:hAnsi="Calibri" w:cs="Calibri"/>
                <w:color w:val="C00000"/>
                <w:spacing w:val="-3"/>
                <w:w w:val="79"/>
                <w:position w:val="-1"/>
                <w:sz w:val="24"/>
                <w:szCs w:val="24"/>
              </w:rPr>
            </w:pPr>
            <w:r w:rsidRPr="005B3F25">
              <w:rPr>
                <w:rFonts w:ascii="Calibri" w:eastAsia="Arial" w:hAnsi="Calibri" w:cs="Calibri"/>
                <w:color w:val="C00000"/>
                <w:spacing w:val="-3"/>
                <w:w w:val="79"/>
                <w:position w:val="-1"/>
                <w:sz w:val="24"/>
                <w:szCs w:val="24"/>
              </w:rPr>
              <w:t>TAXPAYER</w:t>
            </w:r>
          </w:p>
          <w:p w:rsidR="005A093C" w:rsidRPr="005B3F25" w:rsidRDefault="00803B0F" w:rsidP="004B23E9">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PROJECT 1</w:t>
            </w:r>
          </w:p>
          <w:p w:rsidR="005A093C" w:rsidRPr="005B3F25" w:rsidRDefault="005A093C" w:rsidP="004B23E9">
            <w:pPr>
              <w:ind w:right="-56"/>
              <w:jc w:val="center"/>
              <w:rPr>
                <w:rFonts w:ascii="Calibri" w:eastAsia="Arial" w:hAnsi="Calibri" w:cs="Calibri"/>
                <w:color w:val="002060"/>
                <w:spacing w:val="-3"/>
                <w:w w:val="79"/>
                <w:position w:val="-1"/>
                <w:sz w:val="24"/>
                <w:szCs w:val="24"/>
              </w:rPr>
            </w:pPr>
          </w:p>
        </w:tc>
        <w:tc>
          <w:tcPr>
            <w:tcW w:w="1080" w:type="dxa"/>
          </w:tcPr>
          <w:p w:rsidR="005A093C" w:rsidRPr="005B3F25" w:rsidRDefault="005A093C" w:rsidP="004B23E9">
            <w:pPr>
              <w:ind w:right="-56"/>
              <w:jc w:val="center"/>
              <w:rPr>
                <w:rFonts w:ascii="Calibri" w:eastAsia="Arial" w:hAnsi="Calibri" w:cs="Calibri"/>
                <w:color w:val="002060"/>
                <w:spacing w:val="-3"/>
                <w:w w:val="79"/>
                <w:position w:val="-1"/>
                <w:sz w:val="24"/>
                <w:szCs w:val="24"/>
              </w:rPr>
            </w:pPr>
          </w:p>
          <w:p w:rsidR="005A093C" w:rsidRPr="005B3F25" w:rsidRDefault="00803B0F" w:rsidP="004B23E9">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PROJECT 2</w:t>
            </w:r>
          </w:p>
        </w:tc>
        <w:tc>
          <w:tcPr>
            <w:tcW w:w="990" w:type="dxa"/>
          </w:tcPr>
          <w:p w:rsidR="005A093C" w:rsidRPr="005B3F25" w:rsidRDefault="005A093C" w:rsidP="004B23E9">
            <w:pPr>
              <w:ind w:right="-56"/>
              <w:jc w:val="center"/>
              <w:rPr>
                <w:rFonts w:ascii="Calibri" w:eastAsia="Arial" w:hAnsi="Calibri" w:cs="Calibri"/>
                <w:color w:val="002060"/>
                <w:spacing w:val="-3"/>
                <w:w w:val="79"/>
                <w:position w:val="-1"/>
                <w:sz w:val="24"/>
                <w:szCs w:val="24"/>
              </w:rPr>
            </w:pPr>
          </w:p>
          <w:p w:rsidR="005A093C" w:rsidRPr="005B3F25" w:rsidRDefault="00803B0F" w:rsidP="004B23E9">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PROJECT 3</w:t>
            </w:r>
          </w:p>
        </w:tc>
        <w:tc>
          <w:tcPr>
            <w:tcW w:w="1852" w:type="dxa"/>
          </w:tcPr>
          <w:p w:rsidR="005A093C" w:rsidRPr="005B3F25" w:rsidRDefault="00803B0F" w:rsidP="004B23E9">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C00000"/>
                <w:spacing w:val="-3"/>
                <w:w w:val="79"/>
                <w:position w:val="-1"/>
                <w:sz w:val="24"/>
                <w:szCs w:val="24"/>
              </w:rPr>
              <w:t>SPOUSE</w:t>
            </w:r>
            <w:r w:rsidRPr="005B3F25">
              <w:rPr>
                <w:rFonts w:ascii="Calibri" w:eastAsia="Arial" w:hAnsi="Calibri" w:cs="Calibri"/>
                <w:color w:val="002060"/>
                <w:spacing w:val="-3"/>
                <w:w w:val="79"/>
                <w:position w:val="-1"/>
                <w:sz w:val="24"/>
                <w:szCs w:val="24"/>
              </w:rPr>
              <w:t xml:space="preserve"> PROJECT 1</w:t>
            </w:r>
          </w:p>
        </w:tc>
        <w:tc>
          <w:tcPr>
            <w:tcW w:w="1136" w:type="dxa"/>
          </w:tcPr>
          <w:p w:rsidR="005A093C" w:rsidRPr="005B3F25" w:rsidRDefault="005A093C" w:rsidP="004B23E9">
            <w:pPr>
              <w:ind w:right="-56"/>
              <w:jc w:val="center"/>
              <w:rPr>
                <w:rFonts w:ascii="Calibri" w:eastAsia="Arial" w:hAnsi="Calibri" w:cs="Calibri"/>
                <w:color w:val="002060"/>
                <w:spacing w:val="-3"/>
                <w:w w:val="79"/>
                <w:position w:val="-1"/>
                <w:sz w:val="24"/>
                <w:szCs w:val="24"/>
              </w:rPr>
            </w:pPr>
          </w:p>
          <w:p w:rsidR="005A093C" w:rsidRPr="005B3F25" w:rsidRDefault="00803B0F" w:rsidP="004B23E9">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PROJECT 2</w:t>
            </w:r>
          </w:p>
        </w:tc>
      </w:tr>
      <w:tr w:rsidR="005A093C" w:rsidRPr="005B3F25" w:rsidTr="00925C9C">
        <w:trPr>
          <w:trHeight w:val="480"/>
        </w:trPr>
        <w:tc>
          <w:tcPr>
            <w:tcW w:w="4412" w:type="dxa"/>
          </w:tcPr>
          <w:p w:rsidR="005A093C" w:rsidRPr="005B3F25" w:rsidRDefault="00803B0F" w:rsidP="004B23E9">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CLIENT NAME</w:t>
            </w:r>
          </w:p>
        </w:tc>
        <w:tc>
          <w:tcPr>
            <w:tcW w:w="1546" w:type="dxa"/>
          </w:tcPr>
          <w:p w:rsidR="005A093C"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METLIFE INC.</w:t>
            </w:r>
          </w:p>
        </w:tc>
        <w:tc>
          <w:tcPr>
            <w:tcW w:w="1080" w:type="dxa"/>
          </w:tcPr>
          <w:p w:rsidR="005A093C" w:rsidRPr="005B3F25" w:rsidRDefault="005A093C" w:rsidP="004B23E9">
            <w:pPr>
              <w:spacing w:before="9"/>
              <w:rPr>
                <w:rFonts w:ascii="Calibri" w:hAnsi="Calibri" w:cs="Calibri"/>
                <w:color w:val="000000"/>
                <w:sz w:val="24"/>
                <w:szCs w:val="24"/>
              </w:rPr>
            </w:pPr>
          </w:p>
        </w:tc>
        <w:tc>
          <w:tcPr>
            <w:tcW w:w="990" w:type="dxa"/>
          </w:tcPr>
          <w:p w:rsidR="005A093C" w:rsidRPr="005B3F25" w:rsidRDefault="005A093C" w:rsidP="004B23E9">
            <w:pPr>
              <w:spacing w:before="9"/>
              <w:rPr>
                <w:rFonts w:ascii="Calibri" w:hAnsi="Calibri" w:cs="Calibri"/>
                <w:color w:val="000000"/>
                <w:sz w:val="24"/>
                <w:szCs w:val="24"/>
              </w:rPr>
            </w:pPr>
          </w:p>
        </w:tc>
        <w:tc>
          <w:tcPr>
            <w:tcW w:w="1852" w:type="dxa"/>
          </w:tcPr>
          <w:p w:rsidR="005A093C"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METLIFE INC.</w:t>
            </w:r>
          </w:p>
        </w:tc>
        <w:tc>
          <w:tcPr>
            <w:tcW w:w="1136" w:type="dxa"/>
          </w:tcPr>
          <w:p w:rsidR="005A093C" w:rsidRPr="005B3F25" w:rsidRDefault="005A093C" w:rsidP="004B23E9">
            <w:pPr>
              <w:spacing w:before="9"/>
              <w:rPr>
                <w:rFonts w:ascii="Calibri" w:hAnsi="Calibri" w:cs="Calibri"/>
                <w:color w:val="000000"/>
                <w:sz w:val="24"/>
                <w:szCs w:val="24"/>
              </w:rPr>
            </w:pPr>
          </w:p>
        </w:tc>
      </w:tr>
      <w:tr w:rsidR="005A093C" w:rsidRPr="005B3F25" w:rsidTr="00925C9C">
        <w:trPr>
          <w:trHeight w:val="435"/>
        </w:trPr>
        <w:tc>
          <w:tcPr>
            <w:tcW w:w="4412" w:type="dxa"/>
          </w:tcPr>
          <w:p w:rsidR="005A093C" w:rsidRPr="005B3F25" w:rsidRDefault="00803B0F" w:rsidP="004B23E9">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CLIENT PROJECT LOCATION ( CITY &amp; STATE )</w:t>
            </w:r>
          </w:p>
        </w:tc>
        <w:tc>
          <w:tcPr>
            <w:tcW w:w="1546" w:type="dxa"/>
          </w:tcPr>
          <w:p w:rsidR="005A093C"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1028 MORGAN HIGHWAY, RTE 307, CLARKS SUMMIT, PA 18411</w:t>
            </w:r>
          </w:p>
        </w:tc>
        <w:tc>
          <w:tcPr>
            <w:tcW w:w="1080" w:type="dxa"/>
          </w:tcPr>
          <w:p w:rsidR="005A093C" w:rsidRPr="005B3F25" w:rsidRDefault="005A093C" w:rsidP="004B23E9">
            <w:pPr>
              <w:spacing w:before="9"/>
              <w:rPr>
                <w:rFonts w:ascii="Calibri" w:hAnsi="Calibri" w:cs="Calibri"/>
                <w:color w:val="000000"/>
                <w:sz w:val="24"/>
                <w:szCs w:val="24"/>
              </w:rPr>
            </w:pPr>
          </w:p>
        </w:tc>
        <w:tc>
          <w:tcPr>
            <w:tcW w:w="990" w:type="dxa"/>
          </w:tcPr>
          <w:p w:rsidR="005A093C" w:rsidRPr="005B3F25" w:rsidRDefault="005A093C" w:rsidP="004B23E9">
            <w:pPr>
              <w:spacing w:before="9"/>
              <w:rPr>
                <w:rFonts w:ascii="Calibri" w:hAnsi="Calibri" w:cs="Calibri"/>
                <w:color w:val="000000"/>
                <w:sz w:val="24"/>
                <w:szCs w:val="24"/>
              </w:rPr>
            </w:pPr>
          </w:p>
        </w:tc>
        <w:tc>
          <w:tcPr>
            <w:tcW w:w="1852" w:type="dxa"/>
          </w:tcPr>
          <w:p w:rsidR="005A093C"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1028 MORGAN HIGHWAY, RTE 307, CLARKS SUMMIT, PA 18411</w:t>
            </w:r>
          </w:p>
        </w:tc>
        <w:tc>
          <w:tcPr>
            <w:tcW w:w="1136" w:type="dxa"/>
          </w:tcPr>
          <w:p w:rsidR="005A093C" w:rsidRPr="005B3F25" w:rsidRDefault="005A093C" w:rsidP="004B23E9">
            <w:pPr>
              <w:spacing w:before="9"/>
              <w:rPr>
                <w:rFonts w:ascii="Calibri" w:hAnsi="Calibri" w:cs="Calibri"/>
                <w:color w:val="000000"/>
                <w:sz w:val="24"/>
                <w:szCs w:val="24"/>
              </w:rPr>
            </w:pPr>
          </w:p>
        </w:tc>
      </w:tr>
      <w:tr w:rsidR="005A093C" w:rsidRPr="005B3F25" w:rsidTr="00925C9C">
        <w:trPr>
          <w:trHeight w:val="444"/>
        </w:trPr>
        <w:tc>
          <w:tcPr>
            <w:tcW w:w="4412" w:type="dxa"/>
          </w:tcPr>
          <w:p w:rsidR="005A093C" w:rsidRPr="005B3F25" w:rsidRDefault="00803B0F" w:rsidP="004B23E9">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PROJECT START DATE (MM/DD/YY)</w:t>
            </w:r>
          </w:p>
        </w:tc>
        <w:tc>
          <w:tcPr>
            <w:tcW w:w="1546" w:type="dxa"/>
          </w:tcPr>
          <w:p w:rsidR="005A093C"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07/19/2016</w:t>
            </w:r>
          </w:p>
        </w:tc>
        <w:tc>
          <w:tcPr>
            <w:tcW w:w="1080" w:type="dxa"/>
          </w:tcPr>
          <w:p w:rsidR="005A093C" w:rsidRPr="005B3F25" w:rsidRDefault="005A093C" w:rsidP="004B23E9">
            <w:pPr>
              <w:spacing w:before="9"/>
              <w:rPr>
                <w:rFonts w:ascii="Calibri" w:hAnsi="Calibri" w:cs="Calibri"/>
                <w:color w:val="000000"/>
                <w:sz w:val="24"/>
                <w:szCs w:val="24"/>
              </w:rPr>
            </w:pPr>
          </w:p>
        </w:tc>
        <w:tc>
          <w:tcPr>
            <w:tcW w:w="990" w:type="dxa"/>
          </w:tcPr>
          <w:p w:rsidR="005A093C" w:rsidRPr="005B3F25" w:rsidRDefault="005A093C" w:rsidP="004B23E9">
            <w:pPr>
              <w:spacing w:before="9"/>
              <w:rPr>
                <w:rFonts w:ascii="Calibri" w:hAnsi="Calibri" w:cs="Calibri"/>
                <w:color w:val="000000"/>
                <w:sz w:val="24"/>
                <w:szCs w:val="24"/>
              </w:rPr>
            </w:pPr>
          </w:p>
        </w:tc>
        <w:tc>
          <w:tcPr>
            <w:tcW w:w="1852" w:type="dxa"/>
          </w:tcPr>
          <w:p w:rsidR="005A093C"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07/05/2016</w:t>
            </w:r>
          </w:p>
        </w:tc>
        <w:tc>
          <w:tcPr>
            <w:tcW w:w="1136" w:type="dxa"/>
          </w:tcPr>
          <w:p w:rsidR="005A093C" w:rsidRPr="005B3F25" w:rsidRDefault="005A093C" w:rsidP="004B23E9">
            <w:pPr>
              <w:spacing w:before="9"/>
              <w:rPr>
                <w:rFonts w:ascii="Calibri" w:hAnsi="Calibri" w:cs="Calibri"/>
                <w:color w:val="000000"/>
                <w:sz w:val="24"/>
                <w:szCs w:val="24"/>
              </w:rPr>
            </w:pPr>
          </w:p>
        </w:tc>
      </w:tr>
      <w:tr w:rsidR="005A093C" w:rsidRPr="005B3F25" w:rsidTr="00925C9C">
        <w:trPr>
          <w:trHeight w:val="435"/>
        </w:trPr>
        <w:tc>
          <w:tcPr>
            <w:tcW w:w="4412" w:type="dxa"/>
          </w:tcPr>
          <w:p w:rsidR="005A093C" w:rsidRPr="005B3F25" w:rsidRDefault="00803B0F" w:rsidP="004B23E9">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PROJECT END DATE/ EXPECTED DATE (MM/DD/YY)</w:t>
            </w:r>
          </w:p>
        </w:tc>
        <w:tc>
          <w:tcPr>
            <w:tcW w:w="1546" w:type="dxa"/>
          </w:tcPr>
          <w:p w:rsidR="005A093C"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12/31/2021</w:t>
            </w:r>
          </w:p>
        </w:tc>
        <w:tc>
          <w:tcPr>
            <w:tcW w:w="1080" w:type="dxa"/>
          </w:tcPr>
          <w:p w:rsidR="005A093C" w:rsidRPr="005B3F25" w:rsidRDefault="005A093C" w:rsidP="004B23E9">
            <w:pPr>
              <w:spacing w:before="9"/>
              <w:rPr>
                <w:rFonts w:ascii="Calibri" w:hAnsi="Calibri" w:cs="Calibri"/>
                <w:color w:val="000000"/>
                <w:sz w:val="24"/>
                <w:szCs w:val="24"/>
              </w:rPr>
            </w:pPr>
          </w:p>
        </w:tc>
        <w:tc>
          <w:tcPr>
            <w:tcW w:w="990" w:type="dxa"/>
          </w:tcPr>
          <w:p w:rsidR="005A093C" w:rsidRPr="005B3F25" w:rsidRDefault="005A093C" w:rsidP="004B23E9">
            <w:pPr>
              <w:spacing w:before="9"/>
              <w:rPr>
                <w:rFonts w:ascii="Calibri" w:hAnsi="Calibri" w:cs="Calibri"/>
                <w:color w:val="000000"/>
                <w:sz w:val="24"/>
                <w:szCs w:val="24"/>
              </w:rPr>
            </w:pPr>
          </w:p>
        </w:tc>
        <w:tc>
          <w:tcPr>
            <w:tcW w:w="1852" w:type="dxa"/>
          </w:tcPr>
          <w:p w:rsidR="005A093C"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12/31/2021</w:t>
            </w:r>
          </w:p>
        </w:tc>
        <w:tc>
          <w:tcPr>
            <w:tcW w:w="1136" w:type="dxa"/>
          </w:tcPr>
          <w:p w:rsidR="005A093C" w:rsidRPr="005B3F25" w:rsidRDefault="005A093C" w:rsidP="004B23E9">
            <w:pPr>
              <w:spacing w:before="9"/>
              <w:rPr>
                <w:rFonts w:ascii="Calibri" w:hAnsi="Calibri" w:cs="Calibri"/>
                <w:color w:val="000000"/>
                <w:sz w:val="24"/>
                <w:szCs w:val="24"/>
              </w:rPr>
            </w:pPr>
          </w:p>
        </w:tc>
      </w:tr>
      <w:tr w:rsidR="005A093C" w:rsidRPr="005B3F25" w:rsidTr="00925C9C">
        <w:trPr>
          <w:trHeight w:val="655"/>
        </w:trPr>
        <w:tc>
          <w:tcPr>
            <w:tcW w:w="4412" w:type="dxa"/>
          </w:tcPr>
          <w:p w:rsidR="005A093C" w:rsidRPr="005B3F25" w:rsidRDefault="00803B0F" w:rsidP="004B23E9">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MODE OF COMMUTING (BUS, TRAIN, RENTAL OR OWN CAR, OTHERS)</w:t>
            </w:r>
          </w:p>
        </w:tc>
        <w:tc>
          <w:tcPr>
            <w:tcW w:w="1546" w:type="dxa"/>
          </w:tcPr>
          <w:p w:rsidR="005A093C"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OWN CAR</w:t>
            </w:r>
          </w:p>
        </w:tc>
        <w:tc>
          <w:tcPr>
            <w:tcW w:w="1080" w:type="dxa"/>
          </w:tcPr>
          <w:p w:rsidR="005A093C" w:rsidRPr="005B3F25" w:rsidRDefault="005A093C" w:rsidP="004B23E9">
            <w:pPr>
              <w:spacing w:before="9"/>
              <w:rPr>
                <w:rFonts w:ascii="Calibri" w:hAnsi="Calibri" w:cs="Calibri"/>
                <w:color w:val="000000"/>
                <w:sz w:val="24"/>
                <w:szCs w:val="24"/>
              </w:rPr>
            </w:pPr>
          </w:p>
        </w:tc>
        <w:tc>
          <w:tcPr>
            <w:tcW w:w="990" w:type="dxa"/>
          </w:tcPr>
          <w:p w:rsidR="005A093C" w:rsidRPr="005B3F25" w:rsidRDefault="005A093C" w:rsidP="004B23E9">
            <w:pPr>
              <w:spacing w:before="9"/>
              <w:rPr>
                <w:rFonts w:ascii="Calibri" w:hAnsi="Calibri" w:cs="Calibri"/>
                <w:color w:val="000000"/>
                <w:sz w:val="24"/>
                <w:szCs w:val="24"/>
              </w:rPr>
            </w:pPr>
          </w:p>
        </w:tc>
        <w:tc>
          <w:tcPr>
            <w:tcW w:w="1852" w:type="dxa"/>
          </w:tcPr>
          <w:p w:rsidR="005A093C"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OWN CAR</w:t>
            </w:r>
          </w:p>
        </w:tc>
        <w:tc>
          <w:tcPr>
            <w:tcW w:w="1136" w:type="dxa"/>
          </w:tcPr>
          <w:p w:rsidR="005A093C" w:rsidRPr="005B3F25" w:rsidRDefault="005A093C" w:rsidP="004B23E9">
            <w:pPr>
              <w:spacing w:before="9"/>
              <w:rPr>
                <w:rFonts w:ascii="Calibri" w:hAnsi="Calibri" w:cs="Calibri"/>
                <w:color w:val="000000"/>
                <w:sz w:val="24"/>
                <w:szCs w:val="24"/>
              </w:rPr>
            </w:pPr>
          </w:p>
        </w:tc>
      </w:tr>
      <w:tr w:rsidR="005A093C" w:rsidRPr="005B3F25" w:rsidTr="00925C9C">
        <w:trPr>
          <w:trHeight w:val="655"/>
        </w:trPr>
        <w:tc>
          <w:tcPr>
            <w:tcW w:w="4412" w:type="dxa"/>
          </w:tcPr>
          <w:p w:rsidR="005A093C" w:rsidRPr="005B3F25" w:rsidRDefault="00803B0F" w:rsidP="004B23E9">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lastRenderedPageBreak/>
              <w:t>MONTHLY BUS, TRAIN, CAB FARE, CAR RENT IF LEASED VEHICLE IS USED</w:t>
            </w:r>
          </w:p>
        </w:tc>
        <w:tc>
          <w:tcPr>
            <w:tcW w:w="1546" w:type="dxa"/>
          </w:tcPr>
          <w:p w:rsidR="005A093C" w:rsidRPr="005B3F25" w:rsidRDefault="005A093C" w:rsidP="004B23E9">
            <w:pPr>
              <w:spacing w:before="9"/>
              <w:rPr>
                <w:rFonts w:ascii="Calibri" w:hAnsi="Calibri" w:cs="Calibri"/>
                <w:color w:val="000000"/>
                <w:sz w:val="24"/>
                <w:szCs w:val="24"/>
              </w:rPr>
            </w:pPr>
          </w:p>
        </w:tc>
        <w:tc>
          <w:tcPr>
            <w:tcW w:w="1080" w:type="dxa"/>
          </w:tcPr>
          <w:p w:rsidR="005A093C" w:rsidRPr="005B3F25" w:rsidRDefault="005A093C" w:rsidP="004B23E9">
            <w:pPr>
              <w:spacing w:before="9"/>
              <w:rPr>
                <w:rFonts w:ascii="Calibri" w:hAnsi="Calibri" w:cs="Calibri"/>
                <w:color w:val="000000"/>
                <w:sz w:val="24"/>
                <w:szCs w:val="24"/>
              </w:rPr>
            </w:pPr>
          </w:p>
        </w:tc>
        <w:tc>
          <w:tcPr>
            <w:tcW w:w="990" w:type="dxa"/>
          </w:tcPr>
          <w:p w:rsidR="005A093C" w:rsidRPr="005B3F25" w:rsidRDefault="005A093C" w:rsidP="004B23E9">
            <w:pPr>
              <w:spacing w:before="9"/>
              <w:rPr>
                <w:rFonts w:ascii="Calibri" w:hAnsi="Calibri" w:cs="Calibri"/>
                <w:color w:val="000000"/>
                <w:sz w:val="24"/>
                <w:szCs w:val="24"/>
              </w:rPr>
            </w:pPr>
          </w:p>
        </w:tc>
        <w:tc>
          <w:tcPr>
            <w:tcW w:w="1852" w:type="dxa"/>
          </w:tcPr>
          <w:p w:rsidR="005A093C" w:rsidRPr="005B3F25" w:rsidRDefault="005A093C" w:rsidP="004B23E9">
            <w:pPr>
              <w:spacing w:before="9"/>
              <w:rPr>
                <w:rFonts w:ascii="Calibri" w:hAnsi="Calibri" w:cs="Calibri"/>
                <w:color w:val="000000"/>
                <w:sz w:val="24"/>
                <w:szCs w:val="24"/>
              </w:rPr>
            </w:pPr>
          </w:p>
        </w:tc>
        <w:tc>
          <w:tcPr>
            <w:tcW w:w="1136" w:type="dxa"/>
          </w:tcPr>
          <w:p w:rsidR="005A093C" w:rsidRPr="005B3F25" w:rsidRDefault="005A093C" w:rsidP="004B23E9">
            <w:pPr>
              <w:spacing w:before="9"/>
              <w:rPr>
                <w:rFonts w:ascii="Calibri" w:hAnsi="Calibri" w:cs="Calibri"/>
                <w:color w:val="000000"/>
                <w:sz w:val="24"/>
                <w:szCs w:val="24"/>
              </w:rPr>
            </w:pPr>
          </w:p>
        </w:tc>
      </w:tr>
      <w:tr w:rsidR="005A093C" w:rsidRPr="005B3F25" w:rsidTr="00925C9C">
        <w:trPr>
          <w:trHeight w:val="633"/>
        </w:trPr>
        <w:tc>
          <w:tcPr>
            <w:tcW w:w="4412" w:type="dxa"/>
          </w:tcPr>
          <w:p w:rsidR="005A093C" w:rsidRPr="005B3F25" w:rsidRDefault="00803B0F" w:rsidP="004B23E9">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DAILY PROJECT MILES ON VEHICLE (ONE WAY) USING OWN CAR</w:t>
            </w:r>
          </w:p>
        </w:tc>
        <w:tc>
          <w:tcPr>
            <w:tcW w:w="1546" w:type="dxa"/>
          </w:tcPr>
          <w:p w:rsidR="005A093C"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10 MILES</w:t>
            </w:r>
          </w:p>
        </w:tc>
        <w:tc>
          <w:tcPr>
            <w:tcW w:w="1080" w:type="dxa"/>
          </w:tcPr>
          <w:p w:rsidR="005A093C" w:rsidRPr="005B3F25" w:rsidRDefault="005A093C" w:rsidP="004B23E9">
            <w:pPr>
              <w:spacing w:before="9"/>
              <w:rPr>
                <w:rFonts w:ascii="Calibri" w:hAnsi="Calibri" w:cs="Calibri"/>
                <w:color w:val="000000"/>
                <w:sz w:val="24"/>
                <w:szCs w:val="24"/>
              </w:rPr>
            </w:pPr>
          </w:p>
        </w:tc>
        <w:tc>
          <w:tcPr>
            <w:tcW w:w="990" w:type="dxa"/>
          </w:tcPr>
          <w:p w:rsidR="005A093C" w:rsidRPr="005B3F25" w:rsidRDefault="005A093C" w:rsidP="004B23E9">
            <w:pPr>
              <w:spacing w:before="9"/>
              <w:rPr>
                <w:rFonts w:ascii="Calibri" w:hAnsi="Calibri" w:cs="Calibri"/>
                <w:color w:val="000000"/>
                <w:sz w:val="24"/>
                <w:szCs w:val="24"/>
              </w:rPr>
            </w:pPr>
          </w:p>
        </w:tc>
        <w:tc>
          <w:tcPr>
            <w:tcW w:w="1852" w:type="dxa"/>
          </w:tcPr>
          <w:p w:rsidR="005A093C"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10 MILES</w:t>
            </w:r>
          </w:p>
        </w:tc>
        <w:tc>
          <w:tcPr>
            <w:tcW w:w="1136" w:type="dxa"/>
          </w:tcPr>
          <w:p w:rsidR="005A093C" w:rsidRPr="005B3F25" w:rsidRDefault="005A093C" w:rsidP="004B23E9">
            <w:pPr>
              <w:spacing w:before="9"/>
              <w:rPr>
                <w:rFonts w:ascii="Calibri" w:hAnsi="Calibri" w:cs="Calibri"/>
                <w:color w:val="000000"/>
                <w:sz w:val="24"/>
                <w:szCs w:val="24"/>
              </w:rPr>
            </w:pPr>
          </w:p>
        </w:tc>
      </w:tr>
      <w:tr w:rsidR="005A093C" w:rsidRPr="005B3F25" w:rsidTr="00925C9C">
        <w:trPr>
          <w:trHeight w:val="408"/>
        </w:trPr>
        <w:tc>
          <w:tcPr>
            <w:tcW w:w="4412" w:type="dxa"/>
          </w:tcPr>
          <w:p w:rsidR="005A093C" w:rsidRPr="005B3F25" w:rsidRDefault="00803B0F" w:rsidP="004B23E9">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MONTHLY RENT / STAY EXPENSES</w:t>
            </w:r>
          </w:p>
        </w:tc>
        <w:tc>
          <w:tcPr>
            <w:tcW w:w="1546" w:type="dxa"/>
          </w:tcPr>
          <w:p w:rsidR="005A093C"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$620</w:t>
            </w:r>
          </w:p>
        </w:tc>
        <w:tc>
          <w:tcPr>
            <w:tcW w:w="1080" w:type="dxa"/>
          </w:tcPr>
          <w:p w:rsidR="005A093C" w:rsidRPr="005B3F25" w:rsidRDefault="005A093C" w:rsidP="004B23E9">
            <w:pPr>
              <w:spacing w:before="9"/>
              <w:rPr>
                <w:rFonts w:ascii="Calibri" w:hAnsi="Calibri" w:cs="Calibri"/>
                <w:color w:val="000000"/>
                <w:sz w:val="24"/>
                <w:szCs w:val="24"/>
              </w:rPr>
            </w:pPr>
          </w:p>
        </w:tc>
        <w:tc>
          <w:tcPr>
            <w:tcW w:w="990" w:type="dxa"/>
          </w:tcPr>
          <w:p w:rsidR="005A093C" w:rsidRPr="005B3F25" w:rsidRDefault="005A093C" w:rsidP="004B23E9">
            <w:pPr>
              <w:spacing w:before="9"/>
              <w:rPr>
                <w:rFonts w:ascii="Calibri" w:hAnsi="Calibri" w:cs="Calibri"/>
                <w:color w:val="000000"/>
                <w:sz w:val="24"/>
                <w:szCs w:val="24"/>
              </w:rPr>
            </w:pPr>
          </w:p>
        </w:tc>
        <w:tc>
          <w:tcPr>
            <w:tcW w:w="1852" w:type="dxa"/>
          </w:tcPr>
          <w:p w:rsidR="005A093C"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$620</w:t>
            </w:r>
          </w:p>
        </w:tc>
        <w:tc>
          <w:tcPr>
            <w:tcW w:w="1136" w:type="dxa"/>
          </w:tcPr>
          <w:p w:rsidR="005A093C" w:rsidRPr="005B3F25" w:rsidRDefault="005A093C" w:rsidP="004B23E9">
            <w:pPr>
              <w:spacing w:before="9"/>
              <w:rPr>
                <w:rFonts w:ascii="Calibri" w:hAnsi="Calibri" w:cs="Calibri"/>
                <w:color w:val="000000"/>
                <w:sz w:val="24"/>
                <w:szCs w:val="24"/>
              </w:rPr>
            </w:pPr>
          </w:p>
        </w:tc>
      </w:tr>
      <w:tr w:rsidR="005A093C" w:rsidRPr="005B3F25" w:rsidTr="00925C9C">
        <w:trPr>
          <w:trHeight w:val="655"/>
        </w:trPr>
        <w:tc>
          <w:tcPr>
            <w:tcW w:w="4412" w:type="dxa"/>
          </w:tcPr>
          <w:p w:rsidR="005A093C" w:rsidRPr="005B3F25" w:rsidRDefault="00803B0F" w:rsidP="004B23E9">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DAILY MEALS EXPENSES WHILE ON CLIENT PROJECTS</w:t>
            </w:r>
          </w:p>
        </w:tc>
        <w:tc>
          <w:tcPr>
            <w:tcW w:w="1546" w:type="dxa"/>
          </w:tcPr>
          <w:p w:rsidR="005A093C"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$10</w:t>
            </w:r>
          </w:p>
        </w:tc>
        <w:tc>
          <w:tcPr>
            <w:tcW w:w="1080" w:type="dxa"/>
          </w:tcPr>
          <w:p w:rsidR="005A093C" w:rsidRPr="005B3F25" w:rsidRDefault="005A093C" w:rsidP="004B23E9">
            <w:pPr>
              <w:spacing w:before="9"/>
              <w:rPr>
                <w:rFonts w:ascii="Calibri" w:hAnsi="Calibri" w:cs="Calibri"/>
                <w:color w:val="000000"/>
                <w:sz w:val="24"/>
                <w:szCs w:val="24"/>
              </w:rPr>
            </w:pPr>
          </w:p>
        </w:tc>
        <w:tc>
          <w:tcPr>
            <w:tcW w:w="990" w:type="dxa"/>
          </w:tcPr>
          <w:p w:rsidR="005A093C" w:rsidRPr="005B3F25" w:rsidRDefault="005A093C" w:rsidP="004B23E9">
            <w:pPr>
              <w:spacing w:before="9"/>
              <w:rPr>
                <w:rFonts w:ascii="Calibri" w:hAnsi="Calibri" w:cs="Calibri"/>
                <w:color w:val="000000"/>
                <w:sz w:val="24"/>
                <w:szCs w:val="24"/>
              </w:rPr>
            </w:pPr>
          </w:p>
        </w:tc>
        <w:tc>
          <w:tcPr>
            <w:tcW w:w="1852" w:type="dxa"/>
          </w:tcPr>
          <w:p w:rsidR="005A093C"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$10</w:t>
            </w:r>
          </w:p>
        </w:tc>
        <w:tc>
          <w:tcPr>
            <w:tcW w:w="1136" w:type="dxa"/>
          </w:tcPr>
          <w:p w:rsidR="005A093C" w:rsidRPr="005B3F25" w:rsidRDefault="005A093C" w:rsidP="004B23E9">
            <w:pPr>
              <w:spacing w:before="9"/>
              <w:rPr>
                <w:rFonts w:ascii="Calibri" w:hAnsi="Calibri" w:cs="Calibri"/>
                <w:color w:val="000000"/>
                <w:sz w:val="24"/>
                <w:szCs w:val="24"/>
              </w:rPr>
            </w:pPr>
          </w:p>
        </w:tc>
      </w:tr>
      <w:tr w:rsidR="00C23297" w:rsidRPr="005B3F25" w:rsidTr="00925C9C">
        <w:trPr>
          <w:trHeight w:val="655"/>
        </w:trPr>
        <w:tc>
          <w:tcPr>
            <w:tcW w:w="4412" w:type="dxa"/>
          </w:tcPr>
          <w:p w:rsidR="00C23297" w:rsidRPr="005B3F25" w:rsidRDefault="00803B0F" w:rsidP="004B23E9">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ONE WAY DISTANCE BETWEEN YOUR EMPLOYER LOCATION &amp; CLIENT LOCATION</w:t>
            </w:r>
          </w:p>
        </w:tc>
        <w:tc>
          <w:tcPr>
            <w:tcW w:w="1546" w:type="dxa"/>
          </w:tcPr>
          <w:p w:rsidR="00C23297" w:rsidRPr="005B3F25" w:rsidRDefault="00C23297" w:rsidP="004B23E9">
            <w:pPr>
              <w:spacing w:before="9"/>
              <w:rPr>
                <w:rFonts w:ascii="Calibri" w:hAnsi="Calibri" w:cs="Calibri"/>
                <w:color w:val="000000"/>
                <w:sz w:val="24"/>
                <w:szCs w:val="24"/>
              </w:rPr>
            </w:pPr>
          </w:p>
        </w:tc>
        <w:tc>
          <w:tcPr>
            <w:tcW w:w="1080" w:type="dxa"/>
          </w:tcPr>
          <w:p w:rsidR="00C23297" w:rsidRPr="005B3F25" w:rsidRDefault="00C23297" w:rsidP="004B23E9">
            <w:pPr>
              <w:spacing w:before="9"/>
              <w:rPr>
                <w:rFonts w:ascii="Calibri" w:hAnsi="Calibri" w:cs="Calibri"/>
                <w:color w:val="000000"/>
                <w:sz w:val="24"/>
                <w:szCs w:val="24"/>
              </w:rPr>
            </w:pPr>
          </w:p>
        </w:tc>
        <w:tc>
          <w:tcPr>
            <w:tcW w:w="990" w:type="dxa"/>
          </w:tcPr>
          <w:p w:rsidR="00C23297" w:rsidRPr="005B3F25" w:rsidRDefault="00C23297" w:rsidP="004B23E9">
            <w:pPr>
              <w:spacing w:before="9"/>
              <w:rPr>
                <w:rFonts w:ascii="Calibri" w:hAnsi="Calibri" w:cs="Calibri"/>
                <w:color w:val="000000"/>
                <w:sz w:val="24"/>
                <w:szCs w:val="24"/>
              </w:rPr>
            </w:pPr>
          </w:p>
        </w:tc>
        <w:tc>
          <w:tcPr>
            <w:tcW w:w="1852" w:type="dxa"/>
          </w:tcPr>
          <w:p w:rsidR="00C23297" w:rsidRPr="005B3F25" w:rsidRDefault="00C23297" w:rsidP="004B23E9">
            <w:pPr>
              <w:spacing w:before="9"/>
              <w:rPr>
                <w:rFonts w:ascii="Calibri" w:hAnsi="Calibri" w:cs="Calibri"/>
                <w:color w:val="000000"/>
                <w:sz w:val="24"/>
                <w:szCs w:val="24"/>
              </w:rPr>
            </w:pPr>
          </w:p>
        </w:tc>
        <w:tc>
          <w:tcPr>
            <w:tcW w:w="1136" w:type="dxa"/>
          </w:tcPr>
          <w:p w:rsidR="00C23297" w:rsidRPr="005B3F25" w:rsidRDefault="00C23297" w:rsidP="004B23E9">
            <w:pPr>
              <w:spacing w:before="9"/>
              <w:rPr>
                <w:rFonts w:ascii="Calibri" w:hAnsi="Calibri" w:cs="Calibri"/>
                <w:color w:val="000000"/>
                <w:sz w:val="24"/>
                <w:szCs w:val="24"/>
              </w:rPr>
            </w:pPr>
          </w:p>
        </w:tc>
      </w:tr>
      <w:tr w:rsidR="00C23297" w:rsidRPr="005B3F25" w:rsidTr="00925C9C">
        <w:trPr>
          <w:trHeight w:val="655"/>
        </w:trPr>
        <w:tc>
          <w:tcPr>
            <w:tcW w:w="4412" w:type="dxa"/>
          </w:tcPr>
          <w:p w:rsidR="00C23297" w:rsidRPr="005B3F25" w:rsidRDefault="00803B0F" w:rsidP="00C23297">
            <w:pPr>
              <w:ind w:right="-56"/>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ONE WAY DISTANCE BETWEEN YOUR HOME LOCATION &amp; CLIENT LOCATION</w:t>
            </w:r>
          </w:p>
        </w:tc>
        <w:tc>
          <w:tcPr>
            <w:tcW w:w="1546" w:type="dxa"/>
          </w:tcPr>
          <w:p w:rsidR="00C23297"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10 MILES</w:t>
            </w:r>
          </w:p>
        </w:tc>
        <w:tc>
          <w:tcPr>
            <w:tcW w:w="1080" w:type="dxa"/>
          </w:tcPr>
          <w:p w:rsidR="00C23297" w:rsidRPr="005B3F25" w:rsidRDefault="00C23297" w:rsidP="004B23E9">
            <w:pPr>
              <w:spacing w:before="9"/>
              <w:rPr>
                <w:rFonts w:ascii="Calibri" w:hAnsi="Calibri" w:cs="Calibri"/>
                <w:color w:val="000000"/>
                <w:sz w:val="24"/>
                <w:szCs w:val="24"/>
              </w:rPr>
            </w:pPr>
          </w:p>
        </w:tc>
        <w:tc>
          <w:tcPr>
            <w:tcW w:w="990" w:type="dxa"/>
          </w:tcPr>
          <w:p w:rsidR="00C23297" w:rsidRPr="005B3F25" w:rsidRDefault="00C23297" w:rsidP="004B23E9">
            <w:pPr>
              <w:spacing w:before="9"/>
              <w:rPr>
                <w:rFonts w:ascii="Calibri" w:hAnsi="Calibri" w:cs="Calibri"/>
                <w:color w:val="000000"/>
                <w:sz w:val="24"/>
                <w:szCs w:val="24"/>
              </w:rPr>
            </w:pPr>
          </w:p>
        </w:tc>
        <w:tc>
          <w:tcPr>
            <w:tcW w:w="1852" w:type="dxa"/>
          </w:tcPr>
          <w:p w:rsidR="00C23297" w:rsidRPr="005B3F25" w:rsidRDefault="00803B0F" w:rsidP="004B23E9">
            <w:pPr>
              <w:spacing w:before="9"/>
              <w:rPr>
                <w:rFonts w:ascii="Calibri" w:hAnsi="Calibri" w:cs="Calibri"/>
                <w:color w:val="000000"/>
                <w:sz w:val="24"/>
                <w:szCs w:val="24"/>
              </w:rPr>
            </w:pPr>
            <w:r w:rsidRPr="005B3F25">
              <w:rPr>
                <w:rFonts w:ascii="Calibri" w:hAnsi="Calibri" w:cs="Calibri"/>
                <w:color w:val="000000"/>
                <w:sz w:val="24"/>
                <w:szCs w:val="24"/>
              </w:rPr>
              <w:t>10 MILES</w:t>
            </w:r>
          </w:p>
        </w:tc>
        <w:tc>
          <w:tcPr>
            <w:tcW w:w="1136" w:type="dxa"/>
          </w:tcPr>
          <w:p w:rsidR="00C23297" w:rsidRPr="005B3F25" w:rsidRDefault="00C23297" w:rsidP="004B23E9">
            <w:pPr>
              <w:spacing w:before="9"/>
              <w:rPr>
                <w:rFonts w:ascii="Calibri" w:hAnsi="Calibri" w:cs="Calibri"/>
                <w:color w:val="000000"/>
                <w:sz w:val="24"/>
                <w:szCs w:val="24"/>
              </w:rPr>
            </w:pPr>
          </w:p>
        </w:tc>
      </w:tr>
    </w:tbl>
    <w:p w:rsidR="00BA624C" w:rsidRPr="005B3F25" w:rsidRDefault="00BA624C" w:rsidP="003E2E35">
      <w:pPr>
        <w:spacing w:before="9"/>
        <w:rPr>
          <w:rFonts w:ascii="Calibri" w:hAnsi="Calibri" w:cs="Calibri"/>
          <w:color w:val="00B050"/>
          <w:sz w:val="12"/>
          <w:szCs w:val="24"/>
          <w:u w:val="single"/>
        </w:rPr>
      </w:pPr>
    </w:p>
    <w:p w:rsidR="00BA624C" w:rsidRPr="005B3F25" w:rsidRDefault="00803B0F" w:rsidP="00E059E1">
      <w:pPr>
        <w:spacing w:before="9"/>
        <w:ind w:left="720" w:hanging="720"/>
        <w:rPr>
          <w:rFonts w:ascii="Calibri" w:hAnsi="Calibri" w:cs="Calibri"/>
          <w:sz w:val="24"/>
          <w:szCs w:val="24"/>
        </w:rPr>
      </w:pPr>
      <w:r w:rsidRPr="005B3F25">
        <w:rPr>
          <w:rFonts w:ascii="Calibri" w:hAnsi="Calibri" w:cs="Calibri"/>
          <w:sz w:val="24"/>
          <w:szCs w:val="24"/>
        </w:rPr>
        <w:t>NOTE: PROJECT START DATE AND END DATE SHOULD BE AS PER YOUR DEPUTATION LETTER/TRANSFER MEMORANDUM/EMAIL CORRESPONDENCE GIVEN BY YOUR EMPLOYER WHILE DEPUTING YOU ON THE SPECIFIC PROJECT.</w:t>
      </w:r>
    </w:p>
    <w:p w:rsidR="00264000" w:rsidRPr="005B3F25" w:rsidRDefault="00264000" w:rsidP="003E2E35">
      <w:pPr>
        <w:spacing w:before="9"/>
        <w:rPr>
          <w:rFonts w:ascii="Calibri" w:hAnsi="Calibri" w:cs="Calibri"/>
          <w:color w:val="00B050"/>
          <w:sz w:val="24"/>
          <w:szCs w:val="24"/>
          <w:u w:val="single"/>
        </w:rPr>
      </w:pPr>
    </w:p>
    <w:p w:rsidR="00BD0E04" w:rsidRPr="005B3F25" w:rsidRDefault="00803B0F" w:rsidP="00335914">
      <w:pPr>
        <w:spacing w:before="9"/>
        <w:jc w:val="center"/>
        <w:outlineLvl w:val="0"/>
        <w:rPr>
          <w:rFonts w:ascii="Calibri" w:hAnsi="Calibri" w:cs="Calibri"/>
          <w:color w:val="C0504D" w:themeColor="accent2"/>
          <w:sz w:val="24"/>
          <w:szCs w:val="24"/>
          <w:u w:val="single"/>
        </w:rPr>
      </w:pPr>
      <w:r w:rsidRPr="005B3F25">
        <w:rPr>
          <w:rFonts w:ascii="Calibri" w:hAnsi="Calibri" w:cs="Calibri"/>
          <w:color w:val="C0504D" w:themeColor="accent2"/>
          <w:sz w:val="24"/>
          <w:szCs w:val="24"/>
          <w:u w:val="single"/>
        </w:rPr>
        <w:t>MOVING EXPENSES</w:t>
      </w:r>
    </w:p>
    <w:p w:rsidR="00C1676B" w:rsidRPr="005B3F25" w:rsidRDefault="00C1676B" w:rsidP="003E2E35">
      <w:pPr>
        <w:spacing w:before="9"/>
        <w:rPr>
          <w:rFonts w:ascii="Calibri" w:hAnsi="Calibri" w:cs="Calibri"/>
          <w:color w:val="C0504D" w:themeColor="accent2"/>
          <w:sz w:val="24"/>
          <w:szCs w:val="24"/>
          <w:u w:val="single"/>
        </w:rPr>
      </w:pPr>
    </w:p>
    <w:p w:rsidR="00B95496" w:rsidRPr="005B3F25" w:rsidRDefault="00803B0F" w:rsidP="003E2E35">
      <w:pPr>
        <w:spacing w:before="9"/>
        <w:rPr>
          <w:rFonts w:ascii="Calibri" w:hAnsi="Calibri" w:cs="Calibri"/>
          <w:sz w:val="24"/>
          <w:szCs w:val="24"/>
          <w:u w:val="single"/>
        </w:rPr>
      </w:pPr>
      <w:r w:rsidRPr="005B3F25">
        <w:rPr>
          <w:rFonts w:ascii="Calibri" w:hAnsi="Calibri" w:cs="Calibri"/>
          <w:sz w:val="24"/>
          <w:szCs w:val="24"/>
          <w:u w:val="single"/>
        </w:rPr>
        <w:t>(ELIGIBLE EXPENDITURE: AIRFARE+TRANFORTATION CHARGES+ ONWARD MEALS AND TIPS TEMPORARY LODGING AND BOARDING TO THE EXTENT NOT REIMBURSED BY YOUR EMPLOYER)</w:t>
      </w:r>
    </w:p>
    <w:p w:rsidR="00BD0E04" w:rsidRPr="005B3F25" w:rsidRDefault="00BD0E04" w:rsidP="003E2E35">
      <w:pPr>
        <w:spacing w:before="9"/>
        <w:rPr>
          <w:rFonts w:ascii="Calibri" w:hAnsi="Calibri" w:cs="Calibri"/>
          <w:color w:val="00B050"/>
          <w:sz w:val="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275"/>
        <w:gridCol w:w="1836"/>
      </w:tblGrid>
      <w:tr w:rsidR="00BD0E04" w:rsidRPr="005B3F25" w:rsidTr="004B23E9">
        <w:tc>
          <w:tcPr>
            <w:tcW w:w="7905" w:type="dxa"/>
            <w:shd w:val="clear" w:color="auto" w:fill="auto"/>
          </w:tcPr>
          <w:p w:rsidR="00BD0E04" w:rsidRPr="005B3F25" w:rsidRDefault="00803B0F" w:rsidP="004B23E9">
            <w:pPr>
              <w:spacing w:before="9"/>
              <w:jc w:val="both"/>
              <w:rPr>
                <w:rFonts w:ascii="Calibri" w:hAnsi="Calibri" w:cs="Calibri"/>
                <w:sz w:val="24"/>
                <w:szCs w:val="24"/>
              </w:rPr>
            </w:pPr>
            <w:r w:rsidRPr="005B3F25">
              <w:rPr>
                <w:rFonts w:ascii="Calibri" w:hAnsi="Calibri" w:cs="Calibri"/>
                <w:sz w:val="24"/>
                <w:szCs w:val="24"/>
              </w:rPr>
              <w:t>DESCRIPTION OF THE RELOCATION</w:t>
            </w:r>
          </w:p>
        </w:tc>
        <w:tc>
          <w:tcPr>
            <w:tcW w:w="1275" w:type="dxa"/>
            <w:shd w:val="clear" w:color="auto" w:fill="auto"/>
          </w:tcPr>
          <w:p w:rsidR="00BD0E04" w:rsidRPr="005B3F25" w:rsidRDefault="00803B0F" w:rsidP="004B23E9">
            <w:pPr>
              <w:spacing w:before="9"/>
              <w:rPr>
                <w:rFonts w:ascii="Calibri" w:hAnsi="Calibri" w:cs="Calibri"/>
                <w:sz w:val="24"/>
                <w:szCs w:val="24"/>
              </w:rPr>
            </w:pPr>
            <w:r w:rsidRPr="005B3F25">
              <w:rPr>
                <w:rFonts w:ascii="Calibri" w:hAnsi="Calibri" w:cs="Calibri"/>
                <w:sz w:val="24"/>
                <w:szCs w:val="24"/>
              </w:rPr>
              <w:t>DISTANCE</w:t>
            </w:r>
          </w:p>
        </w:tc>
        <w:tc>
          <w:tcPr>
            <w:tcW w:w="1836" w:type="dxa"/>
            <w:shd w:val="clear" w:color="auto" w:fill="auto"/>
          </w:tcPr>
          <w:p w:rsidR="00BD0E04" w:rsidRPr="005B3F25" w:rsidRDefault="00803B0F" w:rsidP="004B23E9">
            <w:pPr>
              <w:spacing w:before="9"/>
              <w:rPr>
                <w:rFonts w:ascii="Calibri" w:hAnsi="Calibri" w:cs="Calibri"/>
                <w:sz w:val="24"/>
                <w:szCs w:val="24"/>
              </w:rPr>
            </w:pPr>
            <w:r w:rsidRPr="005B3F25">
              <w:rPr>
                <w:rFonts w:ascii="Calibri" w:hAnsi="Calibri" w:cs="Calibri"/>
                <w:sz w:val="24"/>
                <w:szCs w:val="24"/>
              </w:rPr>
              <w:t>EXPENDITURE</w:t>
            </w:r>
          </w:p>
        </w:tc>
      </w:tr>
      <w:tr w:rsidR="00BD0E04" w:rsidRPr="005B3F25" w:rsidTr="004B23E9">
        <w:tc>
          <w:tcPr>
            <w:tcW w:w="7905" w:type="dxa"/>
            <w:shd w:val="clear" w:color="auto" w:fill="auto"/>
          </w:tcPr>
          <w:p w:rsidR="00BD0E04" w:rsidRPr="005B3F25" w:rsidRDefault="00803B0F" w:rsidP="004B23E9">
            <w:pPr>
              <w:spacing w:before="9"/>
              <w:rPr>
                <w:rFonts w:ascii="Calibri" w:hAnsi="Calibri" w:cs="Calibri"/>
                <w:sz w:val="24"/>
                <w:szCs w:val="24"/>
              </w:rPr>
            </w:pPr>
            <w:r w:rsidRPr="005B3F25">
              <w:rPr>
                <w:rFonts w:ascii="Calibri" w:hAnsi="Calibri" w:cs="Calibri"/>
                <w:sz w:val="24"/>
                <w:szCs w:val="24"/>
              </w:rPr>
              <w:t>A)HAVE YOU MOVED FROM EMPLOYER LOCATION TO CLIENT LOCATION DURING THE TY-2017</w:t>
            </w:r>
          </w:p>
        </w:tc>
        <w:tc>
          <w:tcPr>
            <w:tcW w:w="1275" w:type="dxa"/>
            <w:shd w:val="clear" w:color="auto" w:fill="auto"/>
          </w:tcPr>
          <w:p w:rsidR="00BD0E04" w:rsidRPr="005B3F25" w:rsidRDefault="00803B0F" w:rsidP="004B23E9">
            <w:pPr>
              <w:spacing w:before="9"/>
              <w:rPr>
                <w:rFonts w:ascii="Calibri" w:hAnsi="Calibri" w:cs="Calibri"/>
                <w:sz w:val="24"/>
                <w:szCs w:val="24"/>
                <w:u w:val="single"/>
              </w:rPr>
            </w:pPr>
            <w:r w:rsidRPr="005B3F25">
              <w:rPr>
                <w:rFonts w:ascii="Calibri" w:hAnsi="Calibri" w:cs="Calibri"/>
                <w:sz w:val="24"/>
                <w:szCs w:val="24"/>
                <w:u w:val="single"/>
              </w:rPr>
              <w:t>NA</w:t>
            </w:r>
          </w:p>
        </w:tc>
        <w:tc>
          <w:tcPr>
            <w:tcW w:w="1836" w:type="dxa"/>
            <w:shd w:val="clear" w:color="auto" w:fill="auto"/>
          </w:tcPr>
          <w:p w:rsidR="00BD0E04" w:rsidRPr="005B3F25" w:rsidRDefault="00803B0F" w:rsidP="004B23E9">
            <w:pPr>
              <w:spacing w:before="9"/>
              <w:rPr>
                <w:rFonts w:ascii="Calibri" w:hAnsi="Calibri" w:cs="Calibri"/>
                <w:sz w:val="24"/>
                <w:szCs w:val="24"/>
                <w:u w:val="single"/>
              </w:rPr>
            </w:pPr>
            <w:r w:rsidRPr="005B3F25">
              <w:rPr>
                <w:rFonts w:ascii="Calibri" w:hAnsi="Calibri" w:cs="Calibri"/>
                <w:sz w:val="24"/>
                <w:szCs w:val="24"/>
                <w:u w:val="single"/>
              </w:rPr>
              <w:t>NA</w:t>
            </w:r>
          </w:p>
        </w:tc>
      </w:tr>
      <w:tr w:rsidR="00BD0E04" w:rsidRPr="005B3F25" w:rsidTr="004B23E9">
        <w:tc>
          <w:tcPr>
            <w:tcW w:w="7905" w:type="dxa"/>
            <w:shd w:val="clear" w:color="auto" w:fill="auto"/>
          </w:tcPr>
          <w:p w:rsidR="00BD0E04" w:rsidRPr="005B3F25" w:rsidRDefault="00803B0F" w:rsidP="004B23E9">
            <w:pPr>
              <w:spacing w:before="9"/>
              <w:rPr>
                <w:rFonts w:ascii="Calibri" w:hAnsi="Calibri" w:cs="Calibri"/>
                <w:sz w:val="24"/>
                <w:szCs w:val="24"/>
              </w:rPr>
            </w:pPr>
            <w:r w:rsidRPr="005B3F25">
              <w:rPr>
                <w:rFonts w:ascii="Calibri" w:hAnsi="Calibri" w:cs="Calibri"/>
                <w:sz w:val="24"/>
                <w:szCs w:val="24"/>
              </w:rPr>
              <w:t>B)HAVE YOU MOVED FROM ONE CLIENT LOCATION TO ANOTHER CLIENT LOCATION DURING THE TY-2017</w:t>
            </w:r>
          </w:p>
        </w:tc>
        <w:tc>
          <w:tcPr>
            <w:tcW w:w="1275" w:type="dxa"/>
            <w:shd w:val="clear" w:color="auto" w:fill="auto"/>
          </w:tcPr>
          <w:p w:rsidR="00BD0E04" w:rsidRPr="005B3F25" w:rsidRDefault="00803B0F" w:rsidP="004B23E9">
            <w:pPr>
              <w:spacing w:before="9"/>
              <w:rPr>
                <w:rFonts w:ascii="Calibri" w:hAnsi="Calibri" w:cs="Calibri"/>
                <w:sz w:val="24"/>
                <w:szCs w:val="24"/>
                <w:u w:val="single"/>
              </w:rPr>
            </w:pPr>
            <w:r w:rsidRPr="005B3F25">
              <w:rPr>
                <w:rFonts w:ascii="Calibri" w:hAnsi="Calibri" w:cs="Calibri"/>
                <w:sz w:val="24"/>
                <w:szCs w:val="24"/>
                <w:u w:val="single"/>
              </w:rPr>
              <w:t>NA</w:t>
            </w:r>
          </w:p>
        </w:tc>
        <w:tc>
          <w:tcPr>
            <w:tcW w:w="1836" w:type="dxa"/>
            <w:shd w:val="clear" w:color="auto" w:fill="auto"/>
          </w:tcPr>
          <w:p w:rsidR="00BD0E04" w:rsidRPr="005B3F25" w:rsidRDefault="00803B0F" w:rsidP="004B23E9">
            <w:pPr>
              <w:spacing w:before="9"/>
              <w:rPr>
                <w:rFonts w:ascii="Calibri" w:hAnsi="Calibri" w:cs="Calibri"/>
                <w:sz w:val="24"/>
                <w:szCs w:val="24"/>
                <w:u w:val="single"/>
              </w:rPr>
            </w:pPr>
            <w:r w:rsidRPr="005B3F25">
              <w:rPr>
                <w:rFonts w:ascii="Calibri" w:hAnsi="Calibri" w:cs="Calibri"/>
                <w:sz w:val="24"/>
                <w:szCs w:val="24"/>
                <w:u w:val="single"/>
              </w:rPr>
              <w:t>NA</w:t>
            </w:r>
          </w:p>
        </w:tc>
      </w:tr>
      <w:tr w:rsidR="00BD0E04" w:rsidRPr="005B3F25" w:rsidTr="004B23E9">
        <w:tc>
          <w:tcPr>
            <w:tcW w:w="7905" w:type="dxa"/>
            <w:shd w:val="clear" w:color="auto" w:fill="auto"/>
          </w:tcPr>
          <w:p w:rsidR="00BD0E04" w:rsidRPr="005B3F25" w:rsidRDefault="00803B0F" w:rsidP="004B23E9">
            <w:pPr>
              <w:spacing w:before="9"/>
              <w:rPr>
                <w:rFonts w:ascii="Calibri" w:hAnsi="Calibri" w:cs="Calibri"/>
                <w:sz w:val="24"/>
                <w:szCs w:val="24"/>
              </w:rPr>
            </w:pPr>
            <w:r w:rsidRPr="005B3F25">
              <w:rPr>
                <w:rFonts w:ascii="Calibri" w:hAnsi="Calibri" w:cs="Calibri"/>
                <w:sz w:val="24"/>
                <w:szCs w:val="24"/>
              </w:rPr>
              <w:t>C)HAVE YOU MOVED FROM  ONE EMPLOYER TO ANOTHER EMPLOYER LOCATION DURING THE  TY-2017</w:t>
            </w:r>
          </w:p>
        </w:tc>
        <w:tc>
          <w:tcPr>
            <w:tcW w:w="1275" w:type="dxa"/>
            <w:shd w:val="clear" w:color="auto" w:fill="auto"/>
          </w:tcPr>
          <w:p w:rsidR="00BD0E04" w:rsidRPr="005B3F25" w:rsidRDefault="00803B0F" w:rsidP="004B23E9">
            <w:pPr>
              <w:spacing w:before="9"/>
              <w:rPr>
                <w:rFonts w:ascii="Calibri" w:hAnsi="Calibri" w:cs="Calibri"/>
                <w:sz w:val="24"/>
                <w:szCs w:val="24"/>
                <w:u w:val="single"/>
              </w:rPr>
            </w:pPr>
            <w:r w:rsidRPr="005B3F25">
              <w:rPr>
                <w:rFonts w:ascii="Calibri" w:hAnsi="Calibri" w:cs="Calibri"/>
                <w:sz w:val="24"/>
                <w:szCs w:val="24"/>
                <w:u w:val="single"/>
              </w:rPr>
              <w:t>NA</w:t>
            </w:r>
          </w:p>
        </w:tc>
        <w:tc>
          <w:tcPr>
            <w:tcW w:w="1836" w:type="dxa"/>
            <w:shd w:val="clear" w:color="auto" w:fill="auto"/>
          </w:tcPr>
          <w:p w:rsidR="00BD0E04" w:rsidRPr="005B3F25" w:rsidRDefault="00803B0F" w:rsidP="004B23E9">
            <w:pPr>
              <w:spacing w:before="9"/>
              <w:rPr>
                <w:rFonts w:ascii="Calibri" w:hAnsi="Calibri" w:cs="Calibri"/>
                <w:sz w:val="24"/>
                <w:szCs w:val="24"/>
                <w:u w:val="single"/>
              </w:rPr>
            </w:pPr>
            <w:r w:rsidRPr="005B3F25">
              <w:rPr>
                <w:rFonts w:ascii="Calibri" w:hAnsi="Calibri" w:cs="Calibri"/>
                <w:sz w:val="24"/>
                <w:szCs w:val="24"/>
                <w:u w:val="single"/>
              </w:rPr>
              <w:t>NA</w:t>
            </w:r>
          </w:p>
        </w:tc>
      </w:tr>
    </w:tbl>
    <w:p w:rsidR="00BA624C" w:rsidRPr="005B3F25" w:rsidRDefault="00BA624C" w:rsidP="003E2E35">
      <w:pPr>
        <w:spacing w:before="9"/>
        <w:rPr>
          <w:rFonts w:ascii="Calibri" w:hAnsi="Calibri" w:cs="Calibri"/>
          <w:color w:val="00B050"/>
          <w:sz w:val="10"/>
          <w:szCs w:val="24"/>
          <w:u w:val="single"/>
        </w:rPr>
      </w:pPr>
    </w:p>
    <w:p w:rsidR="001E5897" w:rsidRPr="005B3F25" w:rsidRDefault="001E5897" w:rsidP="003E2E35">
      <w:pPr>
        <w:spacing w:before="9"/>
        <w:rPr>
          <w:rFonts w:ascii="Calibri" w:hAnsi="Calibri" w:cs="Calibri"/>
          <w:color w:val="00B050"/>
          <w:sz w:val="10"/>
          <w:szCs w:val="24"/>
          <w:u w:val="single"/>
        </w:rPr>
      </w:pPr>
    </w:p>
    <w:p w:rsidR="008A20BA" w:rsidRPr="005B3F25" w:rsidRDefault="008A20BA" w:rsidP="003E2E35">
      <w:pPr>
        <w:spacing w:before="9"/>
        <w:rPr>
          <w:rFonts w:ascii="Calibri" w:hAnsi="Calibri" w:cs="Calibri"/>
          <w:color w:val="00B050"/>
          <w:sz w:val="4"/>
          <w:szCs w:val="24"/>
          <w:u w:val="single"/>
          <w:lang w:val="en-IN"/>
        </w:rPr>
      </w:pPr>
    </w:p>
    <w:p w:rsidR="00B95496" w:rsidRPr="005B3F25" w:rsidRDefault="00803B0F" w:rsidP="00C82D37">
      <w:pPr>
        <w:tabs>
          <w:tab w:val="left" w:pos="11620"/>
        </w:tabs>
        <w:spacing w:before="23"/>
        <w:ind w:left="100"/>
        <w:jc w:val="center"/>
        <w:outlineLvl w:val="0"/>
        <w:rPr>
          <w:rFonts w:ascii="Calibri" w:hAnsi="Calibri" w:cs="Calibri"/>
          <w:color w:val="943634" w:themeColor="accent2" w:themeShade="BF"/>
          <w:sz w:val="24"/>
          <w:szCs w:val="24"/>
        </w:rPr>
      </w:pPr>
      <w:r w:rsidRPr="005B3F25">
        <w:rPr>
          <w:rFonts w:ascii="Calibri" w:eastAsia="Arial" w:hAnsi="Calibri" w:cs="Calibri"/>
          <w:color w:val="943634" w:themeColor="accent2" w:themeShade="BF"/>
          <w:spacing w:val="-3"/>
          <w:w w:val="79"/>
          <w:position w:val="-1"/>
          <w:sz w:val="24"/>
          <w:szCs w:val="24"/>
          <w:u w:val="single"/>
        </w:rPr>
        <w:t>ITEMIZE</w:t>
      </w:r>
      <w:r w:rsidRPr="005B3F25">
        <w:rPr>
          <w:rFonts w:ascii="Calibri" w:eastAsia="Arial" w:hAnsi="Calibri" w:cs="Calibri"/>
          <w:color w:val="943634" w:themeColor="accent2" w:themeShade="BF"/>
          <w:w w:val="79"/>
          <w:position w:val="-1"/>
          <w:sz w:val="24"/>
          <w:szCs w:val="24"/>
          <w:u w:val="single"/>
        </w:rPr>
        <w:t>D</w:t>
      </w:r>
      <w:r w:rsidRPr="005B3F25">
        <w:rPr>
          <w:rFonts w:ascii="Calibri" w:eastAsia="Arial" w:hAnsi="Calibri" w:cs="Calibri"/>
          <w:color w:val="943634" w:themeColor="accent2" w:themeShade="BF"/>
          <w:spacing w:val="-3"/>
          <w:w w:val="79"/>
          <w:position w:val="-1"/>
          <w:sz w:val="24"/>
          <w:szCs w:val="24"/>
          <w:u w:val="single"/>
        </w:rPr>
        <w:t>DEDUCTION</w:t>
      </w:r>
      <w:r w:rsidRPr="005B3F25">
        <w:rPr>
          <w:rFonts w:ascii="Calibri" w:eastAsia="Arial" w:hAnsi="Calibri" w:cs="Calibri"/>
          <w:color w:val="943634" w:themeColor="accent2" w:themeShade="BF"/>
          <w:spacing w:val="16"/>
          <w:w w:val="79"/>
          <w:position w:val="-1"/>
          <w:sz w:val="24"/>
          <w:szCs w:val="24"/>
          <w:u w:val="single"/>
        </w:rPr>
        <w:t>S</w:t>
      </w:r>
      <w:r w:rsidRPr="005B3F25">
        <w:rPr>
          <w:rFonts w:ascii="Calibri" w:eastAsia="Arial" w:hAnsi="Calibri" w:cs="Calibri"/>
          <w:color w:val="943634" w:themeColor="accent2" w:themeShade="BF"/>
          <w:spacing w:val="16"/>
          <w:w w:val="79"/>
          <w:position w:val="-1"/>
          <w:sz w:val="24"/>
          <w:szCs w:val="24"/>
        </w:rPr>
        <w:t xml:space="preserve"> – </w:t>
      </w:r>
      <w:r w:rsidRPr="005B3F25">
        <w:rPr>
          <w:rFonts w:ascii="Calibri" w:eastAsia="Arial" w:hAnsi="Calibri" w:cs="Calibri"/>
          <w:color w:val="943634" w:themeColor="accent2" w:themeShade="BF"/>
          <w:spacing w:val="16"/>
          <w:w w:val="79"/>
          <w:position w:val="-1"/>
          <w:sz w:val="24"/>
          <w:szCs w:val="24"/>
          <w:u w:val="single"/>
        </w:rPr>
        <w:t>SCHEDULE A</w:t>
      </w:r>
    </w:p>
    <w:p w:rsidR="00B95496" w:rsidRPr="005B3F25" w:rsidRDefault="00803B0F" w:rsidP="00B95496">
      <w:pPr>
        <w:tabs>
          <w:tab w:val="left" w:pos="11620"/>
        </w:tabs>
        <w:spacing w:before="23"/>
        <w:ind w:left="100"/>
        <w:jc w:val="center"/>
        <w:rPr>
          <w:rFonts w:ascii="Calibri" w:hAnsi="Calibri" w:cs="Calibri"/>
          <w:color w:val="4F6228" w:themeColor="accent3" w:themeShade="80"/>
          <w:sz w:val="24"/>
          <w:szCs w:val="24"/>
          <w:u w:val="single"/>
        </w:rPr>
      </w:pPr>
      <w:r w:rsidRPr="005B3F25">
        <w:rPr>
          <w:rFonts w:ascii="Calibri" w:eastAsia="Arial" w:hAnsi="Calibri" w:cs="Calibri"/>
          <w:color w:val="4F6228" w:themeColor="accent3" w:themeShade="80"/>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98"/>
        <w:gridCol w:w="1818"/>
        <w:gridCol w:w="1818"/>
        <w:gridCol w:w="1818"/>
        <w:gridCol w:w="1818"/>
      </w:tblGrid>
      <w:tr w:rsidR="00B95496" w:rsidRPr="005B3F25" w:rsidTr="004B23E9">
        <w:trPr>
          <w:trHeight w:val="683"/>
        </w:trPr>
        <w:tc>
          <w:tcPr>
            <w:tcW w:w="1638" w:type="dxa"/>
          </w:tcPr>
          <w:p w:rsidR="00B95496" w:rsidRPr="005B3F25" w:rsidRDefault="00803B0F" w:rsidP="004B23E9">
            <w:pPr>
              <w:spacing w:before="9"/>
              <w:rPr>
                <w:rFonts w:ascii="Calibri" w:hAnsi="Calibri" w:cs="Calibri"/>
                <w:color w:val="002060"/>
                <w:sz w:val="24"/>
                <w:szCs w:val="24"/>
              </w:rPr>
            </w:pPr>
            <w:r w:rsidRPr="005B3F25">
              <w:rPr>
                <w:rFonts w:ascii="Calibri" w:eastAsia="Arial" w:hAnsi="Calibri" w:cs="Calibri"/>
                <w:color w:val="002060"/>
                <w:spacing w:val="-3"/>
                <w:w w:val="79"/>
                <w:position w:val="-1"/>
                <w:sz w:val="24"/>
                <w:szCs w:val="24"/>
              </w:rPr>
              <w:t>PRESCRIPTION MEDICATIONS</w:t>
            </w:r>
          </w:p>
        </w:tc>
        <w:tc>
          <w:tcPr>
            <w:tcW w:w="1998" w:type="dxa"/>
          </w:tcPr>
          <w:p w:rsidR="00B95496" w:rsidRPr="005B3F25" w:rsidRDefault="00803B0F" w:rsidP="004B23E9">
            <w:pPr>
              <w:spacing w:before="9"/>
              <w:rPr>
                <w:rFonts w:ascii="Calibri" w:hAnsi="Calibri" w:cs="Calibri"/>
                <w:color w:val="002060"/>
                <w:sz w:val="24"/>
                <w:szCs w:val="24"/>
              </w:rPr>
            </w:pPr>
            <w:r w:rsidRPr="005B3F25">
              <w:rPr>
                <w:rFonts w:ascii="Calibri" w:eastAsia="Arial" w:hAnsi="Calibri" w:cs="Calibri"/>
                <w:color w:val="002060"/>
                <w:spacing w:val="-3"/>
                <w:w w:val="79"/>
                <w:position w:val="-1"/>
                <w:sz w:val="24"/>
                <w:szCs w:val="24"/>
              </w:rPr>
              <w:t>HEALTH INSURANCE PREMIUMS</w:t>
            </w:r>
          </w:p>
        </w:tc>
        <w:tc>
          <w:tcPr>
            <w:tcW w:w="1818" w:type="dxa"/>
          </w:tcPr>
          <w:p w:rsidR="00B95496" w:rsidRPr="005B3F25" w:rsidRDefault="00803B0F" w:rsidP="004B23E9">
            <w:pPr>
              <w:spacing w:before="9"/>
              <w:rPr>
                <w:rFonts w:ascii="Calibri" w:hAnsi="Calibri" w:cs="Calibri"/>
                <w:color w:val="002060"/>
                <w:sz w:val="24"/>
                <w:szCs w:val="24"/>
              </w:rPr>
            </w:pPr>
            <w:r w:rsidRPr="005B3F25">
              <w:rPr>
                <w:rFonts w:ascii="Calibri" w:eastAsia="Arial" w:hAnsi="Calibri" w:cs="Calibri"/>
                <w:color w:val="002060"/>
                <w:spacing w:val="-3"/>
                <w:w w:val="79"/>
                <w:position w:val="-1"/>
                <w:sz w:val="24"/>
                <w:szCs w:val="24"/>
              </w:rPr>
              <w:t>DOCTORS, DENTISTS, ETC.</w:t>
            </w:r>
          </w:p>
        </w:tc>
        <w:tc>
          <w:tcPr>
            <w:tcW w:w="1818" w:type="dxa"/>
          </w:tcPr>
          <w:p w:rsidR="00B95496" w:rsidRPr="005B3F25" w:rsidRDefault="00803B0F" w:rsidP="004B23E9">
            <w:pPr>
              <w:spacing w:before="9"/>
              <w:rPr>
                <w:rFonts w:ascii="Calibri" w:hAnsi="Calibri" w:cs="Calibri"/>
                <w:color w:val="002060"/>
                <w:sz w:val="24"/>
                <w:szCs w:val="24"/>
              </w:rPr>
            </w:pPr>
            <w:r w:rsidRPr="005B3F25">
              <w:rPr>
                <w:rFonts w:ascii="Calibri" w:eastAsia="Arial" w:hAnsi="Calibri" w:cs="Calibri"/>
                <w:color w:val="002060"/>
                <w:spacing w:val="-3"/>
                <w:w w:val="79"/>
                <w:position w:val="-1"/>
                <w:sz w:val="24"/>
                <w:szCs w:val="24"/>
              </w:rPr>
              <w:t>HOSPITALS, CLINICS, ETC.</w:t>
            </w:r>
          </w:p>
        </w:tc>
        <w:tc>
          <w:tcPr>
            <w:tcW w:w="1818" w:type="dxa"/>
          </w:tcPr>
          <w:p w:rsidR="00B95496" w:rsidRPr="005B3F25" w:rsidRDefault="00803B0F" w:rsidP="004B23E9">
            <w:pPr>
              <w:spacing w:before="9"/>
              <w:rPr>
                <w:rFonts w:ascii="Calibri" w:hAnsi="Calibri" w:cs="Calibri"/>
                <w:color w:val="002060"/>
                <w:sz w:val="24"/>
                <w:szCs w:val="24"/>
              </w:rPr>
            </w:pPr>
            <w:r w:rsidRPr="005B3F25">
              <w:rPr>
                <w:rFonts w:ascii="Calibri" w:eastAsia="Arial" w:hAnsi="Calibri" w:cs="Calibri"/>
                <w:color w:val="002060"/>
                <w:spacing w:val="-3"/>
                <w:w w:val="79"/>
                <w:position w:val="-1"/>
                <w:sz w:val="24"/>
                <w:szCs w:val="24"/>
              </w:rPr>
              <w:t>EYEGLASSES AND CONTACT LENSES</w:t>
            </w:r>
          </w:p>
        </w:tc>
        <w:tc>
          <w:tcPr>
            <w:tcW w:w="1818" w:type="dxa"/>
          </w:tcPr>
          <w:p w:rsidR="00B95496" w:rsidRPr="005B3F25" w:rsidRDefault="00803B0F" w:rsidP="004B23E9">
            <w:pPr>
              <w:spacing w:before="9"/>
              <w:rPr>
                <w:rFonts w:ascii="Calibri" w:hAnsi="Calibri" w:cs="Calibri"/>
                <w:color w:val="002060"/>
                <w:sz w:val="24"/>
                <w:szCs w:val="24"/>
              </w:rPr>
            </w:pPr>
            <w:r w:rsidRPr="005B3F25">
              <w:rPr>
                <w:rFonts w:ascii="Calibri" w:eastAsia="Arial" w:hAnsi="Calibri" w:cs="Calibri"/>
                <w:color w:val="002060"/>
                <w:spacing w:val="-3"/>
                <w:w w:val="79"/>
                <w:position w:val="-1"/>
                <w:sz w:val="24"/>
                <w:szCs w:val="24"/>
              </w:rPr>
              <w:t>MATERNITY EXPENSES, IF ANY</w:t>
            </w:r>
          </w:p>
        </w:tc>
      </w:tr>
      <w:tr w:rsidR="00B95496" w:rsidRPr="005B3F25" w:rsidTr="004B23E9">
        <w:trPr>
          <w:trHeight w:val="291"/>
        </w:trPr>
        <w:tc>
          <w:tcPr>
            <w:tcW w:w="1638" w:type="dxa"/>
          </w:tcPr>
          <w:p w:rsidR="00B95496" w:rsidRPr="005B3F25" w:rsidRDefault="00B95496" w:rsidP="004B23E9">
            <w:pPr>
              <w:spacing w:before="9"/>
              <w:rPr>
                <w:rFonts w:ascii="Calibri" w:hAnsi="Calibri" w:cs="Calibri"/>
                <w:sz w:val="24"/>
                <w:szCs w:val="24"/>
              </w:rPr>
            </w:pPr>
          </w:p>
        </w:tc>
        <w:tc>
          <w:tcPr>
            <w:tcW w:w="1998" w:type="dxa"/>
          </w:tcPr>
          <w:p w:rsidR="00B95496" w:rsidRPr="005B3F25" w:rsidRDefault="00B95496" w:rsidP="004B23E9">
            <w:pPr>
              <w:spacing w:before="9"/>
              <w:rPr>
                <w:rFonts w:ascii="Calibri" w:hAnsi="Calibri" w:cs="Calibri"/>
                <w:sz w:val="24"/>
                <w:szCs w:val="24"/>
              </w:rPr>
            </w:pPr>
          </w:p>
        </w:tc>
        <w:tc>
          <w:tcPr>
            <w:tcW w:w="1818" w:type="dxa"/>
          </w:tcPr>
          <w:p w:rsidR="00B95496" w:rsidRPr="005B3F25" w:rsidRDefault="00B95496" w:rsidP="004B23E9">
            <w:pPr>
              <w:spacing w:before="9"/>
              <w:rPr>
                <w:rFonts w:ascii="Calibri" w:hAnsi="Calibri" w:cs="Calibri"/>
                <w:sz w:val="24"/>
                <w:szCs w:val="24"/>
              </w:rPr>
            </w:pPr>
          </w:p>
        </w:tc>
        <w:tc>
          <w:tcPr>
            <w:tcW w:w="1818" w:type="dxa"/>
          </w:tcPr>
          <w:p w:rsidR="00B95496" w:rsidRPr="005B3F25" w:rsidRDefault="00B95496" w:rsidP="004B23E9">
            <w:pPr>
              <w:spacing w:before="9"/>
              <w:rPr>
                <w:rFonts w:ascii="Calibri" w:hAnsi="Calibri" w:cs="Calibri"/>
                <w:sz w:val="24"/>
                <w:szCs w:val="24"/>
              </w:rPr>
            </w:pPr>
          </w:p>
        </w:tc>
        <w:tc>
          <w:tcPr>
            <w:tcW w:w="1818" w:type="dxa"/>
          </w:tcPr>
          <w:p w:rsidR="00B95496" w:rsidRPr="005B3F25" w:rsidRDefault="00B95496" w:rsidP="004B23E9">
            <w:pPr>
              <w:spacing w:before="9"/>
              <w:rPr>
                <w:rFonts w:ascii="Calibri" w:hAnsi="Calibri" w:cs="Calibri"/>
                <w:sz w:val="24"/>
                <w:szCs w:val="24"/>
              </w:rPr>
            </w:pPr>
          </w:p>
        </w:tc>
        <w:tc>
          <w:tcPr>
            <w:tcW w:w="1818" w:type="dxa"/>
          </w:tcPr>
          <w:p w:rsidR="00B95496" w:rsidRPr="005B3F25" w:rsidRDefault="00B95496" w:rsidP="004B23E9">
            <w:pPr>
              <w:spacing w:before="9"/>
              <w:rPr>
                <w:rFonts w:ascii="Calibri" w:hAnsi="Calibri" w:cs="Calibri"/>
                <w:sz w:val="24"/>
                <w:szCs w:val="24"/>
              </w:rPr>
            </w:pPr>
          </w:p>
        </w:tc>
      </w:tr>
      <w:tr w:rsidR="008A20BA" w:rsidRPr="005B3F25" w:rsidTr="004B23E9">
        <w:trPr>
          <w:trHeight w:val="291"/>
        </w:trPr>
        <w:tc>
          <w:tcPr>
            <w:tcW w:w="1638" w:type="dxa"/>
          </w:tcPr>
          <w:p w:rsidR="008A20BA" w:rsidRPr="005B3F25" w:rsidRDefault="008A20BA" w:rsidP="004B23E9">
            <w:pPr>
              <w:spacing w:before="9"/>
              <w:rPr>
                <w:rFonts w:ascii="Calibri" w:hAnsi="Calibri" w:cs="Calibri"/>
                <w:sz w:val="24"/>
                <w:szCs w:val="24"/>
              </w:rPr>
            </w:pPr>
          </w:p>
        </w:tc>
        <w:tc>
          <w:tcPr>
            <w:tcW w:w="1998" w:type="dxa"/>
          </w:tcPr>
          <w:p w:rsidR="008A20BA" w:rsidRPr="005B3F25" w:rsidRDefault="008A20BA" w:rsidP="004B23E9">
            <w:pPr>
              <w:spacing w:before="9"/>
              <w:rPr>
                <w:rFonts w:ascii="Calibri" w:hAnsi="Calibri" w:cs="Calibri"/>
                <w:sz w:val="24"/>
                <w:szCs w:val="24"/>
              </w:rPr>
            </w:pPr>
          </w:p>
        </w:tc>
        <w:tc>
          <w:tcPr>
            <w:tcW w:w="1818" w:type="dxa"/>
          </w:tcPr>
          <w:p w:rsidR="008A20BA" w:rsidRPr="005B3F25" w:rsidRDefault="008A20BA" w:rsidP="004B23E9">
            <w:pPr>
              <w:spacing w:before="9"/>
              <w:rPr>
                <w:rFonts w:ascii="Calibri" w:hAnsi="Calibri" w:cs="Calibri"/>
                <w:sz w:val="24"/>
                <w:szCs w:val="24"/>
              </w:rPr>
            </w:pPr>
          </w:p>
        </w:tc>
        <w:tc>
          <w:tcPr>
            <w:tcW w:w="1818" w:type="dxa"/>
          </w:tcPr>
          <w:p w:rsidR="008A20BA" w:rsidRPr="005B3F25" w:rsidRDefault="008A20BA" w:rsidP="004B23E9">
            <w:pPr>
              <w:spacing w:before="9"/>
              <w:rPr>
                <w:rFonts w:ascii="Calibri" w:hAnsi="Calibri" w:cs="Calibri"/>
                <w:sz w:val="24"/>
                <w:szCs w:val="24"/>
              </w:rPr>
            </w:pPr>
          </w:p>
        </w:tc>
        <w:tc>
          <w:tcPr>
            <w:tcW w:w="1818" w:type="dxa"/>
          </w:tcPr>
          <w:p w:rsidR="008A20BA" w:rsidRPr="005B3F25" w:rsidRDefault="008A20BA" w:rsidP="004B23E9">
            <w:pPr>
              <w:spacing w:before="9"/>
              <w:rPr>
                <w:rFonts w:ascii="Calibri" w:hAnsi="Calibri" w:cs="Calibri"/>
                <w:sz w:val="24"/>
                <w:szCs w:val="24"/>
              </w:rPr>
            </w:pPr>
          </w:p>
        </w:tc>
        <w:tc>
          <w:tcPr>
            <w:tcW w:w="1818" w:type="dxa"/>
          </w:tcPr>
          <w:p w:rsidR="008A20BA" w:rsidRPr="005B3F25" w:rsidRDefault="008A20BA" w:rsidP="004B23E9">
            <w:pPr>
              <w:spacing w:before="9"/>
              <w:rPr>
                <w:rFonts w:ascii="Calibri" w:hAnsi="Calibri" w:cs="Calibri"/>
                <w:sz w:val="24"/>
                <w:szCs w:val="24"/>
              </w:rPr>
            </w:pPr>
          </w:p>
        </w:tc>
      </w:tr>
    </w:tbl>
    <w:p w:rsidR="00B95496" w:rsidRPr="005B3F25" w:rsidRDefault="00803B0F" w:rsidP="008A20BA">
      <w:pPr>
        <w:spacing w:before="9"/>
        <w:ind w:left="4320" w:firstLine="720"/>
        <w:rPr>
          <w:rFonts w:ascii="Calibri" w:eastAsia="Arial" w:hAnsi="Calibri" w:cs="Calibri"/>
          <w:color w:val="4F6228" w:themeColor="accent3" w:themeShade="80"/>
          <w:spacing w:val="-3"/>
          <w:w w:val="79"/>
          <w:position w:val="-1"/>
          <w:sz w:val="24"/>
          <w:szCs w:val="24"/>
          <w:u w:val="single"/>
        </w:rPr>
      </w:pPr>
      <w:r w:rsidRPr="005B3F25">
        <w:rPr>
          <w:rFonts w:ascii="Calibri" w:eastAsia="Arial" w:hAnsi="Calibri" w:cs="Calibri"/>
          <w:color w:val="4F6228" w:themeColor="accent3" w:themeShade="80"/>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48"/>
        <w:gridCol w:w="2610"/>
        <w:gridCol w:w="2430"/>
        <w:gridCol w:w="3436"/>
      </w:tblGrid>
      <w:tr w:rsidR="00B95496" w:rsidRPr="005B3F25" w:rsidTr="004B23E9">
        <w:trPr>
          <w:trHeight w:val="773"/>
        </w:trPr>
        <w:tc>
          <w:tcPr>
            <w:tcW w:w="2448"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REAL ESTATE TAXES</w:t>
            </w:r>
          </w:p>
        </w:tc>
        <w:tc>
          <w:tcPr>
            <w:tcW w:w="2610"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STATE AND LOCAL PERSONAL PROPERTY TAXES</w:t>
            </w:r>
          </w:p>
        </w:tc>
        <w:tc>
          <w:tcPr>
            <w:tcW w:w="2430"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OTHER TAXES, IF ANY</w:t>
            </w:r>
          </w:p>
        </w:tc>
        <w:tc>
          <w:tcPr>
            <w:tcW w:w="3436" w:type="dxa"/>
          </w:tcPr>
          <w:p w:rsidR="00B95496" w:rsidRPr="005B3F25" w:rsidRDefault="00803B0F" w:rsidP="001E5897">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ADDITIONAL STATE TAXES PAID WHILE FILING LAST YEAR TAXES (TY2017).</w:t>
            </w:r>
          </w:p>
        </w:tc>
      </w:tr>
      <w:tr w:rsidR="00B95496" w:rsidRPr="005B3F25" w:rsidTr="004B23E9">
        <w:trPr>
          <w:trHeight w:val="428"/>
        </w:trPr>
        <w:tc>
          <w:tcPr>
            <w:tcW w:w="2448" w:type="dxa"/>
          </w:tcPr>
          <w:p w:rsidR="00B95496" w:rsidRPr="005B3F25" w:rsidRDefault="00B95496" w:rsidP="004B23E9">
            <w:pPr>
              <w:spacing w:before="9"/>
              <w:rPr>
                <w:rFonts w:ascii="Calibri" w:hAnsi="Calibri" w:cs="Calibri"/>
                <w:sz w:val="24"/>
                <w:szCs w:val="24"/>
              </w:rPr>
            </w:pPr>
          </w:p>
        </w:tc>
        <w:tc>
          <w:tcPr>
            <w:tcW w:w="2610" w:type="dxa"/>
          </w:tcPr>
          <w:p w:rsidR="00B95496" w:rsidRPr="005B3F25" w:rsidRDefault="00B95496" w:rsidP="004B23E9">
            <w:pPr>
              <w:spacing w:before="9"/>
              <w:rPr>
                <w:rFonts w:ascii="Calibri" w:hAnsi="Calibri" w:cs="Calibri"/>
                <w:sz w:val="24"/>
                <w:szCs w:val="24"/>
              </w:rPr>
            </w:pPr>
          </w:p>
        </w:tc>
        <w:tc>
          <w:tcPr>
            <w:tcW w:w="2430" w:type="dxa"/>
          </w:tcPr>
          <w:p w:rsidR="00B95496" w:rsidRPr="005B3F25" w:rsidRDefault="00B95496" w:rsidP="004B23E9">
            <w:pPr>
              <w:spacing w:before="9"/>
              <w:rPr>
                <w:rFonts w:ascii="Calibri" w:hAnsi="Calibri" w:cs="Calibri"/>
                <w:sz w:val="24"/>
                <w:szCs w:val="24"/>
              </w:rPr>
            </w:pPr>
          </w:p>
        </w:tc>
        <w:tc>
          <w:tcPr>
            <w:tcW w:w="3436" w:type="dxa"/>
          </w:tcPr>
          <w:p w:rsidR="00B95496" w:rsidRPr="005B3F25" w:rsidRDefault="00B95496" w:rsidP="004B23E9">
            <w:pPr>
              <w:spacing w:before="9"/>
              <w:rPr>
                <w:rFonts w:ascii="Calibri" w:hAnsi="Calibri" w:cs="Calibri"/>
                <w:sz w:val="24"/>
                <w:szCs w:val="24"/>
              </w:rPr>
            </w:pPr>
          </w:p>
        </w:tc>
      </w:tr>
    </w:tbl>
    <w:p w:rsidR="00B95496" w:rsidRPr="005B3F25" w:rsidRDefault="00B95496" w:rsidP="00B95496">
      <w:pPr>
        <w:spacing w:before="9"/>
        <w:jc w:val="center"/>
        <w:rPr>
          <w:rFonts w:ascii="Calibri" w:eastAsia="Arial" w:hAnsi="Calibri" w:cs="Calibri"/>
          <w:color w:val="00B0F0"/>
          <w:spacing w:val="-3"/>
          <w:w w:val="79"/>
          <w:position w:val="-1"/>
          <w:sz w:val="2"/>
          <w:szCs w:val="24"/>
          <w:u w:val="single"/>
        </w:rPr>
      </w:pPr>
    </w:p>
    <w:p w:rsidR="00B95496" w:rsidRPr="005B3F25" w:rsidRDefault="00803B0F" w:rsidP="00C82D37">
      <w:pPr>
        <w:spacing w:before="9"/>
        <w:ind w:left="3600" w:firstLine="720"/>
        <w:outlineLvl w:val="0"/>
        <w:rPr>
          <w:rFonts w:ascii="Calibri" w:eastAsia="Arial" w:hAnsi="Calibri" w:cs="Calibri"/>
          <w:color w:val="4F6228" w:themeColor="accent3" w:themeShade="80"/>
          <w:spacing w:val="-3"/>
          <w:w w:val="79"/>
          <w:position w:val="-1"/>
          <w:sz w:val="24"/>
          <w:szCs w:val="24"/>
          <w:u w:val="single"/>
        </w:rPr>
      </w:pPr>
      <w:r w:rsidRPr="005B3F25">
        <w:rPr>
          <w:rFonts w:ascii="Calibri" w:eastAsia="Arial" w:hAnsi="Calibri" w:cs="Calibri"/>
          <w:color w:val="4F6228" w:themeColor="accent3" w:themeShade="80"/>
          <w:spacing w:val="-3"/>
          <w:w w:val="79"/>
          <w:position w:val="-1"/>
          <w:sz w:val="24"/>
          <w:szCs w:val="24"/>
          <w:u w:val="single"/>
        </w:rPr>
        <w:lastRenderedPageBreak/>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38"/>
        <w:gridCol w:w="1260"/>
        <w:gridCol w:w="3060"/>
        <w:gridCol w:w="2160"/>
        <w:gridCol w:w="1881"/>
      </w:tblGrid>
      <w:tr w:rsidR="00B95496" w:rsidRPr="005B3F25" w:rsidTr="004B23E9">
        <w:trPr>
          <w:trHeight w:val="825"/>
        </w:trPr>
        <w:tc>
          <w:tcPr>
            <w:tcW w:w="2538" w:type="dxa"/>
          </w:tcPr>
          <w:p w:rsidR="00B95496" w:rsidRPr="005B3F25" w:rsidRDefault="00803B0F" w:rsidP="004B23E9">
            <w:pPr>
              <w:spacing w:before="9"/>
              <w:rPr>
                <w:rFonts w:ascii="Calibri" w:eastAsia="Arial" w:hAnsi="Calibri" w:cs="Calibri"/>
                <w:color w:val="4669B0"/>
                <w:spacing w:val="-3"/>
                <w:w w:val="79"/>
                <w:position w:val="-1"/>
                <w:sz w:val="24"/>
                <w:szCs w:val="24"/>
              </w:rPr>
            </w:pPr>
            <w:r w:rsidRPr="005B3F25">
              <w:rPr>
                <w:rFonts w:ascii="Calibri" w:eastAsia="Arial" w:hAnsi="Calibri" w:cs="Calibri"/>
                <w:color w:val="002060"/>
                <w:spacing w:val="-3"/>
                <w:w w:val="79"/>
                <w:position w:val="-1"/>
                <w:sz w:val="24"/>
                <w:szCs w:val="24"/>
              </w:rPr>
              <w:t>HOME MORTGAGE INTEREST PAID IN US -</w:t>
            </w:r>
            <w:r w:rsidRPr="005B3F25">
              <w:rPr>
                <w:rFonts w:ascii="Calibri" w:eastAsia="Arial" w:hAnsi="Calibri" w:cs="Calibri"/>
                <w:color w:val="FF0000"/>
                <w:spacing w:val="-3"/>
                <w:w w:val="79"/>
                <w:position w:val="-1"/>
                <w:sz w:val="24"/>
                <w:szCs w:val="24"/>
              </w:rPr>
              <w:t>*</w:t>
            </w:r>
            <w:r w:rsidRPr="005B3F25">
              <w:rPr>
                <w:rFonts w:ascii="Calibri" w:eastAsia="Arial" w:hAnsi="Calibri" w:cs="Calibri"/>
                <w:color w:val="002060"/>
                <w:spacing w:val="-3"/>
                <w:w w:val="79"/>
                <w:position w:val="-1"/>
                <w:sz w:val="24"/>
                <w:szCs w:val="24"/>
              </w:rPr>
              <w:t>FORM 1098</w:t>
            </w:r>
            <w:r w:rsidRPr="005B3F25">
              <w:rPr>
                <w:rFonts w:ascii="Calibri" w:eastAsia="Arial" w:hAnsi="Calibri" w:cs="Calibri"/>
                <w:color w:val="C00000"/>
                <w:spacing w:val="-3"/>
                <w:w w:val="79"/>
                <w:position w:val="-1"/>
                <w:sz w:val="24"/>
                <w:szCs w:val="24"/>
              </w:rPr>
              <w:t>MANDATORY</w:t>
            </w:r>
          </w:p>
        </w:tc>
        <w:tc>
          <w:tcPr>
            <w:tcW w:w="1260"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POINTS, IF ANY</w:t>
            </w:r>
          </w:p>
        </w:tc>
        <w:tc>
          <w:tcPr>
            <w:tcW w:w="3060"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xml:space="preserve">HOME MORTGAGE INTEREST PAID IN INDIA – </w:t>
            </w:r>
            <w:r w:rsidRPr="005B3F25">
              <w:rPr>
                <w:rFonts w:ascii="Calibri" w:eastAsia="Arial" w:hAnsi="Calibri" w:cs="Calibri"/>
                <w:color w:val="C00000"/>
                <w:spacing w:val="-3"/>
                <w:w w:val="79"/>
                <w:position w:val="-1"/>
                <w:sz w:val="24"/>
                <w:szCs w:val="24"/>
              </w:rPr>
              <w:t>*</w:t>
            </w:r>
            <w:r w:rsidRPr="005B3F25">
              <w:rPr>
                <w:rFonts w:ascii="Calibri" w:eastAsia="Arial" w:hAnsi="Calibri" w:cs="Calibri"/>
                <w:color w:val="002060"/>
                <w:spacing w:val="-3"/>
                <w:w w:val="79"/>
                <w:position w:val="-1"/>
                <w:sz w:val="24"/>
                <w:szCs w:val="24"/>
              </w:rPr>
              <w:t>BELOW DETAILS REQUIRED</w:t>
            </w:r>
          </w:p>
        </w:tc>
        <w:tc>
          <w:tcPr>
            <w:tcW w:w="2160"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MORTGAGE INSURANCE PREMIUMS PAID, IF ANY</w:t>
            </w:r>
          </w:p>
        </w:tc>
        <w:tc>
          <w:tcPr>
            <w:tcW w:w="1881"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INVESTMENT INTEREST. ATTACH FORM 4952</w:t>
            </w:r>
          </w:p>
        </w:tc>
      </w:tr>
      <w:tr w:rsidR="00B95496" w:rsidRPr="005B3F25" w:rsidTr="004B23E9">
        <w:trPr>
          <w:trHeight w:val="275"/>
        </w:trPr>
        <w:tc>
          <w:tcPr>
            <w:tcW w:w="2538" w:type="dxa"/>
          </w:tcPr>
          <w:p w:rsidR="00B95496" w:rsidRPr="005B3F25" w:rsidRDefault="00B95496" w:rsidP="004B23E9">
            <w:pPr>
              <w:spacing w:before="9"/>
              <w:rPr>
                <w:rFonts w:ascii="Calibri" w:hAnsi="Calibri" w:cs="Calibri"/>
                <w:sz w:val="24"/>
                <w:szCs w:val="24"/>
              </w:rPr>
            </w:pPr>
          </w:p>
        </w:tc>
        <w:tc>
          <w:tcPr>
            <w:tcW w:w="1260" w:type="dxa"/>
          </w:tcPr>
          <w:p w:rsidR="00B95496" w:rsidRPr="005B3F25" w:rsidRDefault="00B95496" w:rsidP="004B23E9">
            <w:pPr>
              <w:spacing w:before="9"/>
              <w:rPr>
                <w:rFonts w:ascii="Calibri" w:hAnsi="Calibri" w:cs="Calibri"/>
                <w:sz w:val="24"/>
                <w:szCs w:val="24"/>
              </w:rPr>
            </w:pPr>
          </w:p>
        </w:tc>
        <w:tc>
          <w:tcPr>
            <w:tcW w:w="3060" w:type="dxa"/>
          </w:tcPr>
          <w:p w:rsidR="00B95496" w:rsidRPr="005B3F25" w:rsidRDefault="00B95496" w:rsidP="004B23E9">
            <w:pPr>
              <w:spacing w:before="9"/>
              <w:rPr>
                <w:rFonts w:ascii="Calibri" w:hAnsi="Calibri" w:cs="Calibri"/>
                <w:sz w:val="24"/>
                <w:szCs w:val="24"/>
              </w:rPr>
            </w:pPr>
          </w:p>
        </w:tc>
        <w:tc>
          <w:tcPr>
            <w:tcW w:w="2160" w:type="dxa"/>
          </w:tcPr>
          <w:p w:rsidR="00B95496" w:rsidRPr="005B3F25" w:rsidRDefault="00B95496" w:rsidP="004B23E9">
            <w:pPr>
              <w:spacing w:before="9"/>
              <w:rPr>
                <w:rFonts w:ascii="Calibri" w:hAnsi="Calibri" w:cs="Calibri"/>
                <w:sz w:val="24"/>
                <w:szCs w:val="24"/>
              </w:rPr>
            </w:pPr>
          </w:p>
        </w:tc>
        <w:tc>
          <w:tcPr>
            <w:tcW w:w="1881" w:type="dxa"/>
          </w:tcPr>
          <w:p w:rsidR="00B95496" w:rsidRPr="005B3F25" w:rsidRDefault="00B95496" w:rsidP="004B23E9">
            <w:pPr>
              <w:spacing w:before="9"/>
              <w:rPr>
                <w:rFonts w:ascii="Calibri" w:hAnsi="Calibri" w:cs="Calibri"/>
                <w:sz w:val="24"/>
                <w:szCs w:val="24"/>
              </w:rPr>
            </w:pPr>
          </w:p>
        </w:tc>
      </w:tr>
      <w:tr w:rsidR="00B95496" w:rsidRPr="005B3F25" w:rsidTr="004B23E9">
        <w:trPr>
          <w:trHeight w:val="275"/>
        </w:trPr>
        <w:tc>
          <w:tcPr>
            <w:tcW w:w="2538" w:type="dxa"/>
          </w:tcPr>
          <w:p w:rsidR="00B95496" w:rsidRPr="005B3F25" w:rsidRDefault="00B95496" w:rsidP="004B23E9">
            <w:pPr>
              <w:spacing w:before="9"/>
              <w:rPr>
                <w:rFonts w:ascii="Calibri" w:hAnsi="Calibri" w:cs="Calibri"/>
                <w:sz w:val="24"/>
                <w:szCs w:val="24"/>
              </w:rPr>
            </w:pPr>
          </w:p>
        </w:tc>
        <w:tc>
          <w:tcPr>
            <w:tcW w:w="1260" w:type="dxa"/>
          </w:tcPr>
          <w:p w:rsidR="00B95496" w:rsidRPr="005B3F25" w:rsidRDefault="00B95496" w:rsidP="004B23E9">
            <w:pPr>
              <w:spacing w:before="9"/>
              <w:rPr>
                <w:rFonts w:ascii="Calibri" w:hAnsi="Calibri" w:cs="Calibri"/>
                <w:sz w:val="24"/>
                <w:szCs w:val="24"/>
              </w:rPr>
            </w:pPr>
          </w:p>
        </w:tc>
        <w:tc>
          <w:tcPr>
            <w:tcW w:w="3060" w:type="dxa"/>
          </w:tcPr>
          <w:p w:rsidR="00B95496" w:rsidRPr="005B3F25" w:rsidRDefault="00B95496" w:rsidP="004B23E9">
            <w:pPr>
              <w:spacing w:before="9"/>
              <w:rPr>
                <w:rFonts w:ascii="Calibri" w:hAnsi="Calibri" w:cs="Calibri"/>
                <w:sz w:val="24"/>
                <w:szCs w:val="24"/>
              </w:rPr>
            </w:pPr>
          </w:p>
        </w:tc>
        <w:tc>
          <w:tcPr>
            <w:tcW w:w="2160" w:type="dxa"/>
          </w:tcPr>
          <w:p w:rsidR="00B95496" w:rsidRPr="005B3F25" w:rsidRDefault="00B95496" w:rsidP="004B23E9">
            <w:pPr>
              <w:spacing w:before="9"/>
              <w:rPr>
                <w:rFonts w:ascii="Calibri" w:hAnsi="Calibri" w:cs="Calibri"/>
                <w:sz w:val="24"/>
                <w:szCs w:val="24"/>
              </w:rPr>
            </w:pPr>
          </w:p>
        </w:tc>
        <w:tc>
          <w:tcPr>
            <w:tcW w:w="1881" w:type="dxa"/>
          </w:tcPr>
          <w:p w:rsidR="00B95496" w:rsidRPr="005B3F25" w:rsidRDefault="00B95496" w:rsidP="004B23E9">
            <w:pPr>
              <w:spacing w:before="9"/>
              <w:rPr>
                <w:rFonts w:ascii="Calibri" w:hAnsi="Calibri" w:cs="Calibri"/>
                <w:sz w:val="24"/>
                <w:szCs w:val="24"/>
              </w:rPr>
            </w:pPr>
          </w:p>
        </w:tc>
      </w:tr>
      <w:tr w:rsidR="00B95496" w:rsidRPr="005B3F25" w:rsidTr="004B23E9">
        <w:trPr>
          <w:trHeight w:val="292"/>
        </w:trPr>
        <w:tc>
          <w:tcPr>
            <w:tcW w:w="2538" w:type="dxa"/>
          </w:tcPr>
          <w:p w:rsidR="00B95496" w:rsidRPr="005B3F25" w:rsidRDefault="00B95496" w:rsidP="004B23E9">
            <w:pPr>
              <w:spacing w:before="9"/>
              <w:rPr>
                <w:rFonts w:ascii="Calibri" w:hAnsi="Calibri" w:cs="Calibri"/>
                <w:sz w:val="24"/>
                <w:szCs w:val="24"/>
              </w:rPr>
            </w:pPr>
          </w:p>
        </w:tc>
        <w:tc>
          <w:tcPr>
            <w:tcW w:w="1260" w:type="dxa"/>
          </w:tcPr>
          <w:p w:rsidR="00B95496" w:rsidRPr="005B3F25" w:rsidRDefault="00B95496" w:rsidP="004B23E9">
            <w:pPr>
              <w:spacing w:before="9"/>
              <w:rPr>
                <w:rFonts w:ascii="Calibri" w:hAnsi="Calibri" w:cs="Calibri"/>
                <w:sz w:val="24"/>
                <w:szCs w:val="24"/>
              </w:rPr>
            </w:pPr>
          </w:p>
        </w:tc>
        <w:tc>
          <w:tcPr>
            <w:tcW w:w="3060" w:type="dxa"/>
          </w:tcPr>
          <w:p w:rsidR="00B95496" w:rsidRPr="005B3F25" w:rsidRDefault="00803B0F" w:rsidP="004B23E9">
            <w:pPr>
              <w:spacing w:before="9"/>
              <w:rPr>
                <w:rFonts w:ascii="Calibri" w:hAnsi="Calibri" w:cs="Calibri"/>
                <w:color w:val="4F6228" w:themeColor="accent3" w:themeShade="80"/>
                <w:sz w:val="24"/>
                <w:szCs w:val="24"/>
              </w:rPr>
            </w:pPr>
            <w:r w:rsidRPr="005B3F25">
              <w:rPr>
                <w:rFonts w:ascii="Calibri" w:hAnsi="Calibri" w:cs="Calibri"/>
                <w:color w:val="4F6228" w:themeColor="accent3" w:themeShade="80"/>
                <w:sz w:val="24"/>
                <w:szCs w:val="24"/>
              </w:rPr>
              <w:t>BANK NAME (FOREIGN)</w:t>
            </w:r>
          </w:p>
        </w:tc>
        <w:tc>
          <w:tcPr>
            <w:tcW w:w="2160" w:type="dxa"/>
          </w:tcPr>
          <w:p w:rsidR="00B95496" w:rsidRPr="005B3F25" w:rsidRDefault="00803B0F" w:rsidP="004B23E9">
            <w:pPr>
              <w:spacing w:before="9"/>
              <w:rPr>
                <w:rFonts w:ascii="Calibri" w:hAnsi="Calibri" w:cs="Calibri"/>
                <w:color w:val="4F6228" w:themeColor="accent3" w:themeShade="80"/>
                <w:sz w:val="24"/>
                <w:szCs w:val="24"/>
              </w:rPr>
            </w:pPr>
            <w:r w:rsidRPr="005B3F25">
              <w:rPr>
                <w:rFonts w:ascii="Calibri" w:hAnsi="Calibri" w:cs="Calibri"/>
                <w:color w:val="4F6228" w:themeColor="accent3" w:themeShade="80"/>
                <w:sz w:val="24"/>
                <w:szCs w:val="24"/>
              </w:rPr>
              <w:t>BANK ADDRESS (FOREIGN)</w:t>
            </w:r>
          </w:p>
        </w:tc>
        <w:tc>
          <w:tcPr>
            <w:tcW w:w="1881" w:type="dxa"/>
          </w:tcPr>
          <w:p w:rsidR="00B95496" w:rsidRPr="005B3F25" w:rsidRDefault="00B95496" w:rsidP="004B23E9">
            <w:pPr>
              <w:spacing w:before="9"/>
              <w:rPr>
                <w:rFonts w:ascii="Calibri" w:hAnsi="Calibri" w:cs="Calibri"/>
                <w:sz w:val="24"/>
                <w:szCs w:val="24"/>
              </w:rPr>
            </w:pPr>
          </w:p>
        </w:tc>
      </w:tr>
      <w:tr w:rsidR="00B95496" w:rsidRPr="005B3F25" w:rsidTr="004B23E9">
        <w:trPr>
          <w:trHeight w:val="292"/>
        </w:trPr>
        <w:tc>
          <w:tcPr>
            <w:tcW w:w="2538" w:type="dxa"/>
          </w:tcPr>
          <w:p w:rsidR="00B95496" w:rsidRPr="005B3F25" w:rsidRDefault="00B95496" w:rsidP="004B23E9">
            <w:pPr>
              <w:spacing w:before="9"/>
              <w:rPr>
                <w:rFonts w:ascii="Calibri" w:hAnsi="Calibri" w:cs="Calibri"/>
                <w:sz w:val="24"/>
                <w:szCs w:val="24"/>
              </w:rPr>
            </w:pPr>
          </w:p>
        </w:tc>
        <w:tc>
          <w:tcPr>
            <w:tcW w:w="1260" w:type="dxa"/>
          </w:tcPr>
          <w:p w:rsidR="00B95496" w:rsidRPr="005B3F25" w:rsidRDefault="00B95496" w:rsidP="004B23E9">
            <w:pPr>
              <w:spacing w:before="9"/>
              <w:rPr>
                <w:rFonts w:ascii="Calibri" w:hAnsi="Calibri" w:cs="Calibri"/>
                <w:sz w:val="24"/>
                <w:szCs w:val="24"/>
              </w:rPr>
            </w:pPr>
          </w:p>
        </w:tc>
        <w:tc>
          <w:tcPr>
            <w:tcW w:w="3060" w:type="dxa"/>
          </w:tcPr>
          <w:p w:rsidR="00B95496" w:rsidRPr="005B3F25" w:rsidRDefault="00B95496" w:rsidP="004B23E9">
            <w:pPr>
              <w:spacing w:before="9"/>
              <w:rPr>
                <w:rFonts w:ascii="Calibri" w:hAnsi="Calibri" w:cs="Calibri"/>
                <w:sz w:val="24"/>
                <w:szCs w:val="24"/>
              </w:rPr>
            </w:pPr>
          </w:p>
          <w:p w:rsidR="00B95496" w:rsidRPr="005B3F25" w:rsidRDefault="00B95496" w:rsidP="004B23E9">
            <w:pPr>
              <w:spacing w:before="9"/>
              <w:rPr>
                <w:rFonts w:ascii="Calibri" w:hAnsi="Calibri" w:cs="Calibri"/>
                <w:sz w:val="24"/>
                <w:szCs w:val="24"/>
              </w:rPr>
            </w:pPr>
          </w:p>
          <w:p w:rsidR="00B95496" w:rsidRPr="005B3F25" w:rsidRDefault="00B95496" w:rsidP="004B23E9">
            <w:pPr>
              <w:spacing w:before="9"/>
              <w:rPr>
                <w:rFonts w:ascii="Calibri" w:hAnsi="Calibri" w:cs="Calibri"/>
                <w:sz w:val="24"/>
                <w:szCs w:val="24"/>
              </w:rPr>
            </w:pPr>
          </w:p>
        </w:tc>
        <w:tc>
          <w:tcPr>
            <w:tcW w:w="2160" w:type="dxa"/>
          </w:tcPr>
          <w:p w:rsidR="00B95496" w:rsidRPr="005B3F25" w:rsidRDefault="00B95496" w:rsidP="004B23E9">
            <w:pPr>
              <w:spacing w:before="9"/>
              <w:rPr>
                <w:rFonts w:ascii="Calibri" w:hAnsi="Calibri" w:cs="Calibri"/>
                <w:sz w:val="24"/>
                <w:szCs w:val="24"/>
              </w:rPr>
            </w:pPr>
          </w:p>
          <w:p w:rsidR="00B95496" w:rsidRPr="005B3F25" w:rsidRDefault="00B95496" w:rsidP="004B23E9">
            <w:pPr>
              <w:spacing w:before="9"/>
              <w:rPr>
                <w:rFonts w:ascii="Calibri" w:hAnsi="Calibri" w:cs="Calibri"/>
                <w:sz w:val="24"/>
                <w:szCs w:val="24"/>
              </w:rPr>
            </w:pPr>
          </w:p>
          <w:p w:rsidR="00B95496" w:rsidRPr="005B3F25" w:rsidRDefault="00B95496" w:rsidP="004B23E9">
            <w:pPr>
              <w:spacing w:before="9"/>
              <w:rPr>
                <w:rFonts w:ascii="Calibri" w:hAnsi="Calibri" w:cs="Calibri"/>
                <w:sz w:val="24"/>
                <w:szCs w:val="24"/>
              </w:rPr>
            </w:pPr>
          </w:p>
          <w:p w:rsidR="00B95496" w:rsidRPr="005B3F25" w:rsidRDefault="00B95496" w:rsidP="004B23E9">
            <w:pPr>
              <w:spacing w:before="9"/>
              <w:rPr>
                <w:rFonts w:ascii="Calibri" w:hAnsi="Calibri" w:cs="Calibri"/>
                <w:sz w:val="24"/>
                <w:szCs w:val="24"/>
              </w:rPr>
            </w:pPr>
          </w:p>
        </w:tc>
        <w:tc>
          <w:tcPr>
            <w:tcW w:w="1881" w:type="dxa"/>
          </w:tcPr>
          <w:p w:rsidR="00B95496" w:rsidRPr="005B3F25" w:rsidRDefault="00B95496" w:rsidP="004B23E9">
            <w:pPr>
              <w:spacing w:before="9"/>
              <w:rPr>
                <w:rFonts w:ascii="Calibri" w:hAnsi="Calibri" w:cs="Calibri"/>
                <w:sz w:val="24"/>
                <w:szCs w:val="24"/>
              </w:rPr>
            </w:pPr>
          </w:p>
        </w:tc>
      </w:tr>
    </w:tbl>
    <w:p w:rsidR="008A20BA" w:rsidRPr="005B3F25" w:rsidRDefault="008A20BA" w:rsidP="00B95496">
      <w:pPr>
        <w:spacing w:before="9"/>
        <w:rPr>
          <w:rFonts w:ascii="Calibri" w:hAnsi="Calibri" w:cs="Calibri"/>
          <w:sz w:val="2"/>
          <w:szCs w:val="24"/>
        </w:rPr>
      </w:pPr>
    </w:p>
    <w:p w:rsidR="00E059E1" w:rsidRPr="005B3F25" w:rsidRDefault="00E059E1" w:rsidP="00B95496">
      <w:pPr>
        <w:spacing w:before="9"/>
        <w:rPr>
          <w:rFonts w:ascii="Calibri" w:hAnsi="Calibri" w:cs="Calibri"/>
          <w:sz w:val="2"/>
          <w:szCs w:val="24"/>
        </w:rPr>
      </w:pPr>
    </w:p>
    <w:p w:rsidR="008A20BA" w:rsidRPr="005B3F25" w:rsidRDefault="008A20BA" w:rsidP="00B95496">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587"/>
        <w:gridCol w:w="3048"/>
        <w:gridCol w:w="1625"/>
        <w:gridCol w:w="1443"/>
        <w:gridCol w:w="1691"/>
        <w:gridCol w:w="2510"/>
      </w:tblGrid>
      <w:tr w:rsidR="00B95496" w:rsidRPr="005B3F25" w:rsidTr="008A20BA">
        <w:trPr>
          <w:trHeight w:val="266"/>
        </w:trPr>
        <w:tc>
          <w:tcPr>
            <w:tcW w:w="10894" w:type="dxa"/>
            <w:gridSpan w:val="6"/>
          </w:tcPr>
          <w:p w:rsidR="00B95496" w:rsidRPr="005B3F25" w:rsidRDefault="00803B0F" w:rsidP="004B23E9">
            <w:pPr>
              <w:spacing w:before="9"/>
              <w:jc w:val="center"/>
              <w:rPr>
                <w:rFonts w:ascii="Calibri" w:hAnsi="Calibri" w:cs="Calibri"/>
                <w:color w:val="4F6228" w:themeColor="accent3" w:themeShade="80"/>
                <w:sz w:val="24"/>
                <w:szCs w:val="24"/>
                <w:u w:val="single"/>
              </w:rPr>
            </w:pPr>
            <w:r w:rsidRPr="005B3F25">
              <w:rPr>
                <w:rFonts w:ascii="Calibri" w:hAnsi="Calibri" w:cs="Calibri"/>
                <w:color w:val="4F6228" w:themeColor="accent3" w:themeShade="80"/>
                <w:sz w:val="24"/>
                <w:szCs w:val="24"/>
                <w:u w:val="single"/>
              </w:rPr>
              <w:t>CHARITY CONTRIBUTIONS</w:t>
            </w:r>
          </w:p>
        </w:tc>
      </w:tr>
      <w:tr w:rsidR="00B95496" w:rsidRPr="005B3F25" w:rsidTr="004B23E9">
        <w:trPr>
          <w:trHeight w:val="533"/>
        </w:trPr>
        <w:tc>
          <w:tcPr>
            <w:tcW w:w="577"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S.NO</w:t>
            </w:r>
          </w:p>
        </w:tc>
        <w:tc>
          <w:tcPr>
            <w:tcW w:w="3048"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CHARITABLE INSTITUTION NAME</w:t>
            </w:r>
          </w:p>
        </w:tc>
        <w:tc>
          <w:tcPr>
            <w:tcW w:w="1625"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DONATED AMOUNT</w:t>
            </w:r>
          </w:p>
        </w:tc>
        <w:tc>
          <w:tcPr>
            <w:tcW w:w="1443"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PROPERTY DONATED</w:t>
            </w:r>
          </w:p>
        </w:tc>
        <w:tc>
          <w:tcPr>
            <w:tcW w:w="1691"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xml:space="preserve">FMV OF PROPERTY DONATED </w:t>
            </w:r>
          </w:p>
        </w:tc>
        <w:tc>
          <w:tcPr>
            <w:tcW w:w="2510"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NO. OF TRIPS DRIVEN AND ONE WAY DISTANCE</w:t>
            </w:r>
          </w:p>
        </w:tc>
      </w:tr>
      <w:tr w:rsidR="00B95496" w:rsidRPr="005B3F25" w:rsidTr="004B23E9">
        <w:trPr>
          <w:trHeight w:val="266"/>
        </w:trPr>
        <w:tc>
          <w:tcPr>
            <w:tcW w:w="577" w:type="dxa"/>
          </w:tcPr>
          <w:p w:rsidR="00B95496" w:rsidRPr="005B3F25" w:rsidRDefault="00803B0F" w:rsidP="004B23E9">
            <w:pPr>
              <w:spacing w:before="9"/>
              <w:rPr>
                <w:rFonts w:ascii="Calibri" w:hAnsi="Calibri" w:cs="Calibri"/>
                <w:color w:val="002060"/>
                <w:sz w:val="24"/>
                <w:szCs w:val="24"/>
              </w:rPr>
            </w:pPr>
            <w:r w:rsidRPr="005B3F25">
              <w:rPr>
                <w:rFonts w:ascii="Calibri" w:hAnsi="Calibri" w:cs="Calibri"/>
                <w:color w:val="002060"/>
                <w:sz w:val="24"/>
                <w:szCs w:val="24"/>
              </w:rPr>
              <w:t>1</w:t>
            </w:r>
          </w:p>
        </w:tc>
        <w:tc>
          <w:tcPr>
            <w:tcW w:w="3048" w:type="dxa"/>
          </w:tcPr>
          <w:p w:rsidR="00B95496" w:rsidRPr="005B3F25" w:rsidRDefault="00B95496" w:rsidP="004B23E9">
            <w:pPr>
              <w:spacing w:before="9"/>
              <w:rPr>
                <w:rFonts w:ascii="Calibri" w:hAnsi="Calibri" w:cs="Calibri"/>
                <w:sz w:val="24"/>
                <w:szCs w:val="24"/>
              </w:rPr>
            </w:pPr>
          </w:p>
        </w:tc>
        <w:tc>
          <w:tcPr>
            <w:tcW w:w="1625" w:type="dxa"/>
          </w:tcPr>
          <w:p w:rsidR="00B95496" w:rsidRPr="005B3F25" w:rsidRDefault="00B95496" w:rsidP="004B23E9">
            <w:pPr>
              <w:spacing w:before="9"/>
              <w:rPr>
                <w:rFonts w:ascii="Calibri" w:hAnsi="Calibri" w:cs="Calibri"/>
                <w:sz w:val="24"/>
                <w:szCs w:val="24"/>
              </w:rPr>
            </w:pPr>
          </w:p>
        </w:tc>
        <w:tc>
          <w:tcPr>
            <w:tcW w:w="1443" w:type="dxa"/>
          </w:tcPr>
          <w:p w:rsidR="00B95496" w:rsidRPr="005B3F25" w:rsidRDefault="00B95496" w:rsidP="004B23E9">
            <w:pPr>
              <w:spacing w:before="9"/>
              <w:rPr>
                <w:rFonts w:ascii="Calibri" w:hAnsi="Calibri" w:cs="Calibri"/>
                <w:sz w:val="24"/>
                <w:szCs w:val="24"/>
              </w:rPr>
            </w:pPr>
          </w:p>
        </w:tc>
        <w:tc>
          <w:tcPr>
            <w:tcW w:w="1691" w:type="dxa"/>
          </w:tcPr>
          <w:p w:rsidR="00B95496" w:rsidRPr="005B3F25" w:rsidRDefault="00B95496" w:rsidP="004B23E9">
            <w:pPr>
              <w:spacing w:before="9"/>
              <w:rPr>
                <w:rFonts w:ascii="Calibri" w:hAnsi="Calibri" w:cs="Calibri"/>
                <w:sz w:val="24"/>
                <w:szCs w:val="24"/>
              </w:rPr>
            </w:pPr>
          </w:p>
        </w:tc>
        <w:tc>
          <w:tcPr>
            <w:tcW w:w="2510" w:type="dxa"/>
          </w:tcPr>
          <w:p w:rsidR="00B95496" w:rsidRPr="005B3F25" w:rsidRDefault="00B95496" w:rsidP="004B23E9">
            <w:pPr>
              <w:spacing w:before="9"/>
              <w:rPr>
                <w:rFonts w:ascii="Calibri" w:hAnsi="Calibri" w:cs="Calibri"/>
                <w:sz w:val="24"/>
                <w:szCs w:val="24"/>
              </w:rPr>
            </w:pPr>
          </w:p>
        </w:tc>
      </w:tr>
      <w:tr w:rsidR="00B95496" w:rsidRPr="005B3F25" w:rsidTr="004B23E9">
        <w:trPr>
          <w:trHeight w:val="266"/>
        </w:trPr>
        <w:tc>
          <w:tcPr>
            <w:tcW w:w="577" w:type="dxa"/>
          </w:tcPr>
          <w:p w:rsidR="00B95496" w:rsidRPr="005B3F25" w:rsidRDefault="00803B0F" w:rsidP="004B23E9">
            <w:pPr>
              <w:spacing w:before="9"/>
              <w:rPr>
                <w:rFonts w:ascii="Calibri" w:hAnsi="Calibri" w:cs="Calibri"/>
                <w:color w:val="002060"/>
                <w:sz w:val="24"/>
                <w:szCs w:val="24"/>
              </w:rPr>
            </w:pPr>
            <w:r w:rsidRPr="005B3F25">
              <w:rPr>
                <w:rFonts w:ascii="Calibri" w:hAnsi="Calibri" w:cs="Calibri"/>
                <w:color w:val="002060"/>
                <w:sz w:val="24"/>
                <w:szCs w:val="24"/>
              </w:rPr>
              <w:t>2</w:t>
            </w:r>
          </w:p>
        </w:tc>
        <w:tc>
          <w:tcPr>
            <w:tcW w:w="3048" w:type="dxa"/>
          </w:tcPr>
          <w:p w:rsidR="00B95496" w:rsidRPr="005B3F25" w:rsidRDefault="00B95496" w:rsidP="004B23E9">
            <w:pPr>
              <w:spacing w:before="9"/>
              <w:rPr>
                <w:rFonts w:ascii="Calibri" w:hAnsi="Calibri" w:cs="Calibri"/>
                <w:sz w:val="24"/>
                <w:szCs w:val="24"/>
              </w:rPr>
            </w:pPr>
          </w:p>
        </w:tc>
        <w:tc>
          <w:tcPr>
            <w:tcW w:w="1625" w:type="dxa"/>
          </w:tcPr>
          <w:p w:rsidR="00B95496" w:rsidRPr="005B3F25" w:rsidRDefault="00B95496" w:rsidP="004B23E9">
            <w:pPr>
              <w:spacing w:before="9"/>
              <w:rPr>
                <w:rFonts w:ascii="Calibri" w:hAnsi="Calibri" w:cs="Calibri"/>
                <w:sz w:val="24"/>
                <w:szCs w:val="24"/>
              </w:rPr>
            </w:pPr>
          </w:p>
        </w:tc>
        <w:tc>
          <w:tcPr>
            <w:tcW w:w="1443" w:type="dxa"/>
          </w:tcPr>
          <w:p w:rsidR="00B95496" w:rsidRPr="005B3F25" w:rsidRDefault="00B95496" w:rsidP="004B23E9">
            <w:pPr>
              <w:spacing w:before="9"/>
              <w:rPr>
                <w:rFonts w:ascii="Calibri" w:hAnsi="Calibri" w:cs="Calibri"/>
                <w:sz w:val="24"/>
                <w:szCs w:val="24"/>
              </w:rPr>
            </w:pPr>
          </w:p>
        </w:tc>
        <w:tc>
          <w:tcPr>
            <w:tcW w:w="1691" w:type="dxa"/>
          </w:tcPr>
          <w:p w:rsidR="00B95496" w:rsidRPr="005B3F25" w:rsidRDefault="00B95496" w:rsidP="004B23E9">
            <w:pPr>
              <w:spacing w:before="9"/>
              <w:rPr>
                <w:rFonts w:ascii="Calibri" w:hAnsi="Calibri" w:cs="Calibri"/>
                <w:sz w:val="24"/>
                <w:szCs w:val="24"/>
              </w:rPr>
            </w:pPr>
          </w:p>
        </w:tc>
        <w:tc>
          <w:tcPr>
            <w:tcW w:w="2510" w:type="dxa"/>
          </w:tcPr>
          <w:p w:rsidR="00B95496" w:rsidRPr="005B3F25" w:rsidRDefault="00B95496" w:rsidP="004B23E9">
            <w:pPr>
              <w:spacing w:before="9"/>
              <w:rPr>
                <w:rFonts w:ascii="Calibri" w:hAnsi="Calibri" w:cs="Calibri"/>
                <w:sz w:val="24"/>
                <w:szCs w:val="24"/>
              </w:rPr>
            </w:pPr>
          </w:p>
        </w:tc>
      </w:tr>
      <w:tr w:rsidR="00B95496" w:rsidRPr="005B3F25" w:rsidTr="004B23E9">
        <w:trPr>
          <w:trHeight w:val="266"/>
        </w:trPr>
        <w:tc>
          <w:tcPr>
            <w:tcW w:w="577" w:type="dxa"/>
          </w:tcPr>
          <w:p w:rsidR="00B95496" w:rsidRPr="005B3F25" w:rsidRDefault="00803B0F" w:rsidP="004B23E9">
            <w:pPr>
              <w:spacing w:before="9"/>
              <w:rPr>
                <w:rFonts w:ascii="Calibri" w:hAnsi="Calibri" w:cs="Calibri"/>
                <w:color w:val="002060"/>
                <w:sz w:val="24"/>
                <w:szCs w:val="24"/>
              </w:rPr>
            </w:pPr>
            <w:r w:rsidRPr="005B3F25">
              <w:rPr>
                <w:rFonts w:ascii="Calibri" w:hAnsi="Calibri" w:cs="Calibri"/>
                <w:color w:val="002060"/>
                <w:sz w:val="24"/>
                <w:szCs w:val="24"/>
              </w:rPr>
              <w:t>3</w:t>
            </w:r>
          </w:p>
        </w:tc>
        <w:tc>
          <w:tcPr>
            <w:tcW w:w="3048" w:type="dxa"/>
          </w:tcPr>
          <w:p w:rsidR="00B95496" w:rsidRPr="005B3F25" w:rsidRDefault="00803B0F" w:rsidP="004B23E9">
            <w:pPr>
              <w:spacing w:before="9"/>
              <w:rPr>
                <w:rFonts w:ascii="Calibri" w:hAnsi="Calibri" w:cs="Calibri"/>
                <w:sz w:val="24"/>
                <w:szCs w:val="24"/>
              </w:rPr>
            </w:pPr>
            <w:r w:rsidRPr="005B3F25">
              <w:rPr>
                <w:rFonts w:ascii="Calibri" w:hAnsi="Calibri" w:cs="Calibri"/>
                <w:sz w:val="24"/>
                <w:szCs w:val="24"/>
              </w:rPr>
              <w:softHyphen/>
            </w:r>
            <w:r w:rsidRPr="005B3F25">
              <w:rPr>
                <w:rFonts w:ascii="Calibri" w:hAnsi="Calibri" w:cs="Calibri"/>
                <w:sz w:val="24"/>
                <w:szCs w:val="24"/>
              </w:rPr>
              <w:softHyphen/>
            </w:r>
          </w:p>
        </w:tc>
        <w:tc>
          <w:tcPr>
            <w:tcW w:w="1625" w:type="dxa"/>
          </w:tcPr>
          <w:p w:rsidR="00B95496" w:rsidRPr="005B3F25" w:rsidRDefault="00B95496" w:rsidP="004B23E9">
            <w:pPr>
              <w:spacing w:before="9"/>
              <w:rPr>
                <w:rFonts w:ascii="Calibri" w:hAnsi="Calibri" w:cs="Calibri"/>
                <w:sz w:val="24"/>
                <w:szCs w:val="24"/>
              </w:rPr>
            </w:pPr>
          </w:p>
        </w:tc>
        <w:tc>
          <w:tcPr>
            <w:tcW w:w="1443" w:type="dxa"/>
          </w:tcPr>
          <w:p w:rsidR="00B95496" w:rsidRPr="005B3F25" w:rsidRDefault="00B95496" w:rsidP="004B23E9">
            <w:pPr>
              <w:spacing w:before="9"/>
              <w:rPr>
                <w:rFonts w:ascii="Calibri" w:hAnsi="Calibri" w:cs="Calibri"/>
                <w:sz w:val="24"/>
                <w:szCs w:val="24"/>
              </w:rPr>
            </w:pPr>
          </w:p>
        </w:tc>
        <w:tc>
          <w:tcPr>
            <w:tcW w:w="1691" w:type="dxa"/>
          </w:tcPr>
          <w:p w:rsidR="00B95496" w:rsidRPr="005B3F25" w:rsidRDefault="00B95496" w:rsidP="004B23E9">
            <w:pPr>
              <w:spacing w:before="9"/>
              <w:rPr>
                <w:rFonts w:ascii="Calibri" w:hAnsi="Calibri" w:cs="Calibri"/>
                <w:sz w:val="24"/>
                <w:szCs w:val="24"/>
              </w:rPr>
            </w:pPr>
          </w:p>
        </w:tc>
        <w:tc>
          <w:tcPr>
            <w:tcW w:w="2510" w:type="dxa"/>
          </w:tcPr>
          <w:p w:rsidR="00B95496" w:rsidRPr="005B3F25" w:rsidRDefault="00B95496" w:rsidP="004B23E9">
            <w:pPr>
              <w:spacing w:before="9"/>
              <w:rPr>
                <w:rFonts w:ascii="Calibri" w:hAnsi="Calibri" w:cs="Calibri"/>
                <w:sz w:val="24"/>
                <w:szCs w:val="24"/>
              </w:rPr>
            </w:pPr>
          </w:p>
        </w:tc>
      </w:tr>
      <w:tr w:rsidR="00B95496" w:rsidRPr="005B3F25" w:rsidTr="008A20BA">
        <w:trPr>
          <w:trHeight w:val="548"/>
        </w:trPr>
        <w:tc>
          <w:tcPr>
            <w:tcW w:w="10894" w:type="dxa"/>
            <w:gridSpan w:val="6"/>
          </w:tcPr>
          <w:p w:rsidR="00B95496" w:rsidRPr="005B3F25" w:rsidRDefault="00803B0F" w:rsidP="004B23E9">
            <w:pPr>
              <w:spacing w:before="9"/>
              <w:rPr>
                <w:rFonts w:ascii="Calibri" w:hAnsi="Calibri" w:cs="Calibri"/>
                <w:color w:val="FF0000"/>
                <w:sz w:val="24"/>
                <w:szCs w:val="24"/>
              </w:rPr>
            </w:pPr>
            <w:r w:rsidRPr="005B3F25">
              <w:rPr>
                <w:rFonts w:ascii="Calibri" w:hAnsi="Calibri" w:cs="Calibri"/>
                <w:color w:val="FF0000"/>
                <w:sz w:val="24"/>
                <w:szCs w:val="24"/>
              </w:rPr>
              <w:t>NOTE: 1) CASH CONTRIBUTION MORE THAN $ 250 RECEIPTS ARE MANDATORY</w:t>
            </w:r>
          </w:p>
          <w:p w:rsidR="00B95496" w:rsidRPr="005B3F25" w:rsidRDefault="00803B0F" w:rsidP="004B23E9">
            <w:pPr>
              <w:spacing w:before="9"/>
              <w:rPr>
                <w:rFonts w:ascii="Calibri" w:hAnsi="Calibri" w:cs="Calibri"/>
                <w:sz w:val="24"/>
                <w:szCs w:val="24"/>
              </w:rPr>
            </w:pPr>
            <w:r w:rsidRPr="005B3F25">
              <w:rPr>
                <w:rFonts w:ascii="Calibri" w:hAnsi="Calibri" w:cs="Calibri"/>
                <w:color w:val="FF0000"/>
                <w:sz w:val="24"/>
                <w:szCs w:val="24"/>
              </w:rPr>
              <w:t>2) NON - CASH CONTRIBUTION MORE THAN $ 500 RECEIPTS ARE MANDATORY</w:t>
            </w:r>
          </w:p>
        </w:tc>
      </w:tr>
    </w:tbl>
    <w:p w:rsidR="00B95496" w:rsidRPr="005B3F25" w:rsidRDefault="00B95496" w:rsidP="00B95496">
      <w:pPr>
        <w:spacing w:before="9"/>
        <w:rPr>
          <w:rFonts w:ascii="Calibri" w:hAnsi="Calibri" w:cs="Calibri"/>
          <w:sz w:val="2"/>
          <w:szCs w:val="24"/>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0"/>
        <w:gridCol w:w="1231"/>
        <w:gridCol w:w="1186"/>
        <w:gridCol w:w="1971"/>
        <w:gridCol w:w="2070"/>
        <w:gridCol w:w="1530"/>
        <w:gridCol w:w="1610"/>
      </w:tblGrid>
      <w:tr w:rsidR="00B95496" w:rsidRPr="005B3F25" w:rsidTr="004B23E9">
        <w:trPr>
          <w:trHeight w:val="267"/>
        </w:trPr>
        <w:tc>
          <w:tcPr>
            <w:tcW w:w="10898" w:type="dxa"/>
            <w:gridSpan w:val="7"/>
            <w:shd w:val="clear" w:color="auto" w:fill="auto"/>
          </w:tcPr>
          <w:p w:rsidR="00B95496" w:rsidRPr="005B3F25" w:rsidRDefault="00803B0F" w:rsidP="004B23E9">
            <w:pPr>
              <w:spacing w:before="9"/>
              <w:jc w:val="center"/>
              <w:rPr>
                <w:rFonts w:ascii="Calibri" w:hAnsi="Calibri" w:cs="Calibri"/>
                <w:color w:val="4F6228" w:themeColor="accent3" w:themeShade="80"/>
                <w:sz w:val="24"/>
                <w:szCs w:val="24"/>
                <w:u w:val="single"/>
              </w:rPr>
            </w:pPr>
            <w:r w:rsidRPr="005B3F25">
              <w:rPr>
                <w:rFonts w:ascii="Calibri" w:hAnsi="Calibri" w:cs="Calibri"/>
                <w:color w:val="4F6228" w:themeColor="accent3" w:themeShade="80"/>
                <w:sz w:val="24"/>
                <w:szCs w:val="24"/>
                <w:u w:val="single"/>
              </w:rPr>
              <w:t>VEHICLE INFORMATION</w:t>
            </w:r>
          </w:p>
        </w:tc>
      </w:tr>
      <w:tr w:rsidR="00B95496" w:rsidRPr="005B3F25" w:rsidTr="004B23E9">
        <w:trPr>
          <w:trHeight w:val="523"/>
        </w:trPr>
        <w:tc>
          <w:tcPr>
            <w:tcW w:w="1300" w:type="dxa"/>
            <w:shd w:val="clear" w:color="auto" w:fill="auto"/>
          </w:tcPr>
          <w:p w:rsidR="00B95496" w:rsidRPr="005B3F25" w:rsidRDefault="00B95496" w:rsidP="004B23E9">
            <w:pPr>
              <w:spacing w:before="9"/>
              <w:rPr>
                <w:rFonts w:ascii="Calibri" w:hAnsi="Calibri" w:cs="Calibri"/>
                <w:sz w:val="24"/>
                <w:szCs w:val="24"/>
              </w:rPr>
            </w:pPr>
          </w:p>
        </w:tc>
        <w:tc>
          <w:tcPr>
            <w:tcW w:w="1231" w:type="dxa"/>
            <w:shd w:val="clear" w:color="auto" w:fill="auto"/>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NAME OF THE VEHICLE</w:t>
            </w:r>
          </w:p>
        </w:tc>
        <w:tc>
          <w:tcPr>
            <w:tcW w:w="1186" w:type="dxa"/>
            <w:shd w:val="clear" w:color="auto" w:fill="auto"/>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MAKE &amp; MODEL</w:t>
            </w:r>
          </w:p>
        </w:tc>
        <w:tc>
          <w:tcPr>
            <w:tcW w:w="1971" w:type="dxa"/>
            <w:shd w:val="clear" w:color="auto" w:fill="auto"/>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TOTAL MILES DRIVEN IN YEAR 2017</w:t>
            </w:r>
          </w:p>
        </w:tc>
        <w:tc>
          <w:tcPr>
            <w:tcW w:w="2070" w:type="dxa"/>
            <w:shd w:val="clear" w:color="auto" w:fill="auto"/>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ONE-WAY DISTANCE FROM HOME TO OFFICE</w:t>
            </w:r>
          </w:p>
        </w:tc>
        <w:tc>
          <w:tcPr>
            <w:tcW w:w="1530" w:type="dxa"/>
            <w:shd w:val="clear" w:color="auto" w:fill="auto"/>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PARKING AND TOLL</w:t>
            </w:r>
          </w:p>
        </w:tc>
        <w:tc>
          <w:tcPr>
            <w:tcW w:w="1610" w:type="dxa"/>
            <w:shd w:val="clear" w:color="auto" w:fill="auto"/>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PURCHASE DATE</w:t>
            </w:r>
          </w:p>
        </w:tc>
      </w:tr>
      <w:tr w:rsidR="00B95496" w:rsidRPr="005B3F25" w:rsidTr="004B23E9">
        <w:trPr>
          <w:trHeight w:val="256"/>
        </w:trPr>
        <w:tc>
          <w:tcPr>
            <w:tcW w:w="1300" w:type="dxa"/>
            <w:shd w:val="clear" w:color="auto" w:fill="auto"/>
          </w:tcPr>
          <w:p w:rsidR="00B95496" w:rsidRPr="005B3F25" w:rsidRDefault="00803B0F" w:rsidP="004B23E9">
            <w:pPr>
              <w:spacing w:before="9"/>
              <w:rPr>
                <w:rFonts w:ascii="Calibri" w:eastAsia="Arial" w:hAnsi="Calibri" w:cs="Calibri"/>
                <w:color w:val="002060"/>
                <w:w w:val="82"/>
                <w:sz w:val="24"/>
                <w:szCs w:val="24"/>
              </w:rPr>
            </w:pPr>
            <w:r w:rsidRPr="005B3F25">
              <w:rPr>
                <w:rFonts w:ascii="Calibri" w:eastAsia="Arial" w:hAnsi="Calibri" w:cs="Calibri"/>
                <w:color w:val="002060"/>
                <w:w w:val="82"/>
                <w:sz w:val="24"/>
                <w:szCs w:val="24"/>
              </w:rPr>
              <w:t>TAXPAYER</w:t>
            </w:r>
          </w:p>
        </w:tc>
        <w:tc>
          <w:tcPr>
            <w:tcW w:w="1231" w:type="dxa"/>
            <w:shd w:val="clear" w:color="auto" w:fill="auto"/>
          </w:tcPr>
          <w:p w:rsidR="00B95496" w:rsidRPr="005B3F25" w:rsidRDefault="00803B0F" w:rsidP="004B23E9">
            <w:pPr>
              <w:spacing w:before="9"/>
              <w:rPr>
                <w:rFonts w:ascii="Calibri" w:hAnsi="Calibri" w:cs="Calibri"/>
                <w:sz w:val="24"/>
                <w:szCs w:val="24"/>
              </w:rPr>
            </w:pPr>
            <w:r w:rsidRPr="005B3F25">
              <w:rPr>
                <w:rFonts w:ascii="Calibri" w:hAnsi="Calibri" w:cs="Calibri"/>
                <w:sz w:val="24"/>
                <w:szCs w:val="24"/>
              </w:rPr>
              <w:t>MURANO</w:t>
            </w:r>
          </w:p>
        </w:tc>
        <w:tc>
          <w:tcPr>
            <w:tcW w:w="1186" w:type="dxa"/>
            <w:shd w:val="clear" w:color="auto" w:fill="auto"/>
          </w:tcPr>
          <w:p w:rsidR="00B95496" w:rsidRPr="005B3F25" w:rsidRDefault="00803B0F" w:rsidP="004B23E9">
            <w:pPr>
              <w:spacing w:before="9"/>
              <w:rPr>
                <w:rFonts w:ascii="Calibri" w:hAnsi="Calibri" w:cs="Calibri"/>
                <w:sz w:val="24"/>
                <w:szCs w:val="24"/>
              </w:rPr>
            </w:pPr>
            <w:r w:rsidRPr="005B3F25">
              <w:rPr>
                <w:rFonts w:ascii="Calibri" w:hAnsi="Calibri" w:cs="Calibri"/>
                <w:sz w:val="24"/>
                <w:szCs w:val="24"/>
              </w:rPr>
              <w:t>NISSAN</w:t>
            </w:r>
          </w:p>
        </w:tc>
        <w:tc>
          <w:tcPr>
            <w:tcW w:w="1971" w:type="dxa"/>
            <w:shd w:val="clear" w:color="auto" w:fill="auto"/>
          </w:tcPr>
          <w:p w:rsidR="00B95496" w:rsidRPr="005B3F25" w:rsidRDefault="00803B0F" w:rsidP="004B23E9">
            <w:pPr>
              <w:spacing w:before="9"/>
              <w:rPr>
                <w:rFonts w:ascii="Calibri" w:hAnsi="Calibri" w:cs="Calibri"/>
                <w:sz w:val="24"/>
                <w:szCs w:val="24"/>
              </w:rPr>
            </w:pPr>
            <w:r w:rsidRPr="005B3F25">
              <w:rPr>
                <w:rFonts w:ascii="Calibri" w:hAnsi="Calibri" w:cs="Calibri"/>
                <w:sz w:val="24"/>
                <w:szCs w:val="24"/>
              </w:rPr>
              <w:t>12000</w:t>
            </w:r>
          </w:p>
        </w:tc>
        <w:tc>
          <w:tcPr>
            <w:tcW w:w="2070" w:type="dxa"/>
            <w:shd w:val="clear" w:color="auto" w:fill="auto"/>
          </w:tcPr>
          <w:p w:rsidR="00B95496" w:rsidRPr="005B3F25" w:rsidRDefault="00803B0F" w:rsidP="004B23E9">
            <w:pPr>
              <w:spacing w:before="9"/>
              <w:rPr>
                <w:rFonts w:ascii="Calibri" w:hAnsi="Calibri" w:cs="Calibri"/>
                <w:sz w:val="24"/>
                <w:szCs w:val="24"/>
              </w:rPr>
            </w:pPr>
            <w:r w:rsidRPr="005B3F25">
              <w:rPr>
                <w:rFonts w:ascii="Calibri" w:hAnsi="Calibri" w:cs="Calibri"/>
                <w:sz w:val="24"/>
                <w:szCs w:val="24"/>
              </w:rPr>
              <w:t>10</w:t>
            </w:r>
          </w:p>
        </w:tc>
        <w:tc>
          <w:tcPr>
            <w:tcW w:w="1530" w:type="dxa"/>
            <w:shd w:val="clear" w:color="auto" w:fill="auto"/>
          </w:tcPr>
          <w:p w:rsidR="00B95496" w:rsidRPr="005B3F25" w:rsidRDefault="00B95496" w:rsidP="004B23E9">
            <w:pPr>
              <w:spacing w:before="9"/>
              <w:rPr>
                <w:rFonts w:ascii="Calibri" w:hAnsi="Calibri" w:cs="Calibri"/>
                <w:sz w:val="24"/>
                <w:szCs w:val="24"/>
              </w:rPr>
            </w:pPr>
          </w:p>
        </w:tc>
        <w:tc>
          <w:tcPr>
            <w:tcW w:w="1610" w:type="dxa"/>
            <w:shd w:val="clear" w:color="auto" w:fill="auto"/>
          </w:tcPr>
          <w:p w:rsidR="00B95496" w:rsidRPr="005B3F25" w:rsidRDefault="00B95496" w:rsidP="004B23E9">
            <w:pPr>
              <w:spacing w:before="9"/>
              <w:rPr>
                <w:rFonts w:ascii="Calibri" w:hAnsi="Calibri" w:cs="Calibri"/>
                <w:sz w:val="24"/>
                <w:szCs w:val="24"/>
              </w:rPr>
            </w:pPr>
          </w:p>
        </w:tc>
      </w:tr>
      <w:tr w:rsidR="00B95496" w:rsidRPr="005B3F25" w:rsidTr="004B23E9">
        <w:trPr>
          <w:trHeight w:val="267"/>
        </w:trPr>
        <w:tc>
          <w:tcPr>
            <w:tcW w:w="1300" w:type="dxa"/>
            <w:shd w:val="clear" w:color="auto" w:fill="auto"/>
          </w:tcPr>
          <w:p w:rsidR="00B95496" w:rsidRPr="005B3F25" w:rsidRDefault="00803B0F" w:rsidP="004B23E9">
            <w:pPr>
              <w:spacing w:before="9"/>
              <w:rPr>
                <w:rFonts w:ascii="Calibri" w:eastAsia="Arial" w:hAnsi="Calibri" w:cs="Calibri"/>
                <w:color w:val="002060"/>
                <w:w w:val="82"/>
                <w:sz w:val="24"/>
                <w:szCs w:val="24"/>
              </w:rPr>
            </w:pPr>
            <w:r w:rsidRPr="005B3F25">
              <w:rPr>
                <w:rFonts w:ascii="Calibri" w:eastAsia="Arial" w:hAnsi="Calibri" w:cs="Calibri"/>
                <w:color w:val="002060"/>
                <w:w w:val="82"/>
                <w:sz w:val="24"/>
                <w:szCs w:val="24"/>
              </w:rPr>
              <w:t>TAXPAYER</w:t>
            </w:r>
          </w:p>
        </w:tc>
        <w:tc>
          <w:tcPr>
            <w:tcW w:w="1231" w:type="dxa"/>
            <w:shd w:val="clear" w:color="auto" w:fill="auto"/>
          </w:tcPr>
          <w:p w:rsidR="00B95496" w:rsidRPr="005B3F25" w:rsidRDefault="00B95496" w:rsidP="004B23E9">
            <w:pPr>
              <w:spacing w:before="9"/>
              <w:rPr>
                <w:rFonts w:ascii="Calibri" w:hAnsi="Calibri" w:cs="Calibri"/>
                <w:sz w:val="24"/>
                <w:szCs w:val="24"/>
              </w:rPr>
            </w:pPr>
          </w:p>
        </w:tc>
        <w:tc>
          <w:tcPr>
            <w:tcW w:w="1186" w:type="dxa"/>
            <w:shd w:val="clear" w:color="auto" w:fill="auto"/>
          </w:tcPr>
          <w:p w:rsidR="00B95496" w:rsidRPr="005B3F25" w:rsidRDefault="00B95496" w:rsidP="004B23E9">
            <w:pPr>
              <w:spacing w:before="9"/>
              <w:rPr>
                <w:rFonts w:ascii="Calibri" w:hAnsi="Calibri" w:cs="Calibri"/>
                <w:sz w:val="24"/>
                <w:szCs w:val="24"/>
              </w:rPr>
            </w:pPr>
          </w:p>
        </w:tc>
        <w:tc>
          <w:tcPr>
            <w:tcW w:w="1971" w:type="dxa"/>
            <w:shd w:val="clear" w:color="auto" w:fill="auto"/>
          </w:tcPr>
          <w:p w:rsidR="00B95496" w:rsidRPr="005B3F25" w:rsidRDefault="00B95496" w:rsidP="004B23E9">
            <w:pPr>
              <w:spacing w:before="9"/>
              <w:rPr>
                <w:rFonts w:ascii="Calibri" w:hAnsi="Calibri" w:cs="Calibri"/>
                <w:sz w:val="24"/>
                <w:szCs w:val="24"/>
              </w:rPr>
            </w:pPr>
          </w:p>
        </w:tc>
        <w:tc>
          <w:tcPr>
            <w:tcW w:w="2070" w:type="dxa"/>
            <w:shd w:val="clear" w:color="auto" w:fill="auto"/>
          </w:tcPr>
          <w:p w:rsidR="00B95496" w:rsidRPr="005B3F25" w:rsidRDefault="00B95496" w:rsidP="004B23E9">
            <w:pPr>
              <w:spacing w:before="9"/>
              <w:rPr>
                <w:rFonts w:ascii="Calibri" w:hAnsi="Calibri" w:cs="Calibri"/>
                <w:sz w:val="24"/>
                <w:szCs w:val="24"/>
              </w:rPr>
            </w:pPr>
          </w:p>
        </w:tc>
        <w:tc>
          <w:tcPr>
            <w:tcW w:w="1530" w:type="dxa"/>
            <w:shd w:val="clear" w:color="auto" w:fill="auto"/>
          </w:tcPr>
          <w:p w:rsidR="00B95496" w:rsidRPr="005B3F25" w:rsidRDefault="00B95496" w:rsidP="004B23E9">
            <w:pPr>
              <w:spacing w:before="9"/>
              <w:rPr>
                <w:rFonts w:ascii="Calibri" w:hAnsi="Calibri" w:cs="Calibri"/>
                <w:sz w:val="24"/>
                <w:szCs w:val="24"/>
              </w:rPr>
            </w:pPr>
          </w:p>
        </w:tc>
        <w:tc>
          <w:tcPr>
            <w:tcW w:w="1610" w:type="dxa"/>
            <w:shd w:val="clear" w:color="auto" w:fill="auto"/>
          </w:tcPr>
          <w:p w:rsidR="00B95496" w:rsidRPr="005B3F25" w:rsidRDefault="00B95496" w:rsidP="004B23E9">
            <w:pPr>
              <w:spacing w:before="9"/>
              <w:rPr>
                <w:rFonts w:ascii="Calibri" w:hAnsi="Calibri" w:cs="Calibri"/>
                <w:sz w:val="24"/>
                <w:szCs w:val="24"/>
              </w:rPr>
            </w:pPr>
          </w:p>
        </w:tc>
      </w:tr>
      <w:tr w:rsidR="00B95496" w:rsidRPr="005B3F25" w:rsidTr="004B23E9">
        <w:trPr>
          <w:trHeight w:val="267"/>
        </w:trPr>
        <w:tc>
          <w:tcPr>
            <w:tcW w:w="1300" w:type="dxa"/>
            <w:shd w:val="clear" w:color="auto" w:fill="auto"/>
          </w:tcPr>
          <w:p w:rsidR="00B95496" w:rsidRPr="005B3F25" w:rsidRDefault="00803B0F" w:rsidP="004B23E9">
            <w:pPr>
              <w:spacing w:before="9"/>
              <w:rPr>
                <w:rFonts w:ascii="Calibri" w:eastAsia="Arial" w:hAnsi="Calibri" w:cs="Calibri"/>
                <w:color w:val="002060"/>
                <w:w w:val="82"/>
                <w:sz w:val="24"/>
                <w:szCs w:val="24"/>
              </w:rPr>
            </w:pPr>
            <w:r w:rsidRPr="005B3F25">
              <w:rPr>
                <w:rFonts w:ascii="Calibri" w:eastAsia="Arial" w:hAnsi="Calibri" w:cs="Calibri"/>
                <w:color w:val="002060"/>
                <w:w w:val="82"/>
                <w:sz w:val="24"/>
                <w:szCs w:val="24"/>
              </w:rPr>
              <w:t>SPOUSE</w:t>
            </w:r>
          </w:p>
        </w:tc>
        <w:tc>
          <w:tcPr>
            <w:tcW w:w="1231" w:type="dxa"/>
            <w:shd w:val="clear" w:color="auto" w:fill="auto"/>
          </w:tcPr>
          <w:p w:rsidR="00B95496" w:rsidRPr="005B3F25" w:rsidRDefault="00B95496" w:rsidP="004B23E9">
            <w:pPr>
              <w:spacing w:before="9"/>
              <w:rPr>
                <w:rFonts w:ascii="Calibri" w:hAnsi="Calibri" w:cs="Calibri"/>
                <w:sz w:val="24"/>
                <w:szCs w:val="24"/>
              </w:rPr>
            </w:pPr>
          </w:p>
        </w:tc>
        <w:tc>
          <w:tcPr>
            <w:tcW w:w="1186" w:type="dxa"/>
            <w:shd w:val="clear" w:color="auto" w:fill="auto"/>
          </w:tcPr>
          <w:p w:rsidR="00B95496" w:rsidRPr="005B3F25" w:rsidRDefault="00B95496" w:rsidP="004B23E9">
            <w:pPr>
              <w:spacing w:before="9"/>
              <w:rPr>
                <w:rFonts w:ascii="Calibri" w:hAnsi="Calibri" w:cs="Calibri"/>
                <w:sz w:val="24"/>
                <w:szCs w:val="24"/>
              </w:rPr>
            </w:pPr>
          </w:p>
        </w:tc>
        <w:tc>
          <w:tcPr>
            <w:tcW w:w="1971" w:type="dxa"/>
            <w:shd w:val="clear" w:color="auto" w:fill="auto"/>
          </w:tcPr>
          <w:p w:rsidR="00B95496" w:rsidRPr="005B3F25" w:rsidRDefault="00B95496" w:rsidP="004B23E9">
            <w:pPr>
              <w:spacing w:before="9"/>
              <w:rPr>
                <w:rFonts w:ascii="Calibri" w:hAnsi="Calibri" w:cs="Calibri"/>
                <w:sz w:val="24"/>
                <w:szCs w:val="24"/>
              </w:rPr>
            </w:pPr>
          </w:p>
        </w:tc>
        <w:tc>
          <w:tcPr>
            <w:tcW w:w="2070" w:type="dxa"/>
            <w:shd w:val="clear" w:color="auto" w:fill="auto"/>
          </w:tcPr>
          <w:p w:rsidR="00B95496" w:rsidRPr="005B3F25" w:rsidRDefault="00B95496" w:rsidP="004B23E9">
            <w:pPr>
              <w:spacing w:before="9"/>
              <w:rPr>
                <w:rFonts w:ascii="Calibri" w:hAnsi="Calibri" w:cs="Calibri"/>
                <w:sz w:val="24"/>
                <w:szCs w:val="24"/>
              </w:rPr>
            </w:pPr>
          </w:p>
        </w:tc>
        <w:tc>
          <w:tcPr>
            <w:tcW w:w="1530" w:type="dxa"/>
            <w:shd w:val="clear" w:color="auto" w:fill="auto"/>
          </w:tcPr>
          <w:p w:rsidR="00B95496" w:rsidRPr="005B3F25" w:rsidRDefault="00B95496" w:rsidP="004B23E9">
            <w:pPr>
              <w:spacing w:before="9"/>
              <w:rPr>
                <w:rFonts w:ascii="Calibri" w:hAnsi="Calibri" w:cs="Calibri"/>
                <w:sz w:val="24"/>
                <w:szCs w:val="24"/>
              </w:rPr>
            </w:pPr>
          </w:p>
        </w:tc>
        <w:tc>
          <w:tcPr>
            <w:tcW w:w="1610" w:type="dxa"/>
            <w:shd w:val="clear" w:color="auto" w:fill="auto"/>
          </w:tcPr>
          <w:p w:rsidR="00B95496" w:rsidRPr="005B3F25" w:rsidRDefault="00B95496" w:rsidP="004B23E9">
            <w:pPr>
              <w:spacing w:before="9"/>
              <w:rPr>
                <w:rFonts w:ascii="Calibri" w:hAnsi="Calibri" w:cs="Calibri"/>
                <w:sz w:val="24"/>
                <w:szCs w:val="24"/>
              </w:rPr>
            </w:pPr>
          </w:p>
        </w:tc>
      </w:tr>
    </w:tbl>
    <w:p w:rsidR="00B95496" w:rsidRPr="005B3F25" w:rsidRDefault="00B95496" w:rsidP="00B95496">
      <w:pPr>
        <w:spacing w:before="9"/>
        <w:jc w:val="center"/>
        <w:rPr>
          <w:rFonts w:ascii="Calibri" w:hAnsi="Calibri" w:cs="Calibri"/>
          <w:color w:val="00B050"/>
          <w:sz w:val="8"/>
          <w:szCs w:val="24"/>
        </w:rPr>
      </w:pPr>
    </w:p>
    <w:p w:rsidR="001E5897" w:rsidRPr="005B3F25" w:rsidRDefault="001E5897" w:rsidP="00B95496">
      <w:pPr>
        <w:spacing w:before="9"/>
        <w:jc w:val="center"/>
        <w:rPr>
          <w:rFonts w:ascii="Calibri" w:hAnsi="Calibri" w:cs="Calibri"/>
          <w:color w:val="00B050"/>
          <w:sz w:val="8"/>
          <w:szCs w:val="24"/>
        </w:rPr>
      </w:pPr>
    </w:p>
    <w:p w:rsidR="001E5897" w:rsidRPr="005B3F25" w:rsidRDefault="001E5897" w:rsidP="00B95496">
      <w:pPr>
        <w:spacing w:before="9"/>
        <w:jc w:val="center"/>
        <w:rPr>
          <w:rFonts w:ascii="Calibri" w:hAnsi="Calibri" w:cs="Calibri"/>
          <w:color w:val="00B050"/>
          <w:sz w:val="8"/>
          <w:szCs w:val="24"/>
        </w:rPr>
      </w:pPr>
    </w:p>
    <w:p w:rsidR="001E5897" w:rsidRPr="005B3F25" w:rsidRDefault="001E5897" w:rsidP="00B95496">
      <w:pPr>
        <w:spacing w:before="9"/>
        <w:jc w:val="center"/>
        <w:rPr>
          <w:rFonts w:ascii="Calibri" w:hAnsi="Calibri" w:cs="Calibri"/>
          <w:color w:val="00B050"/>
          <w:sz w:val="8"/>
          <w:szCs w:val="24"/>
        </w:rPr>
      </w:pPr>
    </w:p>
    <w:p w:rsidR="001E5897" w:rsidRPr="005B3F25" w:rsidRDefault="001E5897" w:rsidP="00B95496">
      <w:pPr>
        <w:spacing w:before="9"/>
        <w:jc w:val="center"/>
        <w:rPr>
          <w:rFonts w:ascii="Calibri" w:hAnsi="Calibri" w:cs="Calibri"/>
          <w:color w:val="00B050"/>
          <w:sz w:val="8"/>
          <w:szCs w:val="24"/>
        </w:rPr>
      </w:pPr>
    </w:p>
    <w:p w:rsidR="00B95496" w:rsidRPr="005B3F25" w:rsidRDefault="00803B0F" w:rsidP="00C82D37">
      <w:pPr>
        <w:spacing w:before="9"/>
        <w:jc w:val="center"/>
        <w:outlineLvl w:val="0"/>
        <w:rPr>
          <w:rFonts w:ascii="Calibri" w:hAnsi="Calibri" w:cs="Calibri"/>
          <w:color w:val="4F6228" w:themeColor="accent3" w:themeShade="80"/>
          <w:sz w:val="24"/>
          <w:szCs w:val="24"/>
        </w:rPr>
      </w:pPr>
      <w:r w:rsidRPr="005B3F25">
        <w:rPr>
          <w:rFonts w:ascii="Calibri" w:hAnsi="Calibri" w:cs="Calibri"/>
          <w:color w:val="4F6228" w:themeColor="accent3" w:themeShade="80"/>
          <w:sz w:val="24"/>
          <w:szCs w:val="24"/>
          <w:u w:val="single"/>
        </w:rPr>
        <w:t>BUSINESS ASSETS PURCHASED</w:t>
      </w:r>
      <w:r w:rsidRPr="005B3F25">
        <w:rPr>
          <w:rFonts w:ascii="Calibri" w:hAnsi="Calibri" w:cs="Calibri"/>
          <w:color w:val="4F6228" w:themeColor="accent3" w:themeShade="80"/>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35"/>
        <w:gridCol w:w="2062"/>
        <w:gridCol w:w="2427"/>
        <w:gridCol w:w="3276"/>
      </w:tblGrid>
      <w:tr w:rsidR="00B95496" w:rsidRPr="005B3F25" w:rsidTr="004B23E9">
        <w:trPr>
          <w:trHeight w:val="527"/>
        </w:trPr>
        <w:tc>
          <w:tcPr>
            <w:tcW w:w="3135"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NAME OF THE ASSET PURCHASED IN 2017</w:t>
            </w:r>
          </w:p>
        </w:tc>
        <w:tc>
          <w:tcPr>
            <w:tcW w:w="2062"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COST</w:t>
            </w:r>
          </w:p>
        </w:tc>
        <w:tc>
          <w:tcPr>
            <w:tcW w:w="2427"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PURCHASE DATE</w:t>
            </w:r>
          </w:p>
        </w:tc>
        <w:tc>
          <w:tcPr>
            <w:tcW w:w="3276"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RECEIPT AVAILABLE OR NOT</w:t>
            </w:r>
          </w:p>
        </w:tc>
      </w:tr>
      <w:tr w:rsidR="00B95496" w:rsidRPr="005B3F25" w:rsidTr="004B23E9">
        <w:trPr>
          <w:trHeight w:val="250"/>
        </w:trPr>
        <w:tc>
          <w:tcPr>
            <w:tcW w:w="3135"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LAPTOP</w:t>
            </w:r>
          </w:p>
        </w:tc>
        <w:tc>
          <w:tcPr>
            <w:tcW w:w="2062" w:type="dxa"/>
          </w:tcPr>
          <w:p w:rsidR="00B95496" w:rsidRPr="005B3F25" w:rsidRDefault="00B95496" w:rsidP="004B23E9">
            <w:pPr>
              <w:spacing w:before="9"/>
              <w:rPr>
                <w:rFonts w:ascii="Calibri" w:hAnsi="Calibri" w:cs="Calibri"/>
                <w:color w:val="000000"/>
                <w:sz w:val="24"/>
                <w:szCs w:val="24"/>
              </w:rPr>
            </w:pPr>
          </w:p>
        </w:tc>
        <w:tc>
          <w:tcPr>
            <w:tcW w:w="2427" w:type="dxa"/>
          </w:tcPr>
          <w:p w:rsidR="00B95496" w:rsidRPr="005B3F25" w:rsidRDefault="00B95496" w:rsidP="004B23E9">
            <w:pPr>
              <w:spacing w:before="9"/>
              <w:rPr>
                <w:rFonts w:ascii="Calibri" w:hAnsi="Calibri" w:cs="Calibri"/>
                <w:color w:val="000000"/>
                <w:sz w:val="24"/>
                <w:szCs w:val="24"/>
              </w:rPr>
            </w:pPr>
          </w:p>
        </w:tc>
        <w:tc>
          <w:tcPr>
            <w:tcW w:w="3276" w:type="dxa"/>
          </w:tcPr>
          <w:p w:rsidR="00B95496" w:rsidRPr="005B3F25" w:rsidRDefault="00B95496" w:rsidP="004B23E9">
            <w:pPr>
              <w:spacing w:before="9"/>
              <w:rPr>
                <w:rFonts w:ascii="Calibri" w:hAnsi="Calibri" w:cs="Calibri"/>
                <w:color w:val="000000"/>
                <w:sz w:val="24"/>
                <w:szCs w:val="24"/>
              </w:rPr>
            </w:pPr>
          </w:p>
        </w:tc>
      </w:tr>
      <w:tr w:rsidR="00B95496" w:rsidRPr="005B3F25" w:rsidTr="004B23E9">
        <w:trPr>
          <w:trHeight w:val="264"/>
        </w:trPr>
        <w:tc>
          <w:tcPr>
            <w:tcW w:w="3135"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CELL PHONE</w:t>
            </w:r>
          </w:p>
        </w:tc>
        <w:tc>
          <w:tcPr>
            <w:tcW w:w="2062" w:type="dxa"/>
          </w:tcPr>
          <w:p w:rsidR="00B95496" w:rsidRPr="005B3F25" w:rsidRDefault="00B95496" w:rsidP="004B23E9">
            <w:pPr>
              <w:spacing w:before="9"/>
              <w:rPr>
                <w:rFonts w:ascii="Calibri" w:hAnsi="Calibri" w:cs="Calibri"/>
                <w:color w:val="000000"/>
                <w:sz w:val="24"/>
                <w:szCs w:val="24"/>
              </w:rPr>
            </w:pPr>
          </w:p>
        </w:tc>
        <w:tc>
          <w:tcPr>
            <w:tcW w:w="2427" w:type="dxa"/>
          </w:tcPr>
          <w:p w:rsidR="00B95496" w:rsidRPr="005B3F25" w:rsidRDefault="00B95496" w:rsidP="004B23E9">
            <w:pPr>
              <w:spacing w:before="9"/>
              <w:rPr>
                <w:rFonts w:ascii="Calibri" w:hAnsi="Calibri" w:cs="Calibri"/>
                <w:color w:val="000000"/>
                <w:sz w:val="24"/>
                <w:szCs w:val="24"/>
              </w:rPr>
            </w:pPr>
          </w:p>
        </w:tc>
        <w:tc>
          <w:tcPr>
            <w:tcW w:w="3276" w:type="dxa"/>
          </w:tcPr>
          <w:p w:rsidR="00B95496" w:rsidRPr="005B3F25" w:rsidRDefault="00B95496" w:rsidP="004B23E9">
            <w:pPr>
              <w:spacing w:before="9"/>
              <w:rPr>
                <w:rFonts w:ascii="Calibri" w:hAnsi="Calibri" w:cs="Calibri"/>
                <w:color w:val="000000"/>
                <w:sz w:val="24"/>
                <w:szCs w:val="24"/>
              </w:rPr>
            </w:pPr>
          </w:p>
        </w:tc>
      </w:tr>
      <w:tr w:rsidR="00B95496" w:rsidRPr="005B3F25" w:rsidTr="004B23E9">
        <w:trPr>
          <w:trHeight w:val="250"/>
        </w:trPr>
        <w:tc>
          <w:tcPr>
            <w:tcW w:w="3135" w:type="dxa"/>
          </w:tcPr>
          <w:p w:rsidR="00B95496" w:rsidRPr="005B3F25" w:rsidRDefault="00B95496" w:rsidP="004B23E9">
            <w:pPr>
              <w:spacing w:before="9"/>
              <w:rPr>
                <w:rFonts w:ascii="Calibri" w:eastAsia="Arial" w:hAnsi="Calibri" w:cs="Calibri"/>
                <w:color w:val="002060"/>
                <w:spacing w:val="-3"/>
                <w:w w:val="79"/>
                <w:position w:val="-1"/>
                <w:sz w:val="24"/>
                <w:szCs w:val="24"/>
              </w:rPr>
            </w:pPr>
          </w:p>
        </w:tc>
        <w:tc>
          <w:tcPr>
            <w:tcW w:w="2062" w:type="dxa"/>
          </w:tcPr>
          <w:p w:rsidR="00B95496" w:rsidRPr="005B3F25" w:rsidRDefault="00B95496" w:rsidP="004B23E9">
            <w:pPr>
              <w:spacing w:before="9"/>
              <w:rPr>
                <w:rFonts w:ascii="Calibri" w:hAnsi="Calibri" w:cs="Calibri"/>
                <w:color w:val="000000"/>
                <w:sz w:val="24"/>
                <w:szCs w:val="24"/>
              </w:rPr>
            </w:pPr>
          </w:p>
        </w:tc>
        <w:tc>
          <w:tcPr>
            <w:tcW w:w="2427" w:type="dxa"/>
          </w:tcPr>
          <w:p w:rsidR="00B95496" w:rsidRPr="005B3F25" w:rsidRDefault="00B95496" w:rsidP="004B23E9">
            <w:pPr>
              <w:spacing w:before="9"/>
              <w:rPr>
                <w:rFonts w:ascii="Calibri" w:hAnsi="Calibri" w:cs="Calibri"/>
                <w:color w:val="000000"/>
                <w:sz w:val="24"/>
                <w:szCs w:val="24"/>
              </w:rPr>
            </w:pPr>
          </w:p>
        </w:tc>
        <w:tc>
          <w:tcPr>
            <w:tcW w:w="3276" w:type="dxa"/>
          </w:tcPr>
          <w:p w:rsidR="00B95496" w:rsidRPr="005B3F25" w:rsidRDefault="00B95496" w:rsidP="004B23E9">
            <w:pPr>
              <w:spacing w:before="9"/>
              <w:rPr>
                <w:rFonts w:ascii="Calibri" w:hAnsi="Calibri" w:cs="Calibri"/>
                <w:color w:val="000000"/>
                <w:sz w:val="24"/>
                <w:szCs w:val="24"/>
              </w:rPr>
            </w:pPr>
          </w:p>
        </w:tc>
      </w:tr>
      <w:tr w:rsidR="00B95496" w:rsidRPr="005B3F25" w:rsidTr="004B23E9">
        <w:trPr>
          <w:trHeight w:val="264"/>
        </w:trPr>
        <w:tc>
          <w:tcPr>
            <w:tcW w:w="3135" w:type="dxa"/>
          </w:tcPr>
          <w:p w:rsidR="00B95496" w:rsidRPr="005B3F25" w:rsidRDefault="00B95496" w:rsidP="004B23E9">
            <w:pPr>
              <w:spacing w:before="9"/>
              <w:rPr>
                <w:rFonts w:ascii="Calibri" w:eastAsia="Arial" w:hAnsi="Calibri" w:cs="Calibri"/>
                <w:color w:val="002060"/>
                <w:spacing w:val="-3"/>
                <w:w w:val="79"/>
                <w:position w:val="-1"/>
                <w:sz w:val="24"/>
                <w:szCs w:val="24"/>
              </w:rPr>
            </w:pPr>
          </w:p>
        </w:tc>
        <w:tc>
          <w:tcPr>
            <w:tcW w:w="2062" w:type="dxa"/>
          </w:tcPr>
          <w:p w:rsidR="00B95496" w:rsidRPr="005B3F25" w:rsidRDefault="00B95496" w:rsidP="004B23E9">
            <w:pPr>
              <w:spacing w:before="9"/>
              <w:rPr>
                <w:rFonts w:ascii="Calibri" w:hAnsi="Calibri" w:cs="Calibri"/>
                <w:color w:val="000000"/>
                <w:sz w:val="24"/>
                <w:szCs w:val="24"/>
              </w:rPr>
            </w:pPr>
          </w:p>
        </w:tc>
        <w:tc>
          <w:tcPr>
            <w:tcW w:w="2427" w:type="dxa"/>
          </w:tcPr>
          <w:p w:rsidR="00B95496" w:rsidRPr="005B3F25" w:rsidRDefault="00B95496" w:rsidP="004B23E9">
            <w:pPr>
              <w:spacing w:before="9"/>
              <w:rPr>
                <w:rFonts w:ascii="Calibri" w:hAnsi="Calibri" w:cs="Calibri"/>
                <w:color w:val="000000"/>
                <w:sz w:val="24"/>
                <w:szCs w:val="24"/>
              </w:rPr>
            </w:pPr>
          </w:p>
        </w:tc>
        <w:tc>
          <w:tcPr>
            <w:tcW w:w="3276" w:type="dxa"/>
          </w:tcPr>
          <w:p w:rsidR="00B95496" w:rsidRPr="005B3F25" w:rsidRDefault="00B95496" w:rsidP="004B23E9">
            <w:pPr>
              <w:spacing w:before="9"/>
              <w:rPr>
                <w:rFonts w:ascii="Calibri" w:hAnsi="Calibri" w:cs="Calibri"/>
                <w:color w:val="000000"/>
                <w:sz w:val="24"/>
                <w:szCs w:val="24"/>
              </w:rPr>
            </w:pPr>
          </w:p>
        </w:tc>
      </w:tr>
    </w:tbl>
    <w:p w:rsidR="00B95496" w:rsidRPr="005B3F25" w:rsidRDefault="00B95496" w:rsidP="00B95496">
      <w:pPr>
        <w:spacing w:before="9"/>
        <w:rPr>
          <w:rFonts w:ascii="Calibri" w:hAnsi="Calibri" w:cs="Calibri"/>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59"/>
        <w:gridCol w:w="1215"/>
        <w:gridCol w:w="1072"/>
        <w:gridCol w:w="2872"/>
        <w:gridCol w:w="1360"/>
        <w:gridCol w:w="1201"/>
      </w:tblGrid>
      <w:tr w:rsidR="00B95496" w:rsidRPr="005B3F25" w:rsidTr="00E059E1">
        <w:trPr>
          <w:trHeight w:val="294"/>
        </w:trPr>
        <w:tc>
          <w:tcPr>
            <w:tcW w:w="10879" w:type="dxa"/>
            <w:gridSpan w:val="6"/>
          </w:tcPr>
          <w:p w:rsidR="00B95496" w:rsidRPr="005B3F25" w:rsidRDefault="00803B0F" w:rsidP="004B23E9">
            <w:pPr>
              <w:spacing w:before="9"/>
              <w:jc w:val="center"/>
              <w:rPr>
                <w:rFonts w:ascii="Calibri" w:hAnsi="Calibri" w:cs="Calibri"/>
                <w:color w:val="4F6228" w:themeColor="accent3" w:themeShade="80"/>
                <w:sz w:val="24"/>
                <w:szCs w:val="24"/>
                <w:u w:val="single"/>
              </w:rPr>
            </w:pPr>
            <w:r w:rsidRPr="005B3F25">
              <w:rPr>
                <w:rFonts w:ascii="Calibri" w:hAnsi="Calibri" w:cs="Calibri"/>
                <w:color w:val="4F6228" w:themeColor="accent3" w:themeShade="80"/>
                <w:sz w:val="24"/>
                <w:szCs w:val="24"/>
                <w:u w:val="single"/>
              </w:rPr>
              <w:t>OTHER MISCELLANEOUS UNREIMBURSED JOB RELATED EXPENSES (CLIENT LOCATION)</w:t>
            </w:r>
          </w:p>
        </w:tc>
      </w:tr>
      <w:tr w:rsidR="00B95496" w:rsidRPr="005B3F25" w:rsidTr="004B23E9">
        <w:trPr>
          <w:trHeight w:val="294"/>
        </w:trPr>
        <w:tc>
          <w:tcPr>
            <w:tcW w:w="3159"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PARTICULARS</w:t>
            </w:r>
          </w:p>
        </w:tc>
        <w:tc>
          <w:tcPr>
            <w:tcW w:w="1215"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TAXPAYER</w:t>
            </w:r>
          </w:p>
        </w:tc>
        <w:tc>
          <w:tcPr>
            <w:tcW w:w="1072"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SPOUSE</w:t>
            </w:r>
          </w:p>
        </w:tc>
        <w:tc>
          <w:tcPr>
            <w:tcW w:w="2872"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PARTICULARS</w:t>
            </w:r>
          </w:p>
        </w:tc>
        <w:tc>
          <w:tcPr>
            <w:tcW w:w="1360"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TAXPAYER</w:t>
            </w:r>
          </w:p>
        </w:tc>
        <w:tc>
          <w:tcPr>
            <w:tcW w:w="1201" w:type="dxa"/>
          </w:tcPr>
          <w:p w:rsidR="00B95496"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SPOUSE</w:t>
            </w:r>
          </w:p>
        </w:tc>
      </w:tr>
      <w:tr w:rsidR="00B95496" w:rsidRPr="005B3F25" w:rsidTr="004B23E9">
        <w:trPr>
          <w:trHeight w:val="603"/>
        </w:trPr>
        <w:tc>
          <w:tcPr>
            <w:tcW w:w="3159" w:type="dxa"/>
          </w:tcPr>
          <w:p w:rsidR="00B95496" w:rsidRPr="005B3F25" w:rsidRDefault="00803B0F" w:rsidP="004B23E9">
            <w:pPr>
              <w:spacing w:before="9"/>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lastRenderedPageBreak/>
              <w:t>UNION AND PROFESSIONAL DUES</w:t>
            </w:r>
          </w:p>
        </w:tc>
        <w:tc>
          <w:tcPr>
            <w:tcW w:w="1215" w:type="dxa"/>
          </w:tcPr>
          <w:p w:rsidR="00B95496" w:rsidRPr="005B3F25" w:rsidRDefault="00B95496" w:rsidP="004B23E9">
            <w:pPr>
              <w:spacing w:before="9"/>
              <w:rPr>
                <w:rFonts w:ascii="Calibri" w:hAnsi="Calibri" w:cs="Calibri"/>
                <w:sz w:val="24"/>
                <w:szCs w:val="24"/>
              </w:rPr>
            </w:pPr>
          </w:p>
        </w:tc>
        <w:tc>
          <w:tcPr>
            <w:tcW w:w="1072" w:type="dxa"/>
          </w:tcPr>
          <w:p w:rsidR="00B95496" w:rsidRPr="005B3F25" w:rsidRDefault="00B95496" w:rsidP="004B23E9">
            <w:pPr>
              <w:spacing w:before="9"/>
              <w:rPr>
                <w:rFonts w:ascii="Calibri" w:hAnsi="Calibri" w:cs="Calibri"/>
                <w:sz w:val="24"/>
                <w:szCs w:val="24"/>
              </w:rPr>
            </w:pPr>
          </w:p>
        </w:tc>
        <w:tc>
          <w:tcPr>
            <w:tcW w:w="2872" w:type="dxa"/>
          </w:tcPr>
          <w:p w:rsidR="00B95496" w:rsidRPr="005B3F25" w:rsidRDefault="00803B0F" w:rsidP="004B23E9">
            <w:pPr>
              <w:spacing w:before="9"/>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LAST YEAR TAX PREPARATION FEES PAID</w:t>
            </w:r>
          </w:p>
        </w:tc>
        <w:tc>
          <w:tcPr>
            <w:tcW w:w="1360" w:type="dxa"/>
          </w:tcPr>
          <w:p w:rsidR="00B95496" w:rsidRPr="005B3F25" w:rsidRDefault="00B95496" w:rsidP="004B23E9">
            <w:pPr>
              <w:spacing w:before="9"/>
              <w:rPr>
                <w:rFonts w:ascii="Calibri" w:hAnsi="Calibri" w:cs="Calibri"/>
                <w:sz w:val="24"/>
                <w:szCs w:val="24"/>
              </w:rPr>
            </w:pPr>
          </w:p>
        </w:tc>
        <w:tc>
          <w:tcPr>
            <w:tcW w:w="1201" w:type="dxa"/>
          </w:tcPr>
          <w:p w:rsidR="00B95496" w:rsidRPr="005B3F25" w:rsidRDefault="00B95496" w:rsidP="004B23E9">
            <w:pPr>
              <w:spacing w:before="9"/>
              <w:rPr>
                <w:rFonts w:ascii="Calibri" w:hAnsi="Calibri" w:cs="Calibri"/>
                <w:sz w:val="24"/>
                <w:szCs w:val="24"/>
              </w:rPr>
            </w:pPr>
          </w:p>
        </w:tc>
      </w:tr>
      <w:tr w:rsidR="00E059E1" w:rsidRPr="005B3F25" w:rsidTr="004B23E9">
        <w:trPr>
          <w:trHeight w:val="355"/>
        </w:trPr>
        <w:tc>
          <w:tcPr>
            <w:tcW w:w="3159" w:type="dxa"/>
          </w:tcPr>
          <w:p w:rsidR="00E059E1" w:rsidRPr="005B3F25" w:rsidRDefault="00803B0F" w:rsidP="004B23E9">
            <w:pPr>
              <w:spacing w:before="9"/>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INTERNET CHARGES PER MONTH</w:t>
            </w:r>
          </w:p>
        </w:tc>
        <w:tc>
          <w:tcPr>
            <w:tcW w:w="1215" w:type="dxa"/>
          </w:tcPr>
          <w:p w:rsidR="00E059E1" w:rsidRPr="005B3F25" w:rsidRDefault="00E059E1" w:rsidP="004B23E9">
            <w:pPr>
              <w:spacing w:before="9"/>
              <w:rPr>
                <w:rFonts w:ascii="Calibri" w:hAnsi="Calibri" w:cs="Calibri"/>
                <w:sz w:val="24"/>
                <w:szCs w:val="24"/>
              </w:rPr>
            </w:pPr>
          </w:p>
        </w:tc>
        <w:tc>
          <w:tcPr>
            <w:tcW w:w="1072" w:type="dxa"/>
          </w:tcPr>
          <w:p w:rsidR="00E059E1" w:rsidRPr="005B3F25" w:rsidRDefault="00E059E1" w:rsidP="004B23E9">
            <w:pPr>
              <w:spacing w:before="9"/>
              <w:rPr>
                <w:rFonts w:ascii="Calibri" w:hAnsi="Calibri" w:cs="Calibri"/>
                <w:sz w:val="24"/>
                <w:szCs w:val="24"/>
              </w:rPr>
            </w:pPr>
          </w:p>
        </w:tc>
        <w:tc>
          <w:tcPr>
            <w:tcW w:w="2872" w:type="dxa"/>
          </w:tcPr>
          <w:p w:rsidR="00E059E1" w:rsidRPr="005B3F25" w:rsidRDefault="00803B0F" w:rsidP="004B23E9">
            <w:pPr>
              <w:spacing w:before="9"/>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JOB HUNTING EXPENSES</w:t>
            </w:r>
          </w:p>
        </w:tc>
        <w:tc>
          <w:tcPr>
            <w:tcW w:w="1360" w:type="dxa"/>
          </w:tcPr>
          <w:p w:rsidR="00E059E1" w:rsidRPr="005B3F25" w:rsidRDefault="00E059E1" w:rsidP="004B23E9">
            <w:pPr>
              <w:spacing w:before="9"/>
              <w:rPr>
                <w:rFonts w:ascii="Calibri" w:hAnsi="Calibri" w:cs="Calibri"/>
                <w:sz w:val="24"/>
                <w:szCs w:val="24"/>
              </w:rPr>
            </w:pPr>
          </w:p>
        </w:tc>
        <w:tc>
          <w:tcPr>
            <w:tcW w:w="1201" w:type="dxa"/>
          </w:tcPr>
          <w:p w:rsidR="00E059E1" w:rsidRPr="005B3F25" w:rsidRDefault="00E059E1" w:rsidP="004B23E9">
            <w:pPr>
              <w:spacing w:before="9"/>
              <w:rPr>
                <w:rFonts w:ascii="Calibri" w:hAnsi="Calibri" w:cs="Calibri"/>
                <w:sz w:val="24"/>
                <w:szCs w:val="24"/>
              </w:rPr>
            </w:pPr>
          </w:p>
        </w:tc>
      </w:tr>
      <w:tr w:rsidR="00E059E1" w:rsidRPr="005B3F25" w:rsidTr="004B23E9">
        <w:trPr>
          <w:trHeight w:val="523"/>
        </w:trPr>
        <w:tc>
          <w:tcPr>
            <w:tcW w:w="3159" w:type="dxa"/>
          </w:tcPr>
          <w:p w:rsidR="00E059E1" w:rsidRPr="005B3F25" w:rsidRDefault="00803B0F" w:rsidP="004B23E9">
            <w:pPr>
              <w:spacing w:before="9"/>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CELL PHONE CHARGES PER MONTH</w:t>
            </w:r>
          </w:p>
        </w:tc>
        <w:tc>
          <w:tcPr>
            <w:tcW w:w="1215" w:type="dxa"/>
          </w:tcPr>
          <w:p w:rsidR="00E059E1" w:rsidRPr="005B3F25" w:rsidRDefault="00E059E1" w:rsidP="004B23E9">
            <w:pPr>
              <w:spacing w:before="9"/>
              <w:rPr>
                <w:rFonts w:ascii="Calibri" w:hAnsi="Calibri" w:cs="Calibri"/>
                <w:sz w:val="24"/>
                <w:szCs w:val="24"/>
              </w:rPr>
            </w:pPr>
          </w:p>
        </w:tc>
        <w:tc>
          <w:tcPr>
            <w:tcW w:w="1072" w:type="dxa"/>
          </w:tcPr>
          <w:p w:rsidR="00E059E1" w:rsidRPr="005B3F25" w:rsidRDefault="00E059E1" w:rsidP="004B23E9">
            <w:pPr>
              <w:spacing w:before="9"/>
              <w:rPr>
                <w:rFonts w:ascii="Calibri" w:hAnsi="Calibri" w:cs="Calibri"/>
                <w:sz w:val="24"/>
                <w:szCs w:val="24"/>
              </w:rPr>
            </w:pPr>
          </w:p>
        </w:tc>
        <w:tc>
          <w:tcPr>
            <w:tcW w:w="2872" w:type="dxa"/>
          </w:tcPr>
          <w:p w:rsidR="00E059E1" w:rsidRPr="005B3F25" w:rsidRDefault="00803B0F" w:rsidP="004B23E9">
            <w:pPr>
              <w:spacing w:before="9"/>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SAFE DEPOSIT BOX RENTAL</w:t>
            </w:r>
          </w:p>
        </w:tc>
        <w:tc>
          <w:tcPr>
            <w:tcW w:w="1360" w:type="dxa"/>
          </w:tcPr>
          <w:p w:rsidR="00E059E1" w:rsidRPr="005B3F25" w:rsidRDefault="00E059E1" w:rsidP="004B23E9">
            <w:pPr>
              <w:spacing w:before="9"/>
              <w:rPr>
                <w:rFonts w:ascii="Calibri" w:hAnsi="Calibri" w:cs="Calibri"/>
                <w:sz w:val="24"/>
                <w:szCs w:val="24"/>
              </w:rPr>
            </w:pPr>
          </w:p>
        </w:tc>
        <w:tc>
          <w:tcPr>
            <w:tcW w:w="1201" w:type="dxa"/>
          </w:tcPr>
          <w:p w:rsidR="00E059E1" w:rsidRPr="005B3F25" w:rsidRDefault="00E059E1" w:rsidP="004B23E9">
            <w:pPr>
              <w:spacing w:before="9"/>
              <w:rPr>
                <w:rFonts w:ascii="Calibri" w:hAnsi="Calibri" w:cs="Calibri"/>
                <w:sz w:val="24"/>
                <w:szCs w:val="24"/>
              </w:rPr>
            </w:pPr>
          </w:p>
        </w:tc>
      </w:tr>
      <w:tr w:rsidR="00E059E1" w:rsidRPr="005B3F25" w:rsidTr="004B23E9">
        <w:trPr>
          <w:trHeight w:val="584"/>
        </w:trPr>
        <w:tc>
          <w:tcPr>
            <w:tcW w:w="3159" w:type="dxa"/>
          </w:tcPr>
          <w:p w:rsidR="00E059E1" w:rsidRPr="005B3F25" w:rsidRDefault="00803B0F" w:rsidP="004B23E9">
            <w:pPr>
              <w:spacing w:before="9"/>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EMPLOYMENT VISA PROCESSING FEES</w:t>
            </w:r>
          </w:p>
        </w:tc>
        <w:tc>
          <w:tcPr>
            <w:tcW w:w="1215" w:type="dxa"/>
          </w:tcPr>
          <w:p w:rsidR="00E059E1" w:rsidRPr="005B3F25" w:rsidRDefault="00E059E1" w:rsidP="004B23E9">
            <w:pPr>
              <w:spacing w:before="9"/>
              <w:rPr>
                <w:rFonts w:ascii="Calibri" w:hAnsi="Calibri" w:cs="Calibri"/>
                <w:sz w:val="24"/>
                <w:szCs w:val="24"/>
              </w:rPr>
            </w:pPr>
          </w:p>
        </w:tc>
        <w:tc>
          <w:tcPr>
            <w:tcW w:w="1072" w:type="dxa"/>
          </w:tcPr>
          <w:p w:rsidR="00E059E1" w:rsidRPr="005B3F25" w:rsidRDefault="00E059E1" w:rsidP="004B23E9">
            <w:pPr>
              <w:spacing w:before="9"/>
              <w:rPr>
                <w:rFonts w:ascii="Calibri" w:hAnsi="Calibri" w:cs="Calibri"/>
                <w:sz w:val="24"/>
                <w:szCs w:val="24"/>
              </w:rPr>
            </w:pPr>
          </w:p>
        </w:tc>
        <w:tc>
          <w:tcPr>
            <w:tcW w:w="2872" w:type="dxa"/>
          </w:tcPr>
          <w:p w:rsidR="00E059E1" w:rsidRPr="005B3F25" w:rsidRDefault="00803B0F" w:rsidP="004B23E9">
            <w:pPr>
              <w:spacing w:before="9"/>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COST OF ENERGY SAVING EQUIPMENT</w:t>
            </w:r>
          </w:p>
        </w:tc>
        <w:tc>
          <w:tcPr>
            <w:tcW w:w="1360" w:type="dxa"/>
          </w:tcPr>
          <w:p w:rsidR="00E059E1" w:rsidRPr="005B3F25" w:rsidRDefault="00E059E1" w:rsidP="004B23E9">
            <w:pPr>
              <w:spacing w:before="9"/>
              <w:rPr>
                <w:rFonts w:ascii="Calibri" w:hAnsi="Calibri" w:cs="Calibri"/>
                <w:sz w:val="24"/>
                <w:szCs w:val="24"/>
              </w:rPr>
            </w:pPr>
          </w:p>
        </w:tc>
        <w:tc>
          <w:tcPr>
            <w:tcW w:w="1201" w:type="dxa"/>
          </w:tcPr>
          <w:p w:rsidR="00E059E1" w:rsidRPr="005B3F25" w:rsidRDefault="00E059E1" w:rsidP="004B23E9">
            <w:pPr>
              <w:spacing w:before="9"/>
              <w:rPr>
                <w:rFonts w:ascii="Calibri" w:hAnsi="Calibri" w:cs="Calibri"/>
                <w:sz w:val="24"/>
                <w:szCs w:val="24"/>
              </w:rPr>
            </w:pPr>
          </w:p>
        </w:tc>
      </w:tr>
      <w:tr w:rsidR="00E059E1" w:rsidRPr="005B3F25" w:rsidTr="004B23E9">
        <w:trPr>
          <w:trHeight w:val="268"/>
        </w:trPr>
        <w:tc>
          <w:tcPr>
            <w:tcW w:w="3159" w:type="dxa"/>
          </w:tcPr>
          <w:p w:rsidR="00E059E1" w:rsidRPr="005B3F25" w:rsidRDefault="00803B0F" w:rsidP="004B23E9">
            <w:pPr>
              <w:spacing w:before="9"/>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 xml:space="preserve">PROFESSIONAL BOOKS AND SUPPLIES AND MAGAZINES </w:t>
            </w:r>
          </w:p>
        </w:tc>
        <w:tc>
          <w:tcPr>
            <w:tcW w:w="1215" w:type="dxa"/>
          </w:tcPr>
          <w:p w:rsidR="00E059E1" w:rsidRPr="005B3F25" w:rsidRDefault="00E059E1" w:rsidP="004B23E9">
            <w:pPr>
              <w:spacing w:before="9"/>
              <w:rPr>
                <w:rFonts w:ascii="Calibri" w:hAnsi="Calibri" w:cs="Calibri"/>
                <w:sz w:val="24"/>
                <w:szCs w:val="24"/>
              </w:rPr>
            </w:pPr>
          </w:p>
        </w:tc>
        <w:tc>
          <w:tcPr>
            <w:tcW w:w="1072" w:type="dxa"/>
          </w:tcPr>
          <w:p w:rsidR="00E059E1" w:rsidRPr="005B3F25" w:rsidRDefault="00E059E1" w:rsidP="004B23E9">
            <w:pPr>
              <w:spacing w:before="9"/>
              <w:rPr>
                <w:rFonts w:ascii="Calibri" w:hAnsi="Calibri" w:cs="Calibri"/>
                <w:sz w:val="24"/>
                <w:szCs w:val="24"/>
              </w:rPr>
            </w:pPr>
          </w:p>
        </w:tc>
        <w:tc>
          <w:tcPr>
            <w:tcW w:w="2872" w:type="dxa"/>
          </w:tcPr>
          <w:p w:rsidR="00E059E1" w:rsidRPr="005B3F25" w:rsidRDefault="00803B0F" w:rsidP="004B23E9">
            <w:pPr>
              <w:spacing w:before="9"/>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CASUALTY OR THEFT LOSS(ES)</w:t>
            </w:r>
          </w:p>
        </w:tc>
        <w:tc>
          <w:tcPr>
            <w:tcW w:w="1360" w:type="dxa"/>
          </w:tcPr>
          <w:p w:rsidR="00E059E1" w:rsidRPr="005B3F25" w:rsidRDefault="00E059E1" w:rsidP="004B23E9">
            <w:pPr>
              <w:spacing w:before="9"/>
              <w:rPr>
                <w:rFonts w:ascii="Calibri" w:hAnsi="Calibri" w:cs="Calibri"/>
                <w:sz w:val="24"/>
                <w:szCs w:val="24"/>
              </w:rPr>
            </w:pPr>
          </w:p>
        </w:tc>
        <w:tc>
          <w:tcPr>
            <w:tcW w:w="1201" w:type="dxa"/>
          </w:tcPr>
          <w:p w:rsidR="00E059E1" w:rsidRPr="005B3F25" w:rsidRDefault="00E059E1" w:rsidP="004B23E9">
            <w:pPr>
              <w:spacing w:before="9"/>
              <w:rPr>
                <w:rFonts w:ascii="Calibri" w:hAnsi="Calibri" w:cs="Calibri"/>
                <w:sz w:val="24"/>
                <w:szCs w:val="24"/>
              </w:rPr>
            </w:pPr>
          </w:p>
        </w:tc>
      </w:tr>
      <w:tr w:rsidR="00E059E1" w:rsidRPr="005B3F25" w:rsidTr="004B23E9">
        <w:trPr>
          <w:trHeight w:val="268"/>
        </w:trPr>
        <w:tc>
          <w:tcPr>
            <w:tcW w:w="3159" w:type="dxa"/>
          </w:tcPr>
          <w:p w:rsidR="00E059E1" w:rsidRPr="005B3F25" w:rsidRDefault="00803B0F" w:rsidP="004B23E9">
            <w:pPr>
              <w:spacing w:before="9"/>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UNIFORMS EXPENSES</w:t>
            </w:r>
          </w:p>
        </w:tc>
        <w:tc>
          <w:tcPr>
            <w:tcW w:w="1215" w:type="dxa"/>
          </w:tcPr>
          <w:p w:rsidR="00E059E1" w:rsidRPr="005B3F25" w:rsidRDefault="00E059E1" w:rsidP="004B23E9">
            <w:pPr>
              <w:spacing w:before="9"/>
              <w:rPr>
                <w:rFonts w:ascii="Calibri" w:hAnsi="Calibri" w:cs="Calibri"/>
                <w:sz w:val="24"/>
                <w:szCs w:val="24"/>
              </w:rPr>
            </w:pPr>
          </w:p>
        </w:tc>
        <w:tc>
          <w:tcPr>
            <w:tcW w:w="1072" w:type="dxa"/>
          </w:tcPr>
          <w:p w:rsidR="00E059E1" w:rsidRPr="005B3F25" w:rsidRDefault="00E059E1" w:rsidP="004B23E9">
            <w:pPr>
              <w:spacing w:before="9"/>
              <w:rPr>
                <w:rFonts w:ascii="Calibri" w:hAnsi="Calibri" w:cs="Calibri"/>
                <w:sz w:val="24"/>
                <w:szCs w:val="24"/>
              </w:rPr>
            </w:pPr>
          </w:p>
        </w:tc>
        <w:tc>
          <w:tcPr>
            <w:tcW w:w="2872" w:type="dxa"/>
          </w:tcPr>
          <w:p w:rsidR="00E059E1" w:rsidRPr="005B3F25" w:rsidRDefault="00803B0F" w:rsidP="004B23E9">
            <w:pPr>
              <w:spacing w:before="9"/>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PARKING AND TOLL FEES</w:t>
            </w:r>
          </w:p>
        </w:tc>
        <w:tc>
          <w:tcPr>
            <w:tcW w:w="1360" w:type="dxa"/>
          </w:tcPr>
          <w:p w:rsidR="00E059E1" w:rsidRPr="005B3F25" w:rsidRDefault="00E059E1" w:rsidP="004B23E9">
            <w:pPr>
              <w:spacing w:before="9"/>
              <w:rPr>
                <w:rFonts w:ascii="Calibri" w:hAnsi="Calibri" w:cs="Calibri"/>
                <w:sz w:val="24"/>
                <w:szCs w:val="24"/>
              </w:rPr>
            </w:pPr>
          </w:p>
        </w:tc>
        <w:tc>
          <w:tcPr>
            <w:tcW w:w="1201" w:type="dxa"/>
          </w:tcPr>
          <w:p w:rsidR="00E059E1" w:rsidRPr="005B3F25" w:rsidRDefault="00E059E1" w:rsidP="004B23E9">
            <w:pPr>
              <w:spacing w:before="9"/>
              <w:rPr>
                <w:rFonts w:ascii="Calibri" w:hAnsi="Calibri" w:cs="Calibri"/>
                <w:sz w:val="24"/>
                <w:szCs w:val="24"/>
              </w:rPr>
            </w:pPr>
          </w:p>
        </w:tc>
      </w:tr>
      <w:tr w:rsidR="00E059E1" w:rsidRPr="005B3F25" w:rsidTr="004B23E9">
        <w:trPr>
          <w:trHeight w:val="549"/>
        </w:trPr>
        <w:tc>
          <w:tcPr>
            <w:tcW w:w="3159" w:type="dxa"/>
          </w:tcPr>
          <w:p w:rsidR="00E059E1" w:rsidRPr="005B3F25" w:rsidRDefault="00803B0F" w:rsidP="004B23E9">
            <w:pPr>
              <w:spacing w:before="9"/>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JOB TRAINING OR HIGHER EDUCATION EXPENSES</w:t>
            </w:r>
          </w:p>
        </w:tc>
        <w:tc>
          <w:tcPr>
            <w:tcW w:w="1215" w:type="dxa"/>
          </w:tcPr>
          <w:p w:rsidR="00E059E1" w:rsidRPr="005B3F25" w:rsidRDefault="00E059E1" w:rsidP="004B23E9">
            <w:pPr>
              <w:spacing w:before="9"/>
              <w:rPr>
                <w:rFonts w:ascii="Calibri" w:hAnsi="Calibri" w:cs="Calibri"/>
                <w:sz w:val="24"/>
                <w:szCs w:val="24"/>
              </w:rPr>
            </w:pPr>
          </w:p>
        </w:tc>
        <w:tc>
          <w:tcPr>
            <w:tcW w:w="1072" w:type="dxa"/>
          </w:tcPr>
          <w:p w:rsidR="00E059E1" w:rsidRPr="005B3F25" w:rsidRDefault="00E059E1" w:rsidP="004B23E9">
            <w:pPr>
              <w:spacing w:before="9"/>
              <w:rPr>
                <w:rFonts w:ascii="Calibri" w:hAnsi="Calibri" w:cs="Calibri"/>
                <w:sz w:val="24"/>
                <w:szCs w:val="24"/>
              </w:rPr>
            </w:pPr>
          </w:p>
        </w:tc>
        <w:tc>
          <w:tcPr>
            <w:tcW w:w="2872" w:type="dxa"/>
          </w:tcPr>
          <w:p w:rsidR="00E059E1" w:rsidRPr="005B3F25" w:rsidRDefault="00803B0F" w:rsidP="004B23E9">
            <w:pPr>
              <w:spacing w:before="9"/>
              <w:rPr>
                <w:rFonts w:ascii="Calibri" w:eastAsia="Arial" w:hAnsi="Calibri" w:cs="Calibri"/>
                <w:spacing w:val="-3"/>
                <w:w w:val="79"/>
                <w:position w:val="-1"/>
                <w:sz w:val="24"/>
                <w:szCs w:val="24"/>
              </w:rPr>
            </w:pPr>
            <w:r w:rsidRPr="005B3F25">
              <w:rPr>
                <w:rFonts w:ascii="Calibri" w:eastAsia="Arial" w:hAnsi="Calibri" w:cs="Calibri"/>
                <w:spacing w:val="-3"/>
                <w:w w:val="79"/>
                <w:position w:val="-1"/>
                <w:sz w:val="24"/>
                <w:szCs w:val="24"/>
              </w:rPr>
              <w:t>ANY OTHER EXPENSES (PLS.GIVE THE DESCRIPTION)</w:t>
            </w:r>
          </w:p>
        </w:tc>
        <w:tc>
          <w:tcPr>
            <w:tcW w:w="1360" w:type="dxa"/>
          </w:tcPr>
          <w:p w:rsidR="00E059E1" w:rsidRPr="005B3F25" w:rsidRDefault="00E059E1" w:rsidP="004B23E9">
            <w:pPr>
              <w:spacing w:before="9"/>
              <w:rPr>
                <w:rFonts w:ascii="Calibri" w:hAnsi="Calibri" w:cs="Calibri"/>
                <w:sz w:val="24"/>
                <w:szCs w:val="24"/>
              </w:rPr>
            </w:pPr>
          </w:p>
        </w:tc>
        <w:tc>
          <w:tcPr>
            <w:tcW w:w="1201" w:type="dxa"/>
          </w:tcPr>
          <w:p w:rsidR="00E059E1" w:rsidRPr="005B3F25" w:rsidRDefault="00E059E1" w:rsidP="004B23E9">
            <w:pPr>
              <w:spacing w:before="9"/>
              <w:rPr>
                <w:rFonts w:ascii="Calibri" w:hAnsi="Calibri" w:cs="Calibri"/>
                <w:sz w:val="24"/>
                <w:szCs w:val="24"/>
              </w:rPr>
            </w:pPr>
          </w:p>
        </w:tc>
      </w:tr>
      <w:tr w:rsidR="00E059E1" w:rsidRPr="005B3F25" w:rsidTr="004B23E9">
        <w:trPr>
          <w:trHeight w:val="549"/>
        </w:trPr>
        <w:tc>
          <w:tcPr>
            <w:tcW w:w="3159" w:type="dxa"/>
          </w:tcPr>
          <w:p w:rsidR="00E059E1" w:rsidRPr="005B3F25" w:rsidRDefault="00E059E1" w:rsidP="004B23E9">
            <w:pPr>
              <w:spacing w:before="9"/>
              <w:rPr>
                <w:rFonts w:ascii="Calibri" w:eastAsia="Arial" w:hAnsi="Calibri" w:cs="Calibri"/>
                <w:spacing w:val="-3"/>
                <w:w w:val="79"/>
                <w:position w:val="-1"/>
                <w:sz w:val="24"/>
                <w:szCs w:val="24"/>
              </w:rPr>
            </w:pPr>
          </w:p>
        </w:tc>
        <w:tc>
          <w:tcPr>
            <w:tcW w:w="1215" w:type="dxa"/>
          </w:tcPr>
          <w:p w:rsidR="00E059E1" w:rsidRPr="005B3F25" w:rsidRDefault="00E059E1" w:rsidP="004B23E9">
            <w:pPr>
              <w:spacing w:before="9"/>
              <w:rPr>
                <w:rFonts w:ascii="Calibri" w:hAnsi="Calibri" w:cs="Calibri"/>
                <w:sz w:val="24"/>
                <w:szCs w:val="24"/>
              </w:rPr>
            </w:pPr>
          </w:p>
        </w:tc>
        <w:tc>
          <w:tcPr>
            <w:tcW w:w="1072" w:type="dxa"/>
          </w:tcPr>
          <w:p w:rsidR="00E059E1" w:rsidRPr="005B3F25" w:rsidRDefault="00E059E1" w:rsidP="004B23E9">
            <w:pPr>
              <w:spacing w:before="9"/>
              <w:rPr>
                <w:rFonts w:ascii="Calibri" w:hAnsi="Calibri" w:cs="Calibri"/>
                <w:sz w:val="24"/>
                <w:szCs w:val="24"/>
              </w:rPr>
            </w:pPr>
          </w:p>
        </w:tc>
        <w:tc>
          <w:tcPr>
            <w:tcW w:w="2872" w:type="dxa"/>
          </w:tcPr>
          <w:p w:rsidR="00E059E1" w:rsidRPr="005B3F25" w:rsidRDefault="00E059E1" w:rsidP="004B23E9">
            <w:pPr>
              <w:spacing w:before="9"/>
              <w:rPr>
                <w:rFonts w:ascii="Calibri" w:eastAsia="Arial" w:hAnsi="Calibri" w:cs="Calibri"/>
                <w:color w:val="002060"/>
                <w:spacing w:val="-3"/>
                <w:w w:val="79"/>
                <w:position w:val="-1"/>
                <w:sz w:val="24"/>
                <w:szCs w:val="24"/>
              </w:rPr>
            </w:pPr>
          </w:p>
        </w:tc>
        <w:tc>
          <w:tcPr>
            <w:tcW w:w="1360" w:type="dxa"/>
          </w:tcPr>
          <w:p w:rsidR="00E059E1" w:rsidRPr="005B3F25" w:rsidRDefault="00E059E1" w:rsidP="004B23E9">
            <w:pPr>
              <w:spacing w:before="9"/>
              <w:rPr>
                <w:rFonts w:ascii="Calibri" w:hAnsi="Calibri" w:cs="Calibri"/>
                <w:sz w:val="24"/>
                <w:szCs w:val="24"/>
              </w:rPr>
            </w:pPr>
          </w:p>
        </w:tc>
        <w:tc>
          <w:tcPr>
            <w:tcW w:w="1201" w:type="dxa"/>
          </w:tcPr>
          <w:p w:rsidR="00E059E1" w:rsidRPr="005B3F25" w:rsidRDefault="00E059E1" w:rsidP="004B23E9">
            <w:pPr>
              <w:spacing w:before="9"/>
              <w:rPr>
                <w:rFonts w:ascii="Calibri" w:hAnsi="Calibri" w:cs="Calibri"/>
                <w:sz w:val="24"/>
                <w:szCs w:val="24"/>
              </w:rPr>
            </w:pPr>
          </w:p>
        </w:tc>
      </w:tr>
    </w:tbl>
    <w:p w:rsidR="00693BFE" w:rsidRPr="005B3F25" w:rsidRDefault="00693BFE" w:rsidP="006551C6">
      <w:pPr>
        <w:spacing w:before="9"/>
        <w:ind w:left="720" w:hanging="720"/>
        <w:jc w:val="both"/>
        <w:rPr>
          <w:rFonts w:ascii="Calibri" w:hAnsi="Calibri" w:cs="Calibri"/>
          <w:sz w:val="24"/>
          <w:szCs w:val="24"/>
        </w:rPr>
      </w:pPr>
    </w:p>
    <w:p w:rsidR="00E059E1" w:rsidRPr="005B3F25" w:rsidRDefault="00803B0F" w:rsidP="006551C6">
      <w:pPr>
        <w:spacing w:before="9"/>
        <w:ind w:left="720" w:hanging="720"/>
        <w:jc w:val="both"/>
        <w:rPr>
          <w:rFonts w:ascii="Calibri" w:hAnsi="Calibri" w:cs="Calibri"/>
          <w:sz w:val="24"/>
          <w:szCs w:val="24"/>
        </w:rPr>
      </w:pPr>
      <w:r w:rsidRPr="005B3F25">
        <w:rPr>
          <w:rFonts w:ascii="Calibri" w:hAnsi="Calibri" w:cs="Calibri"/>
          <w:sz w:val="24"/>
          <w:szCs w:val="24"/>
        </w:rPr>
        <w:t xml:space="preserve">NOTE:AS PER THE IRS PUBLICATION 463, ALL UNREIMBURSED JOB RELATED EXPENSES CAN BE CLAIMED ONLY ON TEMPORARY CLIENT PROJECT ASSIGNMENT, WHICH IS GENERALLY EXPECTED TO LAST FOR 12 MONTHS OR LESS. AND IF YOU HAVE RECEIVEDPER DIEM ALLOWANCE FROM YOUR EMPLOYER, THEN YOU ARE NOT, ELIGIBLE OR SUPPOSED TO CLAIM THE ABOVE EXPENSES. </w:t>
      </w:r>
    </w:p>
    <w:p w:rsidR="00BC75A1" w:rsidRPr="005B3F25" w:rsidRDefault="00BC75A1" w:rsidP="003E2E35">
      <w:pPr>
        <w:spacing w:before="9"/>
        <w:rPr>
          <w:rFonts w:ascii="Calibri" w:hAnsi="Calibri" w:cs="Calibri"/>
          <w:color w:val="00B0F0"/>
          <w:sz w:val="24"/>
          <w:szCs w:val="24"/>
          <w:u w:val="single"/>
        </w:rPr>
      </w:pPr>
    </w:p>
    <w:p w:rsidR="007706AD" w:rsidRPr="005B3F25" w:rsidRDefault="00803B0F" w:rsidP="00C82D37">
      <w:pPr>
        <w:spacing w:before="9"/>
        <w:ind w:left="3600" w:firstLine="720"/>
        <w:outlineLvl w:val="0"/>
        <w:rPr>
          <w:rFonts w:ascii="Calibri" w:hAnsi="Calibri" w:cs="Calibri"/>
          <w:color w:val="4F6228" w:themeColor="accent3" w:themeShade="80"/>
          <w:sz w:val="24"/>
          <w:szCs w:val="24"/>
          <w:u w:val="single"/>
        </w:rPr>
      </w:pPr>
      <w:r w:rsidRPr="005B3F25">
        <w:rPr>
          <w:rFonts w:ascii="Calibri" w:hAnsi="Calibri" w:cs="Calibri"/>
          <w:color w:val="4F6228" w:themeColor="accent3" w:themeShade="80"/>
          <w:sz w:val="24"/>
          <w:szCs w:val="24"/>
          <w:u w:val="single"/>
        </w:rPr>
        <w:t>HEALTH INSURANCE:</w:t>
      </w:r>
    </w:p>
    <w:p w:rsidR="002E4C5B" w:rsidRPr="005B3F25" w:rsidRDefault="002E4C5B" w:rsidP="002E4C5B">
      <w:pPr>
        <w:spacing w:before="9"/>
        <w:ind w:left="3600" w:firstLine="720"/>
        <w:rPr>
          <w:rFonts w:ascii="Calibri" w:hAnsi="Calibri" w:cs="Calibri"/>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gridCol w:w="1818"/>
      </w:tblGrid>
      <w:tr w:rsidR="007706AD" w:rsidRPr="005B3F25" w:rsidTr="004B23E9">
        <w:tc>
          <w:tcPr>
            <w:tcW w:w="9198" w:type="dxa"/>
          </w:tcPr>
          <w:p w:rsidR="007706AD" w:rsidRPr="005B3F25" w:rsidRDefault="00803B0F" w:rsidP="004B23E9">
            <w:pPr>
              <w:spacing w:before="9"/>
              <w:rPr>
                <w:rFonts w:ascii="Calibri" w:hAnsi="Calibri" w:cs="Calibri"/>
                <w:color w:val="002060"/>
                <w:sz w:val="24"/>
                <w:szCs w:val="24"/>
              </w:rPr>
            </w:pPr>
            <w:r w:rsidRPr="005B3F25">
              <w:rPr>
                <w:rFonts w:ascii="Calibri" w:eastAsia="Arial" w:hAnsi="Calibri" w:cs="Calibri"/>
                <w:color w:val="002060"/>
                <w:spacing w:val="-3"/>
                <w:w w:val="79"/>
                <w:position w:val="-1"/>
                <w:sz w:val="24"/>
                <w:szCs w:val="24"/>
              </w:rPr>
              <w:t>ARE YOU AND YOUR DEPENDENTS COVERED UNDER HEALTH COVERAGE AS PER FEDERAL LAWS??? MANDATORY</w:t>
            </w:r>
          </w:p>
        </w:tc>
        <w:tc>
          <w:tcPr>
            <w:tcW w:w="1818" w:type="dxa"/>
          </w:tcPr>
          <w:p w:rsidR="007706AD" w:rsidRPr="005B3F25" w:rsidRDefault="00803B0F" w:rsidP="004B23E9">
            <w:pPr>
              <w:spacing w:before="9"/>
              <w:rPr>
                <w:rFonts w:ascii="Calibri" w:hAnsi="Calibri" w:cs="Calibri"/>
                <w:color w:val="C00000"/>
                <w:sz w:val="24"/>
                <w:szCs w:val="24"/>
              </w:rPr>
            </w:pPr>
            <w:r w:rsidRPr="005B3F25">
              <w:rPr>
                <w:rFonts w:ascii="Calibri" w:hAnsi="Calibri" w:cs="Calibri"/>
                <w:color w:val="00B050"/>
                <w:sz w:val="24"/>
                <w:szCs w:val="24"/>
              </w:rPr>
              <w:t>YES</w:t>
            </w:r>
            <w:r w:rsidRPr="005B3F25">
              <w:rPr>
                <w:rFonts w:ascii="Calibri" w:hAnsi="Calibri" w:cs="Calibri"/>
                <w:color w:val="C00000"/>
                <w:sz w:val="24"/>
                <w:szCs w:val="24"/>
              </w:rPr>
              <w:t>/NO</w:t>
            </w:r>
          </w:p>
        </w:tc>
      </w:tr>
      <w:tr w:rsidR="007706AD" w:rsidRPr="005B3F25" w:rsidTr="004B23E9">
        <w:tc>
          <w:tcPr>
            <w:tcW w:w="9198" w:type="dxa"/>
          </w:tcPr>
          <w:p w:rsidR="007706AD" w:rsidRPr="005B3F25" w:rsidRDefault="007706AD" w:rsidP="004B23E9">
            <w:pPr>
              <w:spacing w:before="9"/>
              <w:rPr>
                <w:rFonts w:ascii="Calibri" w:hAnsi="Calibri" w:cs="Calibri"/>
                <w:sz w:val="24"/>
                <w:szCs w:val="24"/>
              </w:rPr>
            </w:pPr>
          </w:p>
        </w:tc>
        <w:tc>
          <w:tcPr>
            <w:tcW w:w="1818" w:type="dxa"/>
          </w:tcPr>
          <w:p w:rsidR="007706AD" w:rsidRPr="005B3F25" w:rsidRDefault="007706AD" w:rsidP="004B23E9">
            <w:pPr>
              <w:spacing w:before="9"/>
              <w:rPr>
                <w:rFonts w:ascii="Calibri" w:hAnsi="Calibri" w:cs="Calibri"/>
                <w:sz w:val="24"/>
                <w:szCs w:val="24"/>
              </w:rPr>
            </w:pPr>
          </w:p>
        </w:tc>
      </w:tr>
      <w:tr w:rsidR="007706AD" w:rsidRPr="005B3F25" w:rsidTr="004B23E9">
        <w:tc>
          <w:tcPr>
            <w:tcW w:w="9198" w:type="dxa"/>
          </w:tcPr>
          <w:p w:rsidR="007706AD" w:rsidRPr="005B3F25" w:rsidRDefault="00803B0F" w:rsidP="004B23E9">
            <w:pPr>
              <w:spacing w:before="9"/>
              <w:rPr>
                <w:rFonts w:ascii="Calibri" w:hAnsi="Calibri" w:cs="Calibri"/>
                <w:sz w:val="24"/>
                <w:szCs w:val="24"/>
              </w:rPr>
            </w:pPr>
            <w:r w:rsidRPr="005B3F25">
              <w:rPr>
                <w:rFonts w:ascii="Calibri" w:hAnsi="Calibri" w:cs="Calibri"/>
                <w:sz w:val="24"/>
                <w:szCs w:val="24"/>
              </w:rPr>
              <w:t>IF NOT SO, PLEASE SPECIFY WHO ARE NOT COVERED AND FOR HOW MANY MONTHS</w:t>
            </w:r>
          </w:p>
        </w:tc>
        <w:tc>
          <w:tcPr>
            <w:tcW w:w="1818" w:type="dxa"/>
          </w:tcPr>
          <w:p w:rsidR="007706AD" w:rsidRPr="005B3F25" w:rsidRDefault="007706AD" w:rsidP="004B23E9">
            <w:pPr>
              <w:spacing w:before="9"/>
              <w:rPr>
                <w:rFonts w:ascii="Calibri" w:hAnsi="Calibri" w:cs="Calibri"/>
                <w:sz w:val="24"/>
                <w:szCs w:val="24"/>
              </w:rPr>
            </w:pPr>
          </w:p>
        </w:tc>
      </w:tr>
      <w:tr w:rsidR="007706AD" w:rsidRPr="005B3F25" w:rsidTr="004B23E9">
        <w:tc>
          <w:tcPr>
            <w:tcW w:w="9198" w:type="dxa"/>
          </w:tcPr>
          <w:p w:rsidR="007706AD" w:rsidRPr="005B3F25" w:rsidRDefault="007706AD" w:rsidP="004B23E9">
            <w:pPr>
              <w:spacing w:before="9"/>
              <w:rPr>
                <w:rFonts w:ascii="Calibri" w:hAnsi="Calibri" w:cs="Calibri"/>
                <w:sz w:val="2"/>
                <w:szCs w:val="24"/>
              </w:rPr>
            </w:pPr>
          </w:p>
          <w:p w:rsidR="007706AD" w:rsidRPr="005B3F25" w:rsidRDefault="00803B0F" w:rsidP="004B23E9">
            <w:pPr>
              <w:spacing w:before="9"/>
              <w:rPr>
                <w:rFonts w:ascii="Calibri" w:hAnsi="Calibri" w:cs="Calibri"/>
                <w:sz w:val="24"/>
                <w:szCs w:val="24"/>
              </w:rPr>
            </w:pPr>
            <w:r w:rsidRPr="005B3F25">
              <w:rPr>
                <w:rFonts w:ascii="Calibri" w:hAnsi="Calibri" w:cs="Calibri"/>
                <w:sz w:val="24"/>
                <w:szCs w:val="24"/>
              </w:rPr>
              <w:t xml:space="preserve">IF YOU/YOUR SPOUSE RESIDENT OF MA STATE, COVERED BY MASSACHUSETTS HEALTH INSURANCE. PLEASE PROVIDE FROM 1099-HC. </w:t>
            </w:r>
          </w:p>
          <w:p w:rsidR="007706AD" w:rsidRPr="005B3F25" w:rsidRDefault="007706AD" w:rsidP="004B23E9">
            <w:pPr>
              <w:spacing w:before="9"/>
              <w:rPr>
                <w:rFonts w:ascii="Calibri" w:hAnsi="Calibri" w:cs="Calibri"/>
                <w:sz w:val="8"/>
                <w:szCs w:val="24"/>
              </w:rPr>
            </w:pPr>
          </w:p>
        </w:tc>
        <w:tc>
          <w:tcPr>
            <w:tcW w:w="1818" w:type="dxa"/>
          </w:tcPr>
          <w:p w:rsidR="007706AD" w:rsidRPr="005B3F25" w:rsidRDefault="007706AD" w:rsidP="004B23E9">
            <w:pPr>
              <w:spacing w:before="9"/>
              <w:rPr>
                <w:rFonts w:ascii="Calibri" w:hAnsi="Calibri" w:cs="Calibri"/>
                <w:sz w:val="24"/>
                <w:szCs w:val="24"/>
              </w:rPr>
            </w:pPr>
          </w:p>
        </w:tc>
      </w:tr>
    </w:tbl>
    <w:p w:rsidR="00BA624C" w:rsidRPr="005B3F25" w:rsidRDefault="00BA624C" w:rsidP="003E2E35">
      <w:pPr>
        <w:spacing w:before="9"/>
        <w:rPr>
          <w:rFonts w:ascii="Calibri" w:hAnsi="Calibri" w:cs="Calibri"/>
          <w:color w:val="00B050"/>
          <w:sz w:val="24"/>
          <w:szCs w:val="24"/>
          <w:u w:val="single"/>
        </w:rPr>
      </w:pPr>
    </w:p>
    <w:p w:rsidR="00A91336" w:rsidRPr="005B3F25" w:rsidRDefault="00A91336" w:rsidP="00A91336">
      <w:pPr>
        <w:spacing w:before="9"/>
        <w:rPr>
          <w:rFonts w:ascii="Calibri" w:hAnsi="Calibri" w:cs="Calibri"/>
          <w:sz w:val="2"/>
          <w:szCs w:val="24"/>
        </w:rPr>
      </w:pPr>
    </w:p>
    <w:p w:rsidR="00820F53" w:rsidRPr="005B3F25" w:rsidRDefault="00820F53" w:rsidP="00A91336">
      <w:pPr>
        <w:spacing w:before="9"/>
        <w:rPr>
          <w:rFonts w:ascii="Calibri" w:hAnsi="Calibri" w:cs="Calibri"/>
          <w:sz w:val="2"/>
          <w:szCs w:val="24"/>
        </w:rPr>
      </w:pPr>
    </w:p>
    <w:p w:rsidR="00820F53" w:rsidRPr="005B3F25" w:rsidRDefault="00820F53" w:rsidP="00A91336">
      <w:pPr>
        <w:spacing w:before="9"/>
        <w:rPr>
          <w:rFonts w:ascii="Calibri" w:hAnsi="Calibri" w:cs="Calibri"/>
          <w:sz w:val="2"/>
          <w:szCs w:val="24"/>
        </w:rPr>
      </w:pPr>
    </w:p>
    <w:p w:rsidR="00820F53" w:rsidRPr="005B3F25" w:rsidRDefault="00820F53" w:rsidP="00A91336">
      <w:pPr>
        <w:spacing w:before="9"/>
        <w:rPr>
          <w:rFonts w:ascii="Calibri" w:hAnsi="Calibri" w:cs="Calibri"/>
          <w:color w:val="4F6228" w:themeColor="accent3" w:themeShade="80"/>
          <w:sz w:val="2"/>
          <w:szCs w:val="24"/>
        </w:rPr>
      </w:pPr>
    </w:p>
    <w:p w:rsidR="001E5897" w:rsidRPr="005B3F25" w:rsidRDefault="001E5897" w:rsidP="00A91336">
      <w:pPr>
        <w:spacing w:before="9"/>
        <w:rPr>
          <w:rFonts w:ascii="Calibri" w:hAnsi="Calibri" w:cs="Calibri"/>
          <w:color w:val="4F6228" w:themeColor="accent3" w:themeShade="80"/>
          <w:sz w:val="2"/>
          <w:szCs w:val="24"/>
        </w:rPr>
      </w:pPr>
    </w:p>
    <w:p w:rsidR="001E5897" w:rsidRPr="005B3F25" w:rsidRDefault="001E5897" w:rsidP="00A91336">
      <w:pPr>
        <w:spacing w:before="9"/>
        <w:rPr>
          <w:rFonts w:ascii="Calibri" w:hAnsi="Calibri" w:cs="Calibri"/>
          <w:color w:val="4F6228" w:themeColor="accent3" w:themeShade="80"/>
          <w:sz w:val="2"/>
          <w:szCs w:val="24"/>
        </w:rPr>
      </w:pPr>
    </w:p>
    <w:p w:rsidR="001E5897" w:rsidRPr="005B3F25" w:rsidRDefault="001E5897" w:rsidP="00A91336">
      <w:pPr>
        <w:spacing w:before="9"/>
        <w:rPr>
          <w:rFonts w:ascii="Calibri" w:hAnsi="Calibri" w:cs="Calibri"/>
          <w:color w:val="4F6228" w:themeColor="accent3" w:themeShade="80"/>
          <w:sz w:val="2"/>
          <w:szCs w:val="24"/>
        </w:rPr>
      </w:pPr>
    </w:p>
    <w:p w:rsidR="001E5897" w:rsidRPr="005B3F25" w:rsidRDefault="001E5897" w:rsidP="00A91336">
      <w:pPr>
        <w:spacing w:before="9"/>
        <w:rPr>
          <w:rFonts w:ascii="Calibri" w:hAnsi="Calibri" w:cs="Calibri"/>
          <w:color w:val="4F6228" w:themeColor="accent3" w:themeShade="80"/>
          <w:sz w:val="2"/>
          <w:szCs w:val="24"/>
        </w:rPr>
      </w:pPr>
    </w:p>
    <w:p w:rsidR="001E5897" w:rsidRPr="005B3F25" w:rsidRDefault="001E5897" w:rsidP="00A91336">
      <w:pPr>
        <w:spacing w:before="9"/>
        <w:rPr>
          <w:rFonts w:ascii="Calibri" w:hAnsi="Calibri" w:cs="Calibri"/>
          <w:color w:val="4F6228" w:themeColor="accent3" w:themeShade="80"/>
          <w:sz w:val="2"/>
          <w:szCs w:val="24"/>
        </w:rPr>
      </w:pPr>
    </w:p>
    <w:p w:rsidR="001E5897" w:rsidRPr="005B3F25" w:rsidRDefault="001E5897" w:rsidP="00A91336">
      <w:pPr>
        <w:spacing w:before="9"/>
        <w:rPr>
          <w:rFonts w:ascii="Calibri" w:hAnsi="Calibri" w:cs="Calibri"/>
          <w:color w:val="4F6228" w:themeColor="accent3" w:themeShade="80"/>
          <w:sz w:val="2"/>
          <w:szCs w:val="24"/>
        </w:rPr>
      </w:pPr>
    </w:p>
    <w:p w:rsidR="001E5897" w:rsidRPr="005B3F25" w:rsidRDefault="001E5897" w:rsidP="00A91336">
      <w:pPr>
        <w:spacing w:before="9"/>
        <w:rPr>
          <w:rFonts w:ascii="Calibri" w:hAnsi="Calibri" w:cs="Calibri"/>
          <w:color w:val="4F6228" w:themeColor="accent3" w:themeShade="80"/>
          <w:sz w:val="2"/>
          <w:szCs w:val="24"/>
        </w:rPr>
      </w:pPr>
    </w:p>
    <w:p w:rsidR="00820F53" w:rsidRPr="005B3F25" w:rsidRDefault="00820F53" w:rsidP="00A91336">
      <w:pPr>
        <w:spacing w:before="9"/>
        <w:rPr>
          <w:rFonts w:ascii="Calibri" w:hAnsi="Calibri" w:cs="Calibri"/>
          <w:color w:val="4F6228" w:themeColor="accent3" w:themeShade="80"/>
          <w:sz w:val="2"/>
          <w:szCs w:val="24"/>
        </w:rPr>
      </w:pPr>
    </w:p>
    <w:p w:rsidR="00016534" w:rsidRPr="005B3F25" w:rsidRDefault="00016534" w:rsidP="00C82D37">
      <w:pPr>
        <w:spacing w:before="9"/>
        <w:ind w:left="2160" w:firstLine="720"/>
        <w:outlineLvl w:val="0"/>
        <w:rPr>
          <w:rFonts w:ascii="Calibri" w:hAnsi="Calibri" w:cs="Calibri"/>
          <w:color w:val="4F6228" w:themeColor="accent3" w:themeShade="80"/>
          <w:sz w:val="24"/>
          <w:szCs w:val="24"/>
          <w:u w:val="single"/>
        </w:rPr>
      </w:pPr>
    </w:p>
    <w:p w:rsidR="00016534" w:rsidRPr="005B3F25" w:rsidRDefault="00016534" w:rsidP="00C82D37">
      <w:pPr>
        <w:spacing w:before="9"/>
        <w:ind w:left="2160" w:firstLine="720"/>
        <w:outlineLvl w:val="0"/>
        <w:rPr>
          <w:rFonts w:ascii="Calibri" w:hAnsi="Calibri" w:cs="Calibri"/>
          <w:color w:val="4F6228" w:themeColor="accent3" w:themeShade="80"/>
          <w:sz w:val="24"/>
          <w:szCs w:val="24"/>
          <w:u w:val="single"/>
        </w:rPr>
      </w:pPr>
    </w:p>
    <w:p w:rsidR="00BA624C" w:rsidRPr="005B3F25" w:rsidRDefault="00803B0F" w:rsidP="00C82D37">
      <w:pPr>
        <w:spacing w:before="9"/>
        <w:ind w:left="2160" w:firstLine="720"/>
        <w:outlineLvl w:val="0"/>
        <w:rPr>
          <w:rFonts w:ascii="Calibri" w:hAnsi="Calibri" w:cs="Calibri"/>
          <w:color w:val="4F6228" w:themeColor="accent3" w:themeShade="80"/>
          <w:sz w:val="24"/>
          <w:szCs w:val="24"/>
          <w:u w:val="single"/>
        </w:rPr>
      </w:pPr>
      <w:r w:rsidRPr="005B3F25">
        <w:rPr>
          <w:rFonts w:ascii="Calibri" w:hAnsi="Calibri" w:cs="Calibri"/>
          <w:color w:val="4F6228" w:themeColor="accent3" w:themeShade="80"/>
          <w:sz w:val="24"/>
          <w:szCs w:val="24"/>
          <w:u w:val="single"/>
        </w:rPr>
        <w:t xml:space="preserve">INVESTMENTS – SALE &amp;PURCHASE OF STOCKS </w:t>
      </w:r>
    </w:p>
    <w:p w:rsidR="00820F53" w:rsidRPr="005B3F25" w:rsidRDefault="00820F53" w:rsidP="003E2E35">
      <w:pPr>
        <w:spacing w:before="9"/>
        <w:rPr>
          <w:rFonts w:ascii="Calibri" w:hAnsi="Calibri" w:cs="Calibr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9"/>
        <w:gridCol w:w="1526"/>
        <w:gridCol w:w="776"/>
        <w:gridCol w:w="847"/>
        <w:gridCol w:w="1354"/>
        <w:gridCol w:w="859"/>
        <w:gridCol w:w="1526"/>
        <w:gridCol w:w="776"/>
        <w:gridCol w:w="848"/>
        <w:gridCol w:w="1235"/>
      </w:tblGrid>
      <w:tr w:rsidR="00C27558" w:rsidRPr="005B3F25" w:rsidTr="004B23E9">
        <w:tc>
          <w:tcPr>
            <w:tcW w:w="1101" w:type="dxa"/>
            <w:shd w:val="clear" w:color="auto" w:fill="auto"/>
          </w:tcPr>
          <w:p w:rsidR="00820F53" w:rsidRPr="005B3F25" w:rsidRDefault="00803B0F" w:rsidP="004B23E9">
            <w:pPr>
              <w:spacing w:before="9"/>
              <w:rPr>
                <w:rFonts w:ascii="Calibri" w:hAnsi="Calibri" w:cs="Calibri"/>
                <w:sz w:val="24"/>
                <w:szCs w:val="24"/>
              </w:rPr>
            </w:pPr>
            <w:r w:rsidRPr="005B3F25">
              <w:rPr>
                <w:rFonts w:ascii="Calibri" w:hAnsi="Calibri" w:cs="Calibri"/>
                <w:sz w:val="24"/>
                <w:szCs w:val="24"/>
              </w:rPr>
              <w:t>PURCHASE DATE</w:t>
            </w:r>
          </w:p>
        </w:tc>
        <w:tc>
          <w:tcPr>
            <w:tcW w:w="1101" w:type="dxa"/>
            <w:shd w:val="clear" w:color="auto" w:fill="auto"/>
          </w:tcPr>
          <w:p w:rsidR="00820F53" w:rsidRPr="005B3F25" w:rsidRDefault="00803B0F" w:rsidP="004B23E9">
            <w:pPr>
              <w:spacing w:before="9"/>
              <w:rPr>
                <w:rFonts w:ascii="Calibri" w:hAnsi="Calibri" w:cs="Calibri"/>
                <w:sz w:val="24"/>
                <w:szCs w:val="24"/>
              </w:rPr>
            </w:pPr>
            <w:r w:rsidRPr="005B3F25">
              <w:rPr>
                <w:rFonts w:ascii="Calibri" w:hAnsi="Calibri" w:cs="Calibri"/>
                <w:sz w:val="24"/>
                <w:szCs w:val="24"/>
              </w:rPr>
              <w:t>DESCRIPTION OF STOCK</w:t>
            </w:r>
          </w:p>
        </w:tc>
        <w:tc>
          <w:tcPr>
            <w:tcW w:w="1101" w:type="dxa"/>
            <w:shd w:val="clear" w:color="auto" w:fill="auto"/>
          </w:tcPr>
          <w:p w:rsidR="00820F53" w:rsidRPr="005B3F25" w:rsidRDefault="00803B0F" w:rsidP="004B23E9">
            <w:pPr>
              <w:spacing w:before="9"/>
              <w:rPr>
                <w:rFonts w:ascii="Calibri" w:hAnsi="Calibri" w:cs="Calibri"/>
                <w:sz w:val="24"/>
                <w:szCs w:val="24"/>
              </w:rPr>
            </w:pPr>
            <w:r w:rsidRPr="005B3F25">
              <w:rPr>
                <w:rFonts w:ascii="Calibri" w:hAnsi="Calibri" w:cs="Calibri"/>
                <w:sz w:val="24"/>
                <w:szCs w:val="24"/>
              </w:rPr>
              <w:t>QTY</w:t>
            </w:r>
          </w:p>
        </w:tc>
        <w:tc>
          <w:tcPr>
            <w:tcW w:w="1101" w:type="dxa"/>
            <w:shd w:val="clear" w:color="auto" w:fill="auto"/>
          </w:tcPr>
          <w:p w:rsidR="00820F53" w:rsidRPr="005B3F25" w:rsidRDefault="00803B0F" w:rsidP="004B23E9">
            <w:pPr>
              <w:spacing w:before="9"/>
              <w:rPr>
                <w:rFonts w:ascii="Calibri" w:hAnsi="Calibri" w:cs="Calibri"/>
                <w:sz w:val="24"/>
                <w:szCs w:val="24"/>
              </w:rPr>
            </w:pPr>
            <w:r w:rsidRPr="005B3F25">
              <w:rPr>
                <w:rFonts w:ascii="Calibri" w:hAnsi="Calibri" w:cs="Calibri"/>
                <w:sz w:val="24"/>
                <w:szCs w:val="24"/>
              </w:rPr>
              <w:t>RATE PER UNIT</w:t>
            </w:r>
          </w:p>
        </w:tc>
        <w:tc>
          <w:tcPr>
            <w:tcW w:w="1102" w:type="dxa"/>
            <w:shd w:val="clear" w:color="auto" w:fill="auto"/>
          </w:tcPr>
          <w:p w:rsidR="00820F53" w:rsidRPr="005B3F25" w:rsidRDefault="00803B0F" w:rsidP="004B23E9">
            <w:pPr>
              <w:spacing w:before="9"/>
              <w:rPr>
                <w:rFonts w:ascii="Calibri" w:hAnsi="Calibri" w:cs="Calibri"/>
                <w:sz w:val="24"/>
                <w:szCs w:val="24"/>
              </w:rPr>
            </w:pPr>
            <w:r w:rsidRPr="005B3F25">
              <w:rPr>
                <w:rFonts w:ascii="Calibri" w:hAnsi="Calibri" w:cs="Calibri"/>
                <w:sz w:val="24"/>
                <w:szCs w:val="24"/>
              </w:rPr>
              <w:t>TOTAL =QTY*RATE</w:t>
            </w:r>
          </w:p>
        </w:tc>
        <w:tc>
          <w:tcPr>
            <w:tcW w:w="1102" w:type="dxa"/>
            <w:shd w:val="clear" w:color="auto" w:fill="auto"/>
          </w:tcPr>
          <w:p w:rsidR="00820F53" w:rsidRPr="005B3F25" w:rsidRDefault="00803B0F" w:rsidP="004B23E9">
            <w:pPr>
              <w:spacing w:before="9"/>
              <w:rPr>
                <w:rFonts w:ascii="Calibri" w:hAnsi="Calibri" w:cs="Calibri"/>
                <w:sz w:val="24"/>
                <w:szCs w:val="24"/>
              </w:rPr>
            </w:pPr>
            <w:r w:rsidRPr="005B3F25">
              <w:rPr>
                <w:rFonts w:ascii="Calibri" w:hAnsi="Calibri" w:cs="Calibri"/>
                <w:sz w:val="24"/>
                <w:szCs w:val="24"/>
              </w:rPr>
              <w:t>SALE DATE</w:t>
            </w:r>
          </w:p>
        </w:tc>
        <w:tc>
          <w:tcPr>
            <w:tcW w:w="1102" w:type="dxa"/>
            <w:shd w:val="clear" w:color="auto" w:fill="auto"/>
          </w:tcPr>
          <w:p w:rsidR="00820F53" w:rsidRPr="005B3F25" w:rsidRDefault="00803B0F" w:rsidP="004B23E9">
            <w:pPr>
              <w:spacing w:before="9"/>
              <w:rPr>
                <w:rFonts w:ascii="Calibri" w:hAnsi="Calibri" w:cs="Calibri"/>
                <w:sz w:val="24"/>
                <w:szCs w:val="24"/>
              </w:rPr>
            </w:pPr>
            <w:r w:rsidRPr="005B3F25">
              <w:rPr>
                <w:rFonts w:ascii="Calibri" w:hAnsi="Calibri" w:cs="Calibri"/>
                <w:sz w:val="24"/>
                <w:szCs w:val="24"/>
              </w:rPr>
              <w:t>DESCRIPTION OF THE STOCK</w:t>
            </w:r>
          </w:p>
        </w:tc>
        <w:tc>
          <w:tcPr>
            <w:tcW w:w="1102" w:type="dxa"/>
            <w:shd w:val="clear" w:color="auto" w:fill="auto"/>
          </w:tcPr>
          <w:p w:rsidR="00820F53" w:rsidRPr="005B3F25" w:rsidRDefault="00803B0F" w:rsidP="004B23E9">
            <w:pPr>
              <w:spacing w:before="9"/>
              <w:rPr>
                <w:rFonts w:ascii="Calibri" w:hAnsi="Calibri" w:cs="Calibri"/>
                <w:sz w:val="24"/>
                <w:szCs w:val="24"/>
              </w:rPr>
            </w:pPr>
            <w:r w:rsidRPr="005B3F25">
              <w:rPr>
                <w:rFonts w:ascii="Calibri" w:hAnsi="Calibri" w:cs="Calibri"/>
                <w:sz w:val="24"/>
                <w:szCs w:val="24"/>
              </w:rPr>
              <w:t>QTY</w:t>
            </w:r>
          </w:p>
        </w:tc>
        <w:tc>
          <w:tcPr>
            <w:tcW w:w="1102" w:type="dxa"/>
            <w:shd w:val="clear" w:color="auto" w:fill="auto"/>
          </w:tcPr>
          <w:p w:rsidR="00820F53" w:rsidRPr="005B3F25" w:rsidRDefault="00803B0F" w:rsidP="004B23E9">
            <w:pPr>
              <w:spacing w:before="9"/>
              <w:rPr>
                <w:rFonts w:ascii="Calibri" w:hAnsi="Calibri" w:cs="Calibri"/>
                <w:sz w:val="24"/>
                <w:szCs w:val="24"/>
              </w:rPr>
            </w:pPr>
            <w:r w:rsidRPr="005B3F25">
              <w:rPr>
                <w:rFonts w:ascii="Calibri" w:hAnsi="Calibri" w:cs="Calibri"/>
                <w:sz w:val="24"/>
                <w:szCs w:val="24"/>
              </w:rPr>
              <w:t>RATE PER UNIT</w:t>
            </w:r>
          </w:p>
        </w:tc>
        <w:tc>
          <w:tcPr>
            <w:tcW w:w="1102" w:type="dxa"/>
            <w:shd w:val="clear" w:color="auto" w:fill="auto"/>
          </w:tcPr>
          <w:p w:rsidR="00C27558" w:rsidRPr="005B3F25" w:rsidRDefault="00803B0F" w:rsidP="004B23E9">
            <w:pPr>
              <w:spacing w:before="9"/>
              <w:rPr>
                <w:rFonts w:ascii="Calibri" w:hAnsi="Calibri" w:cs="Calibri"/>
                <w:sz w:val="24"/>
                <w:szCs w:val="24"/>
              </w:rPr>
            </w:pPr>
            <w:r w:rsidRPr="005B3F25">
              <w:rPr>
                <w:rFonts w:ascii="Calibri" w:hAnsi="Calibri" w:cs="Calibri"/>
                <w:sz w:val="24"/>
                <w:szCs w:val="24"/>
              </w:rPr>
              <w:t>TOTAL=</w:t>
            </w:r>
          </w:p>
          <w:p w:rsidR="00820F53" w:rsidRPr="005B3F25" w:rsidRDefault="00803B0F" w:rsidP="004B23E9">
            <w:pPr>
              <w:spacing w:before="9"/>
              <w:rPr>
                <w:rFonts w:ascii="Calibri" w:hAnsi="Calibri" w:cs="Calibri"/>
                <w:sz w:val="24"/>
                <w:szCs w:val="24"/>
              </w:rPr>
            </w:pPr>
            <w:r w:rsidRPr="005B3F25">
              <w:rPr>
                <w:rFonts w:ascii="Calibri" w:hAnsi="Calibri" w:cs="Calibri"/>
                <w:sz w:val="24"/>
                <w:szCs w:val="24"/>
              </w:rPr>
              <w:t>QTY*RATE</w:t>
            </w:r>
          </w:p>
        </w:tc>
      </w:tr>
      <w:tr w:rsidR="00C27558" w:rsidRPr="005B3F25" w:rsidTr="004B23E9">
        <w:tc>
          <w:tcPr>
            <w:tcW w:w="1101" w:type="dxa"/>
            <w:shd w:val="clear" w:color="auto" w:fill="auto"/>
          </w:tcPr>
          <w:p w:rsidR="00C27558" w:rsidRPr="005B3F25" w:rsidRDefault="00C27558" w:rsidP="004B23E9">
            <w:pPr>
              <w:spacing w:before="9"/>
              <w:rPr>
                <w:rFonts w:ascii="Calibri" w:hAnsi="Calibri" w:cs="Calibri"/>
                <w:sz w:val="24"/>
                <w:szCs w:val="24"/>
              </w:rPr>
            </w:pPr>
          </w:p>
        </w:tc>
        <w:tc>
          <w:tcPr>
            <w:tcW w:w="1101" w:type="dxa"/>
            <w:shd w:val="clear" w:color="auto" w:fill="auto"/>
          </w:tcPr>
          <w:p w:rsidR="00C27558" w:rsidRPr="005B3F25" w:rsidRDefault="00C27558" w:rsidP="004B23E9">
            <w:pPr>
              <w:spacing w:before="9"/>
              <w:rPr>
                <w:rFonts w:ascii="Calibri" w:hAnsi="Calibri" w:cs="Calibri"/>
                <w:sz w:val="24"/>
                <w:szCs w:val="24"/>
              </w:rPr>
            </w:pPr>
          </w:p>
        </w:tc>
        <w:tc>
          <w:tcPr>
            <w:tcW w:w="1101" w:type="dxa"/>
            <w:shd w:val="clear" w:color="auto" w:fill="auto"/>
          </w:tcPr>
          <w:p w:rsidR="00C27558" w:rsidRPr="005B3F25" w:rsidRDefault="00C27558" w:rsidP="004B23E9">
            <w:pPr>
              <w:spacing w:before="9"/>
              <w:rPr>
                <w:rFonts w:ascii="Calibri" w:hAnsi="Calibri" w:cs="Calibri"/>
                <w:sz w:val="24"/>
                <w:szCs w:val="24"/>
              </w:rPr>
            </w:pPr>
          </w:p>
        </w:tc>
        <w:tc>
          <w:tcPr>
            <w:tcW w:w="1101" w:type="dxa"/>
            <w:shd w:val="clear" w:color="auto" w:fill="auto"/>
          </w:tcPr>
          <w:p w:rsidR="00C27558" w:rsidRPr="005B3F25" w:rsidRDefault="00C27558" w:rsidP="004B23E9">
            <w:pPr>
              <w:spacing w:before="9"/>
              <w:rPr>
                <w:rFonts w:ascii="Calibri" w:hAnsi="Calibri" w:cs="Calibri"/>
                <w:sz w:val="24"/>
                <w:szCs w:val="24"/>
              </w:rPr>
            </w:pPr>
          </w:p>
        </w:tc>
        <w:tc>
          <w:tcPr>
            <w:tcW w:w="1102" w:type="dxa"/>
            <w:shd w:val="clear" w:color="auto" w:fill="auto"/>
          </w:tcPr>
          <w:p w:rsidR="00C27558" w:rsidRPr="005B3F25" w:rsidRDefault="00C27558" w:rsidP="004B23E9">
            <w:pPr>
              <w:spacing w:before="9"/>
              <w:rPr>
                <w:rFonts w:ascii="Calibri" w:hAnsi="Calibri" w:cs="Calibri"/>
                <w:sz w:val="24"/>
                <w:szCs w:val="24"/>
              </w:rPr>
            </w:pPr>
          </w:p>
        </w:tc>
        <w:tc>
          <w:tcPr>
            <w:tcW w:w="1102" w:type="dxa"/>
            <w:shd w:val="clear" w:color="auto" w:fill="auto"/>
          </w:tcPr>
          <w:p w:rsidR="00C27558" w:rsidRPr="005B3F25" w:rsidRDefault="00C27558" w:rsidP="004B23E9">
            <w:pPr>
              <w:spacing w:before="9"/>
              <w:rPr>
                <w:rFonts w:ascii="Calibri" w:hAnsi="Calibri" w:cs="Calibri"/>
                <w:sz w:val="24"/>
                <w:szCs w:val="24"/>
              </w:rPr>
            </w:pPr>
          </w:p>
        </w:tc>
        <w:tc>
          <w:tcPr>
            <w:tcW w:w="1102" w:type="dxa"/>
            <w:shd w:val="clear" w:color="auto" w:fill="auto"/>
          </w:tcPr>
          <w:p w:rsidR="00C27558" w:rsidRPr="005B3F25" w:rsidRDefault="00C27558" w:rsidP="004B23E9">
            <w:pPr>
              <w:spacing w:before="9"/>
              <w:rPr>
                <w:rFonts w:ascii="Calibri" w:hAnsi="Calibri" w:cs="Calibri"/>
                <w:sz w:val="24"/>
                <w:szCs w:val="24"/>
              </w:rPr>
            </w:pPr>
          </w:p>
        </w:tc>
        <w:tc>
          <w:tcPr>
            <w:tcW w:w="1102" w:type="dxa"/>
            <w:shd w:val="clear" w:color="auto" w:fill="auto"/>
          </w:tcPr>
          <w:p w:rsidR="00C27558" w:rsidRPr="005B3F25" w:rsidRDefault="00C27558" w:rsidP="004B23E9">
            <w:pPr>
              <w:spacing w:before="9"/>
              <w:rPr>
                <w:rFonts w:ascii="Calibri" w:hAnsi="Calibri" w:cs="Calibri"/>
                <w:sz w:val="24"/>
                <w:szCs w:val="24"/>
              </w:rPr>
            </w:pPr>
          </w:p>
        </w:tc>
        <w:tc>
          <w:tcPr>
            <w:tcW w:w="1102" w:type="dxa"/>
            <w:shd w:val="clear" w:color="auto" w:fill="auto"/>
          </w:tcPr>
          <w:p w:rsidR="00C27558" w:rsidRPr="005B3F25" w:rsidRDefault="00C27558" w:rsidP="004B23E9">
            <w:pPr>
              <w:spacing w:before="9"/>
              <w:rPr>
                <w:rFonts w:ascii="Calibri" w:hAnsi="Calibri" w:cs="Calibri"/>
                <w:sz w:val="24"/>
                <w:szCs w:val="24"/>
              </w:rPr>
            </w:pPr>
          </w:p>
        </w:tc>
        <w:tc>
          <w:tcPr>
            <w:tcW w:w="1102" w:type="dxa"/>
            <w:shd w:val="clear" w:color="auto" w:fill="auto"/>
          </w:tcPr>
          <w:p w:rsidR="00C27558" w:rsidRPr="005B3F25" w:rsidRDefault="00C27558" w:rsidP="004B23E9">
            <w:pPr>
              <w:spacing w:before="9"/>
              <w:rPr>
                <w:rFonts w:ascii="Calibri" w:hAnsi="Calibri" w:cs="Calibri"/>
                <w:sz w:val="24"/>
                <w:szCs w:val="24"/>
              </w:rPr>
            </w:pPr>
          </w:p>
        </w:tc>
      </w:tr>
      <w:tr w:rsidR="00C27558" w:rsidRPr="005B3F25" w:rsidTr="004B23E9">
        <w:tc>
          <w:tcPr>
            <w:tcW w:w="1101" w:type="dxa"/>
            <w:shd w:val="clear" w:color="auto" w:fill="auto"/>
          </w:tcPr>
          <w:p w:rsidR="00C27558" w:rsidRPr="005B3F25" w:rsidRDefault="00C27558" w:rsidP="004B23E9">
            <w:pPr>
              <w:spacing w:before="9"/>
              <w:rPr>
                <w:rFonts w:ascii="Calibri" w:hAnsi="Calibri" w:cs="Calibri"/>
                <w:sz w:val="24"/>
                <w:szCs w:val="24"/>
              </w:rPr>
            </w:pPr>
          </w:p>
        </w:tc>
        <w:tc>
          <w:tcPr>
            <w:tcW w:w="1101" w:type="dxa"/>
            <w:shd w:val="clear" w:color="auto" w:fill="auto"/>
          </w:tcPr>
          <w:p w:rsidR="00C27558" w:rsidRPr="005B3F25" w:rsidRDefault="00C27558" w:rsidP="004B23E9">
            <w:pPr>
              <w:spacing w:before="9"/>
              <w:rPr>
                <w:rFonts w:ascii="Calibri" w:hAnsi="Calibri" w:cs="Calibri"/>
                <w:sz w:val="24"/>
                <w:szCs w:val="24"/>
              </w:rPr>
            </w:pPr>
          </w:p>
        </w:tc>
        <w:tc>
          <w:tcPr>
            <w:tcW w:w="1101" w:type="dxa"/>
            <w:shd w:val="clear" w:color="auto" w:fill="auto"/>
          </w:tcPr>
          <w:p w:rsidR="00C27558" w:rsidRPr="005B3F25" w:rsidRDefault="00C27558" w:rsidP="004B23E9">
            <w:pPr>
              <w:spacing w:before="9"/>
              <w:rPr>
                <w:rFonts w:ascii="Calibri" w:hAnsi="Calibri" w:cs="Calibri"/>
                <w:sz w:val="24"/>
                <w:szCs w:val="24"/>
              </w:rPr>
            </w:pPr>
          </w:p>
        </w:tc>
        <w:tc>
          <w:tcPr>
            <w:tcW w:w="1101" w:type="dxa"/>
            <w:shd w:val="clear" w:color="auto" w:fill="auto"/>
          </w:tcPr>
          <w:p w:rsidR="00C27558" w:rsidRPr="005B3F25" w:rsidRDefault="00C27558" w:rsidP="004B23E9">
            <w:pPr>
              <w:spacing w:before="9"/>
              <w:rPr>
                <w:rFonts w:ascii="Calibri" w:hAnsi="Calibri" w:cs="Calibri"/>
                <w:sz w:val="24"/>
                <w:szCs w:val="24"/>
              </w:rPr>
            </w:pPr>
          </w:p>
        </w:tc>
        <w:tc>
          <w:tcPr>
            <w:tcW w:w="1102" w:type="dxa"/>
            <w:shd w:val="clear" w:color="auto" w:fill="auto"/>
          </w:tcPr>
          <w:p w:rsidR="00C27558" w:rsidRPr="005B3F25" w:rsidRDefault="00C27558" w:rsidP="004B23E9">
            <w:pPr>
              <w:spacing w:before="9"/>
              <w:rPr>
                <w:rFonts w:ascii="Calibri" w:hAnsi="Calibri" w:cs="Calibri"/>
                <w:sz w:val="24"/>
                <w:szCs w:val="24"/>
              </w:rPr>
            </w:pPr>
          </w:p>
        </w:tc>
        <w:tc>
          <w:tcPr>
            <w:tcW w:w="1102" w:type="dxa"/>
            <w:shd w:val="clear" w:color="auto" w:fill="auto"/>
          </w:tcPr>
          <w:p w:rsidR="00C27558" w:rsidRPr="005B3F25" w:rsidRDefault="00C27558" w:rsidP="004B23E9">
            <w:pPr>
              <w:spacing w:before="9"/>
              <w:rPr>
                <w:rFonts w:ascii="Calibri" w:hAnsi="Calibri" w:cs="Calibri"/>
                <w:sz w:val="24"/>
                <w:szCs w:val="24"/>
              </w:rPr>
            </w:pPr>
          </w:p>
        </w:tc>
        <w:tc>
          <w:tcPr>
            <w:tcW w:w="1102" w:type="dxa"/>
            <w:shd w:val="clear" w:color="auto" w:fill="auto"/>
          </w:tcPr>
          <w:p w:rsidR="00C27558" w:rsidRPr="005B3F25" w:rsidRDefault="00C27558" w:rsidP="004B23E9">
            <w:pPr>
              <w:spacing w:before="9"/>
              <w:rPr>
                <w:rFonts w:ascii="Calibri" w:hAnsi="Calibri" w:cs="Calibri"/>
                <w:sz w:val="24"/>
                <w:szCs w:val="24"/>
              </w:rPr>
            </w:pPr>
          </w:p>
        </w:tc>
        <w:tc>
          <w:tcPr>
            <w:tcW w:w="1102" w:type="dxa"/>
            <w:shd w:val="clear" w:color="auto" w:fill="auto"/>
          </w:tcPr>
          <w:p w:rsidR="00C27558" w:rsidRPr="005B3F25" w:rsidRDefault="00C27558" w:rsidP="004B23E9">
            <w:pPr>
              <w:spacing w:before="9"/>
              <w:rPr>
                <w:rFonts w:ascii="Calibri" w:hAnsi="Calibri" w:cs="Calibri"/>
                <w:sz w:val="24"/>
                <w:szCs w:val="24"/>
              </w:rPr>
            </w:pPr>
          </w:p>
        </w:tc>
        <w:tc>
          <w:tcPr>
            <w:tcW w:w="1102" w:type="dxa"/>
            <w:shd w:val="clear" w:color="auto" w:fill="auto"/>
          </w:tcPr>
          <w:p w:rsidR="00C27558" w:rsidRPr="005B3F25" w:rsidRDefault="00C27558" w:rsidP="004B23E9">
            <w:pPr>
              <w:spacing w:before="9"/>
              <w:rPr>
                <w:rFonts w:ascii="Calibri" w:hAnsi="Calibri" w:cs="Calibri"/>
                <w:sz w:val="24"/>
                <w:szCs w:val="24"/>
              </w:rPr>
            </w:pPr>
          </w:p>
        </w:tc>
        <w:tc>
          <w:tcPr>
            <w:tcW w:w="1102" w:type="dxa"/>
            <w:shd w:val="clear" w:color="auto" w:fill="auto"/>
          </w:tcPr>
          <w:p w:rsidR="00C27558" w:rsidRPr="005B3F25" w:rsidRDefault="00C27558" w:rsidP="004B23E9">
            <w:pPr>
              <w:spacing w:before="9"/>
              <w:rPr>
                <w:rFonts w:ascii="Calibri" w:hAnsi="Calibri" w:cs="Calibri"/>
                <w:sz w:val="24"/>
                <w:szCs w:val="24"/>
              </w:rPr>
            </w:pPr>
          </w:p>
        </w:tc>
      </w:tr>
    </w:tbl>
    <w:p w:rsidR="00820F53" w:rsidRPr="005B3F25" w:rsidRDefault="00803B0F" w:rsidP="003E2E35">
      <w:pPr>
        <w:spacing w:before="9"/>
        <w:rPr>
          <w:rFonts w:ascii="Calibri" w:hAnsi="Calibri" w:cs="Calibri"/>
          <w:sz w:val="24"/>
          <w:szCs w:val="24"/>
        </w:rPr>
      </w:pPr>
      <w:r w:rsidRPr="005B3F25">
        <w:rPr>
          <w:rFonts w:ascii="Calibri" w:hAnsi="Calibri" w:cs="Calibri"/>
          <w:sz w:val="24"/>
          <w:szCs w:val="24"/>
        </w:rPr>
        <w:t xml:space="preserve">NOTE: IF YOU HAVE MORE THAN 10 TRANSACTIONS, PLEASE SEND US THE SALE AND PURCHASE DETAILS IN AN EXCEL SHEET WITH THE COLUMNS LISTED ABOVE. </w:t>
      </w:r>
    </w:p>
    <w:p w:rsidR="00BA624C" w:rsidRPr="005B3F25" w:rsidRDefault="00BA624C" w:rsidP="003E2E35">
      <w:pPr>
        <w:spacing w:before="9"/>
        <w:rPr>
          <w:rFonts w:ascii="Calibri" w:hAnsi="Calibri" w:cs="Calibri"/>
          <w:color w:val="00B050"/>
          <w:sz w:val="24"/>
          <w:szCs w:val="24"/>
          <w:u w:val="single"/>
        </w:rPr>
      </w:pPr>
    </w:p>
    <w:p w:rsidR="00BA624C" w:rsidRPr="005B3F25" w:rsidRDefault="00803B0F" w:rsidP="001E5897">
      <w:pPr>
        <w:spacing w:before="9"/>
        <w:ind w:left="2880" w:firstLine="720"/>
        <w:outlineLvl w:val="0"/>
        <w:rPr>
          <w:rFonts w:ascii="Calibri" w:hAnsi="Calibri" w:cs="Calibri"/>
          <w:color w:val="4F6228" w:themeColor="accent3" w:themeShade="80"/>
          <w:sz w:val="24"/>
          <w:szCs w:val="24"/>
          <w:u w:val="single"/>
        </w:rPr>
      </w:pPr>
      <w:r w:rsidRPr="005B3F25">
        <w:rPr>
          <w:rFonts w:ascii="Calibri" w:hAnsi="Calibri" w:cs="Calibri"/>
          <w:color w:val="4F6228" w:themeColor="accent3" w:themeShade="80"/>
          <w:sz w:val="24"/>
          <w:szCs w:val="24"/>
          <w:u w:val="single"/>
        </w:rPr>
        <w:t>FOREIGN INCOME AND EXPENSES (IF ANY)</w:t>
      </w:r>
    </w:p>
    <w:p w:rsidR="002E4C5B" w:rsidRPr="005B3F25" w:rsidRDefault="002E4C5B" w:rsidP="002E4C5B">
      <w:pPr>
        <w:spacing w:before="9"/>
        <w:ind w:left="2880"/>
        <w:rPr>
          <w:rFonts w:ascii="Calibri" w:hAnsi="Calibri" w:cs="Calibri"/>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6"/>
        <w:gridCol w:w="2464"/>
        <w:gridCol w:w="1843"/>
        <w:gridCol w:w="1701"/>
        <w:gridCol w:w="1552"/>
      </w:tblGrid>
      <w:tr w:rsidR="00C27558" w:rsidRPr="005B3F25" w:rsidTr="004B23E9">
        <w:tc>
          <w:tcPr>
            <w:tcW w:w="3456" w:type="dxa"/>
            <w:shd w:val="clear" w:color="auto" w:fill="auto"/>
          </w:tcPr>
          <w:p w:rsidR="00C27558" w:rsidRPr="005B3F25" w:rsidRDefault="00803B0F" w:rsidP="004B23E9">
            <w:pPr>
              <w:spacing w:before="9"/>
              <w:rPr>
                <w:rFonts w:ascii="Calibri" w:hAnsi="Calibri" w:cs="Calibri"/>
                <w:sz w:val="24"/>
                <w:szCs w:val="24"/>
              </w:rPr>
            </w:pPr>
            <w:r w:rsidRPr="005B3F25">
              <w:rPr>
                <w:rFonts w:ascii="Calibri" w:hAnsi="Calibri" w:cs="Calibri"/>
                <w:sz w:val="24"/>
                <w:szCs w:val="24"/>
              </w:rPr>
              <w:t>PARTICULARS</w:t>
            </w:r>
          </w:p>
        </w:tc>
        <w:tc>
          <w:tcPr>
            <w:tcW w:w="2464" w:type="dxa"/>
            <w:shd w:val="clear" w:color="auto" w:fill="auto"/>
          </w:tcPr>
          <w:p w:rsidR="00C27558" w:rsidRPr="005B3F25" w:rsidRDefault="00803B0F" w:rsidP="004B23E9">
            <w:pPr>
              <w:spacing w:before="9"/>
              <w:rPr>
                <w:rFonts w:ascii="Calibri" w:hAnsi="Calibri" w:cs="Calibri"/>
                <w:sz w:val="24"/>
                <w:szCs w:val="24"/>
              </w:rPr>
            </w:pPr>
            <w:r w:rsidRPr="005B3F25">
              <w:rPr>
                <w:rFonts w:ascii="Calibri" w:hAnsi="Calibri" w:cs="Calibri"/>
                <w:sz w:val="24"/>
                <w:szCs w:val="24"/>
              </w:rPr>
              <w:t>SALARY INCOME</w:t>
            </w:r>
          </w:p>
        </w:tc>
        <w:tc>
          <w:tcPr>
            <w:tcW w:w="1843" w:type="dxa"/>
            <w:shd w:val="clear" w:color="auto" w:fill="auto"/>
          </w:tcPr>
          <w:p w:rsidR="00C27558" w:rsidRPr="005B3F25" w:rsidRDefault="00803B0F" w:rsidP="004B23E9">
            <w:pPr>
              <w:spacing w:before="9"/>
              <w:rPr>
                <w:rFonts w:ascii="Calibri" w:hAnsi="Calibri" w:cs="Calibri"/>
                <w:sz w:val="24"/>
                <w:szCs w:val="24"/>
              </w:rPr>
            </w:pPr>
            <w:r w:rsidRPr="005B3F25">
              <w:rPr>
                <w:rFonts w:ascii="Calibri" w:hAnsi="Calibri" w:cs="Calibri"/>
                <w:sz w:val="24"/>
                <w:szCs w:val="24"/>
              </w:rPr>
              <w:t>RENTAL INCOME</w:t>
            </w:r>
          </w:p>
        </w:tc>
        <w:tc>
          <w:tcPr>
            <w:tcW w:w="1701" w:type="dxa"/>
            <w:shd w:val="clear" w:color="auto" w:fill="auto"/>
          </w:tcPr>
          <w:p w:rsidR="00C27558" w:rsidRPr="005B3F25" w:rsidRDefault="00803B0F" w:rsidP="004B23E9">
            <w:pPr>
              <w:spacing w:before="9"/>
              <w:rPr>
                <w:rFonts w:ascii="Calibri" w:hAnsi="Calibri" w:cs="Calibri"/>
                <w:sz w:val="24"/>
                <w:szCs w:val="24"/>
              </w:rPr>
            </w:pPr>
            <w:r w:rsidRPr="005B3F25">
              <w:rPr>
                <w:rFonts w:ascii="Calibri" w:hAnsi="Calibri" w:cs="Calibri"/>
                <w:sz w:val="24"/>
                <w:szCs w:val="24"/>
              </w:rPr>
              <w:t>INTEREST INCOME</w:t>
            </w:r>
          </w:p>
        </w:tc>
        <w:tc>
          <w:tcPr>
            <w:tcW w:w="1552" w:type="dxa"/>
            <w:shd w:val="clear" w:color="auto" w:fill="auto"/>
          </w:tcPr>
          <w:p w:rsidR="00C27558" w:rsidRPr="005B3F25" w:rsidRDefault="00803B0F" w:rsidP="004B23E9">
            <w:pPr>
              <w:spacing w:before="9"/>
              <w:rPr>
                <w:rFonts w:ascii="Calibri" w:hAnsi="Calibri" w:cs="Calibri"/>
                <w:sz w:val="24"/>
                <w:szCs w:val="24"/>
              </w:rPr>
            </w:pPr>
            <w:r w:rsidRPr="005B3F25">
              <w:rPr>
                <w:rFonts w:ascii="Calibri" w:hAnsi="Calibri" w:cs="Calibri"/>
                <w:sz w:val="24"/>
                <w:szCs w:val="24"/>
              </w:rPr>
              <w:t>OTHERS (IF ANY)</w:t>
            </w:r>
          </w:p>
        </w:tc>
      </w:tr>
      <w:tr w:rsidR="00C27558" w:rsidRPr="005B3F25" w:rsidTr="004B23E9">
        <w:tc>
          <w:tcPr>
            <w:tcW w:w="3456" w:type="dxa"/>
            <w:shd w:val="clear" w:color="auto" w:fill="auto"/>
          </w:tcPr>
          <w:p w:rsidR="00C27558" w:rsidRPr="005B3F25" w:rsidRDefault="00803B0F" w:rsidP="004B23E9">
            <w:pPr>
              <w:numPr>
                <w:ilvl w:val="0"/>
                <w:numId w:val="12"/>
              </w:numPr>
              <w:spacing w:before="9"/>
              <w:rPr>
                <w:rFonts w:ascii="Calibri" w:hAnsi="Calibri" w:cs="Calibri"/>
                <w:sz w:val="24"/>
                <w:szCs w:val="24"/>
              </w:rPr>
            </w:pPr>
            <w:r w:rsidRPr="005B3F25">
              <w:rPr>
                <w:rFonts w:ascii="Calibri" w:hAnsi="Calibri" w:cs="Calibri"/>
                <w:sz w:val="24"/>
                <w:szCs w:val="24"/>
              </w:rPr>
              <w:t>AMOUNT OF FOREIGN INCOME</w:t>
            </w:r>
          </w:p>
        </w:tc>
        <w:tc>
          <w:tcPr>
            <w:tcW w:w="2464" w:type="dxa"/>
            <w:shd w:val="clear" w:color="auto" w:fill="auto"/>
          </w:tcPr>
          <w:p w:rsidR="00C27558" w:rsidRPr="005B3F25" w:rsidRDefault="00C27558" w:rsidP="004B23E9">
            <w:pPr>
              <w:spacing w:before="9"/>
              <w:rPr>
                <w:rFonts w:ascii="Calibri" w:hAnsi="Calibri" w:cs="Calibri"/>
                <w:sz w:val="24"/>
                <w:szCs w:val="24"/>
              </w:rPr>
            </w:pPr>
          </w:p>
        </w:tc>
        <w:tc>
          <w:tcPr>
            <w:tcW w:w="1843" w:type="dxa"/>
            <w:shd w:val="clear" w:color="auto" w:fill="auto"/>
          </w:tcPr>
          <w:p w:rsidR="00C27558" w:rsidRPr="005B3F25" w:rsidRDefault="00C27558" w:rsidP="004B23E9">
            <w:pPr>
              <w:spacing w:before="9"/>
              <w:rPr>
                <w:rFonts w:ascii="Calibri" w:hAnsi="Calibri" w:cs="Calibri"/>
                <w:sz w:val="24"/>
                <w:szCs w:val="24"/>
              </w:rPr>
            </w:pPr>
          </w:p>
        </w:tc>
        <w:tc>
          <w:tcPr>
            <w:tcW w:w="1701" w:type="dxa"/>
            <w:shd w:val="clear" w:color="auto" w:fill="auto"/>
          </w:tcPr>
          <w:p w:rsidR="00C27558" w:rsidRPr="005B3F25" w:rsidRDefault="00C27558" w:rsidP="004B23E9">
            <w:pPr>
              <w:spacing w:before="9"/>
              <w:rPr>
                <w:rFonts w:ascii="Calibri" w:hAnsi="Calibri" w:cs="Calibri"/>
                <w:sz w:val="24"/>
                <w:szCs w:val="24"/>
              </w:rPr>
            </w:pPr>
          </w:p>
        </w:tc>
        <w:tc>
          <w:tcPr>
            <w:tcW w:w="1552" w:type="dxa"/>
            <w:shd w:val="clear" w:color="auto" w:fill="auto"/>
          </w:tcPr>
          <w:p w:rsidR="00C27558" w:rsidRPr="005B3F25" w:rsidRDefault="00C27558" w:rsidP="004B23E9">
            <w:pPr>
              <w:spacing w:before="9"/>
              <w:rPr>
                <w:rFonts w:ascii="Calibri" w:hAnsi="Calibri" w:cs="Calibri"/>
                <w:sz w:val="24"/>
                <w:szCs w:val="24"/>
              </w:rPr>
            </w:pPr>
          </w:p>
        </w:tc>
      </w:tr>
      <w:tr w:rsidR="00C27558" w:rsidRPr="005B3F25" w:rsidTr="004B23E9">
        <w:tc>
          <w:tcPr>
            <w:tcW w:w="3456" w:type="dxa"/>
            <w:shd w:val="clear" w:color="auto" w:fill="auto"/>
          </w:tcPr>
          <w:p w:rsidR="00C27558" w:rsidRPr="005B3F25" w:rsidRDefault="00803B0F" w:rsidP="004B23E9">
            <w:pPr>
              <w:numPr>
                <w:ilvl w:val="0"/>
                <w:numId w:val="12"/>
              </w:numPr>
              <w:spacing w:before="9"/>
              <w:rPr>
                <w:rFonts w:ascii="Calibri" w:hAnsi="Calibri" w:cs="Calibri"/>
                <w:sz w:val="24"/>
                <w:szCs w:val="24"/>
              </w:rPr>
            </w:pPr>
            <w:r w:rsidRPr="005B3F25">
              <w:rPr>
                <w:rFonts w:ascii="Calibri" w:hAnsi="Calibri" w:cs="Calibri"/>
                <w:sz w:val="24"/>
                <w:szCs w:val="24"/>
              </w:rPr>
              <w:t>FOREIGN TAXES WITHHELD (LIKE FORM-16/16A)</w:t>
            </w:r>
          </w:p>
        </w:tc>
        <w:tc>
          <w:tcPr>
            <w:tcW w:w="2464" w:type="dxa"/>
            <w:shd w:val="clear" w:color="auto" w:fill="auto"/>
          </w:tcPr>
          <w:p w:rsidR="00C27558" w:rsidRPr="005B3F25" w:rsidRDefault="00C27558" w:rsidP="004B23E9">
            <w:pPr>
              <w:spacing w:before="9"/>
              <w:rPr>
                <w:rFonts w:ascii="Calibri" w:hAnsi="Calibri" w:cs="Calibri"/>
                <w:sz w:val="24"/>
                <w:szCs w:val="24"/>
                <w:lang w:val="en-IN"/>
              </w:rPr>
            </w:pPr>
          </w:p>
        </w:tc>
        <w:tc>
          <w:tcPr>
            <w:tcW w:w="1843" w:type="dxa"/>
            <w:shd w:val="clear" w:color="auto" w:fill="auto"/>
          </w:tcPr>
          <w:p w:rsidR="00C27558" w:rsidRPr="005B3F25" w:rsidRDefault="00C27558" w:rsidP="004B23E9">
            <w:pPr>
              <w:spacing w:before="9"/>
              <w:rPr>
                <w:rFonts w:ascii="Calibri" w:hAnsi="Calibri" w:cs="Calibri"/>
                <w:sz w:val="24"/>
                <w:szCs w:val="24"/>
              </w:rPr>
            </w:pPr>
          </w:p>
        </w:tc>
        <w:tc>
          <w:tcPr>
            <w:tcW w:w="1701" w:type="dxa"/>
            <w:shd w:val="clear" w:color="auto" w:fill="auto"/>
          </w:tcPr>
          <w:p w:rsidR="00C27558" w:rsidRPr="005B3F25" w:rsidRDefault="00C27558" w:rsidP="004B23E9">
            <w:pPr>
              <w:spacing w:before="9"/>
              <w:rPr>
                <w:rFonts w:ascii="Calibri" w:hAnsi="Calibri" w:cs="Calibri"/>
                <w:sz w:val="24"/>
                <w:szCs w:val="24"/>
              </w:rPr>
            </w:pPr>
          </w:p>
        </w:tc>
        <w:tc>
          <w:tcPr>
            <w:tcW w:w="1552" w:type="dxa"/>
            <w:shd w:val="clear" w:color="auto" w:fill="auto"/>
          </w:tcPr>
          <w:p w:rsidR="00C27558" w:rsidRPr="005B3F25" w:rsidRDefault="00C27558" w:rsidP="004B23E9">
            <w:pPr>
              <w:spacing w:before="9"/>
              <w:rPr>
                <w:rFonts w:ascii="Calibri" w:hAnsi="Calibri" w:cs="Calibri"/>
                <w:sz w:val="24"/>
                <w:szCs w:val="24"/>
              </w:rPr>
            </w:pPr>
          </w:p>
        </w:tc>
      </w:tr>
    </w:tbl>
    <w:p w:rsidR="005A093C" w:rsidRPr="005B3F25" w:rsidRDefault="005A093C" w:rsidP="003E2E35">
      <w:pPr>
        <w:spacing w:before="9"/>
        <w:rPr>
          <w:rFonts w:ascii="Calibri" w:hAnsi="Calibri" w:cs="Calibri"/>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880"/>
        <w:gridCol w:w="1977"/>
        <w:gridCol w:w="1879"/>
      </w:tblGrid>
      <w:tr w:rsidR="00820F53" w:rsidRPr="005B3F25" w:rsidTr="004B23E9">
        <w:trPr>
          <w:trHeight w:val="263"/>
        </w:trPr>
        <w:tc>
          <w:tcPr>
            <w:tcW w:w="10736" w:type="dxa"/>
            <w:gridSpan w:val="3"/>
          </w:tcPr>
          <w:p w:rsidR="00820F53" w:rsidRPr="005B3F25" w:rsidRDefault="00803B0F" w:rsidP="004B23E9">
            <w:pPr>
              <w:spacing w:before="9"/>
              <w:jc w:val="center"/>
              <w:rPr>
                <w:rFonts w:ascii="Calibri" w:hAnsi="Calibri" w:cs="Calibri"/>
                <w:color w:val="4F6228" w:themeColor="accent3" w:themeShade="80"/>
                <w:sz w:val="24"/>
                <w:szCs w:val="24"/>
                <w:u w:val="single"/>
              </w:rPr>
            </w:pPr>
            <w:r w:rsidRPr="005B3F25">
              <w:rPr>
                <w:rFonts w:ascii="Calibri" w:hAnsi="Calibri" w:cs="Calibri"/>
                <w:color w:val="4F6228" w:themeColor="accent3" w:themeShade="80"/>
                <w:sz w:val="24"/>
                <w:szCs w:val="24"/>
                <w:u w:val="single"/>
              </w:rPr>
              <w:t>OTHER DEDUCTIONS – ADJUSTMENTS TO INCOME</w:t>
            </w:r>
          </w:p>
        </w:tc>
      </w:tr>
      <w:tr w:rsidR="00820F53" w:rsidRPr="005B3F25" w:rsidTr="004B23E9">
        <w:trPr>
          <w:trHeight w:val="263"/>
        </w:trPr>
        <w:tc>
          <w:tcPr>
            <w:tcW w:w="6880" w:type="dxa"/>
          </w:tcPr>
          <w:p w:rsidR="00820F53" w:rsidRPr="005B3F25" w:rsidRDefault="00803B0F" w:rsidP="004B23E9">
            <w:pPr>
              <w:spacing w:before="9"/>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PARTICULARS</w:t>
            </w:r>
          </w:p>
        </w:tc>
        <w:tc>
          <w:tcPr>
            <w:tcW w:w="1977" w:type="dxa"/>
          </w:tcPr>
          <w:p w:rsidR="00820F53"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xml:space="preserve">TAXPAYER </w:t>
            </w:r>
          </w:p>
        </w:tc>
        <w:tc>
          <w:tcPr>
            <w:tcW w:w="1879" w:type="dxa"/>
          </w:tcPr>
          <w:p w:rsidR="00820F53" w:rsidRPr="005B3F25" w:rsidRDefault="00803B0F" w:rsidP="004B23E9">
            <w:pPr>
              <w:spacing w:before="9"/>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xml:space="preserve">SPOUSE </w:t>
            </w:r>
          </w:p>
        </w:tc>
      </w:tr>
      <w:tr w:rsidR="00820F53" w:rsidRPr="005B3F25" w:rsidTr="004B23E9">
        <w:trPr>
          <w:trHeight w:val="263"/>
        </w:trPr>
        <w:tc>
          <w:tcPr>
            <w:tcW w:w="6880" w:type="dxa"/>
          </w:tcPr>
          <w:p w:rsidR="00820F53"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EDUCATOR EXPENSES – ONLY FOR TEACHING PROFESSION ($ 250)</w:t>
            </w:r>
          </w:p>
        </w:tc>
        <w:tc>
          <w:tcPr>
            <w:tcW w:w="1977" w:type="dxa"/>
          </w:tcPr>
          <w:p w:rsidR="00820F53" w:rsidRPr="005B3F25" w:rsidRDefault="00820F53" w:rsidP="004B23E9">
            <w:pPr>
              <w:spacing w:before="9"/>
              <w:rPr>
                <w:rFonts w:ascii="Calibri" w:hAnsi="Calibri" w:cs="Calibri"/>
                <w:sz w:val="24"/>
                <w:szCs w:val="24"/>
              </w:rPr>
            </w:pPr>
          </w:p>
        </w:tc>
        <w:tc>
          <w:tcPr>
            <w:tcW w:w="1879" w:type="dxa"/>
          </w:tcPr>
          <w:p w:rsidR="00820F53" w:rsidRPr="005B3F25" w:rsidRDefault="00820F53" w:rsidP="004B23E9">
            <w:pPr>
              <w:spacing w:before="9"/>
              <w:rPr>
                <w:rFonts w:ascii="Calibri" w:hAnsi="Calibri" w:cs="Calibri"/>
                <w:sz w:val="24"/>
                <w:szCs w:val="24"/>
              </w:rPr>
            </w:pPr>
          </w:p>
        </w:tc>
      </w:tr>
      <w:tr w:rsidR="00820F53" w:rsidRPr="005B3F25" w:rsidTr="004B23E9">
        <w:trPr>
          <w:trHeight w:val="301"/>
        </w:trPr>
        <w:tc>
          <w:tcPr>
            <w:tcW w:w="6880" w:type="dxa"/>
          </w:tcPr>
          <w:p w:rsidR="00820F53"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HEALTH SAVINGS ACCOUNT CONTRIBUTION</w:t>
            </w:r>
          </w:p>
        </w:tc>
        <w:tc>
          <w:tcPr>
            <w:tcW w:w="1977" w:type="dxa"/>
          </w:tcPr>
          <w:p w:rsidR="00820F53" w:rsidRPr="005B3F25" w:rsidRDefault="00820F53" w:rsidP="004B23E9">
            <w:pPr>
              <w:spacing w:before="9"/>
              <w:rPr>
                <w:rFonts w:ascii="Calibri" w:hAnsi="Calibri" w:cs="Calibri"/>
                <w:sz w:val="24"/>
                <w:szCs w:val="24"/>
              </w:rPr>
            </w:pPr>
          </w:p>
        </w:tc>
        <w:tc>
          <w:tcPr>
            <w:tcW w:w="1879" w:type="dxa"/>
          </w:tcPr>
          <w:p w:rsidR="00820F53" w:rsidRPr="005B3F25" w:rsidRDefault="00820F53" w:rsidP="004B23E9">
            <w:pPr>
              <w:spacing w:before="9"/>
              <w:rPr>
                <w:rFonts w:ascii="Calibri" w:hAnsi="Calibri" w:cs="Calibri"/>
                <w:sz w:val="24"/>
                <w:szCs w:val="24"/>
              </w:rPr>
            </w:pPr>
          </w:p>
        </w:tc>
      </w:tr>
      <w:tr w:rsidR="00820F53" w:rsidRPr="005B3F25" w:rsidTr="004B23E9">
        <w:trPr>
          <w:trHeight w:val="263"/>
        </w:trPr>
        <w:tc>
          <w:tcPr>
            <w:tcW w:w="6880" w:type="dxa"/>
          </w:tcPr>
          <w:p w:rsidR="00820F53"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PENALTY ON EARLY WITHDRAWAL OF SAVING</w:t>
            </w:r>
          </w:p>
        </w:tc>
        <w:tc>
          <w:tcPr>
            <w:tcW w:w="1977" w:type="dxa"/>
          </w:tcPr>
          <w:p w:rsidR="00820F53" w:rsidRPr="005B3F25" w:rsidRDefault="00820F53" w:rsidP="004B23E9">
            <w:pPr>
              <w:spacing w:before="9"/>
              <w:rPr>
                <w:rFonts w:ascii="Calibri" w:hAnsi="Calibri" w:cs="Calibri"/>
                <w:sz w:val="24"/>
                <w:szCs w:val="24"/>
              </w:rPr>
            </w:pPr>
          </w:p>
        </w:tc>
        <w:tc>
          <w:tcPr>
            <w:tcW w:w="1879" w:type="dxa"/>
          </w:tcPr>
          <w:p w:rsidR="00820F53" w:rsidRPr="005B3F25" w:rsidRDefault="00820F53" w:rsidP="004B23E9">
            <w:pPr>
              <w:spacing w:before="9"/>
              <w:rPr>
                <w:rFonts w:ascii="Calibri" w:hAnsi="Calibri" w:cs="Calibri"/>
                <w:sz w:val="24"/>
                <w:szCs w:val="24"/>
              </w:rPr>
            </w:pPr>
          </w:p>
        </w:tc>
      </w:tr>
      <w:tr w:rsidR="00820F53" w:rsidRPr="005B3F25" w:rsidTr="004B23E9">
        <w:trPr>
          <w:trHeight w:val="250"/>
        </w:trPr>
        <w:tc>
          <w:tcPr>
            <w:tcW w:w="6880" w:type="dxa"/>
          </w:tcPr>
          <w:p w:rsidR="00820F53"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CONTRIBUTION TOWARDS TRADITIONAL IRA FOR 2017</w:t>
            </w:r>
          </w:p>
        </w:tc>
        <w:tc>
          <w:tcPr>
            <w:tcW w:w="1977" w:type="dxa"/>
          </w:tcPr>
          <w:p w:rsidR="00820F53" w:rsidRPr="005B3F25" w:rsidRDefault="00820F53" w:rsidP="004B23E9">
            <w:pPr>
              <w:spacing w:before="9"/>
              <w:rPr>
                <w:rFonts w:ascii="Calibri" w:hAnsi="Calibri" w:cs="Calibri"/>
                <w:sz w:val="24"/>
                <w:szCs w:val="24"/>
              </w:rPr>
            </w:pPr>
          </w:p>
        </w:tc>
        <w:tc>
          <w:tcPr>
            <w:tcW w:w="1879" w:type="dxa"/>
          </w:tcPr>
          <w:p w:rsidR="00820F53" w:rsidRPr="005B3F25" w:rsidRDefault="00820F53" w:rsidP="004B23E9">
            <w:pPr>
              <w:spacing w:before="9"/>
              <w:rPr>
                <w:rFonts w:ascii="Calibri" w:hAnsi="Calibri" w:cs="Calibri"/>
                <w:sz w:val="24"/>
                <w:szCs w:val="24"/>
              </w:rPr>
            </w:pPr>
          </w:p>
        </w:tc>
      </w:tr>
      <w:tr w:rsidR="00820F53" w:rsidRPr="005B3F25" w:rsidTr="004B23E9">
        <w:trPr>
          <w:trHeight w:val="263"/>
        </w:trPr>
        <w:tc>
          <w:tcPr>
            <w:tcW w:w="6880" w:type="dxa"/>
          </w:tcPr>
          <w:p w:rsidR="00820F53"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xml:space="preserve">STUDENT LOAN INTEREST DEDUCTION – </w:t>
            </w:r>
            <w:r w:rsidRPr="005B3F25">
              <w:rPr>
                <w:rFonts w:ascii="Calibri" w:eastAsia="Arial" w:hAnsi="Calibri" w:cs="Calibri"/>
                <w:color w:val="C00000"/>
                <w:spacing w:val="-3"/>
                <w:w w:val="79"/>
                <w:position w:val="-1"/>
                <w:sz w:val="24"/>
                <w:szCs w:val="24"/>
              </w:rPr>
              <w:t>PROVIDE FORM 1098 E</w:t>
            </w:r>
          </w:p>
        </w:tc>
        <w:tc>
          <w:tcPr>
            <w:tcW w:w="1977" w:type="dxa"/>
          </w:tcPr>
          <w:p w:rsidR="00820F53" w:rsidRPr="005B3F25" w:rsidRDefault="00820F53" w:rsidP="004B23E9">
            <w:pPr>
              <w:spacing w:before="9"/>
              <w:rPr>
                <w:rFonts w:ascii="Calibri" w:hAnsi="Calibri" w:cs="Calibri"/>
                <w:sz w:val="24"/>
                <w:szCs w:val="24"/>
              </w:rPr>
            </w:pPr>
          </w:p>
        </w:tc>
        <w:tc>
          <w:tcPr>
            <w:tcW w:w="1879" w:type="dxa"/>
          </w:tcPr>
          <w:p w:rsidR="00820F53" w:rsidRPr="005B3F25" w:rsidRDefault="00820F53" w:rsidP="004B23E9">
            <w:pPr>
              <w:spacing w:before="9"/>
              <w:rPr>
                <w:rFonts w:ascii="Calibri" w:hAnsi="Calibri" w:cs="Calibri"/>
                <w:sz w:val="24"/>
                <w:szCs w:val="24"/>
              </w:rPr>
            </w:pPr>
          </w:p>
        </w:tc>
      </w:tr>
      <w:tr w:rsidR="00820F53" w:rsidRPr="005B3F25" w:rsidTr="004B23E9">
        <w:trPr>
          <w:trHeight w:val="275"/>
        </w:trPr>
        <w:tc>
          <w:tcPr>
            <w:tcW w:w="6880" w:type="dxa"/>
          </w:tcPr>
          <w:p w:rsidR="00820F53"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xml:space="preserve">TUITION &amp; FEES </w:t>
            </w:r>
            <w:r w:rsidRPr="005B3F25">
              <w:rPr>
                <w:rFonts w:ascii="Calibri" w:eastAsia="Arial" w:hAnsi="Calibri" w:cs="Calibri"/>
                <w:color w:val="C00000"/>
                <w:spacing w:val="-3"/>
                <w:w w:val="79"/>
                <w:position w:val="-1"/>
                <w:sz w:val="24"/>
                <w:szCs w:val="24"/>
              </w:rPr>
              <w:t>PROVIDE FORM 1098-T</w:t>
            </w:r>
          </w:p>
        </w:tc>
        <w:tc>
          <w:tcPr>
            <w:tcW w:w="1977" w:type="dxa"/>
          </w:tcPr>
          <w:p w:rsidR="00820F53" w:rsidRPr="005B3F25" w:rsidRDefault="00820F53" w:rsidP="004B23E9">
            <w:pPr>
              <w:spacing w:before="9"/>
              <w:rPr>
                <w:rFonts w:ascii="Calibri" w:hAnsi="Calibri" w:cs="Calibri"/>
                <w:sz w:val="24"/>
                <w:szCs w:val="24"/>
              </w:rPr>
            </w:pPr>
          </w:p>
        </w:tc>
        <w:tc>
          <w:tcPr>
            <w:tcW w:w="1879" w:type="dxa"/>
          </w:tcPr>
          <w:p w:rsidR="00820F53" w:rsidRPr="005B3F25" w:rsidRDefault="00820F53" w:rsidP="004B23E9">
            <w:pPr>
              <w:spacing w:before="9"/>
              <w:rPr>
                <w:rFonts w:ascii="Calibri" w:hAnsi="Calibri" w:cs="Calibri"/>
                <w:sz w:val="24"/>
                <w:szCs w:val="24"/>
              </w:rPr>
            </w:pPr>
          </w:p>
        </w:tc>
      </w:tr>
      <w:tr w:rsidR="00820F53" w:rsidRPr="005B3F25" w:rsidTr="004B23E9">
        <w:trPr>
          <w:trHeight w:val="275"/>
        </w:trPr>
        <w:tc>
          <w:tcPr>
            <w:tcW w:w="6880" w:type="dxa"/>
          </w:tcPr>
          <w:p w:rsidR="00820F53" w:rsidRPr="005B3F25" w:rsidRDefault="00803B0F" w:rsidP="004B23E9">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GAMBLING LOSSES</w:t>
            </w:r>
          </w:p>
        </w:tc>
        <w:tc>
          <w:tcPr>
            <w:tcW w:w="1977" w:type="dxa"/>
          </w:tcPr>
          <w:p w:rsidR="00820F53" w:rsidRPr="005B3F25" w:rsidRDefault="00820F53" w:rsidP="004B23E9">
            <w:pPr>
              <w:spacing w:before="9"/>
              <w:rPr>
                <w:rFonts w:ascii="Calibri" w:hAnsi="Calibri" w:cs="Calibri"/>
                <w:sz w:val="24"/>
                <w:szCs w:val="24"/>
              </w:rPr>
            </w:pPr>
          </w:p>
        </w:tc>
        <w:tc>
          <w:tcPr>
            <w:tcW w:w="1879" w:type="dxa"/>
          </w:tcPr>
          <w:p w:rsidR="00820F53" w:rsidRPr="005B3F25" w:rsidRDefault="00820F53" w:rsidP="004B23E9">
            <w:pPr>
              <w:spacing w:before="9"/>
              <w:rPr>
                <w:rFonts w:ascii="Calibri" w:hAnsi="Calibri" w:cs="Calibri"/>
                <w:sz w:val="24"/>
                <w:szCs w:val="24"/>
              </w:rPr>
            </w:pPr>
          </w:p>
        </w:tc>
      </w:tr>
    </w:tbl>
    <w:p w:rsidR="00B71F8C" w:rsidRPr="005B3F25" w:rsidRDefault="00B71F8C" w:rsidP="00C27558">
      <w:pPr>
        <w:spacing w:before="9"/>
        <w:rPr>
          <w:rFonts w:ascii="Calibri" w:eastAsia="Arial" w:hAnsi="Calibri" w:cs="Calibri"/>
          <w:color w:val="00B0F0"/>
          <w:w w:val="82"/>
          <w:sz w:val="24"/>
          <w:szCs w:val="24"/>
        </w:rPr>
      </w:pPr>
    </w:p>
    <w:p w:rsidR="00CB653F" w:rsidRPr="005B3F25" w:rsidRDefault="00CB653F" w:rsidP="00C27558">
      <w:pPr>
        <w:spacing w:before="9"/>
        <w:rPr>
          <w:rFonts w:ascii="Calibri" w:eastAsia="Arial" w:hAnsi="Calibri" w:cs="Calibri"/>
          <w:color w:val="00B0F0"/>
          <w:w w:val="82"/>
          <w:sz w:val="24"/>
          <w:szCs w:val="24"/>
        </w:rPr>
      </w:pPr>
    </w:p>
    <w:p w:rsidR="004416C2" w:rsidRPr="005B3F25" w:rsidRDefault="00803B0F" w:rsidP="00C82D37">
      <w:pPr>
        <w:spacing w:before="9"/>
        <w:outlineLvl w:val="0"/>
        <w:rPr>
          <w:rFonts w:ascii="Calibri" w:eastAsia="Arial" w:hAnsi="Calibri" w:cs="Calibri"/>
          <w:color w:val="4F6228" w:themeColor="accent3" w:themeShade="80"/>
          <w:w w:val="82"/>
          <w:sz w:val="24"/>
          <w:szCs w:val="24"/>
        </w:rPr>
      </w:pPr>
      <w:r w:rsidRPr="005B3F25">
        <w:rPr>
          <w:rFonts w:ascii="Calibri" w:eastAsia="Arial" w:hAnsi="Calibri" w:cs="Calibri"/>
          <w:color w:val="4F6228" w:themeColor="accent3" w:themeShade="80"/>
          <w:w w:val="82"/>
          <w:sz w:val="24"/>
          <w:szCs w:val="24"/>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126"/>
        <w:gridCol w:w="1694"/>
      </w:tblGrid>
      <w:tr w:rsidR="004416C2" w:rsidRPr="005B3F25" w:rsidTr="005A2CD3">
        <w:tc>
          <w:tcPr>
            <w:tcW w:w="7196" w:type="dxa"/>
            <w:shd w:val="clear" w:color="auto" w:fill="auto"/>
          </w:tcPr>
          <w:p w:rsidR="004416C2" w:rsidRPr="005B3F25" w:rsidRDefault="00803B0F" w:rsidP="005A2CD3">
            <w:pPr>
              <w:spacing w:before="9"/>
              <w:rPr>
                <w:rFonts w:ascii="Calibri" w:eastAsia="Arial" w:hAnsi="Calibri" w:cs="Calibri"/>
                <w:w w:val="82"/>
                <w:sz w:val="24"/>
                <w:szCs w:val="24"/>
              </w:rPr>
            </w:pPr>
            <w:r w:rsidRPr="005B3F25">
              <w:rPr>
                <w:rFonts w:ascii="Calibri" w:eastAsia="Arial" w:hAnsi="Calibri" w:cs="Calibri"/>
                <w:w w:val="82"/>
                <w:sz w:val="24"/>
                <w:szCs w:val="24"/>
              </w:rPr>
              <w:t>DID YOU HAVE MORE THAN $10,000 IN YOUR FOREIGN ACCOUNTS AT ANY TIME DURING THE    TAX YEAR 2017</w:t>
            </w:r>
          </w:p>
        </w:tc>
        <w:tc>
          <w:tcPr>
            <w:tcW w:w="2126" w:type="dxa"/>
            <w:shd w:val="clear" w:color="auto" w:fill="auto"/>
          </w:tcPr>
          <w:p w:rsidR="004416C2" w:rsidRPr="005B3F25" w:rsidRDefault="00803B0F" w:rsidP="005A2CD3">
            <w:pPr>
              <w:spacing w:before="9"/>
              <w:rPr>
                <w:rFonts w:ascii="Calibri" w:eastAsia="Arial" w:hAnsi="Calibri" w:cs="Calibri"/>
                <w:w w:val="82"/>
                <w:sz w:val="24"/>
                <w:szCs w:val="24"/>
              </w:rPr>
            </w:pPr>
            <w:r w:rsidRPr="005B3F25">
              <w:rPr>
                <w:rFonts w:ascii="Calibri" w:eastAsia="Arial" w:hAnsi="Calibri" w:cs="Calibri"/>
                <w:w w:val="82"/>
                <w:sz w:val="24"/>
                <w:szCs w:val="24"/>
              </w:rPr>
              <w:t>TAX PAYER(YES/NO)</w:t>
            </w:r>
          </w:p>
        </w:tc>
        <w:tc>
          <w:tcPr>
            <w:tcW w:w="1694" w:type="dxa"/>
            <w:shd w:val="clear" w:color="auto" w:fill="auto"/>
          </w:tcPr>
          <w:p w:rsidR="004416C2" w:rsidRPr="005B3F25" w:rsidRDefault="00803B0F" w:rsidP="005A2CD3">
            <w:pPr>
              <w:spacing w:before="9"/>
              <w:rPr>
                <w:rFonts w:ascii="Calibri" w:eastAsia="Arial" w:hAnsi="Calibri" w:cs="Calibri"/>
                <w:w w:val="82"/>
                <w:sz w:val="24"/>
                <w:szCs w:val="24"/>
              </w:rPr>
            </w:pPr>
            <w:r w:rsidRPr="005B3F25">
              <w:rPr>
                <w:rFonts w:ascii="Calibri" w:eastAsia="Arial" w:hAnsi="Calibri" w:cs="Calibri"/>
                <w:w w:val="82"/>
                <w:sz w:val="24"/>
                <w:szCs w:val="24"/>
              </w:rPr>
              <w:t>SPOUSE (YES/NO)</w:t>
            </w:r>
          </w:p>
        </w:tc>
      </w:tr>
      <w:tr w:rsidR="004416C2" w:rsidRPr="005B3F25" w:rsidTr="005A2CD3">
        <w:tc>
          <w:tcPr>
            <w:tcW w:w="7196" w:type="dxa"/>
            <w:shd w:val="clear" w:color="auto" w:fill="auto"/>
          </w:tcPr>
          <w:p w:rsidR="004416C2" w:rsidRPr="005B3F25" w:rsidRDefault="00803B0F" w:rsidP="005A2CD3">
            <w:pPr>
              <w:spacing w:before="9"/>
              <w:rPr>
                <w:rFonts w:ascii="Calibri" w:eastAsia="Arial" w:hAnsi="Calibri" w:cs="Calibri"/>
                <w:w w:val="82"/>
                <w:sz w:val="24"/>
                <w:szCs w:val="24"/>
              </w:rPr>
            </w:pPr>
            <w:r w:rsidRPr="005B3F25">
              <w:rPr>
                <w:rFonts w:ascii="Calibri" w:eastAsia="Arial" w:hAnsi="Calibri" w:cs="Calibri"/>
                <w:w w:val="82"/>
                <w:sz w:val="24"/>
                <w:szCs w:val="24"/>
              </w:rPr>
              <w:t xml:space="preserve">DID YOU HAVE MORE THAN $50,000 IN YOUR FOREIGN ACCOUNTS AT ANY TIME DURING THE </w:t>
            </w:r>
          </w:p>
          <w:p w:rsidR="004209A4" w:rsidRPr="005B3F25" w:rsidRDefault="00803B0F" w:rsidP="005A2CD3">
            <w:pPr>
              <w:spacing w:before="9"/>
              <w:rPr>
                <w:rFonts w:ascii="Calibri" w:eastAsia="Arial" w:hAnsi="Calibri" w:cs="Calibri"/>
                <w:w w:val="82"/>
                <w:sz w:val="24"/>
                <w:szCs w:val="24"/>
              </w:rPr>
            </w:pPr>
            <w:r w:rsidRPr="005B3F25">
              <w:rPr>
                <w:rFonts w:ascii="Calibri" w:eastAsia="Arial" w:hAnsi="Calibri" w:cs="Calibri"/>
                <w:w w:val="82"/>
                <w:sz w:val="24"/>
                <w:szCs w:val="24"/>
              </w:rPr>
              <w:t>TAX YEAR 2017</w:t>
            </w:r>
          </w:p>
        </w:tc>
        <w:tc>
          <w:tcPr>
            <w:tcW w:w="2126" w:type="dxa"/>
            <w:shd w:val="clear" w:color="auto" w:fill="auto"/>
          </w:tcPr>
          <w:p w:rsidR="004416C2" w:rsidRPr="005B3F25" w:rsidRDefault="004416C2" w:rsidP="005A2CD3">
            <w:pPr>
              <w:spacing w:before="9"/>
              <w:rPr>
                <w:rFonts w:ascii="Calibri" w:eastAsia="Arial" w:hAnsi="Calibri" w:cs="Calibri"/>
                <w:w w:val="82"/>
                <w:sz w:val="24"/>
                <w:szCs w:val="24"/>
              </w:rPr>
            </w:pPr>
          </w:p>
        </w:tc>
        <w:tc>
          <w:tcPr>
            <w:tcW w:w="1694" w:type="dxa"/>
            <w:shd w:val="clear" w:color="auto" w:fill="auto"/>
          </w:tcPr>
          <w:p w:rsidR="004416C2" w:rsidRPr="005B3F25" w:rsidRDefault="004416C2" w:rsidP="005A2CD3">
            <w:pPr>
              <w:spacing w:before="9"/>
              <w:rPr>
                <w:rFonts w:ascii="Calibri" w:eastAsia="Arial" w:hAnsi="Calibri" w:cs="Calibri"/>
                <w:w w:val="82"/>
                <w:sz w:val="24"/>
                <w:szCs w:val="24"/>
              </w:rPr>
            </w:pPr>
          </w:p>
        </w:tc>
      </w:tr>
    </w:tbl>
    <w:p w:rsidR="00CB653F" w:rsidRPr="005B3F25" w:rsidRDefault="00CB653F" w:rsidP="00CB653F">
      <w:pPr>
        <w:spacing w:before="9"/>
        <w:jc w:val="both"/>
        <w:rPr>
          <w:rFonts w:ascii="Calibri" w:eastAsia="Arial" w:hAnsi="Calibri" w:cs="Calibri"/>
          <w:w w:val="82"/>
          <w:sz w:val="10"/>
          <w:szCs w:val="24"/>
        </w:rPr>
      </w:pPr>
    </w:p>
    <w:p w:rsidR="004416C2" w:rsidRPr="005B3F25" w:rsidRDefault="00803B0F" w:rsidP="00CB653F">
      <w:pPr>
        <w:spacing w:before="9"/>
        <w:jc w:val="both"/>
        <w:rPr>
          <w:rFonts w:ascii="Calibri" w:eastAsia="Arial" w:hAnsi="Calibri" w:cs="Calibri"/>
          <w:w w:val="82"/>
          <w:sz w:val="24"/>
          <w:szCs w:val="24"/>
        </w:rPr>
      </w:pPr>
      <w:r w:rsidRPr="005B3F25">
        <w:rPr>
          <w:rFonts w:ascii="Calibri" w:eastAsia="Arial" w:hAnsi="Calibri" w:cs="Calibri"/>
          <w:w w:val="82"/>
          <w:sz w:val="24"/>
          <w:szCs w:val="24"/>
        </w:rPr>
        <w:t>NOTE: YOU MAY HAVE TO FBAR (FOREIGN BANK ACCOUNT REPORT) BEFORE APRIL 17, 2017 IF THE AGGREGATE OF YOUR BANK ACCOUNTS/SECURITIES ACCOUNTS/OTHER FINANCIAL ACCOUNTS EXCEEDED$10,000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1217F1" w:rsidRPr="005B3F25" w:rsidRDefault="001217F1" w:rsidP="00CB653F">
      <w:pPr>
        <w:spacing w:before="9"/>
        <w:jc w:val="both"/>
        <w:rPr>
          <w:rFonts w:ascii="Calibri" w:eastAsia="Arial" w:hAnsi="Calibri" w:cs="Calibri"/>
          <w:w w:val="82"/>
          <w:sz w:val="24"/>
          <w:szCs w:val="24"/>
        </w:rPr>
      </w:pPr>
    </w:p>
    <w:p w:rsidR="00D9503C" w:rsidRPr="005B3F25" w:rsidRDefault="00803B0F" w:rsidP="00C82D37">
      <w:pPr>
        <w:spacing w:before="9"/>
        <w:ind w:left="1440"/>
        <w:outlineLvl w:val="0"/>
        <w:rPr>
          <w:rFonts w:ascii="Calibri" w:hAnsi="Calibri" w:cs="Calibri"/>
          <w:color w:val="4F6228" w:themeColor="accent3" w:themeShade="80"/>
          <w:sz w:val="24"/>
          <w:szCs w:val="24"/>
        </w:rPr>
      </w:pPr>
      <w:r w:rsidRPr="005B3F25">
        <w:rPr>
          <w:rFonts w:ascii="Calibri" w:eastAsia="Arial" w:hAnsi="Calibri" w:cs="Calibri"/>
          <w:color w:val="4F6228" w:themeColor="accent3" w:themeShade="80"/>
          <w:w w:val="82"/>
          <w:sz w:val="24"/>
          <w:szCs w:val="24"/>
        </w:rPr>
        <w:t>UPLOAD /EMAIL THE FOLLOWING DOCUMENTS ALONG WITH THE THIS TAX ORGANISER</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194"/>
        <w:gridCol w:w="3086"/>
      </w:tblGrid>
      <w:tr w:rsidR="00C22C37" w:rsidRPr="005B3F25" w:rsidTr="00C22C37">
        <w:trPr>
          <w:trHeight w:val="318"/>
        </w:trPr>
        <w:tc>
          <w:tcPr>
            <w:tcW w:w="6194" w:type="dxa"/>
          </w:tcPr>
          <w:p w:rsidR="00C22C37" w:rsidRPr="005B3F25" w:rsidRDefault="00C22C37" w:rsidP="003E2E35">
            <w:pPr>
              <w:spacing w:before="19"/>
              <w:ind w:left="82"/>
              <w:rPr>
                <w:rFonts w:ascii="Calibri" w:eastAsia="Arial" w:hAnsi="Calibri" w:cs="Calibri"/>
                <w:spacing w:val="-3"/>
                <w:w w:val="82"/>
                <w:sz w:val="24"/>
                <w:szCs w:val="24"/>
              </w:rPr>
            </w:pPr>
          </w:p>
          <w:p w:rsidR="00C22C37" w:rsidRPr="005B3F25" w:rsidRDefault="00803B0F" w:rsidP="003E2E35">
            <w:pPr>
              <w:spacing w:before="19"/>
              <w:ind w:left="82"/>
              <w:rPr>
                <w:rFonts w:ascii="Calibri" w:eastAsia="Arial" w:hAnsi="Calibri" w:cs="Calibri"/>
                <w:spacing w:val="-3"/>
                <w:w w:val="82"/>
                <w:sz w:val="24"/>
                <w:szCs w:val="24"/>
              </w:rPr>
            </w:pPr>
            <w:r w:rsidRPr="005B3F25">
              <w:rPr>
                <w:rFonts w:ascii="Calibri" w:eastAsia="Arial" w:hAnsi="Calibri" w:cs="Calibri"/>
                <w:spacing w:val="-3"/>
                <w:w w:val="82"/>
                <w:sz w:val="24"/>
                <w:szCs w:val="24"/>
              </w:rPr>
              <w:t>DULY FILLED TY-2017 TAX ORGANIZER</w:t>
            </w:r>
          </w:p>
        </w:tc>
        <w:tc>
          <w:tcPr>
            <w:tcW w:w="3086" w:type="dxa"/>
          </w:tcPr>
          <w:p w:rsidR="00C22C37" w:rsidRPr="005B3F25" w:rsidRDefault="00C22C37" w:rsidP="003E2E35">
            <w:pPr>
              <w:spacing w:before="19"/>
              <w:ind w:left="82"/>
              <w:rPr>
                <w:rFonts w:ascii="Calibri" w:eastAsia="Arial" w:hAnsi="Calibri" w:cs="Calibri"/>
                <w:color w:val="000000"/>
                <w:sz w:val="24"/>
                <w:szCs w:val="24"/>
              </w:rPr>
            </w:pPr>
          </w:p>
        </w:tc>
      </w:tr>
      <w:tr w:rsidR="00C22C37" w:rsidRPr="005B3F25" w:rsidTr="00C22C37">
        <w:trPr>
          <w:trHeight w:val="303"/>
        </w:trPr>
        <w:tc>
          <w:tcPr>
            <w:tcW w:w="6194" w:type="dxa"/>
          </w:tcPr>
          <w:p w:rsidR="00C22C37" w:rsidRPr="005B3F25" w:rsidRDefault="00803B0F" w:rsidP="004B23E9">
            <w:pPr>
              <w:spacing w:before="19"/>
              <w:ind w:left="82"/>
              <w:rPr>
                <w:rFonts w:ascii="Calibri" w:eastAsia="Arial" w:hAnsi="Calibri" w:cs="Calibri"/>
                <w:color w:val="0070C0"/>
                <w:spacing w:val="-3"/>
                <w:w w:val="82"/>
                <w:sz w:val="24"/>
                <w:szCs w:val="24"/>
              </w:rPr>
            </w:pPr>
            <w:r w:rsidRPr="005B3F25">
              <w:rPr>
                <w:rFonts w:ascii="Calibri" w:eastAsia="Arial" w:hAnsi="Calibri" w:cs="Calibri"/>
                <w:color w:val="FF0000"/>
                <w:spacing w:val="-3"/>
                <w:w w:val="82"/>
                <w:sz w:val="24"/>
                <w:szCs w:val="24"/>
              </w:rPr>
              <w:t>W</w:t>
            </w:r>
            <w:r w:rsidRPr="005B3F25">
              <w:rPr>
                <w:rFonts w:ascii="Calibri" w:eastAsia="Arial" w:hAnsi="Calibri" w:cs="Calibri"/>
                <w:color w:val="FF0000"/>
                <w:w w:val="82"/>
                <w:sz w:val="24"/>
                <w:szCs w:val="24"/>
              </w:rPr>
              <w:t>-2’S</w:t>
            </w:r>
            <w:r w:rsidRPr="005B3F25">
              <w:rPr>
                <w:rFonts w:ascii="Calibri" w:eastAsia="Arial" w:hAnsi="Calibri" w:cs="Calibri"/>
                <w:color w:val="0070C0"/>
                <w:spacing w:val="-1"/>
                <w:w w:val="82"/>
                <w:sz w:val="24"/>
                <w:szCs w:val="24"/>
              </w:rPr>
              <w:t>:</w:t>
            </w:r>
            <w:r w:rsidRPr="005B3F25">
              <w:rPr>
                <w:rFonts w:ascii="Calibri" w:eastAsia="Arial" w:hAnsi="Calibri" w:cs="Calibri"/>
                <w:color w:val="002060"/>
                <w:spacing w:val="-4"/>
                <w:w w:val="82"/>
                <w:sz w:val="24"/>
                <w:szCs w:val="24"/>
              </w:rPr>
              <w:t>W</w:t>
            </w:r>
            <w:r w:rsidRPr="005B3F25">
              <w:rPr>
                <w:rFonts w:ascii="Calibri" w:eastAsia="Arial" w:hAnsi="Calibri" w:cs="Calibri"/>
                <w:color w:val="002060"/>
                <w:w w:val="82"/>
                <w:sz w:val="24"/>
                <w:szCs w:val="24"/>
              </w:rPr>
              <w:t>AGES/SALARIESFROMAL</w:t>
            </w:r>
            <w:r w:rsidRPr="005B3F25">
              <w:rPr>
                <w:rFonts w:ascii="Calibri" w:eastAsia="Arial" w:hAnsi="Calibri" w:cs="Calibri"/>
                <w:color w:val="002060"/>
                <w:spacing w:val="-4"/>
                <w:w w:val="82"/>
                <w:sz w:val="24"/>
                <w:szCs w:val="24"/>
              </w:rPr>
              <w:t>L</w:t>
            </w:r>
            <w:r w:rsidRPr="005B3F25">
              <w:rPr>
                <w:rFonts w:ascii="Calibri" w:eastAsia="Arial" w:hAnsi="Calibri" w:cs="Calibri"/>
                <w:color w:val="002060"/>
                <w:w w:val="82"/>
                <w:sz w:val="24"/>
                <w:szCs w:val="24"/>
              </w:rPr>
              <w:t>EMPLOYERS – UPLOAD DOCUMENTS</w:t>
            </w:r>
          </w:p>
        </w:tc>
        <w:tc>
          <w:tcPr>
            <w:tcW w:w="3086" w:type="dxa"/>
          </w:tcPr>
          <w:p w:rsidR="00C22C37" w:rsidRPr="005B3F25" w:rsidRDefault="00C22C37" w:rsidP="003E2E35">
            <w:pPr>
              <w:spacing w:before="23"/>
              <w:ind w:left="82"/>
              <w:rPr>
                <w:rFonts w:ascii="Calibri" w:eastAsia="Arial" w:hAnsi="Calibri" w:cs="Calibri"/>
                <w:color w:val="000000"/>
                <w:sz w:val="24"/>
                <w:szCs w:val="24"/>
              </w:rPr>
            </w:pPr>
          </w:p>
        </w:tc>
      </w:tr>
      <w:tr w:rsidR="00C22C37" w:rsidRPr="005B3F25" w:rsidTr="00C22C37">
        <w:trPr>
          <w:trHeight w:val="304"/>
        </w:trPr>
        <w:tc>
          <w:tcPr>
            <w:tcW w:w="6194" w:type="dxa"/>
          </w:tcPr>
          <w:p w:rsidR="00C22C37" w:rsidRPr="005B3F25" w:rsidRDefault="00803B0F" w:rsidP="004B23E9">
            <w:pPr>
              <w:spacing w:before="23"/>
              <w:ind w:left="82"/>
              <w:rPr>
                <w:rFonts w:ascii="Calibri" w:eastAsia="Arial" w:hAnsi="Calibri" w:cs="Calibri"/>
                <w:color w:val="0070C0"/>
                <w:w w:val="82"/>
                <w:sz w:val="24"/>
                <w:szCs w:val="24"/>
              </w:rPr>
            </w:pPr>
            <w:r w:rsidRPr="005B3F25">
              <w:rPr>
                <w:rFonts w:ascii="Calibri" w:eastAsia="Arial" w:hAnsi="Calibri" w:cs="Calibri"/>
                <w:color w:val="FF0000"/>
                <w:w w:val="82"/>
                <w:sz w:val="24"/>
                <w:szCs w:val="24"/>
              </w:rPr>
              <w:t>1099-INT &amp;1099-DIV</w:t>
            </w:r>
            <w:r w:rsidRPr="005B3F25">
              <w:rPr>
                <w:rFonts w:ascii="Calibri" w:eastAsia="Arial" w:hAnsi="Calibri" w:cs="Calibri"/>
                <w:color w:val="0070C0"/>
                <w:w w:val="82"/>
                <w:sz w:val="24"/>
                <w:szCs w:val="24"/>
              </w:rPr>
              <w:t xml:space="preserve">: </w:t>
            </w:r>
            <w:r w:rsidRPr="005B3F25">
              <w:rPr>
                <w:rFonts w:ascii="Calibri" w:eastAsia="Arial" w:hAnsi="Calibri" w:cs="Calibri"/>
                <w:color w:val="002060"/>
                <w:w w:val="82"/>
                <w:sz w:val="24"/>
                <w:szCs w:val="24"/>
              </w:rPr>
              <w:t>INTEREST &amp; DIVIDENDS FOR ALL ACCOUNTS</w:t>
            </w:r>
          </w:p>
        </w:tc>
        <w:tc>
          <w:tcPr>
            <w:tcW w:w="3086" w:type="dxa"/>
          </w:tcPr>
          <w:p w:rsidR="00C22C37" w:rsidRPr="005B3F25" w:rsidRDefault="00C22C37" w:rsidP="003E2E35">
            <w:pPr>
              <w:spacing w:before="28"/>
              <w:ind w:left="82"/>
              <w:rPr>
                <w:rFonts w:ascii="Calibri" w:eastAsia="Arial" w:hAnsi="Calibri" w:cs="Calibri"/>
                <w:color w:val="000000"/>
                <w:sz w:val="24"/>
                <w:szCs w:val="24"/>
              </w:rPr>
            </w:pPr>
          </w:p>
        </w:tc>
      </w:tr>
      <w:tr w:rsidR="00C22C37" w:rsidRPr="005B3F25" w:rsidTr="00C22C37">
        <w:trPr>
          <w:trHeight w:val="318"/>
        </w:trPr>
        <w:tc>
          <w:tcPr>
            <w:tcW w:w="6194" w:type="dxa"/>
          </w:tcPr>
          <w:p w:rsidR="00C22C37" w:rsidRPr="005B3F25" w:rsidRDefault="00803B0F" w:rsidP="004B23E9">
            <w:pPr>
              <w:spacing w:before="28"/>
              <w:ind w:left="82"/>
              <w:rPr>
                <w:rFonts w:ascii="Calibri" w:eastAsia="Arial" w:hAnsi="Calibri" w:cs="Calibri"/>
                <w:color w:val="0070C0"/>
                <w:w w:val="82"/>
                <w:sz w:val="24"/>
                <w:szCs w:val="24"/>
              </w:rPr>
            </w:pPr>
            <w:r w:rsidRPr="005B3F25">
              <w:rPr>
                <w:rFonts w:ascii="Calibri" w:eastAsia="Arial" w:hAnsi="Calibri" w:cs="Calibri"/>
                <w:color w:val="FF0000"/>
                <w:w w:val="82"/>
                <w:sz w:val="24"/>
                <w:szCs w:val="24"/>
              </w:rPr>
              <w:lastRenderedPageBreak/>
              <w:t>1099-B</w:t>
            </w:r>
            <w:r w:rsidRPr="005B3F25">
              <w:rPr>
                <w:rFonts w:ascii="Calibri" w:eastAsia="Arial" w:hAnsi="Calibri" w:cs="Calibri"/>
                <w:color w:val="0070C0"/>
                <w:w w:val="82"/>
                <w:sz w:val="24"/>
                <w:szCs w:val="24"/>
              </w:rPr>
              <w:t xml:space="preserve">: </w:t>
            </w:r>
            <w:r w:rsidRPr="005B3F25">
              <w:rPr>
                <w:rFonts w:ascii="Calibri" w:eastAsia="Arial" w:hAnsi="Calibri" w:cs="Calibri"/>
                <w:color w:val="002060"/>
                <w:w w:val="82"/>
                <w:sz w:val="24"/>
                <w:szCs w:val="24"/>
              </w:rPr>
              <w:t>SALES OF SECURITIES, MUTUAL FUNDS, ETC.</w:t>
            </w:r>
          </w:p>
        </w:tc>
        <w:tc>
          <w:tcPr>
            <w:tcW w:w="3086" w:type="dxa"/>
          </w:tcPr>
          <w:p w:rsidR="00C22C37" w:rsidRPr="005B3F25" w:rsidRDefault="00C22C37" w:rsidP="003E2E35">
            <w:pPr>
              <w:spacing w:before="33"/>
              <w:ind w:left="82"/>
              <w:rPr>
                <w:rFonts w:ascii="Calibri" w:eastAsia="Arial" w:hAnsi="Calibri" w:cs="Calibri"/>
                <w:color w:val="000000"/>
                <w:sz w:val="24"/>
                <w:szCs w:val="24"/>
              </w:rPr>
            </w:pPr>
          </w:p>
        </w:tc>
      </w:tr>
      <w:tr w:rsidR="00C22C37" w:rsidRPr="005B3F25" w:rsidTr="00C22C37">
        <w:trPr>
          <w:trHeight w:val="303"/>
        </w:trPr>
        <w:tc>
          <w:tcPr>
            <w:tcW w:w="6194" w:type="dxa"/>
          </w:tcPr>
          <w:p w:rsidR="00C22C37" w:rsidRPr="005B3F25" w:rsidRDefault="00803B0F" w:rsidP="004B23E9">
            <w:pPr>
              <w:spacing w:before="33"/>
              <w:ind w:left="82"/>
              <w:rPr>
                <w:rFonts w:ascii="Calibri" w:eastAsia="Arial" w:hAnsi="Calibri" w:cs="Calibri"/>
                <w:color w:val="0070C0"/>
                <w:spacing w:val="-8"/>
                <w:w w:val="82"/>
                <w:sz w:val="24"/>
                <w:szCs w:val="24"/>
              </w:rPr>
            </w:pPr>
            <w:r w:rsidRPr="005B3F25">
              <w:rPr>
                <w:rFonts w:ascii="Calibri" w:eastAsia="Arial" w:hAnsi="Calibri" w:cs="Calibri"/>
                <w:color w:val="FF0000"/>
                <w:spacing w:val="-8"/>
                <w:w w:val="82"/>
                <w:sz w:val="24"/>
                <w:szCs w:val="24"/>
              </w:rPr>
              <w:t>Y</w:t>
            </w:r>
            <w:r w:rsidRPr="005B3F25">
              <w:rPr>
                <w:rFonts w:ascii="Calibri" w:eastAsia="Arial" w:hAnsi="Calibri" w:cs="Calibri"/>
                <w:color w:val="FF0000"/>
                <w:w w:val="82"/>
                <w:sz w:val="24"/>
                <w:szCs w:val="24"/>
              </w:rPr>
              <w:t>EAR-END</w:t>
            </w:r>
            <w:r w:rsidRPr="005B3F25">
              <w:rPr>
                <w:rFonts w:ascii="Calibri" w:eastAsia="Arial" w:hAnsi="Calibri" w:cs="Calibri"/>
                <w:color w:val="0070C0"/>
                <w:spacing w:val="-2"/>
                <w:w w:val="82"/>
                <w:sz w:val="24"/>
                <w:szCs w:val="24"/>
              </w:rPr>
              <w:t>:</w:t>
            </w:r>
            <w:r w:rsidRPr="005B3F25">
              <w:rPr>
                <w:rFonts w:ascii="Calibri" w:eastAsia="Arial" w:hAnsi="Calibri" w:cs="Calibri"/>
                <w:color w:val="002060"/>
                <w:w w:val="82"/>
                <w:sz w:val="24"/>
                <w:szCs w:val="24"/>
              </w:rPr>
              <w:t>INVESTMENT STATEMENTS, MUTUAL FUND SUPPLEMENTAL INFORMATION</w:t>
            </w:r>
          </w:p>
        </w:tc>
        <w:tc>
          <w:tcPr>
            <w:tcW w:w="3086" w:type="dxa"/>
          </w:tcPr>
          <w:p w:rsidR="00C22C37" w:rsidRPr="005B3F25" w:rsidRDefault="00C22C37" w:rsidP="003E2E35">
            <w:pPr>
              <w:spacing w:before="38"/>
              <w:ind w:left="82"/>
              <w:rPr>
                <w:rFonts w:ascii="Calibri" w:eastAsia="Arial" w:hAnsi="Calibri" w:cs="Calibri"/>
                <w:color w:val="000000"/>
                <w:sz w:val="24"/>
                <w:szCs w:val="24"/>
              </w:rPr>
            </w:pPr>
          </w:p>
        </w:tc>
      </w:tr>
      <w:tr w:rsidR="00C22C37" w:rsidRPr="005B3F25" w:rsidTr="00C22C37">
        <w:trPr>
          <w:trHeight w:val="318"/>
        </w:trPr>
        <w:tc>
          <w:tcPr>
            <w:tcW w:w="6194" w:type="dxa"/>
          </w:tcPr>
          <w:p w:rsidR="00C22C37" w:rsidRPr="005B3F25" w:rsidRDefault="00803B0F" w:rsidP="003E2E35">
            <w:pPr>
              <w:spacing w:before="43"/>
              <w:ind w:left="82"/>
              <w:rPr>
                <w:rFonts w:ascii="Calibri" w:eastAsia="Arial" w:hAnsi="Calibri" w:cs="Calibri"/>
                <w:color w:val="0070C0"/>
                <w:w w:val="82"/>
                <w:sz w:val="24"/>
                <w:szCs w:val="24"/>
              </w:rPr>
            </w:pPr>
            <w:r w:rsidRPr="005B3F25">
              <w:rPr>
                <w:rFonts w:ascii="Calibri" w:eastAsia="Arial" w:hAnsi="Calibri" w:cs="Calibri"/>
                <w:color w:val="FF0000"/>
                <w:w w:val="82"/>
                <w:sz w:val="24"/>
                <w:szCs w:val="24"/>
              </w:rPr>
              <w:t>1099-R</w:t>
            </w:r>
            <w:r w:rsidRPr="005B3F25">
              <w:rPr>
                <w:rFonts w:ascii="Calibri" w:eastAsia="Arial" w:hAnsi="Calibri" w:cs="Calibri"/>
                <w:color w:val="002060"/>
                <w:w w:val="82"/>
                <w:sz w:val="24"/>
                <w:szCs w:val="24"/>
              </w:rPr>
              <w:t>: INCOME FROM PENSION, IRAS ANDANNUITIES</w:t>
            </w:r>
          </w:p>
        </w:tc>
        <w:tc>
          <w:tcPr>
            <w:tcW w:w="3086" w:type="dxa"/>
          </w:tcPr>
          <w:p w:rsidR="00C22C37" w:rsidRPr="005B3F25" w:rsidRDefault="00C22C37" w:rsidP="003E2E35">
            <w:pPr>
              <w:spacing w:before="43"/>
              <w:ind w:left="82"/>
              <w:rPr>
                <w:rFonts w:ascii="Calibri" w:eastAsia="Arial" w:hAnsi="Calibri" w:cs="Calibri"/>
                <w:color w:val="000000"/>
                <w:sz w:val="24"/>
                <w:szCs w:val="24"/>
              </w:rPr>
            </w:pPr>
          </w:p>
        </w:tc>
      </w:tr>
      <w:tr w:rsidR="00C22C37" w:rsidRPr="005B3F25" w:rsidTr="00C22C37">
        <w:trPr>
          <w:trHeight w:val="303"/>
        </w:trPr>
        <w:tc>
          <w:tcPr>
            <w:tcW w:w="6194" w:type="dxa"/>
          </w:tcPr>
          <w:p w:rsidR="00C22C37" w:rsidRPr="005B3F25" w:rsidRDefault="00803B0F" w:rsidP="003E2E35">
            <w:pPr>
              <w:spacing w:before="48"/>
              <w:ind w:left="82"/>
              <w:rPr>
                <w:rFonts w:ascii="Calibri" w:eastAsia="Arial" w:hAnsi="Calibri" w:cs="Calibri"/>
                <w:color w:val="0070C0"/>
                <w:w w:val="82"/>
                <w:sz w:val="24"/>
                <w:szCs w:val="24"/>
              </w:rPr>
            </w:pPr>
            <w:r w:rsidRPr="005B3F25">
              <w:rPr>
                <w:rFonts w:ascii="Calibri" w:eastAsia="Arial" w:hAnsi="Calibri" w:cs="Calibri"/>
                <w:color w:val="FF0000"/>
                <w:w w:val="82"/>
                <w:sz w:val="24"/>
                <w:szCs w:val="24"/>
              </w:rPr>
              <w:t>1099-G</w:t>
            </w:r>
            <w:r w:rsidRPr="005B3F25">
              <w:rPr>
                <w:rFonts w:ascii="Calibri" w:eastAsia="Arial" w:hAnsi="Calibri" w:cs="Calibri"/>
                <w:color w:val="0070C0"/>
                <w:w w:val="82"/>
                <w:sz w:val="24"/>
                <w:szCs w:val="24"/>
              </w:rPr>
              <w:t xml:space="preserve">: </w:t>
            </w:r>
            <w:r w:rsidRPr="005B3F25">
              <w:rPr>
                <w:rFonts w:ascii="Calibri" w:eastAsia="Arial" w:hAnsi="Calibri" w:cs="Calibri"/>
                <w:color w:val="002060"/>
                <w:w w:val="82"/>
                <w:sz w:val="24"/>
                <w:szCs w:val="24"/>
              </w:rPr>
              <w:t>UNEMPLOYMENT COMPENSATION/STATE INCOME TAX REFUND</w:t>
            </w:r>
          </w:p>
        </w:tc>
        <w:tc>
          <w:tcPr>
            <w:tcW w:w="3086" w:type="dxa"/>
          </w:tcPr>
          <w:p w:rsidR="00C22C37" w:rsidRPr="005B3F25" w:rsidRDefault="00C22C37" w:rsidP="003E2E35">
            <w:pPr>
              <w:spacing w:before="48"/>
              <w:ind w:left="82"/>
              <w:rPr>
                <w:rFonts w:ascii="Calibri" w:eastAsia="Arial" w:hAnsi="Calibri" w:cs="Calibri"/>
                <w:color w:val="000000"/>
                <w:sz w:val="24"/>
                <w:szCs w:val="24"/>
              </w:rPr>
            </w:pPr>
          </w:p>
        </w:tc>
      </w:tr>
      <w:tr w:rsidR="00C22C37" w:rsidRPr="005B3F25" w:rsidTr="00C22C37">
        <w:trPr>
          <w:trHeight w:val="318"/>
        </w:trPr>
        <w:tc>
          <w:tcPr>
            <w:tcW w:w="6194" w:type="dxa"/>
          </w:tcPr>
          <w:p w:rsidR="00C22C37" w:rsidRPr="005B3F25" w:rsidRDefault="00803B0F" w:rsidP="003E2E35">
            <w:pPr>
              <w:spacing w:before="52"/>
              <w:ind w:left="82"/>
              <w:rPr>
                <w:rFonts w:ascii="Calibri" w:eastAsia="Arial" w:hAnsi="Calibri" w:cs="Calibri"/>
                <w:color w:val="0070C0"/>
                <w:w w:val="82"/>
                <w:sz w:val="24"/>
                <w:szCs w:val="24"/>
              </w:rPr>
            </w:pPr>
            <w:r w:rsidRPr="005B3F25">
              <w:rPr>
                <w:rFonts w:ascii="Calibri" w:eastAsia="Arial" w:hAnsi="Calibri" w:cs="Calibri"/>
                <w:color w:val="FF0000"/>
                <w:w w:val="82"/>
                <w:sz w:val="24"/>
                <w:szCs w:val="24"/>
              </w:rPr>
              <w:t>K-1</w:t>
            </w:r>
            <w:r w:rsidRPr="005B3F25">
              <w:rPr>
                <w:rFonts w:ascii="Calibri" w:eastAsia="Arial" w:hAnsi="Calibri" w:cs="Calibri"/>
                <w:color w:val="0070C0"/>
                <w:spacing w:val="-4"/>
                <w:w w:val="82"/>
                <w:sz w:val="24"/>
                <w:szCs w:val="24"/>
              </w:rPr>
              <w:t>:</w:t>
            </w:r>
            <w:r w:rsidRPr="005B3F25">
              <w:rPr>
                <w:rFonts w:ascii="Calibri" w:eastAsia="Arial" w:hAnsi="Calibri" w:cs="Calibri"/>
                <w:color w:val="002060"/>
                <w:w w:val="82"/>
                <w:sz w:val="24"/>
                <w:szCs w:val="24"/>
              </w:rPr>
              <w:t>PARTNERSHIPS,</w:t>
            </w:r>
            <w:r w:rsidRPr="005B3F25">
              <w:rPr>
                <w:rFonts w:ascii="Calibri" w:eastAsia="Arial" w:hAnsi="Calibri" w:cs="Calibri"/>
                <w:color w:val="002060"/>
                <w:spacing w:val="-4"/>
                <w:w w:val="82"/>
                <w:sz w:val="24"/>
                <w:szCs w:val="24"/>
              </w:rPr>
              <w:t>T</w:t>
            </w:r>
            <w:r w:rsidRPr="005B3F25">
              <w:rPr>
                <w:rFonts w:ascii="Calibri" w:eastAsia="Arial" w:hAnsi="Calibri" w:cs="Calibri"/>
                <w:color w:val="002060"/>
                <w:w w:val="82"/>
                <w:sz w:val="24"/>
                <w:szCs w:val="24"/>
              </w:rPr>
              <w:t>RUSTS,ESTATES AND S-CORPORATIONS</w:t>
            </w:r>
          </w:p>
        </w:tc>
        <w:tc>
          <w:tcPr>
            <w:tcW w:w="3086" w:type="dxa"/>
          </w:tcPr>
          <w:p w:rsidR="00C22C37" w:rsidRPr="005B3F25" w:rsidRDefault="00C22C37" w:rsidP="003E2E35">
            <w:pPr>
              <w:spacing w:before="52"/>
              <w:ind w:left="82"/>
              <w:rPr>
                <w:rFonts w:ascii="Calibri" w:eastAsia="Arial" w:hAnsi="Calibri" w:cs="Calibri"/>
                <w:color w:val="000000"/>
                <w:sz w:val="24"/>
                <w:szCs w:val="24"/>
              </w:rPr>
            </w:pPr>
          </w:p>
        </w:tc>
      </w:tr>
      <w:tr w:rsidR="00C22C37" w:rsidRPr="005B3F25" w:rsidTr="00C22C37">
        <w:trPr>
          <w:trHeight w:val="318"/>
        </w:trPr>
        <w:tc>
          <w:tcPr>
            <w:tcW w:w="6194" w:type="dxa"/>
          </w:tcPr>
          <w:p w:rsidR="00C22C37" w:rsidRPr="005B3F25" w:rsidRDefault="00803B0F" w:rsidP="003E2E35">
            <w:pPr>
              <w:spacing w:before="57"/>
              <w:ind w:left="82"/>
              <w:rPr>
                <w:rFonts w:ascii="Calibri" w:eastAsia="Arial" w:hAnsi="Calibri" w:cs="Calibri"/>
                <w:color w:val="0070C0"/>
                <w:w w:val="82"/>
                <w:sz w:val="24"/>
                <w:szCs w:val="24"/>
              </w:rPr>
            </w:pPr>
            <w:r w:rsidRPr="005B3F25">
              <w:rPr>
                <w:rFonts w:ascii="Calibri" w:eastAsia="Arial" w:hAnsi="Calibri" w:cs="Calibri"/>
                <w:color w:val="FF0000"/>
                <w:w w:val="82"/>
                <w:sz w:val="24"/>
                <w:szCs w:val="24"/>
              </w:rPr>
              <w:t>LAST PAYSTUBS</w:t>
            </w:r>
            <w:r w:rsidRPr="005B3F25">
              <w:rPr>
                <w:rFonts w:ascii="Calibri" w:eastAsia="Arial" w:hAnsi="Calibri" w:cs="Calibri"/>
                <w:color w:val="002060"/>
                <w:w w:val="82"/>
                <w:sz w:val="24"/>
                <w:szCs w:val="24"/>
              </w:rPr>
              <w:t>OF THE YEAR FROMAL</w:t>
            </w:r>
            <w:r w:rsidRPr="005B3F25">
              <w:rPr>
                <w:rFonts w:ascii="Calibri" w:eastAsia="Arial" w:hAnsi="Calibri" w:cs="Calibri"/>
                <w:color w:val="002060"/>
                <w:spacing w:val="-4"/>
                <w:w w:val="82"/>
                <w:sz w:val="24"/>
                <w:szCs w:val="24"/>
              </w:rPr>
              <w:t>L</w:t>
            </w:r>
            <w:r w:rsidRPr="005B3F25">
              <w:rPr>
                <w:rFonts w:ascii="Calibri" w:eastAsia="Arial" w:hAnsi="Calibri" w:cs="Calibri"/>
                <w:color w:val="002060"/>
                <w:w w:val="82"/>
                <w:sz w:val="24"/>
                <w:szCs w:val="24"/>
              </w:rPr>
              <w:t>EMPLOYERS</w:t>
            </w:r>
          </w:p>
        </w:tc>
        <w:tc>
          <w:tcPr>
            <w:tcW w:w="3086" w:type="dxa"/>
          </w:tcPr>
          <w:p w:rsidR="00C22C37" w:rsidRPr="005B3F25" w:rsidRDefault="00C22C37" w:rsidP="003E2E35">
            <w:pPr>
              <w:spacing w:before="57"/>
              <w:ind w:left="82"/>
              <w:rPr>
                <w:rFonts w:ascii="Calibri" w:eastAsia="Arial" w:hAnsi="Calibri" w:cs="Calibri"/>
                <w:color w:val="000000"/>
                <w:sz w:val="24"/>
                <w:szCs w:val="24"/>
              </w:rPr>
            </w:pPr>
          </w:p>
        </w:tc>
      </w:tr>
      <w:tr w:rsidR="00C22C37" w:rsidRPr="005B3F25" w:rsidTr="00C22C37">
        <w:trPr>
          <w:trHeight w:val="318"/>
        </w:trPr>
        <w:tc>
          <w:tcPr>
            <w:tcW w:w="6194" w:type="dxa"/>
          </w:tcPr>
          <w:p w:rsidR="00C22C37" w:rsidRPr="005B3F25" w:rsidRDefault="00803B0F" w:rsidP="003B60F5">
            <w:pPr>
              <w:spacing w:before="19"/>
              <w:ind w:left="82"/>
              <w:rPr>
                <w:rFonts w:ascii="Calibri" w:eastAsia="Arial" w:hAnsi="Calibri" w:cs="Calibri"/>
                <w:color w:val="00B0F0"/>
                <w:sz w:val="24"/>
                <w:szCs w:val="24"/>
              </w:rPr>
            </w:pPr>
            <w:r w:rsidRPr="005B3F25">
              <w:rPr>
                <w:rFonts w:ascii="Calibri" w:eastAsia="Arial" w:hAnsi="Calibri" w:cs="Calibri"/>
                <w:color w:val="FF0000"/>
                <w:w w:val="82"/>
                <w:sz w:val="24"/>
                <w:szCs w:val="24"/>
              </w:rPr>
              <w:t>1099-SSA/ 1099-RRB</w:t>
            </w:r>
            <w:r w:rsidRPr="005B3F25">
              <w:rPr>
                <w:rFonts w:ascii="Calibri" w:eastAsia="Arial" w:hAnsi="Calibri" w:cs="Calibri"/>
                <w:color w:val="0070C0"/>
                <w:w w:val="82"/>
                <w:sz w:val="24"/>
                <w:szCs w:val="24"/>
              </w:rPr>
              <w:t xml:space="preserve">: </w:t>
            </w:r>
            <w:r w:rsidRPr="005B3F25">
              <w:rPr>
                <w:rFonts w:ascii="Calibri" w:eastAsia="Arial" w:hAnsi="Calibri" w:cs="Calibri"/>
                <w:color w:val="002060"/>
                <w:w w:val="82"/>
                <w:sz w:val="24"/>
                <w:szCs w:val="24"/>
              </w:rPr>
              <w:t>SOCIAL SECURITY ANDRAILROAD RETIREMENT BENEFITS</w:t>
            </w:r>
          </w:p>
        </w:tc>
        <w:tc>
          <w:tcPr>
            <w:tcW w:w="3086" w:type="dxa"/>
          </w:tcPr>
          <w:p w:rsidR="00C22C37" w:rsidRPr="005B3F25" w:rsidRDefault="00C22C37" w:rsidP="003E2E35">
            <w:pPr>
              <w:spacing w:before="57"/>
              <w:ind w:left="82"/>
              <w:rPr>
                <w:rFonts w:ascii="Calibri" w:eastAsia="Arial" w:hAnsi="Calibri" w:cs="Calibri"/>
                <w:color w:val="000000"/>
                <w:sz w:val="24"/>
                <w:szCs w:val="24"/>
              </w:rPr>
            </w:pPr>
          </w:p>
        </w:tc>
      </w:tr>
      <w:tr w:rsidR="00C22C37" w:rsidRPr="005B3F25" w:rsidTr="00C22C37">
        <w:trPr>
          <w:trHeight w:val="318"/>
        </w:trPr>
        <w:tc>
          <w:tcPr>
            <w:tcW w:w="6194" w:type="dxa"/>
          </w:tcPr>
          <w:p w:rsidR="00C22C37" w:rsidRPr="005B3F25" w:rsidRDefault="00803B0F" w:rsidP="003B60F5">
            <w:pPr>
              <w:spacing w:before="23"/>
              <w:ind w:left="82"/>
              <w:rPr>
                <w:rFonts w:ascii="Calibri" w:eastAsia="Arial" w:hAnsi="Calibri" w:cs="Calibri"/>
                <w:color w:val="4F81BD"/>
                <w:sz w:val="24"/>
                <w:szCs w:val="24"/>
              </w:rPr>
            </w:pPr>
            <w:r w:rsidRPr="005B3F25">
              <w:rPr>
                <w:rFonts w:ascii="Calibri" w:eastAsia="Arial" w:hAnsi="Calibri" w:cs="Calibri"/>
                <w:color w:val="002060"/>
                <w:w w:val="82"/>
                <w:sz w:val="24"/>
                <w:szCs w:val="24"/>
              </w:rPr>
              <w:t>SCHOLARSHIPS, FELLOWSHIPS AND GRANTS</w:t>
            </w:r>
            <w:r w:rsidRPr="005B3F25">
              <w:rPr>
                <w:rFonts w:ascii="Calibri" w:eastAsia="Arial" w:hAnsi="Calibri" w:cs="Calibri"/>
                <w:color w:val="FF0000"/>
                <w:w w:val="82"/>
                <w:sz w:val="24"/>
                <w:szCs w:val="24"/>
              </w:rPr>
              <w:t>FORM 1042 S</w:t>
            </w:r>
          </w:p>
        </w:tc>
        <w:tc>
          <w:tcPr>
            <w:tcW w:w="3086" w:type="dxa"/>
          </w:tcPr>
          <w:p w:rsidR="00C22C37" w:rsidRPr="005B3F25" w:rsidRDefault="00C22C37" w:rsidP="003E2E35">
            <w:pPr>
              <w:spacing w:before="57"/>
              <w:ind w:left="82"/>
              <w:rPr>
                <w:rFonts w:ascii="Calibri" w:eastAsia="Arial" w:hAnsi="Calibri" w:cs="Calibri"/>
                <w:color w:val="000000"/>
                <w:sz w:val="24"/>
                <w:szCs w:val="24"/>
              </w:rPr>
            </w:pPr>
          </w:p>
        </w:tc>
      </w:tr>
      <w:tr w:rsidR="00C22C37" w:rsidRPr="005B3F25" w:rsidTr="00C22C37">
        <w:trPr>
          <w:trHeight w:val="318"/>
        </w:trPr>
        <w:tc>
          <w:tcPr>
            <w:tcW w:w="6194" w:type="dxa"/>
          </w:tcPr>
          <w:p w:rsidR="00C22C37" w:rsidRPr="005B3F25" w:rsidRDefault="00803B0F" w:rsidP="003B60F5">
            <w:pPr>
              <w:spacing w:before="28"/>
              <w:ind w:left="82"/>
              <w:rPr>
                <w:rFonts w:ascii="Calibri" w:eastAsia="Arial" w:hAnsi="Calibri" w:cs="Calibri"/>
                <w:color w:val="4F81BD"/>
                <w:sz w:val="24"/>
                <w:szCs w:val="24"/>
              </w:rPr>
            </w:pPr>
            <w:r w:rsidRPr="005B3F25">
              <w:rPr>
                <w:rFonts w:ascii="Calibri" w:eastAsia="Arial" w:hAnsi="Calibri" w:cs="Calibri"/>
                <w:color w:val="002060"/>
                <w:w w:val="82"/>
                <w:sz w:val="24"/>
                <w:szCs w:val="24"/>
              </w:rPr>
              <w:t xml:space="preserve">FOREIGN TAX CERTIFICATE </w:t>
            </w:r>
            <w:r w:rsidRPr="005B3F25">
              <w:rPr>
                <w:rFonts w:ascii="Calibri" w:eastAsia="Arial" w:hAnsi="Calibri" w:cs="Calibri"/>
                <w:color w:val="FF0000"/>
                <w:w w:val="82"/>
                <w:sz w:val="24"/>
                <w:szCs w:val="24"/>
              </w:rPr>
              <w:t>( IF YOU MADE ANY INCOME FROM FOREIGN COUNTRY DURING 2017)</w:t>
            </w:r>
          </w:p>
        </w:tc>
        <w:tc>
          <w:tcPr>
            <w:tcW w:w="3086" w:type="dxa"/>
          </w:tcPr>
          <w:p w:rsidR="00C22C37" w:rsidRPr="005B3F25" w:rsidRDefault="00C22C37" w:rsidP="003E2E35">
            <w:pPr>
              <w:spacing w:before="57"/>
              <w:ind w:left="82"/>
              <w:rPr>
                <w:rFonts w:ascii="Calibri" w:eastAsia="Arial" w:hAnsi="Calibri" w:cs="Calibri"/>
                <w:color w:val="000000"/>
                <w:sz w:val="24"/>
                <w:szCs w:val="24"/>
              </w:rPr>
            </w:pPr>
          </w:p>
        </w:tc>
      </w:tr>
      <w:tr w:rsidR="00C22C37" w:rsidRPr="005B3F25" w:rsidTr="00C22C37">
        <w:trPr>
          <w:trHeight w:val="318"/>
        </w:trPr>
        <w:tc>
          <w:tcPr>
            <w:tcW w:w="6194" w:type="dxa"/>
          </w:tcPr>
          <w:p w:rsidR="00C22C37" w:rsidRPr="005B3F25" w:rsidRDefault="00803B0F" w:rsidP="003B60F5">
            <w:pPr>
              <w:spacing w:before="33"/>
              <w:ind w:left="82"/>
              <w:rPr>
                <w:rFonts w:ascii="Calibri" w:eastAsia="Arial" w:hAnsi="Calibri" w:cs="Calibri"/>
                <w:color w:val="002060"/>
                <w:sz w:val="24"/>
                <w:szCs w:val="24"/>
              </w:rPr>
            </w:pPr>
            <w:r w:rsidRPr="005B3F25">
              <w:rPr>
                <w:rFonts w:ascii="Calibri" w:eastAsia="Arial" w:hAnsi="Calibri" w:cs="Calibri"/>
                <w:color w:val="002060"/>
                <w:spacing w:val="-8"/>
                <w:w w:val="82"/>
                <w:sz w:val="24"/>
                <w:szCs w:val="24"/>
              </w:rPr>
              <w:t>DISABILITY AND SICK PAY</w:t>
            </w:r>
          </w:p>
        </w:tc>
        <w:tc>
          <w:tcPr>
            <w:tcW w:w="3086" w:type="dxa"/>
          </w:tcPr>
          <w:p w:rsidR="00C22C37" w:rsidRPr="005B3F25" w:rsidRDefault="00C22C37" w:rsidP="003E2E35">
            <w:pPr>
              <w:spacing w:before="57"/>
              <w:ind w:left="82"/>
              <w:rPr>
                <w:rFonts w:ascii="Calibri" w:eastAsia="Arial" w:hAnsi="Calibri" w:cs="Calibri"/>
                <w:color w:val="000000"/>
                <w:sz w:val="24"/>
                <w:szCs w:val="24"/>
              </w:rPr>
            </w:pPr>
          </w:p>
        </w:tc>
      </w:tr>
      <w:tr w:rsidR="00C22C37" w:rsidRPr="005B3F25" w:rsidTr="00C22C37">
        <w:trPr>
          <w:trHeight w:val="318"/>
        </w:trPr>
        <w:tc>
          <w:tcPr>
            <w:tcW w:w="6194" w:type="dxa"/>
          </w:tcPr>
          <w:p w:rsidR="00C22C37" w:rsidRPr="005B3F25" w:rsidRDefault="00803B0F" w:rsidP="003B60F5">
            <w:pPr>
              <w:spacing w:before="38"/>
              <w:ind w:left="82"/>
              <w:rPr>
                <w:rFonts w:ascii="Calibri" w:eastAsia="Arial" w:hAnsi="Calibri" w:cs="Calibri"/>
                <w:color w:val="002060"/>
                <w:w w:val="82"/>
                <w:sz w:val="24"/>
                <w:szCs w:val="24"/>
              </w:rPr>
            </w:pPr>
            <w:r w:rsidRPr="005B3F25">
              <w:rPr>
                <w:rFonts w:ascii="Calibri" w:eastAsia="Arial" w:hAnsi="Calibri" w:cs="Calibri"/>
                <w:color w:val="002060"/>
                <w:w w:val="82"/>
                <w:sz w:val="24"/>
                <w:szCs w:val="24"/>
              </w:rPr>
              <w:t xml:space="preserve">GAMBLING WINNINGS </w:t>
            </w:r>
          </w:p>
          <w:p w:rsidR="00C22C37" w:rsidRPr="005B3F25" w:rsidRDefault="00803B0F" w:rsidP="003B60F5">
            <w:pPr>
              <w:spacing w:before="38"/>
              <w:ind w:left="82"/>
              <w:rPr>
                <w:rFonts w:ascii="Calibri" w:eastAsia="Arial" w:hAnsi="Calibri" w:cs="Calibri"/>
                <w:color w:val="FF0000"/>
                <w:sz w:val="24"/>
                <w:szCs w:val="24"/>
              </w:rPr>
            </w:pPr>
            <w:r w:rsidRPr="005B3F25">
              <w:rPr>
                <w:rFonts w:ascii="Calibri" w:eastAsia="Arial" w:hAnsi="Calibri" w:cs="Calibri"/>
                <w:color w:val="FF0000"/>
                <w:w w:val="82"/>
                <w:sz w:val="24"/>
                <w:szCs w:val="24"/>
              </w:rPr>
              <w:t xml:space="preserve">FORM W-2G </w:t>
            </w:r>
            <w:r w:rsidRPr="005B3F25">
              <w:rPr>
                <w:rFonts w:ascii="Calibri" w:eastAsia="Arial" w:hAnsi="Calibri" w:cs="Calibri"/>
                <w:color w:val="002060"/>
                <w:w w:val="82"/>
                <w:sz w:val="24"/>
                <w:szCs w:val="24"/>
              </w:rPr>
              <w:t>– INCOME FROM GAMBLING</w:t>
            </w:r>
          </w:p>
        </w:tc>
        <w:tc>
          <w:tcPr>
            <w:tcW w:w="3086" w:type="dxa"/>
          </w:tcPr>
          <w:p w:rsidR="00C22C37" w:rsidRPr="005B3F25" w:rsidRDefault="00C22C37" w:rsidP="003E2E35">
            <w:pPr>
              <w:spacing w:before="57"/>
              <w:ind w:left="82"/>
              <w:rPr>
                <w:rFonts w:ascii="Calibri" w:eastAsia="Arial" w:hAnsi="Calibri" w:cs="Calibri"/>
                <w:color w:val="000000"/>
                <w:sz w:val="24"/>
                <w:szCs w:val="24"/>
              </w:rPr>
            </w:pPr>
          </w:p>
        </w:tc>
      </w:tr>
      <w:tr w:rsidR="00C22C37" w:rsidRPr="005B3F25" w:rsidTr="00C22C37">
        <w:trPr>
          <w:trHeight w:val="318"/>
        </w:trPr>
        <w:tc>
          <w:tcPr>
            <w:tcW w:w="6194" w:type="dxa"/>
          </w:tcPr>
          <w:p w:rsidR="00C22C37" w:rsidRPr="005B3F25" w:rsidRDefault="00803B0F" w:rsidP="003B60F5">
            <w:pPr>
              <w:spacing w:before="43"/>
              <w:ind w:left="82"/>
              <w:rPr>
                <w:rFonts w:ascii="Calibri" w:eastAsia="Arial" w:hAnsi="Calibri" w:cs="Calibri"/>
                <w:color w:val="002060"/>
                <w:sz w:val="24"/>
                <w:szCs w:val="24"/>
              </w:rPr>
            </w:pPr>
            <w:r w:rsidRPr="005B3F25">
              <w:rPr>
                <w:rFonts w:ascii="Calibri" w:eastAsia="Arial" w:hAnsi="Calibri" w:cs="Calibri"/>
                <w:color w:val="002060"/>
                <w:w w:val="82"/>
                <w:sz w:val="24"/>
                <w:szCs w:val="24"/>
              </w:rPr>
              <w:t>PRIZES AND AWARDS</w:t>
            </w:r>
          </w:p>
        </w:tc>
        <w:tc>
          <w:tcPr>
            <w:tcW w:w="3086" w:type="dxa"/>
          </w:tcPr>
          <w:p w:rsidR="00C22C37" w:rsidRPr="005B3F25" w:rsidRDefault="00C22C37" w:rsidP="003E2E35">
            <w:pPr>
              <w:spacing w:before="57"/>
              <w:ind w:left="82"/>
              <w:rPr>
                <w:rFonts w:ascii="Calibri" w:eastAsia="Arial" w:hAnsi="Calibri" w:cs="Calibri"/>
                <w:color w:val="000000"/>
                <w:sz w:val="24"/>
                <w:szCs w:val="24"/>
              </w:rPr>
            </w:pPr>
          </w:p>
        </w:tc>
      </w:tr>
      <w:tr w:rsidR="00C22C37" w:rsidRPr="005B3F25" w:rsidTr="00C22C37">
        <w:trPr>
          <w:trHeight w:val="318"/>
        </w:trPr>
        <w:tc>
          <w:tcPr>
            <w:tcW w:w="6194" w:type="dxa"/>
          </w:tcPr>
          <w:p w:rsidR="00C22C37" w:rsidRPr="005B3F25" w:rsidRDefault="00803B0F" w:rsidP="003B60F5">
            <w:pPr>
              <w:spacing w:before="48"/>
              <w:ind w:left="82"/>
              <w:rPr>
                <w:rFonts w:ascii="Calibri" w:eastAsia="Arial" w:hAnsi="Calibri" w:cs="Calibri"/>
                <w:color w:val="002060"/>
                <w:sz w:val="24"/>
                <w:szCs w:val="24"/>
              </w:rPr>
            </w:pPr>
            <w:r w:rsidRPr="005B3F25">
              <w:rPr>
                <w:rFonts w:ascii="Calibri" w:eastAsia="Arial" w:hAnsi="Calibri" w:cs="Calibri"/>
                <w:color w:val="002060"/>
                <w:w w:val="82"/>
                <w:sz w:val="24"/>
                <w:szCs w:val="24"/>
              </w:rPr>
              <w:t>RENTAL INCOME (IF ANY) INDIA OR USA</w:t>
            </w:r>
          </w:p>
        </w:tc>
        <w:tc>
          <w:tcPr>
            <w:tcW w:w="3086" w:type="dxa"/>
          </w:tcPr>
          <w:p w:rsidR="00C22C37" w:rsidRPr="005B3F25" w:rsidRDefault="00C22C37" w:rsidP="003E2E35">
            <w:pPr>
              <w:spacing w:before="57"/>
              <w:ind w:left="82"/>
              <w:rPr>
                <w:rFonts w:ascii="Calibri" w:eastAsia="Arial" w:hAnsi="Calibri" w:cs="Calibri"/>
                <w:color w:val="000000"/>
                <w:sz w:val="24"/>
                <w:szCs w:val="24"/>
              </w:rPr>
            </w:pPr>
          </w:p>
        </w:tc>
      </w:tr>
      <w:tr w:rsidR="00C22C37" w:rsidRPr="005B3F25" w:rsidTr="00C22C37">
        <w:trPr>
          <w:trHeight w:val="318"/>
        </w:trPr>
        <w:tc>
          <w:tcPr>
            <w:tcW w:w="6194" w:type="dxa"/>
          </w:tcPr>
          <w:p w:rsidR="00C22C37" w:rsidRPr="005B3F25" w:rsidRDefault="00803B0F" w:rsidP="003B60F5">
            <w:pPr>
              <w:spacing w:before="52"/>
              <w:ind w:left="82"/>
              <w:rPr>
                <w:rFonts w:ascii="Calibri" w:eastAsia="Arial" w:hAnsi="Calibri" w:cs="Calibri"/>
                <w:color w:val="002060"/>
                <w:sz w:val="24"/>
                <w:szCs w:val="24"/>
              </w:rPr>
            </w:pPr>
            <w:r w:rsidRPr="005B3F25">
              <w:rPr>
                <w:rFonts w:ascii="Calibri" w:eastAsia="Arial" w:hAnsi="Calibri" w:cs="Calibri"/>
                <w:color w:val="002060"/>
                <w:spacing w:val="-3"/>
                <w:w w:val="82"/>
                <w:sz w:val="24"/>
                <w:szCs w:val="24"/>
              </w:rPr>
              <w:t>ALIMONY RECEIVED (IF ANY)</w:t>
            </w:r>
          </w:p>
        </w:tc>
        <w:tc>
          <w:tcPr>
            <w:tcW w:w="3086" w:type="dxa"/>
          </w:tcPr>
          <w:p w:rsidR="00C22C37" w:rsidRPr="005B3F25" w:rsidRDefault="00C22C37" w:rsidP="003E2E35">
            <w:pPr>
              <w:spacing w:before="57"/>
              <w:ind w:left="82"/>
              <w:rPr>
                <w:rFonts w:ascii="Calibri" w:eastAsia="Arial" w:hAnsi="Calibri" w:cs="Calibri"/>
                <w:color w:val="000000"/>
                <w:sz w:val="24"/>
                <w:szCs w:val="24"/>
              </w:rPr>
            </w:pPr>
          </w:p>
        </w:tc>
      </w:tr>
      <w:tr w:rsidR="00C22C37" w:rsidRPr="005B3F25" w:rsidTr="00C22C37">
        <w:trPr>
          <w:trHeight w:val="318"/>
        </w:trPr>
        <w:tc>
          <w:tcPr>
            <w:tcW w:w="6194" w:type="dxa"/>
          </w:tcPr>
          <w:p w:rsidR="00C22C37" w:rsidRPr="005B3F25" w:rsidRDefault="00803B0F" w:rsidP="003B60F5">
            <w:pPr>
              <w:spacing w:before="57"/>
              <w:ind w:left="82"/>
              <w:rPr>
                <w:rFonts w:ascii="Calibri" w:eastAsia="Arial" w:hAnsi="Calibri" w:cs="Calibri"/>
                <w:color w:val="002060"/>
                <w:sz w:val="24"/>
                <w:szCs w:val="24"/>
              </w:rPr>
            </w:pPr>
            <w:r w:rsidRPr="005B3F25">
              <w:rPr>
                <w:rFonts w:ascii="Calibri" w:eastAsia="Arial" w:hAnsi="Calibri" w:cs="Calibri"/>
                <w:color w:val="002060"/>
                <w:w w:val="82"/>
                <w:sz w:val="24"/>
                <w:szCs w:val="24"/>
              </w:rPr>
              <w:t>OTHERS</w:t>
            </w:r>
          </w:p>
        </w:tc>
        <w:tc>
          <w:tcPr>
            <w:tcW w:w="3086" w:type="dxa"/>
          </w:tcPr>
          <w:p w:rsidR="00C22C37" w:rsidRPr="005B3F25" w:rsidRDefault="00C22C37" w:rsidP="003E2E35">
            <w:pPr>
              <w:spacing w:before="57"/>
              <w:ind w:left="82"/>
              <w:rPr>
                <w:rFonts w:ascii="Calibri" w:eastAsia="Arial" w:hAnsi="Calibri" w:cs="Calibri"/>
                <w:color w:val="000000"/>
                <w:sz w:val="24"/>
                <w:szCs w:val="24"/>
              </w:rPr>
            </w:pPr>
          </w:p>
        </w:tc>
      </w:tr>
    </w:tbl>
    <w:p w:rsidR="005A2CD3" w:rsidRPr="005B3F25" w:rsidRDefault="005A2CD3" w:rsidP="005A2CD3">
      <w:pPr>
        <w:rPr>
          <w:vanish/>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tblPr>
      <w:tblGrid>
        <w:gridCol w:w="738"/>
        <w:gridCol w:w="2617"/>
        <w:gridCol w:w="4532"/>
        <w:gridCol w:w="2705"/>
      </w:tblGrid>
      <w:tr w:rsidR="004416C2" w:rsidRPr="005B3F25" w:rsidTr="004416C2">
        <w:trPr>
          <w:trHeight w:val="269"/>
        </w:trPr>
        <w:tc>
          <w:tcPr>
            <w:tcW w:w="10592" w:type="dxa"/>
            <w:gridSpan w:val="4"/>
          </w:tcPr>
          <w:p w:rsidR="004416C2" w:rsidRPr="005B3F25" w:rsidRDefault="00803B0F" w:rsidP="004416C2">
            <w:pPr>
              <w:spacing w:before="9"/>
              <w:rPr>
                <w:rFonts w:ascii="Calibri" w:eastAsia="Arial" w:hAnsi="Calibri" w:cs="Calibri"/>
                <w:color w:val="4F6228" w:themeColor="accent3" w:themeShade="80"/>
                <w:spacing w:val="-3"/>
                <w:w w:val="79"/>
                <w:position w:val="-1"/>
                <w:sz w:val="24"/>
                <w:szCs w:val="24"/>
              </w:rPr>
            </w:pPr>
            <w:r w:rsidRPr="005B3F25">
              <w:rPr>
                <w:rFonts w:ascii="Calibri" w:eastAsia="Arial" w:hAnsi="Calibri" w:cs="Calibri"/>
                <w:color w:val="4F6228" w:themeColor="accent3" w:themeShade="80"/>
                <w:spacing w:val="-3"/>
                <w:w w:val="79"/>
                <w:position w:val="-1"/>
                <w:sz w:val="24"/>
                <w:szCs w:val="24"/>
              </w:rPr>
              <w:t xml:space="preserve">REFER A FRIEND(S) TO GET REFERRAL BONUS@ $ 10 FOR EACH PAID CLIENT TO US. </w:t>
            </w:r>
          </w:p>
        </w:tc>
      </w:tr>
      <w:tr w:rsidR="004416C2" w:rsidRPr="005B3F25" w:rsidTr="004416C2">
        <w:trPr>
          <w:trHeight w:val="269"/>
        </w:trPr>
        <w:tc>
          <w:tcPr>
            <w:tcW w:w="738" w:type="dxa"/>
          </w:tcPr>
          <w:p w:rsidR="004416C2" w:rsidRPr="005B3F25" w:rsidRDefault="00803B0F" w:rsidP="004416C2">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S. NO</w:t>
            </w:r>
          </w:p>
        </w:tc>
        <w:tc>
          <w:tcPr>
            <w:tcW w:w="2617" w:type="dxa"/>
          </w:tcPr>
          <w:p w:rsidR="004416C2" w:rsidRPr="005B3F25" w:rsidRDefault="00803B0F" w:rsidP="004416C2">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FRIEND(S) NAME</w:t>
            </w:r>
          </w:p>
        </w:tc>
        <w:tc>
          <w:tcPr>
            <w:tcW w:w="4532" w:type="dxa"/>
          </w:tcPr>
          <w:p w:rsidR="004416C2" w:rsidRPr="005B3F25" w:rsidRDefault="00803B0F" w:rsidP="004416C2">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FRIENDS E-MAIL ID</w:t>
            </w:r>
          </w:p>
        </w:tc>
        <w:tc>
          <w:tcPr>
            <w:tcW w:w="2705" w:type="dxa"/>
          </w:tcPr>
          <w:p w:rsidR="004416C2" w:rsidRPr="005B3F25" w:rsidRDefault="00803B0F" w:rsidP="004416C2">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CONTACT NUMBER</w:t>
            </w:r>
          </w:p>
        </w:tc>
      </w:tr>
      <w:tr w:rsidR="004416C2" w:rsidRPr="005B3F25" w:rsidTr="004416C2">
        <w:trPr>
          <w:trHeight w:val="269"/>
        </w:trPr>
        <w:tc>
          <w:tcPr>
            <w:tcW w:w="738" w:type="dxa"/>
          </w:tcPr>
          <w:p w:rsidR="004416C2" w:rsidRPr="005B3F25" w:rsidRDefault="00803B0F" w:rsidP="004416C2">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1</w:t>
            </w:r>
          </w:p>
        </w:tc>
        <w:tc>
          <w:tcPr>
            <w:tcW w:w="2617" w:type="dxa"/>
          </w:tcPr>
          <w:p w:rsidR="004416C2" w:rsidRPr="005B3F25" w:rsidRDefault="004416C2" w:rsidP="004416C2">
            <w:pPr>
              <w:spacing w:before="9"/>
              <w:rPr>
                <w:rFonts w:ascii="Calibri" w:hAnsi="Calibri" w:cs="Calibri"/>
                <w:sz w:val="24"/>
                <w:szCs w:val="24"/>
              </w:rPr>
            </w:pPr>
          </w:p>
        </w:tc>
        <w:tc>
          <w:tcPr>
            <w:tcW w:w="4532" w:type="dxa"/>
          </w:tcPr>
          <w:p w:rsidR="004416C2" w:rsidRPr="005B3F25" w:rsidRDefault="004416C2" w:rsidP="004416C2">
            <w:pPr>
              <w:spacing w:before="9"/>
              <w:rPr>
                <w:rFonts w:ascii="Calibri" w:hAnsi="Calibri" w:cs="Calibri"/>
                <w:sz w:val="24"/>
                <w:szCs w:val="24"/>
              </w:rPr>
            </w:pPr>
          </w:p>
        </w:tc>
        <w:tc>
          <w:tcPr>
            <w:tcW w:w="2705" w:type="dxa"/>
          </w:tcPr>
          <w:p w:rsidR="004416C2" w:rsidRPr="005B3F25" w:rsidRDefault="004416C2" w:rsidP="004416C2">
            <w:pPr>
              <w:spacing w:before="9"/>
              <w:rPr>
                <w:rFonts w:ascii="Calibri" w:hAnsi="Calibri" w:cs="Calibri"/>
                <w:sz w:val="24"/>
                <w:szCs w:val="24"/>
              </w:rPr>
            </w:pPr>
          </w:p>
        </w:tc>
      </w:tr>
      <w:tr w:rsidR="004416C2" w:rsidRPr="005B3F25" w:rsidTr="004416C2">
        <w:trPr>
          <w:trHeight w:val="269"/>
        </w:trPr>
        <w:tc>
          <w:tcPr>
            <w:tcW w:w="738" w:type="dxa"/>
          </w:tcPr>
          <w:p w:rsidR="004416C2" w:rsidRPr="005B3F25" w:rsidRDefault="00803B0F" w:rsidP="004416C2">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2</w:t>
            </w:r>
          </w:p>
        </w:tc>
        <w:tc>
          <w:tcPr>
            <w:tcW w:w="2617" w:type="dxa"/>
          </w:tcPr>
          <w:p w:rsidR="004416C2" w:rsidRPr="005B3F25" w:rsidRDefault="004416C2" w:rsidP="004416C2">
            <w:pPr>
              <w:spacing w:before="9"/>
              <w:rPr>
                <w:rFonts w:ascii="Calibri" w:hAnsi="Calibri" w:cs="Calibri"/>
                <w:sz w:val="24"/>
                <w:szCs w:val="24"/>
              </w:rPr>
            </w:pPr>
          </w:p>
        </w:tc>
        <w:tc>
          <w:tcPr>
            <w:tcW w:w="4532" w:type="dxa"/>
          </w:tcPr>
          <w:p w:rsidR="004416C2" w:rsidRPr="005B3F25" w:rsidRDefault="004416C2" w:rsidP="004416C2">
            <w:pPr>
              <w:spacing w:before="9"/>
              <w:rPr>
                <w:rFonts w:ascii="Calibri" w:hAnsi="Calibri" w:cs="Calibri"/>
                <w:sz w:val="24"/>
                <w:szCs w:val="24"/>
              </w:rPr>
            </w:pPr>
          </w:p>
        </w:tc>
        <w:tc>
          <w:tcPr>
            <w:tcW w:w="2705" w:type="dxa"/>
          </w:tcPr>
          <w:p w:rsidR="004416C2" w:rsidRPr="005B3F25" w:rsidRDefault="004416C2" w:rsidP="004416C2">
            <w:pPr>
              <w:spacing w:before="9"/>
              <w:rPr>
                <w:rFonts w:ascii="Calibri" w:hAnsi="Calibri" w:cs="Calibri"/>
                <w:sz w:val="24"/>
                <w:szCs w:val="24"/>
              </w:rPr>
            </w:pPr>
          </w:p>
        </w:tc>
      </w:tr>
      <w:tr w:rsidR="004416C2" w:rsidRPr="005B3F25" w:rsidTr="004416C2">
        <w:trPr>
          <w:trHeight w:val="269"/>
        </w:trPr>
        <w:tc>
          <w:tcPr>
            <w:tcW w:w="738" w:type="dxa"/>
          </w:tcPr>
          <w:p w:rsidR="004416C2" w:rsidRPr="005B3F25" w:rsidRDefault="00803B0F" w:rsidP="004416C2">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3</w:t>
            </w:r>
          </w:p>
        </w:tc>
        <w:tc>
          <w:tcPr>
            <w:tcW w:w="2617" w:type="dxa"/>
          </w:tcPr>
          <w:p w:rsidR="004416C2" w:rsidRPr="005B3F25" w:rsidRDefault="004416C2" w:rsidP="004416C2">
            <w:pPr>
              <w:spacing w:before="9"/>
              <w:rPr>
                <w:rFonts w:ascii="Calibri" w:hAnsi="Calibri" w:cs="Calibri"/>
                <w:sz w:val="24"/>
                <w:szCs w:val="24"/>
              </w:rPr>
            </w:pPr>
          </w:p>
        </w:tc>
        <w:tc>
          <w:tcPr>
            <w:tcW w:w="4532" w:type="dxa"/>
          </w:tcPr>
          <w:p w:rsidR="004416C2" w:rsidRPr="005B3F25" w:rsidRDefault="004416C2" w:rsidP="004416C2">
            <w:pPr>
              <w:spacing w:before="9"/>
              <w:rPr>
                <w:rFonts w:ascii="Calibri" w:hAnsi="Calibri" w:cs="Calibri"/>
                <w:sz w:val="24"/>
                <w:szCs w:val="24"/>
              </w:rPr>
            </w:pPr>
          </w:p>
        </w:tc>
        <w:tc>
          <w:tcPr>
            <w:tcW w:w="2705" w:type="dxa"/>
          </w:tcPr>
          <w:p w:rsidR="004416C2" w:rsidRPr="005B3F25" w:rsidRDefault="004416C2" w:rsidP="004416C2">
            <w:pPr>
              <w:spacing w:before="9"/>
              <w:rPr>
                <w:rFonts w:ascii="Calibri" w:hAnsi="Calibri" w:cs="Calibri"/>
                <w:sz w:val="24"/>
                <w:szCs w:val="24"/>
              </w:rPr>
            </w:pPr>
          </w:p>
        </w:tc>
      </w:tr>
      <w:tr w:rsidR="004416C2" w:rsidRPr="005B3F25" w:rsidTr="004416C2">
        <w:trPr>
          <w:trHeight w:val="269"/>
        </w:trPr>
        <w:tc>
          <w:tcPr>
            <w:tcW w:w="738" w:type="dxa"/>
          </w:tcPr>
          <w:p w:rsidR="004416C2" w:rsidRPr="005B3F25" w:rsidRDefault="00803B0F" w:rsidP="004416C2">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4</w:t>
            </w:r>
          </w:p>
        </w:tc>
        <w:tc>
          <w:tcPr>
            <w:tcW w:w="2617" w:type="dxa"/>
          </w:tcPr>
          <w:p w:rsidR="004416C2" w:rsidRPr="005B3F25" w:rsidRDefault="004416C2" w:rsidP="004416C2">
            <w:pPr>
              <w:spacing w:before="9"/>
              <w:rPr>
                <w:rFonts w:ascii="Calibri" w:hAnsi="Calibri" w:cs="Calibri"/>
                <w:sz w:val="24"/>
                <w:szCs w:val="24"/>
              </w:rPr>
            </w:pPr>
          </w:p>
        </w:tc>
        <w:tc>
          <w:tcPr>
            <w:tcW w:w="4532" w:type="dxa"/>
          </w:tcPr>
          <w:p w:rsidR="004416C2" w:rsidRPr="005B3F25" w:rsidRDefault="004416C2" w:rsidP="004416C2">
            <w:pPr>
              <w:spacing w:before="9"/>
              <w:rPr>
                <w:rFonts w:ascii="Calibri" w:hAnsi="Calibri" w:cs="Calibri"/>
                <w:sz w:val="24"/>
                <w:szCs w:val="24"/>
              </w:rPr>
            </w:pPr>
          </w:p>
        </w:tc>
        <w:tc>
          <w:tcPr>
            <w:tcW w:w="2705" w:type="dxa"/>
          </w:tcPr>
          <w:p w:rsidR="004416C2" w:rsidRPr="005B3F25" w:rsidRDefault="004416C2" w:rsidP="004416C2">
            <w:pPr>
              <w:spacing w:before="9"/>
              <w:rPr>
                <w:rFonts w:ascii="Calibri" w:hAnsi="Calibri" w:cs="Calibri"/>
                <w:sz w:val="24"/>
                <w:szCs w:val="24"/>
              </w:rPr>
            </w:pPr>
          </w:p>
        </w:tc>
      </w:tr>
      <w:tr w:rsidR="004416C2" w:rsidRPr="005B3F25" w:rsidTr="004416C2">
        <w:trPr>
          <w:trHeight w:val="269"/>
        </w:trPr>
        <w:tc>
          <w:tcPr>
            <w:tcW w:w="738" w:type="dxa"/>
          </w:tcPr>
          <w:p w:rsidR="004416C2" w:rsidRPr="005B3F25" w:rsidRDefault="00803B0F" w:rsidP="004416C2">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5</w:t>
            </w:r>
          </w:p>
        </w:tc>
        <w:tc>
          <w:tcPr>
            <w:tcW w:w="2617" w:type="dxa"/>
          </w:tcPr>
          <w:p w:rsidR="004416C2" w:rsidRPr="005B3F25" w:rsidRDefault="004416C2" w:rsidP="004416C2">
            <w:pPr>
              <w:spacing w:before="9"/>
              <w:rPr>
                <w:rFonts w:ascii="Calibri" w:hAnsi="Calibri" w:cs="Calibri"/>
                <w:sz w:val="24"/>
                <w:szCs w:val="24"/>
              </w:rPr>
            </w:pPr>
          </w:p>
        </w:tc>
        <w:tc>
          <w:tcPr>
            <w:tcW w:w="4532" w:type="dxa"/>
          </w:tcPr>
          <w:p w:rsidR="004416C2" w:rsidRPr="005B3F25" w:rsidRDefault="004416C2" w:rsidP="004416C2">
            <w:pPr>
              <w:spacing w:before="9"/>
              <w:rPr>
                <w:rFonts w:ascii="Calibri" w:hAnsi="Calibri" w:cs="Calibri"/>
                <w:sz w:val="24"/>
                <w:szCs w:val="24"/>
              </w:rPr>
            </w:pPr>
          </w:p>
        </w:tc>
        <w:tc>
          <w:tcPr>
            <w:tcW w:w="2705" w:type="dxa"/>
          </w:tcPr>
          <w:p w:rsidR="004416C2" w:rsidRPr="005B3F25" w:rsidRDefault="004416C2" w:rsidP="004416C2">
            <w:pPr>
              <w:spacing w:before="9"/>
              <w:rPr>
                <w:rFonts w:ascii="Calibri" w:hAnsi="Calibri" w:cs="Calibri"/>
                <w:sz w:val="24"/>
                <w:szCs w:val="24"/>
              </w:rPr>
            </w:pPr>
          </w:p>
        </w:tc>
      </w:tr>
      <w:tr w:rsidR="004416C2" w:rsidRPr="005B3F25" w:rsidTr="004416C2">
        <w:trPr>
          <w:trHeight w:val="269"/>
        </w:trPr>
        <w:tc>
          <w:tcPr>
            <w:tcW w:w="738" w:type="dxa"/>
          </w:tcPr>
          <w:p w:rsidR="004416C2" w:rsidRPr="005B3F25" w:rsidRDefault="00803B0F" w:rsidP="004416C2">
            <w:pPr>
              <w:spacing w:before="9"/>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6</w:t>
            </w:r>
          </w:p>
        </w:tc>
        <w:tc>
          <w:tcPr>
            <w:tcW w:w="2617" w:type="dxa"/>
          </w:tcPr>
          <w:p w:rsidR="004416C2" w:rsidRPr="005B3F25" w:rsidRDefault="004416C2" w:rsidP="004416C2">
            <w:pPr>
              <w:spacing w:before="9"/>
              <w:rPr>
                <w:rFonts w:ascii="Calibri" w:hAnsi="Calibri" w:cs="Calibri"/>
                <w:sz w:val="24"/>
                <w:szCs w:val="24"/>
              </w:rPr>
            </w:pPr>
          </w:p>
        </w:tc>
        <w:tc>
          <w:tcPr>
            <w:tcW w:w="4532" w:type="dxa"/>
          </w:tcPr>
          <w:p w:rsidR="004416C2" w:rsidRPr="005B3F25" w:rsidRDefault="004416C2" w:rsidP="004416C2">
            <w:pPr>
              <w:spacing w:before="9"/>
              <w:rPr>
                <w:rFonts w:ascii="Calibri" w:hAnsi="Calibri" w:cs="Calibri"/>
                <w:sz w:val="24"/>
                <w:szCs w:val="24"/>
              </w:rPr>
            </w:pPr>
          </w:p>
        </w:tc>
        <w:tc>
          <w:tcPr>
            <w:tcW w:w="2705" w:type="dxa"/>
          </w:tcPr>
          <w:p w:rsidR="004416C2" w:rsidRPr="005B3F25" w:rsidRDefault="004416C2" w:rsidP="004416C2">
            <w:pPr>
              <w:spacing w:before="9"/>
              <w:rPr>
                <w:rFonts w:ascii="Calibri" w:hAnsi="Calibri" w:cs="Calibri"/>
                <w:sz w:val="24"/>
                <w:szCs w:val="24"/>
              </w:rPr>
            </w:pPr>
          </w:p>
        </w:tc>
      </w:tr>
      <w:tr w:rsidR="004416C2" w:rsidRPr="005B3F25" w:rsidTr="004416C2">
        <w:trPr>
          <w:trHeight w:val="269"/>
        </w:trPr>
        <w:tc>
          <w:tcPr>
            <w:tcW w:w="10592" w:type="dxa"/>
            <w:gridSpan w:val="4"/>
          </w:tcPr>
          <w:p w:rsidR="004416C2" w:rsidRPr="005B3F25" w:rsidRDefault="004416C2" w:rsidP="004416C2">
            <w:pPr>
              <w:spacing w:before="9"/>
              <w:rPr>
                <w:rFonts w:ascii="Calibri" w:hAnsi="Calibri" w:cs="Calibri"/>
                <w:color w:val="FF0000"/>
                <w:sz w:val="24"/>
                <w:szCs w:val="24"/>
              </w:rPr>
            </w:pPr>
          </w:p>
        </w:tc>
      </w:tr>
    </w:tbl>
    <w:p w:rsidR="00830FBB" w:rsidRPr="005B3F25" w:rsidRDefault="00830FBB" w:rsidP="00830FBB">
      <w:pPr>
        <w:rPr>
          <w:rFonts w:ascii="Calibri" w:hAnsi="Calibri" w:cs="Calibri"/>
          <w:vanish/>
          <w:sz w:val="24"/>
          <w:szCs w:val="24"/>
        </w:rPr>
      </w:pPr>
    </w:p>
    <w:p w:rsidR="00F41DE1" w:rsidRPr="005B3F25" w:rsidRDefault="00F41DE1" w:rsidP="003E2E35">
      <w:pPr>
        <w:ind w:right="1307"/>
        <w:rPr>
          <w:rFonts w:ascii="Calibri" w:eastAsia="Arial" w:hAnsi="Calibri" w:cs="Calibri"/>
          <w:color w:val="FF0000"/>
          <w:w w:val="82"/>
          <w:sz w:val="24"/>
          <w:szCs w:val="24"/>
        </w:rPr>
      </w:pPr>
    </w:p>
    <w:p w:rsidR="00EF7F62" w:rsidRPr="005B3F25" w:rsidRDefault="00EF7F62" w:rsidP="003E2E35">
      <w:pPr>
        <w:ind w:right="1307"/>
        <w:rPr>
          <w:rFonts w:ascii="Calibri" w:eastAsia="Arial" w:hAnsi="Calibri" w:cs="Calibri"/>
          <w:color w:val="FF0000"/>
          <w:w w:val="82"/>
          <w:sz w:val="24"/>
          <w:szCs w:val="24"/>
        </w:rPr>
      </w:pPr>
    </w:p>
    <w:p w:rsidR="00335914" w:rsidRPr="005B3F25" w:rsidRDefault="00335914" w:rsidP="00C82D37">
      <w:pPr>
        <w:ind w:right="-56"/>
        <w:jc w:val="center"/>
        <w:outlineLvl w:val="0"/>
        <w:rPr>
          <w:rFonts w:ascii="Calibri" w:eastAsia="Arial" w:hAnsi="Calibri" w:cs="Calibri"/>
          <w:color w:val="FF0000"/>
          <w:spacing w:val="-3"/>
          <w:w w:val="79"/>
          <w:position w:val="-1"/>
          <w:sz w:val="24"/>
          <w:szCs w:val="24"/>
          <w:u w:val="single"/>
        </w:rPr>
      </w:pPr>
    </w:p>
    <w:p w:rsidR="00335914" w:rsidRPr="005B3F25" w:rsidRDefault="00335914" w:rsidP="00C82D37">
      <w:pPr>
        <w:ind w:right="-56"/>
        <w:jc w:val="center"/>
        <w:outlineLvl w:val="0"/>
        <w:rPr>
          <w:rFonts w:ascii="Calibri" w:eastAsia="Arial" w:hAnsi="Calibri" w:cs="Calibri"/>
          <w:color w:val="FF0000"/>
          <w:spacing w:val="-3"/>
          <w:w w:val="79"/>
          <w:position w:val="-1"/>
          <w:sz w:val="24"/>
          <w:szCs w:val="24"/>
          <w:u w:val="single"/>
        </w:rPr>
      </w:pPr>
    </w:p>
    <w:p w:rsidR="00335914" w:rsidRPr="005B3F25" w:rsidRDefault="00335914" w:rsidP="00C82D37">
      <w:pPr>
        <w:ind w:right="-56"/>
        <w:jc w:val="center"/>
        <w:outlineLvl w:val="0"/>
        <w:rPr>
          <w:rFonts w:ascii="Calibri" w:eastAsia="Arial" w:hAnsi="Calibri" w:cs="Calibri"/>
          <w:color w:val="FF0000"/>
          <w:spacing w:val="-3"/>
          <w:w w:val="79"/>
          <w:position w:val="-1"/>
          <w:sz w:val="24"/>
          <w:szCs w:val="24"/>
          <w:u w:val="single"/>
        </w:rPr>
      </w:pPr>
    </w:p>
    <w:p w:rsidR="00C1676B" w:rsidRPr="005B3F25" w:rsidRDefault="00803B0F" w:rsidP="00C82D37">
      <w:pPr>
        <w:ind w:right="-56"/>
        <w:jc w:val="center"/>
        <w:outlineLvl w:val="0"/>
        <w:rPr>
          <w:rFonts w:ascii="Calibri" w:eastAsia="Arial" w:hAnsi="Calibri" w:cs="Calibri"/>
          <w:color w:val="FF0000"/>
          <w:spacing w:val="-3"/>
          <w:w w:val="79"/>
          <w:position w:val="-1"/>
          <w:sz w:val="24"/>
          <w:szCs w:val="24"/>
          <w:u w:val="single"/>
        </w:rPr>
      </w:pPr>
      <w:r w:rsidRPr="005B3F25">
        <w:rPr>
          <w:rFonts w:ascii="Calibri" w:eastAsia="Arial" w:hAnsi="Calibri" w:cs="Calibri"/>
          <w:color w:val="FF0000"/>
          <w:spacing w:val="-3"/>
          <w:w w:val="79"/>
          <w:position w:val="-1"/>
          <w:sz w:val="24"/>
          <w:szCs w:val="24"/>
          <w:u w:val="single"/>
        </w:rPr>
        <w:t>FEEL FREE TO REACH US AT (212)-920-4151, (305)-359-3078</w:t>
      </w:r>
    </w:p>
    <w:p w:rsidR="00C22C37" w:rsidRPr="005B3F25" w:rsidRDefault="00803B0F" w:rsidP="00C22C37">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w:t>
      </w:r>
      <w:r w:rsidRPr="005B3F25">
        <w:rPr>
          <w:rFonts w:ascii="Calibri" w:eastAsia="Arial" w:hAnsi="Calibri" w:cs="Calibri"/>
          <w:color w:val="002060"/>
          <w:spacing w:val="-3"/>
          <w:w w:val="79"/>
          <w:position w:val="-1"/>
          <w:sz w:val="24"/>
          <w:szCs w:val="24"/>
          <w:u w:val="single"/>
        </w:rPr>
        <w:t>MONDAY TO SATURDAY 9:00 AM TO 8:00 PM EST</w:t>
      </w:r>
      <w:r w:rsidRPr="005B3F25">
        <w:rPr>
          <w:rFonts w:ascii="Calibri" w:eastAsia="Arial" w:hAnsi="Calibri" w:cs="Calibri"/>
          <w:color w:val="002060"/>
          <w:spacing w:val="-3"/>
          <w:w w:val="79"/>
          <w:position w:val="-1"/>
          <w:sz w:val="24"/>
          <w:szCs w:val="24"/>
        </w:rPr>
        <w:t>)</w:t>
      </w:r>
    </w:p>
    <w:p w:rsidR="00C22C37" w:rsidRPr="005B3F25" w:rsidRDefault="00C22C37" w:rsidP="00C22C37">
      <w:pPr>
        <w:ind w:right="-56"/>
        <w:jc w:val="center"/>
        <w:rPr>
          <w:rFonts w:ascii="Calibri" w:eastAsia="Arial" w:hAnsi="Calibri" w:cs="Calibri"/>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6671"/>
        <w:gridCol w:w="2688"/>
      </w:tblGrid>
      <w:tr w:rsidR="005B04A7" w:rsidRPr="005B3F25" w:rsidTr="005B04A7">
        <w:trPr>
          <w:trHeight w:val="243"/>
        </w:trPr>
        <w:tc>
          <w:tcPr>
            <w:tcW w:w="9359" w:type="dxa"/>
            <w:gridSpan w:val="2"/>
          </w:tcPr>
          <w:p w:rsidR="005B04A7" w:rsidRPr="005B3F25" w:rsidRDefault="00803B0F" w:rsidP="005B04A7">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bCs/>
                <w:color w:val="002060"/>
                <w:spacing w:val="-3"/>
                <w:w w:val="79"/>
                <w:position w:val="-1"/>
                <w:sz w:val="24"/>
                <w:szCs w:val="24"/>
                <w:u w:val="single"/>
              </w:rPr>
              <w:t>TAX PREPARATION FEE FOR TY2017</w:t>
            </w:r>
          </w:p>
        </w:tc>
      </w:tr>
      <w:tr w:rsidR="005B04A7" w:rsidRPr="005B3F25" w:rsidTr="005B04A7">
        <w:trPr>
          <w:trHeight w:val="243"/>
        </w:trPr>
        <w:tc>
          <w:tcPr>
            <w:tcW w:w="9359" w:type="dxa"/>
            <w:gridSpan w:val="2"/>
          </w:tcPr>
          <w:p w:rsidR="005B04A7" w:rsidRPr="005B3F25" w:rsidRDefault="00803B0F" w:rsidP="003B60F5">
            <w:pPr>
              <w:ind w:right="-56"/>
              <w:rPr>
                <w:rFonts w:ascii="Calibri" w:eastAsia="Arial" w:hAnsi="Calibri" w:cs="Calibri"/>
                <w:color w:val="002060"/>
                <w:spacing w:val="-3"/>
                <w:w w:val="79"/>
                <w:position w:val="-1"/>
                <w:sz w:val="24"/>
                <w:szCs w:val="24"/>
              </w:rPr>
            </w:pPr>
            <w:r w:rsidRPr="005B3F25">
              <w:rPr>
                <w:rFonts w:ascii="Calibri" w:eastAsia="Arial" w:hAnsi="Calibri" w:cs="Calibri"/>
                <w:bCs/>
                <w:color w:val="C00000"/>
                <w:spacing w:val="-3"/>
                <w:w w:val="79"/>
                <w:position w:val="-1"/>
                <w:sz w:val="24"/>
                <w:szCs w:val="24"/>
                <w:u w:val="single"/>
              </w:rPr>
              <w:t>FILING STATUS</w:t>
            </w:r>
            <w:r w:rsidRPr="005B3F25">
              <w:rPr>
                <w:rFonts w:ascii="Calibri" w:eastAsia="Arial" w:hAnsi="Calibri" w:cs="Calibri"/>
                <w:bCs/>
                <w:color w:val="002060"/>
                <w:spacing w:val="-3"/>
                <w:w w:val="79"/>
                <w:position w:val="-1"/>
                <w:sz w:val="24"/>
                <w:szCs w:val="24"/>
              </w:rPr>
              <w:t>:</w:t>
            </w:r>
            <w:r w:rsidRPr="005B3F25">
              <w:rPr>
                <w:rFonts w:ascii="Calibri" w:eastAsia="Arial" w:hAnsi="Calibri" w:cs="Calibri"/>
                <w:color w:val="4F6228" w:themeColor="accent3" w:themeShade="80"/>
                <w:spacing w:val="-3"/>
                <w:w w:val="79"/>
                <w:position w:val="-1"/>
                <w:sz w:val="24"/>
                <w:szCs w:val="24"/>
              </w:rPr>
              <w:t>SINGLE |MFJ |MFS |HOH | QWDC</w:t>
            </w:r>
          </w:p>
        </w:tc>
      </w:tr>
      <w:tr w:rsidR="00C22C37" w:rsidRPr="005B3F25" w:rsidTr="005B04A7">
        <w:trPr>
          <w:trHeight w:val="243"/>
        </w:trPr>
        <w:tc>
          <w:tcPr>
            <w:tcW w:w="6671" w:type="dxa"/>
          </w:tcPr>
          <w:p w:rsidR="00C22C37" w:rsidRPr="005B3F25" w:rsidRDefault="00803B0F" w:rsidP="003B60F5">
            <w:pPr>
              <w:ind w:right="-56"/>
              <w:rPr>
                <w:rFonts w:ascii="Calibri" w:eastAsia="Arial" w:hAnsi="Calibri" w:cs="Calibri"/>
                <w:bCs/>
                <w:color w:val="002060"/>
                <w:spacing w:val="-3"/>
                <w:w w:val="79"/>
                <w:position w:val="-1"/>
                <w:sz w:val="24"/>
                <w:szCs w:val="24"/>
              </w:rPr>
            </w:pPr>
            <w:r w:rsidRPr="005B3F25">
              <w:rPr>
                <w:rFonts w:ascii="Calibri" w:eastAsia="Arial" w:hAnsi="Calibri" w:cs="Calibri"/>
                <w:bCs/>
                <w:color w:val="002060"/>
                <w:spacing w:val="-3"/>
                <w:w w:val="79"/>
                <w:position w:val="-1"/>
                <w:sz w:val="24"/>
                <w:szCs w:val="24"/>
              </w:rPr>
              <w:lastRenderedPageBreak/>
              <w:t>PARTICULARS</w:t>
            </w:r>
          </w:p>
        </w:tc>
        <w:tc>
          <w:tcPr>
            <w:tcW w:w="2688" w:type="dxa"/>
          </w:tcPr>
          <w:p w:rsidR="00C22C37" w:rsidRPr="005B3F25" w:rsidRDefault="00803B0F" w:rsidP="003B60F5">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FEDERAL</w:t>
            </w:r>
          </w:p>
        </w:tc>
      </w:tr>
      <w:tr w:rsidR="00C22C37" w:rsidRPr="005B3F25" w:rsidTr="005B04A7">
        <w:trPr>
          <w:trHeight w:val="196"/>
        </w:trPr>
        <w:tc>
          <w:tcPr>
            <w:tcW w:w="6671" w:type="dxa"/>
          </w:tcPr>
          <w:p w:rsidR="00C22C37" w:rsidRPr="005B3F25" w:rsidRDefault="00803B0F" w:rsidP="003B60F5">
            <w:pPr>
              <w:ind w:right="-56"/>
              <w:rPr>
                <w:rFonts w:ascii="Calibri" w:eastAsia="Arial" w:hAnsi="Calibri" w:cs="Calibri"/>
                <w:bCs/>
                <w:color w:val="002060"/>
                <w:spacing w:val="-3"/>
                <w:w w:val="79"/>
                <w:position w:val="-1"/>
                <w:sz w:val="24"/>
                <w:szCs w:val="24"/>
              </w:rPr>
            </w:pPr>
            <w:r w:rsidRPr="005B3F25">
              <w:rPr>
                <w:rFonts w:ascii="Calibri" w:eastAsia="Arial" w:hAnsi="Calibri" w:cs="Calibri"/>
                <w:bCs/>
                <w:color w:val="002060"/>
                <w:spacing w:val="-3"/>
                <w:w w:val="79"/>
                <w:position w:val="-1"/>
                <w:sz w:val="24"/>
                <w:szCs w:val="24"/>
              </w:rPr>
              <w:t>FEDERAL – STANDARD RETURN (FORM 1040)</w:t>
            </w:r>
          </w:p>
        </w:tc>
        <w:tc>
          <w:tcPr>
            <w:tcW w:w="2688" w:type="dxa"/>
          </w:tcPr>
          <w:p w:rsidR="00C22C37" w:rsidRPr="005B3F25" w:rsidRDefault="00803B0F" w:rsidP="003B60F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19.99</w:t>
            </w:r>
          </w:p>
        </w:tc>
      </w:tr>
      <w:tr w:rsidR="00C22C37" w:rsidRPr="005B3F25" w:rsidTr="005B04A7">
        <w:trPr>
          <w:trHeight w:val="196"/>
        </w:trPr>
        <w:tc>
          <w:tcPr>
            <w:tcW w:w="6671" w:type="dxa"/>
          </w:tcPr>
          <w:p w:rsidR="00C22C37" w:rsidRPr="005B3F25" w:rsidRDefault="00803B0F" w:rsidP="003B60F5">
            <w:pPr>
              <w:ind w:right="-56"/>
              <w:rPr>
                <w:rFonts w:ascii="Calibri" w:eastAsia="Arial" w:hAnsi="Calibri" w:cs="Calibri"/>
                <w:bCs/>
                <w:color w:val="002060"/>
                <w:spacing w:val="-3"/>
                <w:w w:val="79"/>
                <w:position w:val="-1"/>
                <w:sz w:val="24"/>
                <w:szCs w:val="24"/>
              </w:rPr>
            </w:pPr>
            <w:r w:rsidRPr="005B3F25">
              <w:rPr>
                <w:rFonts w:ascii="Calibri" w:eastAsia="Arial" w:hAnsi="Calibri" w:cs="Calibri"/>
                <w:bCs/>
                <w:color w:val="002060"/>
                <w:spacing w:val="-3"/>
                <w:w w:val="79"/>
                <w:position w:val="-1"/>
                <w:sz w:val="24"/>
                <w:szCs w:val="24"/>
              </w:rPr>
              <w:t xml:space="preserve">EACH STATE TAX RETURN </w:t>
            </w:r>
          </w:p>
        </w:tc>
        <w:tc>
          <w:tcPr>
            <w:tcW w:w="2688" w:type="dxa"/>
          </w:tcPr>
          <w:p w:rsidR="00C22C37" w:rsidRPr="005B3F25" w:rsidRDefault="00803B0F" w:rsidP="003B60F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xml:space="preserve">$ 29.99 </w:t>
            </w:r>
          </w:p>
          <w:p w:rsidR="00C22C37" w:rsidRPr="005B3F25" w:rsidRDefault="00C22C37" w:rsidP="003B60F5">
            <w:pPr>
              <w:ind w:right="-56"/>
              <w:jc w:val="center"/>
              <w:rPr>
                <w:rFonts w:ascii="Calibri" w:eastAsia="Arial" w:hAnsi="Calibri" w:cs="Calibri"/>
                <w:color w:val="002060"/>
                <w:spacing w:val="-3"/>
                <w:w w:val="79"/>
                <w:position w:val="-1"/>
                <w:sz w:val="24"/>
                <w:szCs w:val="24"/>
              </w:rPr>
            </w:pPr>
          </w:p>
        </w:tc>
      </w:tr>
      <w:tr w:rsidR="00C22C37" w:rsidRPr="005B3F25" w:rsidTr="005B04A7">
        <w:trPr>
          <w:trHeight w:val="196"/>
        </w:trPr>
        <w:tc>
          <w:tcPr>
            <w:tcW w:w="6671" w:type="dxa"/>
          </w:tcPr>
          <w:p w:rsidR="00C22C37" w:rsidRPr="005B3F25" w:rsidRDefault="00803B0F" w:rsidP="003B60F5">
            <w:pPr>
              <w:ind w:right="-56"/>
              <w:rPr>
                <w:rFonts w:ascii="Calibri" w:eastAsia="Arial" w:hAnsi="Calibri" w:cs="Calibri"/>
                <w:bCs/>
                <w:color w:val="002060"/>
                <w:spacing w:val="-3"/>
                <w:w w:val="79"/>
                <w:position w:val="-1"/>
                <w:sz w:val="24"/>
                <w:szCs w:val="24"/>
              </w:rPr>
            </w:pPr>
            <w:r w:rsidRPr="005B3F25">
              <w:rPr>
                <w:rFonts w:ascii="Calibri" w:eastAsia="Arial" w:hAnsi="Calibri" w:cs="Calibri"/>
                <w:bCs/>
                <w:color w:val="002060"/>
                <w:spacing w:val="-3"/>
                <w:w w:val="79"/>
                <w:position w:val="-1"/>
                <w:sz w:val="24"/>
                <w:szCs w:val="24"/>
              </w:rPr>
              <w:t>FEDERAL – NON RESIDENT TAX RETURN (FORM 1040NR)</w:t>
            </w:r>
          </w:p>
        </w:tc>
        <w:tc>
          <w:tcPr>
            <w:tcW w:w="2688" w:type="dxa"/>
          </w:tcPr>
          <w:p w:rsidR="00C22C37" w:rsidRPr="005B3F25" w:rsidRDefault="00803B0F" w:rsidP="003B60F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$ 49.99</w:t>
            </w:r>
          </w:p>
        </w:tc>
      </w:tr>
      <w:tr w:rsidR="00C22C37" w:rsidRPr="005B3F25" w:rsidTr="005B04A7">
        <w:trPr>
          <w:trHeight w:val="196"/>
        </w:trPr>
        <w:tc>
          <w:tcPr>
            <w:tcW w:w="6671" w:type="dxa"/>
          </w:tcPr>
          <w:p w:rsidR="00C22C37" w:rsidRPr="005B3F25" w:rsidRDefault="00803B0F" w:rsidP="003B60F5">
            <w:pPr>
              <w:ind w:right="-56"/>
              <w:rPr>
                <w:rFonts w:ascii="Calibri" w:eastAsia="Arial" w:hAnsi="Calibri" w:cs="Calibri"/>
                <w:bCs/>
                <w:color w:val="002060"/>
                <w:spacing w:val="-3"/>
                <w:w w:val="79"/>
                <w:position w:val="-1"/>
                <w:sz w:val="24"/>
                <w:szCs w:val="24"/>
              </w:rPr>
            </w:pPr>
            <w:r w:rsidRPr="005B3F25">
              <w:rPr>
                <w:rFonts w:ascii="Calibri" w:eastAsia="Arial" w:hAnsi="Calibri" w:cs="Calibri"/>
                <w:bCs/>
                <w:color w:val="002060"/>
                <w:spacing w:val="-3"/>
                <w:w w:val="79"/>
                <w:position w:val="-1"/>
                <w:sz w:val="24"/>
                <w:szCs w:val="24"/>
              </w:rPr>
              <w:t>FEDERAL – ITEMIZED RETURN (SCHEDULE A)</w:t>
            </w:r>
          </w:p>
        </w:tc>
        <w:tc>
          <w:tcPr>
            <w:tcW w:w="2688" w:type="dxa"/>
          </w:tcPr>
          <w:p w:rsidR="00C22C37" w:rsidRPr="005B3F25" w:rsidRDefault="00803B0F" w:rsidP="003B60F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$ 89.99</w:t>
            </w:r>
          </w:p>
        </w:tc>
      </w:tr>
      <w:tr w:rsidR="00C22C37" w:rsidRPr="005B3F25" w:rsidTr="005B04A7">
        <w:trPr>
          <w:trHeight w:val="196"/>
        </w:trPr>
        <w:tc>
          <w:tcPr>
            <w:tcW w:w="6671" w:type="dxa"/>
          </w:tcPr>
          <w:p w:rsidR="00C22C37" w:rsidRPr="005B3F25" w:rsidRDefault="00803B0F" w:rsidP="003B60F5">
            <w:pPr>
              <w:ind w:right="-56"/>
              <w:rPr>
                <w:rFonts w:ascii="Calibri" w:eastAsia="Arial" w:hAnsi="Calibri" w:cs="Calibri"/>
                <w:bCs/>
                <w:color w:val="002060"/>
                <w:spacing w:val="-3"/>
                <w:w w:val="79"/>
                <w:position w:val="-1"/>
                <w:sz w:val="24"/>
                <w:szCs w:val="24"/>
              </w:rPr>
            </w:pPr>
            <w:r w:rsidRPr="005B3F25">
              <w:rPr>
                <w:rFonts w:ascii="Calibri" w:eastAsia="Arial" w:hAnsi="Calibri" w:cs="Calibri"/>
                <w:bCs/>
                <w:color w:val="002060"/>
                <w:spacing w:val="-3"/>
                <w:w w:val="79"/>
                <w:position w:val="-1"/>
                <w:sz w:val="24"/>
                <w:szCs w:val="24"/>
              </w:rPr>
              <w:t>FEDERAL – ITIN CASE (PAPER FILING)- FORM 1040</w:t>
            </w:r>
          </w:p>
        </w:tc>
        <w:tc>
          <w:tcPr>
            <w:tcW w:w="2688" w:type="dxa"/>
          </w:tcPr>
          <w:p w:rsidR="00C22C37" w:rsidRPr="005B3F25" w:rsidRDefault="00803B0F" w:rsidP="003B60F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$ 89.99</w:t>
            </w:r>
          </w:p>
        </w:tc>
      </w:tr>
      <w:tr w:rsidR="00C22C37" w:rsidRPr="005B3F25" w:rsidTr="005B04A7">
        <w:trPr>
          <w:trHeight w:val="196"/>
        </w:trPr>
        <w:tc>
          <w:tcPr>
            <w:tcW w:w="6671" w:type="dxa"/>
          </w:tcPr>
          <w:p w:rsidR="00C22C37" w:rsidRPr="005B3F25" w:rsidRDefault="00803B0F" w:rsidP="003B60F5">
            <w:pPr>
              <w:ind w:right="-56"/>
              <w:rPr>
                <w:rFonts w:ascii="Calibri" w:eastAsia="Arial" w:hAnsi="Calibri" w:cs="Calibri"/>
                <w:bCs/>
                <w:color w:val="002060"/>
                <w:spacing w:val="-3"/>
                <w:w w:val="79"/>
                <w:position w:val="-1"/>
                <w:sz w:val="24"/>
                <w:szCs w:val="24"/>
              </w:rPr>
            </w:pPr>
            <w:r w:rsidRPr="005B3F25">
              <w:rPr>
                <w:rFonts w:ascii="Calibri" w:eastAsia="Arial" w:hAnsi="Calibri" w:cs="Calibri"/>
                <w:bCs/>
                <w:color w:val="002060"/>
                <w:spacing w:val="-3"/>
                <w:w w:val="79"/>
                <w:position w:val="-1"/>
                <w:sz w:val="24"/>
                <w:szCs w:val="24"/>
              </w:rPr>
              <w:t>FEDERAL – NON RESIDENT SPOUSE ELECTION (PAPER FILING) (6013G &amp; H)</w:t>
            </w:r>
          </w:p>
        </w:tc>
        <w:tc>
          <w:tcPr>
            <w:tcW w:w="2688" w:type="dxa"/>
          </w:tcPr>
          <w:p w:rsidR="00C22C37" w:rsidRPr="005B3F25" w:rsidRDefault="00803B0F" w:rsidP="003B60F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$ 99.99</w:t>
            </w:r>
          </w:p>
        </w:tc>
      </w:tr>
      <w:tr w:rsidR="00C22C37" w:rsidRPr="005B3F25" w:rsidTr="005B04A7">
        <w:trPr>
          <w:trHeight w:val="243"/>
        </w:trPr>
        <w:tc>
          <w:tcPr>
            <w:tcW w:w="6671" w:type="dxa"/>
          </w:tcPr>
          <w:p w:rsidR="00C22C37" w:rsidRPr="005B3F25" w:rsidRDefault="00803B0F" w:rsidP="003B60F5">
            <w:pPr>
              <w:ind w:right="-56"/>
              <w:rPr>
                <w:rFonts w:ascii="Calibri" w:eastAsia="Arial" w:hAnsi="Calibri" w:cs="Calibri"/>
                <w:bCs/>
                <w:color w:val="002060"/>
                <w:spacing w:val="-3"/>
                <w:w w:val="79"/>
                <w:position w:val="-1"/>
                <w:sz w:val="24"/>
                <w:szCs w:val="24"/>
              </w:rPr>
            </w:pPr>
            <w:r w:rsidRPr="005B3F25">
              <w:rPr>
                <w:rFonts w:ascii="Calibri" w:eastAsia="Arial" w:hAnsi="Calibri" w:cs="Calibri"/>
                <w:bCs/>
                <w:color w:val="002060"/>
                <w:spacing w:val="-3"/>
                <w:w w:val="79"/>
                <w:position w:val="-1"/>
                <w:sz w:val="24"/>
                <w:szCs w:val="24"/>
              </w:rPr>
              <w:t>FEDERAL – SCHEDULE C, E &amp; 1099 MISC</w:t>
            </w:r>
          </w:p>
        </w:tc>
        <w:tc>
          <w:tcPr>
            <w:tcW w:w="2688" w:type="dxa"/>
          </w:tcPr>
          <w:p w:rsidR="00C22C37" w:rsidRPr="005B3F25" w:rsidRDefault="00803B0F" w:rsidP="003B60F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$ 119.98</w:t>
            </w:r>
          </w:p>
        </w:tc>
      </w:tr>
      <w:tr w:rsidR="008F64D5" w:rsidRPr="005B3F25" w:rsidTr="005B04A7">
        <w:trPr>
          <w:trHeight w:val="261"/>
        </w:trPr>
        <w:tc>
          <w:tcPr>
            <w:tcW w:w="6671" w:type="dxa"/>
          </w:tcPr>
          <w:p w:rsidR="008F64D5" w:rsidRPr="005B3F25" w:rsidRDefault="00803B0F" w:rsidP="00623818">
            <w:pPr>
              <w:ind w:right="-56"/>
              <w:rPr>
                <w:rFonts w:ascii="Calibri" w:eastAsia="Arial" w:hAnsi="Calibri" w:cs="Calibri"/>
                <w:bCs/>
                <w:color w:val="002060"/>
                <w:spacing w:val="-3"/>
                <w:w w:val="79"/>
                <w:position w:val="-1"/>
                <w:sz w:val="24"/>
                <w:szCs w:val="24"/>
              </w:rPr>
            </w:pPr>
            <w:r w:rsidRPr="005B3F25">
              <w:rPr>
                <w:rFonts w:ascii="Calibri" w:eastAsia="Arial" w:hAnsi="Calibri" w:cs="Calibri"/>
                <w:bCs/>
                <w:color w:val="002060"/>
                <w:spacing w:val="-3"/>
                <w:w w:val="79"/>
                <w:position w:val="-1"/>
                <w:sz w:val="24"/>
                <w:szCs w:val="24"/>
              </w:rPr>
              <w:t>FBAR PROCESSING ( UP TO TWO BANK ACCOUNTS-FREE)</w:t>
            </w:r>
          </w:p>
        </w:tc>
        <w:tc>
          <w:tcPr>
            <w:tcW w:w="2688" w:type="dxa"/>
          </w:tcPr>
          <w:p w:rsidR="008F64D5" w:rsidRPr="005B3F25" w:rsidRDefault="00803B0F" w:rsidP="003B60F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xml:space="preserve">$5 FOR EACH ADDITIONAL BANK ACCOUNT </w:t>
            </w:r>
          </w:p>
        </w:tc>
      </w:tr>
      <w:tr w:rsidR="008F64D5" w:rsidRPr="005B3F25" w:rsidTr="005B04A7">
        <w:trPr>
          <w:trHeight w:val="243"/>
        </w:trPr>
        <w:tc>
          <w:tcPr>
            <w:tcW w:w="6671" w:type="dxa"/>
          </w:tcPr>
          <w:p w:rsidR="008F64D5" w:rsidRPr="005B3F25" w:rsidRDefault="00803B0F" w:rsidP="008F64D5">
            <w:pPr>
              <w:ind w:right="-56"/>
              <w:rPr>
                <w:rFonts w:ascii="Calibri" w:eastAsia="Arial" w:hAnsi="Calibri" w:cs="Calibri"/>
                <w:bCs/>
                <w:color w:val="002060"/>
                <w:spacing w:val="-3"/>
                <w:w w:val="79"/>
                <w:position w:val="-1"/>
                <w:sz w:val="24"/>
                <w:szCs w:val="24"/>
              </w:rPr>
            </w:pPr>
            <w:r w:rsidRPr="005B3F25">
              <w:rPr>
                <w:rFonts w:ascii="Calibri" w:eastAsia="Arial" w:hAnsi="Calibri" w:cs="Calibri"/>
                <w:bCs/>
                <w:color w:val="002060"/>
                <w:spacing w:val="-3"/>
                <w:w w:val="79"/>
                <w:position w:val="-1"/>
                <w:sz w:val="24"/>
                <w:szCs w:val="24"/>
              </w:rPr>
              <w:t>FOR STATE RENTAL CREDIT PLANNING/OSTC CREDIT PLANNING</w:t>
            </w:r>
          </w:p>
        </w:tc>
        <w:tc>
          <w:tcPr>
            <w:tcW w:w="2688" w:type="dxa"/>
          </w:tcPr>
          <w:p w:rsidR="008F64D5" w:rsidRPr="005B3F25" w:rsidRDefault="00803B0F" w:rsidP="003B60F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$19.99</w:t>
            </w:r>
          </w:p>
        </w:tc>
      </w:tr>
      <w:tr w:rsidR="008F64D5" w:rsidRPr="005B3F25" w:rsidTr="005B04A7">
        <w:trPr>
          <w:trHeight w:val="243"/>
        </w:trPr>
        <w:tc>
          <w:tcPr>
            <w:tcW w:w="6671" w:type="dxa"/>
          </w:tcPr>
          <w:p w:rsidR="008F64D5" w:rsidRPr="005B3F25" w:rsidRDefault="00803B0F" w:rsidP="003B60F5">
            <w:pPr>
              <w:ind w:right="-56"/>
              <w:rPr>
                <w:rFonts w:ascii="Calibri" w:eastAsia="Arial" w:hAnsi="Calibri" w:cs="Calibri"/>
                <w:bCs/>
                <w:color w:val="002060"/>
                <w:spacing w:val="-3"/>
                <w:w w:val="79"/>
                <w:position w:val="-1"/>
                <w:sz w:val="24"/>
                <w:szCs w:val="24"/>
              </w:rPr>
            </w:pPr>
            <w:r w:rsidRPr="005B3F25">
              <w:rPr>
                <w:rFonts w:ascii="Calibri" w:eastAsia="Arial" w:hAnsi="Calibri" w:cs="Calibri"/>
                <w:bCs/>
                <w:color w:val="002060"/>
                <w:spacing w:val="-3"/>
                <w:w w:val="79"/>
                <w:position w:val="-1"/>
                <w:sz w:val="24"/>
                <w:szCs w:val="24"/>
              </w:rPr>
              <w:t>CITY RETURN (KY, MI, NY, OH, PA) / COUNTY RETURN</w:t>
            </w:r>
          </w:p>
        </w:tc>
        <w:tc>
          <w:tcPr>
            <w:tcW w:w="2688" w:type="dxa"/>
          </w:tcPr>
          <w:p w:rsidR="008F64D5" w:rsidRPr="005B3F25" w:rsidRDefault="00803B0F" w:rsidP="003B60F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$ 19.99 EACH CITY</w:t>
            </w:r>
          </w:p>
        </w:tc>
      </w:tr>
      <w:tr w:rsidR="008F64D5" w:rsidRPr="005B3F25" w:rsidTr="005B04A7">
        <w:trPr>
          <w:trHeight w:val="261"/>
        </w:trPr>
        <w:tc>
          <w:tcPr>
            <w:tcW w:w="6671" w:type="dxa"/>
          </w:tcPr>
          <w:p w:rsidR="008F64D5" w:rsidRPr="005B3F25" w:rsidRDefault="00803B0F" w:rsidP="003B60F5">
            <w:pPr>
              <w:ind w:right="-56"/>
              <w:rPr>
                <w:rFonts w:ascii="Calibri" w:eastAsia="Arial" w:hAnsi="Calibri" w:cs="Calibri"/>
                <w:bCs/>
                <w:color w:val="002060"/>
                <w:spacing w:val="-3"/>
                <w:w w:val="79"/>
                <w:position w:val="-1"/>
                <w:sz w:val="24"/>
                <w:szCs w:val="24"/>
              </w:rPr>
            </w:pPr>
            <w:r w:rsidRPr="005B3F25">
              <w:rPr>
                <w:rFonts w:ascii="Calibri" w:eastAsia="Arial" w:hAnsi="Calibri" w:cs="Calibri"/>
                <w:bCs/>
                <w:color w:val="002060"/>
                <w:spacing w:val="-3"/>
                <w:w w:val="79"/>
                <w:position w:val="-1"/>
                <w:sz w:val="24"/>
                <w:szCs w:val="24"/>
              </w:rPr>
              <w:t>STOCK TRANSACTION</w:t>
            </w:r>
          </w:p>
        </w:tc>
        <w:tc>
          <w:tcPr>
            <w:tcW w:w="2688" w:type="dxa"/>
          </w:tcPr>
          <w:p w:rsidR="008F64D5" w:rsidRPr="005B3F25" w:rsidRDefault="00803B0F" w:rsidP="003B60F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xml:space="preserve">PAGE 1 FREE, </w:t>
            </w:r>
          </w:p>
          <w:p w:rsidR="008F64D5" w:rsidRPr="005B3F25" w:rsidRDefault="00803B0F" w:rsidP="003B60F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PAGE 2 IS $ 10 EACH</w:t>
            </w:r>
          </w:p>
        </w:tc>
      </w:tr>
      <w:tr w:rsidR="008F64D5" w:rsidRPr="005B3F25" w:rsidTr="005B04A7">
        <w:trPr>
          <w:trHeight w:val="261"/>
        </w:trPr>
        <w:tc>
          <w:tcPr>
            <w:tcW w:w="6671" w:type="dxa"/>
          </w:tcPr>
          <w:p w:rsidR="008F64D5" w:rsidRPr="005B3F25" w:rsidRDefault="00803B0F" w:rsidP="00623818">
            <w:pPr>
              <w:ind w:right="-56"/>
              <w:rPr>
                <w:rFonts w:ascii="Calibri" w:eastAsia="Arial" w:hAnsi="Calibri" w:cs="Calibri"/>
                <w:bCs/>
                <w:color w:val="002060"/>
                <w:spacing w:val="-3"/>
                <w:w w:val="79"/>
                <w:position w:val="-1"/>
                <w:sz w:val="24"/>
                <w:szCs w:val="24"/>
              </w:rPr>
            </w:pPr>
            <w:r w:rsidRPr="005B3F25">
              <w:rPr>
                <w:rFonts w:ascii="Calibri" w:eastAsia="Arial" w:hAnsi="Calibri" w:cs="Calibri"/>
                <w:bCs/>
                <w:color w:val="002060"/>
                <w:spacing w:val="-3"/>
                <w:w w:val="79"/>
                <w:position w:val="-1"/>
                <w:sz w:val="24"/>
                <w:szCs w:val="24"/>
              </w:rPr>
              <w:t xml:space="preserve"> FATCA PROCESSING - FORM 1040</w:t>
            </w:r>
          </w:p>
        </w:tc>
        <w:tc>
          <w:tcPr>
            <w:tcW w:w="2688" w:type="dxa"/>
          </w:tcPr>
          <w:p w:rsidR="008F64D5" w:rsidRPr="005B3F25" w:rsidRDefault="00803B0F" w:rsidP="003B60F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FREE</w:t>
            </w:r>
          </w:p>
        </w:tc>
      </w:tr>
      <w:tr w:rsidR="008F64D5" w:rsidRPr="005B3F25" w:rsidTr="005B04A7">
        <w:trPr>
          <w:trHeight w:val="261"/>
        </w:trPr>
        <w:tc>
          <w:tcPr>
            <w:tcW w:w="6671" w:type="dxa"/>
          </w:tcPr>
          <w:p w:rsidR="008F64D5" w:rsidRPr="005B3F25" w:rsidRDefault="00803B0F" w:rsidP="003B60F5">
            <w:pPr>
              <w:ind w:right="-56"/>
              <w:rPr>
                <w:rFonts w:ascii="Calibri" w:eastAsia="Arial" w:hAnsi="Calibri" w:cs="Calibri"/>
                <w:bCs/>
                <w:color w:val="002060"/>
                <w:spacing w:val="-3"/>
                <w:w w:val="79"/>
                <w:position w:val="-1"/>
                <w:sz w:val="24"/>
                <w:szCs w:val="24"/>
              </w:rPr>
            </w:pPr>
            <w:r w:rsidRPr="005B3F25">
              <w:rPr>
                <w:rFonts w:ascii="Calibri" w:eastAsia="Arial" w:hAnsi="Calibri" w:cs="Calibri"/>
                <w:bCs/>
                <w:color w:val="002060"/>
                <w:spacing w:val="-3"/>
                <w:w w:val="79"/>
                <w:position w:val="-1"/>
                <w:sz w:val="24"/>
                <w:szCs w:val="24"/>
              </w:rPr>
              <w:t>TAX REPRESENTATION</w:t>
            </w:r>
          </w:p>
        </w:tc>
        <w:tc>
          <w:tcPr>
            <w:tcW w:w="2688" w:type="dxa"/>
          </w:tcPr>
          <w:p w:rsidR="008F64D5" w:rsidRPr="005B3F25" w:rsidRDefault="00803B0F" w:rsidP="003B60F5">
            <w:pPr>
              <w:ind w:right="-56"/>
              <w:jc w:val="center"/>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UNLIMITED (UP TO 8 SUCCEEDING YEARS)</w:t>
            </w:r>
          </w:p>
        </w:tc>
      </w:tr>
    </w:tbl>
    <w:p w:rsidR="00C22C37" w:rsidRPr="005B3F25" w:rsidRDefault="00C22C37" w:rsidP="00C22C37">
      <w:pPr>
        <w:ind w:left="2880" w:right="-56" w:firstLine="720"/>
        <w:rPr>
          <w:rFonts w:ascii="Calibri" w:eastAsia="Arial" w:hAnsi="Calibri" w:cs="Calibri"/>
          <w:spacing w:val="-3"/>
          <w:w w:val="79"/>
          <w:position w:val="-1"/>
          <w:sz w:val="24"/>
          <w:szCs w:val="24"/>
          <w:u w:val="single"/>
        </w:rPr>
      </w:pPr>
    </w:p>
    <w:p w:rsidR="00331AA7" w:rsidRPr="005B3F25" w:rsidRDefault="00803B0F" w:rsidP="00485C9E">
      <w:pPr>
        <w:numPr>
          <w:ilvl w:val="0"/>
          <w:numId w:val="7"/>
        </w:numPr>
        <w:ind w:right="-56"/>
        <w:rPr>
          <w:rFonts w:ascii="Calibri" w:eastAsia="Arial" w:hAnsi="Calibri" w:cs="Calibri"/>
          <w:color w:val="FF0000"/>
          <w:spacing w:val="-3"/>
          <w:w w:val="79"/>
          <w:position w:val="-1"/>
          <w:sz w:val="24"/>
          <w:szCs w:val="24"/>
        </w:rPr>
      </w:pPr>
      <w:r w:rsidRPr="005B3F25">
        <w:rPr>
          <w:rFonts w:ascii="Calibri" w:eastAsia="Arial" w:hAnsi="Calibri" w:cs="Calibri"/>
          <w:color w:val="FF0000"/>
          <w:spacing w:val="-3"/>
          <w:w w:val="79"/>
          <w:position w:val="-1"/>
          <w:sz w:val="24"/>
          <w:szCs w:val="24"/>
        </w:rPr>
        <w:t>IN CASE OF ANY AUDIT TAXPAYER NEED TO FURNISH THE DOCUMENTS AS PER IRS GUIDELINES TO SUBSTANTIATE THE CLAIM MADE ON THE TAX RETURN.</w:t>
      </w:r>
    </w:p>
    <w:p w:rsidR="008B42F8" w:rsidRPr="005B3F25" w:rsidRDefault="00803B0F" w:rsidP="003E2E35">
      <w:pPr>
        <w:numPr>
          <w:ilvl w:val="0"/>
          <w:numId w:val="7"/>
        </w:numPr>
        <w:ind w:right="-56"/>
        <w:rPr>
          <w:rFonts w:ascii="Calibri" w:eastAsia="Arial" w:hAnsi="Calibri" w:cs="Calibri"/>
          <w:color w:val="FF0000"/>
          <w:spacing w:val="-3"/>
          <w:w w:val="79"/>
          <w:position w:val="-1"/>
          <w:sz w:val="24"/>
          <w:szCs w:val="24"/>
        </w:rPr>
      </w:pPr>
      <w:r w:rsidRPr="005B3F25">
        <w:rPr>
          <w:rFonts w:ascii="Calibri" w:eastAsia="Arial" w:hAnsi="Calibri" w:cs="Calibri"/>
          <w:color w:val="FF0000"/>
          <w:spacing w:val="-3"/>
          <w:w w:val="79"/>
          <w:position w:val="-1"/>
          <w:sz w:val="24"/>
          <w:szCs w:val="24"/>
        </w:rPr>
        <w:t>CLAIM ONLY THOSE EXPENSES THAT YOU HAVE INCURRED WHILE WORKING AT CLIENT LOCATION AND WHICH ISNECESSARY EXPENDITURE TO WORK AT CLIENT LOCATIONS, NOT LAVISH BY NATURE BUT SHOULD BE SUPPORTED BY PROPER DOCUMENTARY EVIDENCE.</w:t>
      </w:r>
    </w:p>
    <w:p w:rsidR="008B42F8" w:rsidRPr="005B3F25" w:rsidRDefault="008B42F8" w:rsidP="008B42F8">
      <w:pPr>
        <w:ind w:right="-56"/>
        <w:rPr>
          <w:rFonts w:ascii="Calibri" w:eastAsia="Arial" w:hAnsi="Calibri" w:cs="Calibri"/>
          <w:color w:val="002060"/>
          <w:spacing w:val="-3"/>
          <w:w w:val="79"/>
          <w:position w:val="-1"/>
          <w:sz w:val="24"/>
          <w:szCs w:val="24"/>
        </w:rPr>
      </w:pPr>
    </w:p>
    <w:p w:rsidR="009F1586" w:rsidRPr="005B3F25" w:rsidRDefault="009F1586" w:rsidP="008B42F8">
      <w:pPr>
        <w:ind w:right="-56"/>
        <w:rPr>
          <w:rFonts w:ascii="Calibri" w:eastAsia="Arial" w:hAnsi="Calibri" w:cs="Calibri"/>
          <w:color w:val="002060"/>
          <w:spacing w:val="-3"/>
          <w:w w:val="79"/>
          <w:position w:val="-1"/>
          <w:sz w:val="24"/>
          <w:szCs w:val="24"/>
        </w:rPr>
      </w:pPr>
    </w:p>
    <w:p w:rsidR="008B42F8" w:rsidRPr="005B3F25" w:rsidRDefault="00803B0F" w:rsidP="00C82D37">
      <w:pPr>
        <w:ind w:right="-56"/>
        <w:outlineLvl w:val="0"/>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THANK YOU FOR COMPLETING THIS FORM AND PLS. UPLOAD OR EMAIL YOUR W2 AND OTHER INCOME RELATED STATEMENTS TO PREPARE YOUR TAXES ACCURATELY.</w:t>
      </w:r>
    </w:p>
    <w:p w:rsidR="007C3BCC" w:rsidRPr="005B3F25" w:rsidRDefault="007C3BCC" w:rsidP="008B42F8">
      <w:pPr>
        <w:ind w:right="-56"/>
        <w:rPr>
          <w:rFonts w:ascii="Calibri" w:eastAsia="Arial" w:hAnsi="Calibri" w:cs="Calibri"/>
          <w:color w:val="002060"/>
          <w:spacing w:val="-3"/>
          <w:w w:val="79"/>
          <w:position w:val="-1"/>
          <w:sz w:val="24"/>
          <w:szCs w:val="24"/>
        </w:rPr>
      </w:pPr>
    </w:p>
    <w:p w:rsidR="007C3BCC" w:rsidRPr="005B3F25" w:rsidRDefault="00803B0F" w:rsidP="00C82D37">
      <w:pPr>
        <w:ind w:right="-56"/>
        <w:outlineLvl w:val="0"/>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LOOKING FOR YOUR BUSINESS &amp; SUPPORT!</w:t>
      </w:r>
    </w:p>
    <w:p w:rsidR="008B42F8" w:rsidRPr="005B3F25" w:rsidRDefault="008B42F8" w:rsidP="008B42F8">
      <w:pPr>
        <w:ind w:right="-56"/>
        <w:rPr>
          <w:rFonts w:ascii="Calibri" w:eastAsia="Arial" w:hAnsi="Calibri" w:cs="Calibri"/>
          <w:color w:val="002060"/>
          <w:spacing w:val="-3"/>
          <w:w w:val="79"/>
          <w:position w:val="-1"/>
          <w:sz w:val="24"/>
          <w:szCs w:val="24"/>
        </w:rPr>
      </w:pPr>
    </w:p>
    <w:p w:rsidR="008B42F8" w:rsidRPr="005B3F25" w:rsidRDefault="00803B0F" w:rsidP="008B42F8">
      <w:pPr>
        <w:ind w:right="-56"/>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WARM REGARDS,</w:t>
      </w:r>
    </w:p>
    <w:p w:rsidR="00B256D2" w:rsidRPr="005B3F25" w:rsidRDefault="00803B0F" w:rsidP="00C82D37">
      <w:pPr>
        <w:ind w:right="-56"/>
        <w:outlineLvl w:val="0"/>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 xml:space="preserve">GLOBAL TAXES LLC. (GLOBAL </w:t>
      </w:r>
      <w:proofErr w:type="gramStart"/>
      <w:r w:rsidRPr="005B3F25">
        <w:rPr>
          <w:rFonts w:ascii="Calibri" w:eastAsia="Arial" w:hAnsi="Calibri" w:cs="Calibri"/>
          <w:color w:val="002060"/>
          <w:spacing w:val="-3"/>
          <w:w w:val="79"/>
          <w:position w:val="-1"/>
          <w:sz w:val="24"/>
          <w:szCs w:val="24"/>
        </w:rPr>
        <w:t>TAXES  TEAM</w:t>
      </w:r>
      <w:proofErr w:type="gramEnd"/>
      <w:r w:rsidRPr="005B3F25">
        <w:rPr>
          <w:rFonts w:ascii="Calibri" w:eastAsia="Arial" w:hAnsi="Calibri" w:cs="Calibri"/>
          <w:color w:val="002060"/>
          <w:spacing w:val="-3"/>
          <w:w w:val="79"/>
          <w:position w:val="-1"/>
          <w:sz w:val="24"/>
          <w:szCs w:val="24"/>
        </w:rPr>
        <w:t>)</w:t>
      </w:r>
    </w:p>
    <w:p w:rsidR="00BE6078" w:rsidRPr="005B3F25" w:rsidRDefault="00BE6078" w:rsidP="008B42F8">
      <w:pPr>
        <w:ind w:right="-56"/>
        <w:rPr>
          <w:rFonts w:ascii="Calibri" w:eastAsia="Arial" w:hAnsi="Calibri" w:cs="Calibri"/>
          <w:color w:val="002060"/>
          <w:spacing w:val="-3"/>
          <w:w w:val="79"/>
          <w:position w:val="-1"/>
          <w:sz w:val="2"/>
          <w:szCs w:val="24"/>
        </w:rPr>
      </w:pPr>
    </w:p>
    <w:p w:rsidR="00BE6078" w:rsidRPr="005B3F25" w:rsidRDefault="00803B0F" w:rsidP="00C82D37">
      <w:pPr>
        <w:ind w:right="-56"/>
        <w:outlineLvl w:val="0"/>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PHONE: (212)-920-4151</w:t>
      </w:r>
      <w:proofErr w:type="gramStart"/>
      <w:r w:rsidRPr="005B3F25">
        <w:rPr>
          <w:rFonts w:ascii="Calibri" w:eastAsia="Arial" w:hAnsi="Calibri" w:cs="Calibri"/>
          <w:color w:val="002060"/>
          <w:spacing w:val="-3"/>
          <w:w w:val="79"/>
          <w:position w:val="-1"/>
          <w:sz w:val="24"/>
          <w:szCs w:val="24"/>
        </w:rPr>
        <w:t>,(</w:t>
      </w:r>
      <w:proofErr w:type="gramEnd"/>
      <w:r w:rsidRPr="005B3F25">
        <w:rPr>
          <w:rFonts w:ascii="Calibri" w:eastAsia="Arial" w:hAnsi="Calibri" w:cs="Calibri"/>
          <w:color w:val="002060"/>
          <w:spacing w:val="-3"/>
          <w:w w:val="79"/>
          <w:position w:val="-1"/>
          <w:sz w:val="24"/>
          <w:szCs w:val="24"/>
        </w:rPr>
        <w:t>305)-359-3078</w:t>
      </w:r>
      <w:r w:rsidRPr="005B3F25">
        <w:rPr>
          <w:rFonts w:ascii="Calibri" w:eastAsia="Arial" w:hAnsi="Calibri" w:cs="Calibri"/>
          <w:color w:val="002060"/>
          <w:spacing w:val="-3"/>
          <w:w w:val="79"/>
          <w:position w:val="-1"/>
          <w:sz w:val="24"/>
          <w:szCs w:val="24"/>
        </w:rPr>
        <w:tab/>
      </w:r>
    </w:p>
    <w:p w:rsidR="00BE6078" w:rsidRPr="005B3F25" w:rsidRDefault="00803B0F" w:rsidP="00C82D37">
      <w:pPr>
        <w:ind w:right="-56"/>
        <w:outlineLvl w:val="0"/>
        <w:rPr>
          <w:rFonts w:ascii="Calibri" w:eastAsia="Arial" w:hAnsi="Calibri" w:cs="Calibri"/>
          <w:color w:val="002060"/>
          <w:spacing w:val="-3"/>
          <w:w w:val="79"/>
          <w:position w:val="-1"/>
          <w:sz w:val="24"/>
          <w:szCs w:val="24"/>
        </w:rPr>
      </w:pPr>
      <w:r w:rsidRPr="005B3F25">
        <w:rPr>
          <w:rFonts w:ascii="Calibri" w:eastAsia="Arial" w:hAnsi="Calibri" w:cs="Calibri"/>
          <w:color w:val="002060"/>
          <w:spacing w:val="-3"/>
          <w:w w:val="79"/>
          <w:position w:val="-1"/>
          <w:sz w:val="24"/>
          <w:szCs w:val="24"/>
        </w:rPr>
        <w:t>EMAIL</w:t>
      </w:r>
      <w:proofErr w:type="gramStart"/>
      <w:r w:rsidRPr="005B3F25">
        <w:rPr>
          <w:rFonts w:ascii="Calibri" w:eastAsia="Arial" w:hAnsi="Calibri" w:cs="Calibri"/>
          <w:color w:val="002060"/>
          <w:spacing w:val="-3"/>
          <w:w w:val="79"/>
          <w:position w:val="-1"/>
          <w:sz w:val="24"/>
          <w:szCs w:val="24"/>
        </w:rPr>
        <w:t>:</w:t>
      </w:r>
      <w:proofErr w:type="gramEnd"/>
      <w:hyperlink r:id="rId11" w:history="1">
        <w:r w:rsidRPr="005B3F25">
          <w:rPr>
            <w:rStyle w:val="Hyperlink"/>
            <w:rFonts w:ascii="Calibri" w:eastAsia="Arial" w:hAnsi="Calibri" w:cs="Calibri"/>
            <w:spacing w:val="-3"/>
            <w:w w:val="79"/>
            <w:position w:val="-1"/>
            <w:sz w:val="24"/>
            <w:szCs w:val="24"/>
          </w:rPr>
          <w:t>SUPPORT@GTAXFILE.COM</w:t>
        </w:r>
      </w:hyperlink>
      <w:r w:rsidRPr="005B3F25">
        <w:rPr>
          <w:rFonts w:ascii="Calibri" w:eastAsia="Arial" w:hAnsi="Calibri" w:cs="Calibri"/>
          <w:color w:val="002060"/>
          <w:spacing w:val="-3"/>
          <w:w w:val="79"/>
          <w:position w:val="-1"/>
          <w:sz w:val="24"/>
          <w:szCs w:val="24"/>
        </w:rPr>
        <w:t xml:space="preserve">, </w:t>
      </w:r>
      <w:hyperlink r:id="rId12" w:history="1">
        <w:r w:rsidRPr="005B3F25">
          <w:rPr>
            <w:rStyle w:val="Hyperlink"/>
            <w:rFonts w:ascii="Calibri" w:eastAsia="Arial" w:hAnsi="Calibri" w:cs="Calibri"/>
            <w:spacing w:val="-3"/>
            <w:w w:val="79"/>
            <w:position w:val="-1"/>
            <w:sz w:val="24"/>
            <w:szCs w:val="24"/>
          </w:rPr>
          <w:t>INFO@GTAXFILE.COM</w:t>
        </w:r>
      </w:hyperlink>
      <w:bookmarkEnd w:id="0"/>
    </w:p>
    <w:sectPr w:rsidR="00BE6078" w:rsidRPr="005B3F25" w:rsidSect="00F41DE1">
      <w:headerReference w:type="default" r:id="rId13"/>
      <w:footerReference w:type="default" r:id="rId14"/>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F25" w:rsidRDefault="005B3F25" w:rsidP="00E2132C">
      <w:r>
        <w:separator/>
      </w:r>
    </w:p>
  </w:endnote>
  <w:endnote w:type="continuationSeparator" w:id="1">
    <w:p w:rsidR="005B3F25" w:rsidRDefault="005B3F25" w:rsidP="00E21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25" w:rsidRDefault="005B3F25" w:rsidP="00A727F5">
    <w:pPr>
      <w:spacing w:line="120" w:lineRule="exact"/>
      <w:ind w:right="288"/>
      <w:rPr>
        <w:b/>
        <w:color w:val="FF0000"/>
        <w:sz w:val="16"/>
        <w:szCs w:val="16"/>
      </w:rPr>
    </w:pPr>
  </w:p>
  <w:p w:rsidR="005B3F25" w:rsidRDefault="005B3F25" w:rsidP="00A727F5">
    <w:pPr>
      <w:spacing w:line="120" w:lineRule="exact"/>
      <w:ind w:right="288"/>
      <w:rPr>
        <w:b/>
        <w:color w:val="FF0000"/>
        <w:sz w:val="16"/>
        <w:szCs w:val="16"/>
      </w:rPr>
    </w:pPr>
  </w:p>
  <w:p w:rsidR="005B3F25" w:rsidRPr="00A000E0" w:rsidRDefault="005B3F25" w:rsidP="00A727F5">
    <w:pPr>
      <w:spacing w:line="120" w:lineRule="exact"/>
      <w:ind w:right="288"/>
      <w:rPr>
        <w:b/>
        <w:color w:val="FF0000"/>
        <w:sz w:val="16"/>
        <w:szCs w:val="16"/>
      </w:rPr>
    </w:pPr>
    <w:r w:rsidRPr="00A000E0">
      <w:rPr>
        <w:b/>
        <w:color w:val="FF0000"/>
        <w:sz w:val="16"/>
        <w:szCs w:val="16"/>
      </w:rPr>
      <w:t>-----------------------------------------------------------------------------------------------------------------------------------------------------------------------------------------------------</w:t>
    </w:r>
  </w:p>
  <w:p w:rsidR="005B3F25" w:rsidRDefault="005B3F25" w:rsidP="00B23708">
    <w:pPr>
      <w:ind w:right="288"/>
      <w:jc w:val="center"/>
      <w:rPr>
        <w:rFonts w:ascii="Cambria" w:hAnsi="Cambria"/>
      </w:rPr>
    </w:pPr>
  </w:p>
  <w:p w:rsidR="005B3F25" w:rsidRDefault="005B3F25" w:rsidP="00B23708">
    <w:pPr>
      <w:ind w:right="288"/>
      <w:jc w:val="center"/>
      <w:rPr>
        <w:rFonts w:ascii="Cambria" w:hAnsi="Cambria"/>
      </w:rPr>
    </w:pPr>
  </w:p>
  <w:p w:rsidR="005B3F25" w:rsidRPr="002B2F01" w:rsidRDefault="005F601E" w:rsidP="00B23708">
    <w:pPr>
      <w:ind w:right="288"/>
      <w:jc w:val="center"/>
      <w:rPr>
        <w:sz w:val="22"/>
      </w:rPr>
    </w:pPr>
    <w:r w:rsidRPr="005F601E">
      <w:rPr>
        <w:noProof/>
        <w:szCs w:val="16"/>
      </w:rPr>
      <w:pict>
        <v:shapetype id="_x0000_t202" coordsize="21600,21600" o:spt="202" path="m,l,21600r21600,l21600,xe">
          <v:stroke joinstyle="miter"/>
          <v:path gradientshapeok="t" o:connecttype="rect"/>
        </v:shapetype>
        <v:shape id="Text Box 1" o:spid="_x0000_s2053" type="#_x0000_t202" style="position:absolute;left:0;text-align:left;margin-left:302.55pt;margin-top:777.4pt;width:7.2pt;height: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" filled="f" stroked="f">
          <v:textbox inset="0,0,0,0">
            <w:txbxContent>
              <w:p w:rsidR="005B3F25" w:rsidRDefault="005F601E">
                <w:pPr>
                  <w:spacing w:before="3"/>
                  <w:ind w:left="40"/>
                  <w:rPr>
                    <w:rFonts w:ascii="Arial" w:eastAsia="Arial" w:hAnsi="Arial" w:cs="Arial"/>
                    <w:sz w:val="14"/>
                    <w:szCs w:val="14"/>
                  </w:rPr>
                </w:pPr>
                <w:r>
                  <w:fldChar w:fldCharType="begin"/>
                </w:r>
                <w:r w:rsidR="005B3F25">
                  <w:rPr>
                    <w:rFonts w:ascii="Arial" w:eastAsia="Arial" w:hAnsi="Arial" w:cs="Arial"/>
                    <w:color w:val="363435"/>
                    <w:w w:val="82"/>
                    <w:sz w:val="14"/>
                    <w:szCs w:val="14"/>
                  </w:rPr>
                  <w:instrText xml:space="preserve"> PAGE </w:instrText>
                </w:r>
                <w:r>
                  <w:fldChar w:fldCharType="separate"/>
                </w:r>
                <w:r w:rsidR="00FE23F2">
                  <w:rPr>
                    <w:rFonts w:ascii="Arial" w:eastAsia="Arial" w:hAnsi="Arial" w:cs="Arial"/>
                    <w:noProof/>
                    <w:color w:val="363435"/>
                    <w:w w:val="82"/>
                    <w:sz w:val="14"/>
                    <w:szCs w:val="14"/>
                  </w:rPr>
                  <w:t>3</w:t>
                </w:r>
                <w:r>
                  <w:fldChar w:fldCharType="end"/>
                </w:r>
              </w:p>
            </w:txbxContent>
          </v:textbox>
          <w10:wrap anchorx="page" anchory="page"/>
        </v:shape>
      </w:pict>
    </w:r>
    <w:r w:rsidR="005B3F25">
      <w:rPr>
        <w:szCs w:val="16"/>
      </w:rPr>
      <w:t xml:space="preserve">Write to us at: </w:t>
    </w:r>
    <w:hyperlink r:id="rId1" w:history="1">
      <w:r w:rsidR="005B3F25" w:rsidRPr="000A098A">
        <w:rPr>
          <w:rStyle w:val="Hyperlink"/>
          <w:szCs w:val="16"/>
        </w:rPr>
        <w:t>contact@gtaxfile.com</w:t>
      </w:r>
    </w:hyperlink>
    <w:r w:rsidR="005B3F25" w:rsidRPr="002B2F01">
      <w:rPr>
        <w:szCs w:val="16"/>
      </w:rPr>
      <w:t xml:space="preserve">or call us at </w:t>
    </w:r>
    <w:r w:rsidR="005B3F25">
      <w:rPr>
        <w:szCs w:val="16"/>
      </w:rPr>
      <w:t>(212)-920-4151,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F25" w:rsidRDefault="005B3F25" w:rsidP="00E2132C">
      <w:r>
        <w:separator/>
      </w:r>
    </w:p>
  </w:footnote>
  <w:footnote w:type="continuationSeparator" w:id="1">
    <w:p w:rsidR="005B3F25" w:rsidRDefault="005B3F25" w:rsidP="00E21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25" w:rsidRDefault="005B3F25">
    <w:pPr>
      <w:pStyle w:val="Header"/>
    </w:pPr>
  </w:p>
  <w:p w:rsidR="005B3F25" w:rsidRDefault="005B3F25">
    <w:pPr>
      <w:pStyle w:val="Header"/>
    </w:pPr>
  </w:p>
  <w:p w:rsidR="005B3F25" w:rsidRDefault="005F601E">
    <w:pPr>
      <w:pStyle w:val="Header"/>
    </w:pPr>
    <w:sdt>
      <w:sdtPr>
        <w:id w:val="14942510"/>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52" type="#_x0000_t136" style="position:absolute;margin-left:0;margin-top:0;width:657.05pt;height:134.3pt;rotation:315;z-index:-251656192;mso-position-horizontal:center;mso-position-horizontal-relative:margin;mso-position-vertical:center;mso-position-vertical-relative:margin" o:allowincell="f" fillcolor="#fbd4b4 [1305]" stroked="f">
              <v:fill opacity=".5"/>
              <v:textpath style="font-family:&quot;Calibri&quot;;font-size:1pt" string="GLOBAL TAXES LLC"/>
              <w10:wrap anchorx="margin" anchory="margin"/>
            </v:shape>
          </w:pict>
        </w:r>
      </w:sdtContent>
    </w:sdt>
    <w:r w:rsidR="005B3F25">
      <w:rPr>
        <w:noProof/>
      </w:rPr>
      <w:drawing>
        <wp:inline distT="0" distB="0" distL="0" distR="0">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rsidR="005B3F25">
      <w:tab/>
    </w:r>
    <w:r w:rsidR="005B3F25">
      <w:rPr>
        <w:rFonts w:ascii="Calibri" w:hAnsi="Calibri" w:cs="Calibri"/>
        <w:color w:val="002060"/>
        <w:sz w:val="40"/>
        <w:szCs w:val="4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31.5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multilevel"/>
    <w:tmpl w:val="84E26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111827"/>
    <w:rsid w:val="000062C6"/>
    <w:rsid w:val="000157BF"/>
    <w:rsid w:val="00016534"/>
    <w:rsid w:val="00017351"/>
    <w:rsid w:val="000227FF"/>
    <w:rsid w:val="00024D39"/>
    <w:rsid w:val="00030248"/>
    <w:rsid w:val="00053B01"/>
    <w:rsid w:val="00060C34"/>
    <w:rsid w:val="000634E1"/>
    <w:rsid w:val="000658DD"/>
    <w:rsid w:val="000700AD"/>
    <w:rsid w:val="000726B6"/>
    <w:rsid w:val="000A39D9"/>
    <w:rsid w:val="000A6AB1"/>
    <w:rsid w:val="000B3F28"/>
    <w:rsid w:val="000B5FC8"/>
    <w:rsid w:val="000B7F87"/>
    <w:rsid w:val="000C0B6B"/>
    <w:rsid w:val="000C104F"/>
    <w:rsid w:val="000C2B49"/>
    <w:rsid w:val="000C7688"/>
    <w:rsid w:val="000C7864"/>
    <w:rsid w:val="000D14D6"/>
    <w:rsid w:val="000D6E3A"/>
    <w:rsid w:val="000E4CF0"/>
    <w:rsid w:val="000E4E8D"/>
    <w:rsid w:val="000E74A4"/>
    <w:rsid w:val="000F2725"/>
    <w:rsid w:val="00110CC1"/>
    <w:rsid w:val="00111827"/>
    <w:rsid w:val="0011308F"/>
    <w:rsid w:val="001217F1"/>
    <w:rsid w:val="00123015"/>
    <w:rsid w:val="0013242F"/>
    <w:rsid w:val="00136801"/>
    <w:rsid w:val="00151422"/>
    <w:rsid w:val="0016007D"/>
    <w:rsid w:val="0016228B"/>
    <w:rsid w:val="00173E68"/>
    <w:rsid w:val="001827EA"/>
    <w:rsid w:val="00191835"/>
    <w:rsid w:val="0019305F"/>
    <w:rsid w:val="00194A98"/>
    <w:rsid w:val="00194ACE"/>
    <w:rsid w:val="001A2598"/>
    <w:rsid w:val="001A4C61"/>
    <w:rsid w:val="001A5934"/>
    <w:rsid w:val="001B62D2"/>
    <w:rsid w:val="001C38D1"/>
    <w:rsid w:val="001D05D6"/>
    <w:rsid w:val="001D39A8"/>
    <w:rsid w:val="001E5897"/>
    <w:rsid w:val="001F45AF"/>
    <w:rsid w:val="001F6993"/>
    <w:rsid w:val="00203034"/>
    <w:rsid w:val="00203F9F"/>
    <w:rsid w:val="002071E4"/>
    <w:rsid w:val="0021347E"/>
    <w:rsid w:val="002241DF"/>
    <w:rsid w:val="00226216"/>
    <w:rsid w:val="00226590"/>
    <w:rsid w:val="002276FE"/>
    <w:rsid w:val="00231212"/>
    <w:rsid w:val="00233ABF"/>
    <w:rsid w:val="00236012"/>
    <w:rsid w:val="00237985"/>
    <w:rsid w:val="00240F71"/>
    <w:rsid w:val="00246467"/>
    <w:rsid w:val="00253AF0"/>
    <w:rsid w:val="0025639D"/>
    <w:rsid w:val="0026129D"/>
    <w:rsid w:val="00263263"/>
    <w:rsid w:val="0026328C"/>
    <w:rsid w:val="00264000"/>
    <w:rsid w:val="00267B20"/>
    <w:rsid w:val="00270C6F"/>
    <w:rsid w:val="00275519"/>
    <w:rsid w:val="0028089E"/>
    <w:rsid w:val="00283094"/>
    <w:rsid w:val="002838FF"/>
    <w:rsid w:val="002A108D"/>
    <w:rsid w:val="002A1853"/>
    <w:rsid w:val="002A3467"/>
    <w:rsid w:val="002A3F69"/>
    <w:rsid w:val="002B2F01"/>
    <w:rsid w:val="002C6B3B"/>
    <w:rsid w:val="002D24A3"/>
    <w:rsid w:val="002D4253"/>
    <w:rsid w:val="002D437F"/>
    <w:rsid w:val="002D79DE"/>
    <w:rsid w:val="002E0346"/>
    <w:rsid w:val="002E4259"/>
    <w:rsid w:val="002E4C5B"/>
    <w:rsid w:val="002E58F5"/>
    <w:rsid w:val="002F40E6"/>
    <w:rsid w:val="002F42A3"/>
    <w:rsid w:val="002F52D9"/>
    <w:rsid w:val="0030241E"/>
    <w:rsid w:val="00304C80"/>
    <w:rsid w:val="00312F75"/>
    <w:rsid w:val="003257EF"/>
    <w:rsid w:val="003313CD"/>
    <w:rsid w:val="00331AA7"/>
    <w:rsid w:val="00332077"/>
    <w:rsid w:val="00334011"/>
    <w:rsid w:val="00335914"/>
    <w:rsid w:val="00340837"/>
    <w:rsid w:val="00344E06"/>
    <w:rsid w:val="00357C45"/>
    <w:rsid w:val="00370DC0"/>
    <w:rsid w:val="0037132C"/>
    <w:rsid w:val="0038553B"/>
    <w:rsid w:val="003926FD"/>
    <w:rsid w:val="0039687A"/>
    <w:rsid w:val="00397479"/>
    <w:rsid w:val="00397709"/>
    <w:rsid w:val="00397EC3"/>
    <w:rsid w:val="003A469E"/>
    <w:rsid w:val="003B1763"/>
    <w:rsid w:val="003B2513"/>
    <w:rsid w:val="003B3DFF"/>
    <w:rsid w:val="003B475F"/>
    <w:rsid w:val="003B5F69"/>
    <w:rsid w:val="003B60F5"/>
    <w:rsid w:val="003B6143"/>
    <w:rsid w:val="003C002E"/>
    <w:rsid w:val="003C5D66"/>
    <w:rsid w:val="003D596A"/>
    <w:rsid w:val="003D76D6"/>
    <w:rsid w:val="003E2E35"/>
    <w:rsid w:val="003E6940"/>
    <w:rsid w:val="003F447B"/>
    <w:rsid w:val="0040296B"/>
    <w:rsid w:val="004037E5"/>
    <w:rsid w:val="00405FA7"/>
    <w:rsid w:val="0040605C"/>
    <w:rsid w:val="00414C0D"/>
    <w:rsid w:val="00420089"/>
    <w:rsid w:val="004209A4"/>
    <w:rsid w:val="00426D28"/>
    <w:rsid w:val="0043309E"/>
    <w:rsid w:val="00436C79"/>
    <w:rsid w:val="004416C2"/>
    <w:rsid w:val="00450CE5"/>
    <w:rsid w:val="00450D8F"/>
    <w:rsid w:val="004543F3"/>
    <w:rsid w:val="004637AB"/>
    <w:rsid w:val="00464E04"/>
    <w:rsid w:val="00465B06"/>
    <w:rsid w:val="00475522"/>
    <w:rsid w:val="00484004"/>
    <w:rsid w:val="00485C9E"/>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F00D6"/>
    <w:rsid w:val="005004B6"/>
    <w:rsid w:val="00500F77"/>
    <w:rsid w:val="00503B54"/>
    <w:rsid w:val="0050554F"/>
    <w:rsid w:val="00540382"/>
    <w:rsid w:val="00547937"/>
    <w:rsid w:val="0055714B"/>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B3F25"/>
    <w:rsid w:val="005C1F49"/>
    <w:rsid w:val="005C5AE8"/>
    <w:rsid w:val="005C5FDC"/>
    <w:rsid w:val="005D5AF4"/>
    <w:rsid w:val="005D77C2"/>
    <w:rsid w:val="005E1EB1"/>
    <w:rsid w:val="005E5585"/>
    <w:rsid w:val="005E6703"/>
    <w:rsid w:val="005F1438"/>
    <w:rsid w:val="005F5E20"/>
    <w:rsid w:val="005F601E"/>
    <w:rsid w:val="005F75D1"/>
    <w:rsid w:val="005F7FCA"/>
    <w:rsid w:val="006079C1"/>
    <w:rsid w:val="006106D7"/>
    <w:rsid w:val="00623818"/>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5178"/>
    <w:rsid w:val="00693BFE"/>
    <w:rsid w:val="006A0462"/>
    <w:rsid w:val="006A2E1D"/>
    <w:rsid w:val="006B4A17"/>
    <w:rsid w:val="006C00B5"/>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7CCD"/>
    <w:rsid w:val="00751150"/>
    <w:rsid w:val="00754924"/>
    <w:rsid w:val="00756A2E"/>
    <w:rsid w:val="00764430"/>
    <w:rsid w:val="007658AE"/>
    <w:rsid w:val="00767AE2"/>
    <w:rsid w:val="007706AD"/>
    <w:rsid w:val="007720AD"/>
    <w:rsid w:val="007737B1"/>
    <w:rsid w:val="00773CBE"/>
    <w:rsid w:val="00774D4E"/>
    <w:rsid w:val="0077576B"/>
    <w:rsid w:val="00776004"/>
    <w:rsid w:val="00782352"/>
    <w:rsid w:val="00797DEB"/>
    <w:rsid w:val="007A0C6D"/>
    <w:rsid w:val="007A763F"/>
    <w:rsid w:val="007A7DB5"/>
    <w:rsid w:val="007B0FD0"/>
    <w:rsid w:val="007B1DA2"/>
    <w:rsid w:val="007B4551"/>
    <w:rsid w:val="007B515C"/>
    <w:rsid w:val="007C060E"/>
    <w:rsid w:val="007C064F"/>
    <w:rsid w:val="007C06E5"/>
    <w:rsid w:val="007C1B7C"/>
    <w:rsid w:val="007C3BCC"/>
    <w:rsid w:val="007C6B7F"/>
    <w:rsid w:val="007C7119"/>
    <w:rsid w:val="007D1B1F"/>
    <w:rsid w:val="007E2D24"/>
    <w:rsid w:val="007F04AF"/>
    <w:rsid w:val="007F4870"/>
    <w:rsid w:val="007F631D"/>
    <w:rsid w:val="00800D1E"/>
    <w:rsid w:val="00803B0F"/>
    <w:rsid w:val="00805AAE"/>
    <w:rsid w:val="00805E57"/>
    <w:rsid w:val="00807A7A"/>
    <w:rsid w:val="00811F4D"/>
    <w:rsid w:val="008156F8"/>
    <w:rsid w:val="00817B4E"/>
    <w:rsid w:val="00820F53"/>
    <w:rsid w:val="00822A2E"/>
    <w:rsid w:val="00824B2A"/>
    <w:rsid w:val="00830996"/>
    <w:rsid w:val="00830FBB"/>
    <w:rsid w:val="00842712"/>
    <w:rsid w:val="0084455D"/>
    <w:rsid w:val="00845D9C"/>
    <w:rsid w:val="00847DAB"/>
    <w:rsid w:val="00850BCF"/>
    <w:rsid w:val="008530B1"/>
    <w:rsid w:val="00856A06"/>
    <w:rsid w:val="00866C2D"/>
    <w:rsid w:val="00866DCF"/>
    <w:rsid w:val="00873D93"/>
    <w:rsid w:val="00874FDA"/>
    <w:rsid w:val="008841A7"/>
    <w:rsid w:val="00884FCE"/>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335E"/>
    <w:rsid w:val="008E68A2"/>
    <w:rsid w:val="008F06AE"/>
    <w:rsid w:val="008F2644"/>
    <w:rsid w:val="008F64D5"/>
    <w:rsid w:val="009102FA"/>
    <w:rsid w:val="00910353"/>
    <w:rsid w:val="00910ABD"/>
    <w:rsid w:val="009223FC"/>
    <w:rsid w:val="009250B9"/>
    <w:rsid w:val="00925C9C"/>
    <w:rsid w:val="00942DB8"/>
    <w:rsid w:val="009439A7"/>
    <w:rsid w:val="009448BA"/>
    <w:rsid w:val="0095214E"/>
    <w:rsid w:val="009602F4"/>
    <w:rsid w:val="00965C0C"/>
    <w:rsid w:val="009720DD"/>
    <w:rsid w:val="009779C4"/>
    <w:rsid w:val="009810B8"/>
    <w:rsid w:val="00982278"/>
    <w:rsid w:val="00983210"/>
    <w:rsid w:val="00987E77"/>
    <w:rsid w:val="009918C0"/>
    <w:rsid w:val="009970DC"/>
    <w:rsid w:val="009B4845"/>
    <w:rsid w:val="009B4CB6"/>
    <w:rsid w:val="009B7D88"/>
    <w:rsid w:val="009C5490"/>
    <w:rsid w:val="009C5F02"/>
    <w:rsid w:val="009D3FDC"/>
    <w:rsid w:val="009E4905"/>
    <w:rsid w:val="009E698E"/>
    <w:rsid w:val="009E7594"/>
    <w:rsid w:val="009F1586"/>
    <w:rsid w:val="009F6CBA"/>
    <w:rsid w:val="00A000E0"/>
    <w:rsid w:val="00A05ECC"/>
    <w:rsid w:val="00A06AEE"/>
    <w:rsid w:val="00A14E24"/>
    <w:rsid w:val="00A22A6B"/>
    <w:rsid w:val="00A3703D"/>
    <w:rsid w:val="00A3713A"/>
    <w:rsid w:val="00A375C6"/>
    <w:rsid w:val="00A4238B"/>
    <w:rsid w:val="00A50094"/>
    <w:rsid w:val="00A5765E"/>
    <w:rsid w:val="00A61D7C"/>
    <w:rsid w:val="00A649CB"/>
    <w:rsid w:val="00A70A69"/>
    <w:rsid w:val="00A70F8A"/>
    <w:rsid w:val="00A727F5"/>
    <w:rsid w:val="00A7596B"/>
    <w:rsid w:val="00A765C5"/>
    <w:rsid w:val="00A803BC"/>
    <w:rsid w:val="00A91336"/>
    <w:rsid w:val="00A92961"/>
    <w:rsid w:val="00A93ADA"/>
    <w:rsid w:val="00AA21F3"/>
    <w:rsid w:val="00AB12C1"/>
    <w:rsid w:val="00AB4459"/>
    <w:rsid w:val="00AB62F7"/>
    <w:rsid w:val="00AB794E"/>
    <w:rsid w:val="00AC2320"/>
    <w:rsid w:val="00AC5D01"/>
    <w:rsid w:val="00AF30E7"/>
    <w:rsid w:val="00AF75AC"/>
    <w:rsid w:val="00B1309D"/>
    <w:rsid w:val="00B23708"/>
    <w:rsid w:val="00B256D2"/>
    <w:rsid w:val="00B3167B"/>
    <w:rsid w:val="00B33167"/>
    <w:rsid w:val="00B34E04"/>
    <w:rsid w:val="00B434E1"/>
    <w:rsid w:val="00B514FB"/>
    <w:rsid w:val="00B51C1B"/>
    <w:rsid w:val="00B56012"/>
    <w:rsid w:val="00B6045F"/>
    <w:rsid w:val="00B60B1B"/>
    <w:rsid w:val="00B647D6"/>
    <w:rsid w:val="00B64CD8"/>
    <w:rsid w:val="00B71F8C"/>
    <w:rsid w:val="00B7583E"/>
    <w:rsid w:val="00B76B57"/>
    <w:rsid w:val="00B95496"/>
    <w:rsid w:val="00B95528"/>
    <w:rsid w:val="00BA624C"/>
    <w:rsid w:val="00BB0992"/>
    <w:rsid w:val="00BB5099"/>
    <w:rsid w:val="00BB724E"/>
    <w:rsid w:val="00BC05AB"/>
    <w:rsid w:val="00BC27BB"/>
    <w:rsid w:val="00BC3ACD"/>
    <w:rsid w:val="00BC4AF6"/>
    <w:rsid w:val="00BC4B14"/>
    <w:rsid w:val="00BC7295"/>
    <w:rsid w:val="00BC75A1"/>
    <w:rsid w:val="00BD0E04"/>
    <w:rsid w:val="00BD1014"/>
    <w:rsid w:val="00BD731E"/>
    <w:rsid w:val="00BE6078"/>
    <w:rsid w:val="00BF18BB"/>
    <w:rsid w:val="00BF71E6"/>
    <w:rsid w:val="00C03D07"/>
    <w:rsid w:val="00C0611F"/>
    <w:rsid w:val="00C12218"/>
    <w:rsid w:val="00C1556A"/>
    <w:rsid w:val="00C1676B"/>
    <w:rsid w:val="00C17061"/>
    <w:rsid w:val="00C171D7"/>
    <w:rsid w:val="00C17A08"/>
    <w:rsid w:val="00C2016D"/>
    <w:rsid w:val="00C2174F"/>
    <w:rsid w:val="00C22C37"/>
    <w:rsid w:val="00C23297"/>
    <w:rsid w:val="00C27558"/>
    <w:rsid w:val="00C42784"/>
    <w:rsid w:val="00C54BA4"/>
    <w:rsid w:val="00C578D0"/>
    <w:rsid w:val="00C61BF5"/>
    <w:rsid w:val="00C70FF4"/>
    <w:rsid w:val="00C82D37"/>
    <w:rsid w:val="00C85FEE"/>
    <w:rsid w:val="00C9419B"/>
    <w:rsid w:val="00C96EFC"/>
    <w:rsid w:val="00C97FA6"/>
    <w:rsid w:val="00CA49E7"/>
    <w:rsid w:val="00CB373F"/>
    <w:rsid w:val="00CB653F"/>
    <w:rsid w:val="00CC6EC0"/>
    <w:rsid w:val="00CD79FF"/>
    <w:rsid w:val="00CE432A"/>
    <w:rsid w:val="00CE6C99"/>
    <w:rsid w:val="00CE6FE7"/>
    <w:rsid w:val="00CF17AB"/>
    <w:rsid w:val="00D047D7"/>
    <w:rsid w:val="00D06F47"/>
    <w:rsid w:val="00D106CA"/>
    <w:rsid w:val="00D140E6"/>
    <w:rsid w:val="00D15AEC"/>
    <w:rsid w:val="00D30138"/>
    <w:rsid w:val="00D31C82"/>
    <w:rsid w:val="00D33991"/>
    <w:rsid w:val="00D34156"/>
    <w:rsid w:val="00D36005"/>
    <w:rsid w:val="00D5157B"/>
    <w:rsid w:val="00D55C92"/>
    <w:rsid w:val="00D57F59"/>
    <w:rsid w:val="00D6542B"/>
    <w:rsid w:val="00D817D7"/>
    <w:rsid w:val="00D913A7"/>
    <w:rsid w:val="00D92BD1"/>
    <w:rsid w:val="00D93E0D"/>
    <w:rsid w:val="00D9503C"/>
    <w:rsid w:val="00DA1387"/>
    <w:rsid w:val="00DA1925"/>
    <w:rsid w:val="00DA3CB8"/>
    <w:rsid w:val="00DA4563"/>
    <w:rsid w:val="00DA6613"/>
    <w:rsid w:val="00DC2A95"/>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6306B"/>
    <w:rsid w:val="00E64D41"/>
    <w:rsid w:val="00E66099"/>
    <w:rsid w:val="00E71F17"/>
    <w:rsid w:val="00E777C7"/>
    <w:rsid w:val="00E82EB6"/>
    <w:rsid w:val="00E832E8"/>
    <w:rsid w:val="00E93E61"/>
    <w:rsid w:val="00EA082F"/>
    <w:rsid w:val="00EA49F5"/>
    <w:rsid w:val="00EB73EA"/>
    <w:rsid w:val="00EC3BE3"/>
    <w:rsid w:val="00EC4DB6"/>
    <w:rsid w:val="00EC52C9"/>
    <w:rsid w:val="00EC6739"/>
    <w:rsid w:val="00ED0124"/>
    <w:rsid w:val="00ED1672"/>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616A"/>
    <w:rsid w:val="00F82DFB"/>
    <w:rsid w:val="00F8438C"/>
    <w:rsid w:val="00F86040"/>
    <w:rsid w:val="00FA1BDE"/>
    <w:rsid w:val="00FA23B1"/>
    <w:rsid w:val="00FA44D5"/>
    <w:rsid w:val="00FB475C"/>
    <w:rsid w:val="00FB5D32"/>
    <w:rsid w:val="00FB7CC2"/>
    <w:rsid w:val="00FC43FE"/>
    <w:rsid w:val="00FE1284"/>
    <w:rsid w:val="00FE23F2"/>
    <w:rsid w:val="00FE6452"/>
    <w:rsid w:val="00FF3F9A"/>
    <w:rsid w:val="00FF7B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themeColor="followedHyperlink"/>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gtaxfil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taxfi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h.shalini@gmail.com" TargetMode="External"/><Relationship Id="rId4" Type="http://schemas.openxmlformats.org/officeDocument/2006/relationships/settings" Target="settings.xml"/><Relationship Id="rId9" Type="http://schemas.openxmlformats.org/officeDocument/2006/relationships/hyperlink" Target="mailto:Sudhakar221@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50781-BDDC-41C6-B3F0-659C8E56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31</TotalTime>
  <Pages>10</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HP</cp:lastModifiedBy>
  <cp:revision>19</cp:revision>
  <cp:lastPrinted>2017-11-30T17:51:00Z</cp:lastPrinted>
  <dcterms:created xsi:type="dcterms:W3CDTF">2018-02-09T20:30:00Z</dcterms:created>
  <dcterms:modified xsi:type="dcterms:W3CDTF">2021-02-25T20:51:00Z</dcterms:modified>
</cp:coreProperties>
</file>