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5F71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A159962" w14:textId="77777777" w:rsidR="009439A7" w:rsidRPr="00C03D07" w:rsidRDefault="00763EC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9A9FE8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9961DD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F02AB2C" w14:textId="77777777" w:rsidR="009439A7" w:rsidRPr="00C03D07" w:rsidRDefault="00763EC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46DA56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D703CE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63E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63E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63E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63E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63E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63E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5DD893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EE5E34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44C6AE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851C0" w14:paraId="766ABE14" w14:textId="77777777" w:rsidTr="00B01C55">
        <w:tc>
          <w:tcPr>
            <w:tcW w:w="1188" w:type="dxa"/>
          </w:tcPr>
          <w:p w14:paraId="62AE6A39" w14:textId="77777777" w:rsidR="002F14B9" w:rsidRPr="00B01C55" w:rsidRDefault="00763EC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82DF707" w14:textId="0F6132E9" w:rsidR="002F14B9" w:rsidRPr="00B01C55" w:rsidRDefault="00763EC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F93C9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4851C0" w14:paraId="7F4BD01E" w14:textId="77777777" w:rsidTr="00B01C55">
        <w:tc>
          <w:tcPr>
            <w:tcW w:w="1188" w:type="dxa"/>
          </w:tcPr>
          <w:p w14:paraId="780AECBD" w14:textId="77777777" w:rsidR="002F14B9" w:rsidRPr="00B01C55" w:rsidRDefault="00763EC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6290904" w14:textId="75389B57" w:rsidR="002F14B9" w:rsidRPr="00B01C55" w:rsidRDefault="00763EC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F93C9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2000</w:t>
            </w:r>
          </w:p>
        </w:tc>
      </w:tr>
    </w:tbl>
    <w:p w14:paraId="1A7BFDC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C427FE" w14:textId="77777777" w:rsidR="009439A7" w:rsidRPr="00C03D07" w:rsidRDefault="00763EC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D3F0D8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421"/>
        <w:gridCol w:w="2755"/>
        <w:gridCol w:w="1575"/>
        <w:gridCol w:w="1620"/>
        <w:gridCol w:w="558"/>
      </w:tblGrid>
      <w:tr w:rsidR="00DD3D44" w14:paraId="212CED2D" w14:textId="77777777" w:rsidTr="00DD3D44">
        <w:tc>
          <w:tcPr>
            <w:tcW w:w="2087" w:type="dxa"/>
          </w:tcPr>
          <w:p w14:paraId="76F77844" w14:textId="77777777" w:rsidR="00ED0124" w:rsidRPr="00C1676B" w:rsidRDefault="00763E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21" w:type="dxa"/>
          </w:tcPr>
          <w:p w14:paraId="0ECDC2C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63EC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755" w:type="dxa"/>
          </w:tcPr>
          <w:p w14:paraId="06B588A3" w14:textId="77777777" w:rsidR="00ED0124" w:rsidRPr="00C1676B" w:rsidRDefault="00763E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75" w:type="dxa"/>
          </w:tcPr>
          <w:p w14:paraId="7D4787DD" w14:textId="77777777" w:rsidR="00ED0124" w:rsidRPr="00C1676B" w:rsidRDefault="00763E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620" w:type="dxa"/>
          </w:tcPr>
          <w:p w14:paraId="3C342165" w14:textId="77777777" w:rsidR="00ED0124" w:rsidRPr="00C1676B" w:rsidRDefault="00763E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6F20020" w14:textId="77777777" w:rsidR="00110CC1" w:rsidRPr="00C1676B" w:rsidRDefault="00763E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558" w:type="dxa"/>
          </w:tcPr>
          <w:p w14:paraId="5BB74708" w14:textId="186CFD11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297B6AF9" w14:textId="77777777" w:rsidTr="00DD3D44">
        <w:tc>
          <w:tcPr>
            <w:tcW w:w="2087" w:type="dxa"/>
          </w:tcPr>
          <w:p w14:paraId="5393A71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21" w:type="dxa"/>
          </w:tcPr>
          <w:p w14:paraId="627D4191" w14:textId="3F5ABC65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 GOPALA KRISHNA</w:t>
            </w:r>
          </w:p>
        </w:tc>
        <w:tc>
          <w:tcPr>
            <w:tcW w:w="2755" w:type="dxa"/>
          </w:tcPr>
          <w:p w14:paraId="7A494452" w14:textId="74C68242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SOWMYA</w:t>
            </w:r>
          </w:p>
        </w:tc>
        <w:tc>
          <w:tcPr>
            <w:tcW w:w="1575" w:type="dxa"/>
          </w:tcPr>
          <w:p w14:paraId="67CEE629" w14:textId="430E4EC8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SUDEEP RAJ</w:t>
            </w:r>
          </w:p>
        </w:tc>
        <w:tc>
          <w:tcPr>
            <w:tcW w:w="1620" w:type="dxa"/>
          </w:tcPr>
          <w:p w14:paraId="0760B426" w14:textId="384B819D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NITHYA LILLIAN</w:t>
            </w:r>
          </w:p>
        </w:tc>
        <w:tc>
          <w:tcPr>
            <w:tcW w:w="558" w:type="dxa"/>
          </w:tcPr>
          <w:p w14:paraId="23EBD5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4525A5E8" w14:textId="77777777" w:rsidTr="00DD3D44">
        <w:tc>
          <w:tcPr>
            <w:tcW w:w="2087" w:type="dxa"/>
          </w:tcPr>
          <w:p w14:paraId="7EC3A5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21" w:type="dxa"/>
          </w:tcPr>
          <w:p w14:paraId="32C15C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55" w:type="dxa"/>
          </w:tcPr>
          <w:p w14:paraId="3EFDC7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8EB37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C574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558" w:type="dxa"/>
          </w:tcPr>
          <w:p w14:paraId="4C0A60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55150D11" w14:textId="77777777" w:rsidTr="00DD3D44">
        <w:tc>
          <w:tcPr>
            <w:tcW w:w="2087" w:type="dxa"/>
          </w:tcPr>
          <w:p w14:paraId="505A9C1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21" w:type="dxa"/>
          </w:tcPr>
          <w:p w14:paraId="3F22B390" w14:textId="669805B5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VANGALAPUDI</w:t>
            </w:r>
          </w:p>
        </w:tc>
        <w:tc>
          <w:tcPr>
            <w:tcW w:w="2755" w:type="dxa"/>
          </w:tcPr>
          <w:p w14:paraId="314F5E4D" w14:textId="6473B457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SIRRA</w:t>
            </w:r>
          </w:p>
        </w:tc>
        <w:tc>
          <w:tcPr>
            <w:tcW w:w="1575" w:type="dxa"/>
          </w:tcPr>
          <w:p w14:paraId="4CE17249" w14:textId="3F166058" w:rsidR="00ED0124" w:rsidRPr="00C03D07" w:rsidRDefault="00F93C9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VANGALAPUDI</w:t>
            </w:r>
          </w:p>
        </w:tc>
        <w:tc>
          <w:tcPr>
            <w:tcW w:w="1620" w:type="dxa"/>
          </w:tcPr>
          <w:p w14:paraId="7FEA2AD7" w14:textId="1D5F1D10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VANGALAPUDI</w:t>
            </w:r>
          </w:p>
        </w:tc>
        <w:tc>
          <w:tcPr>
            <w:tcW w:w="558" w:type="dxa"/>
          </w:tcPr>
          <w:p w14:paraId="557A6F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348F81E3" w14:textId="77777777" w:rsidTr="00DD3D44">
        <w:tc>
          <w:tcPr>
            <w:tcW w:w="2087" w:type="dxa"/>
          </w:tcPr>
          <w:p w14:paraId="23A3378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21" w:type="dxa"/>
          </w:tcPr>
          <w:p w14:paraId="4795A3D6" w14:textId="522D8796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662-78-6583</w:t>
            </w:r>
          </w:p>
        </w:tc>
        <w:tc>
          <w:tcPr>
            <w:tcW w:w="2755" w:type="dxa"/>
          </w:tcPr>
          <w:p w14:paraId="52BB1D43" w14:textId="3A2B6F48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956-96-3652</w:t>
            </w:r>
          </w:p>
        </w:tc>
        <w:tc>
          <w:tcPr>
            <w:tcW w:w="1575" w:type="dxa"/>
          </w:tcPr>
          <w:p w14:paraId="6F5E68FB" w14:textId="38E29B14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962-92-6171</w:t>
            </w:r>
          </w:p>
        </w:tc>
        <w:tc>
          <w:tcPr>
            <w:tcW w:w="1620" w:type="dxa"/>
          </w:tcPr>
          <w:p w14:paraId="13EE56A1" w14:textId="0FFD7B36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007-73-7588</w:t>
            </w:r>
          </w:p>
        </w:tc>
        <w:tc>
          <w:tcPr>
            <w:tcW w:w="558" w:type="dxa"/>
          </w:tcPr>
          <w:p w14:paraId="397E12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776AFEFA" w14:textId="77777777" w:rsidTr="00DD3D44">
        <w:tc>
          <w:tcPr>
            <w:tcW w:w="2087" w:type="dxa"/>
          </w:tcPr>
          <w:p w14:paraId="0076AA6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21" w:type="dxa"/>
          </w:tcPr>
          <w:p w14:paraId="6372CE3C" w14:textId="415E09F1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07/21/1987</w:t>
            </w:r>
          </w:p>
        </w:tc>
        <w:tc>
          <w:tcPr>
            <w:tcW w:w="2755" w:type="dxa"/>
          </w:tcPr>
          <w:p w14:paraId="465EB7D4" w14:textId="14EA4012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10/21/1988</w:t>
            </w:r>
          </w:p>
        </w:tc>
        <w:tc>
          <w:tcPr>
            <w:tcW w:w="1575" w:type="dxa"/>
          </w:tcPr>
          <w:p w14:paraId="3ABF11C3" w14:textId="3F42A512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01/27/2016</w:t>
            </w:r>
          </w:p>
        </w:tc>
        <w:tc>
          <w:tcPr>
            <w:tcW w:w="1620" w:type="dxa"/>
          </w:tcPr>
          <w:p w14:paraId="4F194632" w14:textId="3D9F4CFC" w:rsidR="00ED0124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11/27/2020</w:t>
            </w:r>
          </w:p>
        </w:tc>
        <w:tc>
          <w:tcPr>
            <w:tcW w:w="558" w:type="dxa"/>
          </w:tcPr>
          <w:p w14:paraId="17A6DC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00547CE8" w14:textId="77777777" w:rsidTr="00DD3D44">
        <w:tc>
          <w:tcPr>
            <w:tcW w:w="2087" w:type="dxa"/>
          </w:tcPr>
          <w:p w14:paraId="5EC4ABA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21" w:type="dxa"/>
          </w:tcPr>
          <w:p w14:paraId="39F97EEE" w14:textId="6FBB9F11" w:rsidR="008A2139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755" w:type="dxa"/>
          </w:tcPr>
          <w:p w14:paraId="33874DD3" w14:textId="1DDD00CD" w:rsidR="008A2139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75" w:type="dxa"/>
          </w:tcPr>
          <w:p w14:paraId="68C15790" w14:textId="7AA1AFC1" w:rsidR="008A2139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620" w:type="dxa"/>
          </w:tcPr>
          <w:p w14:paraId="5C492D31" w14:textId="4D6DE1E6" w:rsidR="008A2139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558" w:type="dxa"/>
          </w:tcPr>
          <w:p w14:paraId="7E5790A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5AEA2C8C" w14:textId="77777777" w:rsidTr="00DD3D44">
        <w:tc>
          <w:tcPr>
            <w:tcW w:w="2087" w:type="dxa"/>
          </w:tcPr>
          <w:p w14:paraId="4448930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21" w:type="dxa"/>
          </w:tcPr>
          <w:p w14:paraId="2F3DE0C5" w14:textId="11868EDB" w:rsidR="007B4551" w:rsidRPr="00C03D07" w:rsidRDefault="00F93C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2755" w:type="dxa"/>
          </w:tcPr>
          <w:p w14:paraId="73E4AA46" w14:textId="5120CC68" w:rsidR="007B4551" w:rsidRPr="00C03D07" w:rsidRDefault="00F93C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575" w:type="dxa"/>
          </w:tcPr>
          <w:p w14:paraId="26652EED" w14:textId="53005A69" w:rsidR="007B4551" w:rsidRPr="00C03D07" w:rsidRDefault="00F93C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620" w:type="dxa"/>
          </w:tcPr>
          <w:p w14:paraId="12C5F85E" w14:textId="4523AEF6" w:rsidR="007B4551" w:rsidRPr="00C03D07" w:rsidRDefault="00F93C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558" w:type="dxa"/>
          </w:tcPr>
          <w:p w14:paraId="4FD5DF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217E5604" w14:textId="77777777" w:rsidTr="00DD3D44">
        <w:trPr>
          <w:trHeight w:val="1007"/>
        </w:trPr>
        <w:tc>
          <w:tcPr>
            <w:tcW w:w="2087" w:type="dxa"/>
          </w:tcPr>
          <w:p w14:paraId="64BBD4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4DA8DD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21" w:type="dxa"/>
          </w:tcPr>
          <w:p w14:paraId="68EB5D41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RIVER STREET,</w:t>
            </w:r>
          </w:p>
          <w:p w14:paraId="286577D5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APT-6,</w:t>
            </w:r>
          </w:p>
          <w:p w14:paraId="57B2EB76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MONTPELIER,</w:t>
            </w:r>
          </w:p>
          <w:p w14:paraId="05FFF9D8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 -05602,</w:t>
            </w:r>
          </w:p>
          <w:p w14:paraId="1F807CA0" w14:textId="48207D21" w:rsidR="00F93C9D" w:rsidRPr="00C03D07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U.S.A.</w:t>
            </w:r>
          </w:p>
        </w:tc>
        <w:tc>
          <w:tcPr>
            <w:tcW w:w="2755" w:type="dxa"/>
          </w:tcPr>
          <w:p w14:paraId="216D3488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RIVER STREET,</w:t>
            </w:r>
          </w:p>
          <w:p w14:paraId="7584FB34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APT-6,</w:t>
            </w:r>
          </w:p>
          <w:p w14:paraId="09A5E3C5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MONTPELIER,</w:t>
            </w:r>
          </w:p>
          <w:p w14:paraId="3C1FA301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 -05602,</w:t>
            </w:r>
          </w:p>
          <w:p w14:paraId="1F39C1D8" w14:textId="24BD3E2C" w:rsidR="007B4551" w:rsidRPr="00C03D07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U.S.A.</w:t>
            </w:r>
          </w:p>
        </w:tc>
        <w:tc>
          <w:tcPr>
            <w:tcW w:w="1575" w:type="dxa"/>
          </w:tcPr>
          <w:p w14:paraId="0B06EB8A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RIVER STREET,</w:t>
            </w:r>
          </w:p>
          <w:p w14:paraId="2386C089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APT-6,</w:t>
            </w:r>
          </w:p>
          <w:p w14:paraId="0395127A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MONTPELIER,</w:t>
            </w:r>
          </w:p>
          <w:p w14:paraId="08F28979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 -05602,</w:t>
            </w:r>
          </w:p>
          <w:p w14:paraId="05CE4C65" w14:textId="5B908E71" w:rsidR="007B4551" w:rsidRPr="00C03D07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U.S.A.</w:t>
            </w:r>
          </w:p>
        </w:tc>
        <w:tc>
          <w:tcPr>
            <w:tcW w:w="1620" w:type="dxa"/>
          </w:tcPr>
          <w:p w14:paraId="53B57AB0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RIVER STREET,</w:t>
            </w:r>
          </w:p>
          <w:p w14:paraId="74309284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APT-6,</w:t>
            </w:r>
          </w:p>
          <w:p w14:paraId="0671D754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MONTPELIER,</w:t>
            </w:r>
          </w:p>
          <w:p w14:paraId="585E7147" w14:textId="77777777" w:rsidR="00F93C9D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 -05602,</w:t>
            </w:r>
          </w:p>
          <w:p w14:paraId="565578C3" w14:textId="3A2CA0BD" w:rsidR="007B4551" w:rsidRPr="00C03D07" w:rsidRDefault="00F93C9D" w:rsidP="00F93C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U.S.A.</w:t>
            </w:r>
          </w:p>
        </w:tc>
        <w:tc>
          <w:tcPr>
            <w:tcW w:w="558" w:type="dxa"/>
          </w:tcPr>
          <w:p w14:paraId="2806A1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6E8E4F65" w14:textId="77777777" w:rsidTr="00DD3D44">
        <w:tc>
          <w:tcPr>
            <w:tcW w:w="2087" w:type="dxa"/>
          </w:tcPr>
          <w:p w14:paraId="06B6A04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21" w:type="dxa"/>
          </w:tcPr>
          <w:p w14:paraId="272FD947" w14:textId="23D29837" w:rsidR="007B4551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+1-802-522-7748</w:t>
            </w:r>
          </w:p>
        </w:tc>
        <w:tc>
          <w:tcPr>
            <w:tcW w:w="2755" w:type="dxa"/>
          </w:tcPr>
          <w:p w14:paraId="71AF3A94" w14:textId="324BAB0B" w:rsidR="007B4551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+1-802-249-9780</w:t>
            </w:r>
          </w:p>
        </w:tc>
        <w:tc>
          <w:tcPr>
            <w:tcW w:w="1575" w:type="dxa"/>
          </w:tcPr>
          <w:p w14:paraId="6A672C09" w14:textId="5F6D5CD5" w:rsidR="007B4551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+1-802-522-7748</w:t>
            </w:r>
          </w:p>
        </w:tc>
        <w:tc>
          <w:tcPr>
            <w:tcW w:w="1620" w:type="dxa"/>
          </w:tcPr>
          <w:p w14:paraId="1311413F" w14:textId="018F3E7C" w:rsidR="007B4551" w:rsidRPr="00C03D07" w:rsidRDefault="00F93C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+1-802-522-7748</w:t>
            </w:r>
          </w:p>
        </w:tc>
        <w:tc>
          <w:tcPr>
            <w:tcW w:w="558" w:type="dxa"/>
          </w:tcPr>
          <w:p w14:paraId="1800B7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45E1265B" w14:textId="77777777" w:rsidTr="00DD3D44">
        <w:tc>
          <w:tcPr>
            <w:tcW w:w="2087" w:type="dxa"/>
          </w:tcPr>
          <w:p w14:paraId="6488D837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21" w:type="dxa"/>
          </w:tcPr>
          <w:p w14:paraId="70DBA000" w14:textId="134317BB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+1-802-249-9780</w:t>
            </w:r>
          </w:p>
        </w:tc>
        <w:tc>
          <w:tcPr>
            <w:tcW w:w="2755" w:type="dxa"/>
          </w:tcPr>
          <w:p w14:paraId="34962107" w14:textId="01807CC2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+1-802-522-7748</w:t>
            </w:r>
          </w:p>
        </w:tc>
        <w:tc>
          <w:tcPr>
            <w:tcW w:w="1575" w:type="dxa"/>
          </w:tcPr>
          <w:p w14:paraId="7E7DDB49" w14:textId="20475DD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+1-802-249-9780</w:t>
            </w:r>
          </w:p>
        </w:tc>
        <w:tc>
          <w:tcPr>
            <w:tcW w:w="1620" w:type="dxa"/>
          </w:tcPr>
          <w:p w14:paraId="3D52863E" w14:textId="43F7D929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+1-802-249-9780</w:t>
            </w:r>
          </w:p>
        </w:tc>
        <w:tc>
          <w:tcPr>
            <w:tcW w:w="558" w:type="dxa"/>
          </w:tcPr>
          <w:p w14:paraId="21F4C2C8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745BD2F6" w14:textId="77777777" w:rsidTr="00DD3D44">
        <w:tc>
          <w:tcPr>
            <w:tcW w:w="2087" w:type="dxa"/>
          </w:tcPr>
          <w:p w14:paraId="698957A2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21" w:type="dxa"/>
          </w:tcPr>
          <w:p w14:paraId="54F3D53D" w14:textId="75387956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+1-802-224-1749</w:t>
            </w:r>
          </w:p>
        </w:tc>
        <w:tc>
          <w:tcPr>
            <w:tcW w:w="2755" w:type="dxa"/>
          </w:tcPr>
          <w:p w14:paraId="29487AE0" w14:textId="4BFD6982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75" w:type="dxa"/>
          </w:tcPr>
          <w:p w14:paraId="5C9EA490" w14:textId="588CDF7F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620" w:type="dxa"/>
          </w:tcPr>
          <w:p w14:paraId="4D1C0333" w14:textId="1956FD66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558" w:type="dxa"/>
          </w:tcPr>
          <w:p w14:paraId="46B3A207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55556C70" w14:textId="77777777" w:rsidTr="00DD3D44">
        <w:tc>
          <w:tcPr>
            <w:tcW w:w="2087" w:type="dxa"/>
          </w:tcPr>
          <w:p w14:paraId="01B92134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21" w:type="dxa"/>
          </w:tcPr>
          <w:p w14:paraId="363B88DB" w14:textId="6D77A132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vmgopalakrishna@gmail.com</w:t>
            </w:r>
          </w:p>
        </w:tc>
        <w:tc>
          <w:tcPr>
            <w:tcW w:w="2755" w:type="dxa"/>
          </w:tcPr>
          <w:p w14:paraId="24FDFF8C" w14:textId="5D666F05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ssowmyavangalapudi@gmail.com</w:t>
            </w:r>
          </w:p>
        </w:tc>
        <w:tc>
          <w:tcPr>
            <w:tcW w:w="1575" w:type="dxa"/>
          </w:tcPr>
          <w:p w14:paraId="3F415B00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4CF13B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558" w:type="dxa"/>
          </w:tcPr>
          <w:p w14:paraId="27CF434B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5B30830C" w14:textId="77777777" w:rsidTr="00DD3D44">
        <w:tc>
          <w:tcPr>
            <w:tcW w:w="2087" w:type="dxa"/>
          </w:tcPr>
          <w:p w14:paraId="492DD682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21" w:type="dxa"/>
          </w:tcPr>
          <w:p w14:paraId="7E8B208D" w14:textId="2A9EFEBB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11/13/2015</w:t>
            </w:r>
          </w:p>
        </w:tc>
        <w:tc>
          <w:tcPr>
            <w:tcW w:w="2755" w:type="dxa"/>
          </w:tcPr>
          <w:p w14:paraId="3A6CAD92" w14:textId="3AF38136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10/21/2016</w:t>
            </w:r>
          </w:p>
        </w:tc>
        <w:tc>
          <w:tcPr>
            <w:tcW w:w="1575" w:type="dxa"/>
          </w:tcPr>
          <w:p w14:paraId="764B86B0" w14:textId="2C538868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10/21/2016</w:t>
            </w:r>
          </w:p>
        </w:tc>
        <w:tc>
          <w:tcPr>
            <w:tcW w:w="1620" w:type="dxa"/>
          </w:tcPr>
          <w:p w14:paraId="4A7B072C" w14:textId="1B028231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558" w:type="dxa"/>
          </w:tcPr>
          <w:p w14:paraId="6CCEF8ED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04714EB0" w14:textId="77777777" w:rsidTr="00DD3D44">
        <w:tc>
          <w:tcPr>
            <w:tcW w:w="2087" w:type="dxa"/>
          </w:tcPr>
          <w:p w14:paraId="6F205360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21" w:type="dxa"/>
          </w:tcPr>
          <w:p w14:paraId="462B78EB" w14:textId="6E0DBD32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H1B</w:t>
            </w:r>
          </w:p>
        </w:tc>
        <w:tc>
          <w:tcPr>
            <w:tcW w:w="2755" w:type="dxa"/>
          </w:tcPr>
          <w:p w14:paraId="0CCAB0B5" w14:textId="0B961E48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75" w:type="dxa"/>
          </w:tcPr>
          <w:p w14:paraId="56E9C15B" w14:textId="3C14487C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20" w:type="dxa"/>
          </w:tcPr>
          <w:p w14:paraId="60ABA356" w14:textId="22B12C99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558" w:type="dxa"/>
          </w:tcPr>
          <w:p w14:paraId="33A60DEF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2AD9ADF5" w14:textId="77777777" w:rsidTr="00DD3D44">
        <w:tc>
          <w:tcPr>
            <w:tcW w:w="2087" w:type="dxa"/>
          </w:tcPr>
          <w:p w14:paraId="09E466A5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21" w:type="dxa"/>
          </w:tcPr>
          <w:p w14:paraId="1A427DF8" w14:textId="22BFB49E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755" w:type="dxa"/>
          </w:tcPr>
          <w:p w14:paraId="03E74526" w14:textId="7EDBF6B2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75" w:type="dxa"/>
          </w:tcPr>
          <w:p w14:paraId="5A54832B" w14:textId="64272731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0" w:type="dxa"/>
          </w:tcPr>
          <w:p w14:paraId="7738E395" w14:textId="6458FE49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558" w:type="dxa"/>
          </w:tcPr>
          <w:p w14:paraId="5C7FB899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2D0CD8CB" w14:textId="77777777" w:rsidTr="00DD3D44">
        <w:tc>
          <w:tcPr>
            <w:tcW w:w="2087" w:type="dxa"/>
          </w:tcPr>
          <w:p w14:paraId="7BF36AD0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455B376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21" w:type="dxa"/>
          </w:tcPr>
          <w:p w14:paraId="26D2801F" w14:textId="31A1CE2E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755" w:type="dxa"/>
          </w:tcPr>
          <w:p w14:paraId="7489FF53" w14:textId="6CB12C3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75" w:type="dxa"/>
          </w:tcPr>
          <w:p w14:paraId="6D14F9BA" w14:textId="5114AB0F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1620" w:type="dxa"/>
          </w:tcPr>
          <w:p w14:paraId="58BD4809" w14:textId="2EF112FA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558" w:type="dxa"/>
          </w:tcPr>
          <w:p w14:paraId="708157A9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044F6656" w14:textId="77777777" w:rsidTr="00DD3D44">
        <w:tc>
          <w:tcPr>
            <w:tcW w:w="2087" w:type="dxa"/>
          </w:tcPr>
          <w:p w14:paraId="60E5BAE3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21" w:type="dxa"/>
          </w:tcPr>
          <w:p w14:paraId="683F79D1" w14:textId="1D90B48B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05/07/2015</w:t>
            </w:r>
          </w:p>
        </w:tc>
        <w:tc>
          <w:tcPr>
            <w:tcW w:w="2755" w:type="dxa"/>
          </w:tcPr>
          <w:p w14:paraId="66314195" w14:textId="73753142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05/07/2015</w:t>
            </w:r>
          </w:p>
        </w:tc>
        <w:tc>
          <w:tcPr>
            <w:tcW w:w="1575" w:type="dxa"/>
          </w:tcPr>
          <w:p w14:paraId="0AADD83C" w14:textId="12227242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620" w:type="dxa"/>
          </w:tcPr>
          <w:p w14:paraId="4A4D26E0" w14:textId="07EC7A0E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558" w:type="dxa"/>
          </w:tcPr>
          <w:p w14:paraId="0CD9383E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21F933E2" w14:textId="77777777" w:rsidTr="00DD3D44">
        <w:tc>
          <w:tcPr>
            <w:tcW w:w="2087" w:type="dxa"/>
          </w:tcPr>
          <w:p w14:paraId="7515B37A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21" w:type="dxa"/>
          </w:tcPr>
          <w:p w14:paraId="5C933F09" w14:textId="205044E4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755" w:type="dxa"/>
          </w:tcPr>
          <w:p w14:paraId="17E635E2" w14:textId="3AEB4642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5ADCB02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751F680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558" w:type="dxa"/>
          </w:tcPr>
          <w:p w14:paraId="0E6A6033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220D9C75" w14:textId="77777777" w:rsidTr="00DD3D44">
        <w:tc>
          <w:tcPr>
            <w:tcW w:w="2087" w:type="dxa"/>
          </w:tcPr>
          <w:p w14:paraId="70483725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21" w:type="dxa"/>
          </w:tcPr>
          <w:p w14:paraId="1D7882AD" w14:textId="36652F52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755" w:type="dxa"/>
          </w:tcPr>
          <w:p w14:paraId="3339E09E" w14:textId="26560A6A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75" w:type="dxa"/>
          </w:tcPr>
          <w:p w14:paraId="4E6AE8F6" w14:textId="4C347B95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7677FDDB" w14:textId="1475E73C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7452A840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51B62B8B" w14:textId="77777777" w:rsidTr="00DD3D44">
        <w:tc>
          <w:tcPr>
            <w:tcW w:w="2087" w:type="dxa"/>
          </w:tcPr>
          <w:p w14:paraId="7F37FC0F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21" w:type="dxa"/>
          </w:tcPr>
          <w:p w14:paraId="21CDB733" w14:textId="555B3839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755" w:type="dxa"/>
          </w:tcPr>
          <w:p w14:paraId="6BF9DACB" w14:textId="39D1F1A0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75" w:type="dxa"/>
          </w:tcPr>
          <w:p w14:paraId="6B4B9195" w14:textId="4826E6E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14:paraId="4D1CFA70" w14:textId="6D51809B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558" w:type="dxa"/>
          </w:tcPr>
          <w:p w14:paraId="6BC07785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D44" w14:paraId="35025DB3" w14:textId="77777777" w:rsidTr="00DD3D44">
        <w:tc>
          <w:tcPr>
            <w:tcW w:w="2087" w:type="dxa"/>
          </w:tcPr>
          <w:p w14:paraId="54B141A5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21" w:type="dxa"/>
          </w:tcPr>
          <w:p w14:paraId="2F304217" w14:textId="487990F5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755" w:type="dxa"/>
          </w:tcPr>
          <w:p w14:paraId="69643C74" w14:textId="42584994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75" w:type="dxa"/>
          </w:tcPr>
          <w:p w14:paraId="45700EA6" w14:textId="1B13E986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620" w:type="dxa"/>
          </w:tcPr>
          <w:p w14:paraId="76EECE58" w14:textId="70DAB9E0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558" w:type="dxa"/>
          </w:tcPr>
          <w:p w14:paraId="426EF038" w14:textId="77777777" w:rsidR="00DD3D44" w:rsidRPr="00C03D07" w:rsidRDefault="00DD3D44" w:rsidP="00DD3D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D16F3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BA3C2D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4762DE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4CC16E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851C0" w14:paraId="0D0A95EA" w14:textId="77777777" w:rsidTr="00797DEB">
        <w:tc>
          <w:tcPr>
            <w:tcW w:w="2203" w:type="dxa"/>
          </w:tcPr>
          <w:p w14:paraId="5496FB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F2EB8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E7466F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29DF6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10878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851C0" w14:paraId="26F27945" w14:textId="77777777" w:rsidTr="00797DEB">
        <w:tc>
          <w:tcPr>
            <w:tcW w:w="2203" w:type="dxa"/>
          </w:tcPr>
          <w:p w14:paraId="6A25D8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E7AE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1D7A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4F073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857B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51C0" w14:paraId="68898A82" w14:textId="77777777" w:rsidTr="00797DEB">
        <w:tc>
          <w:tcPr>
            <w:tcW w:w="2203" w:type="dxa"/>
          </w:tcPr>
          <w:p w14:paraId="3F2316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1662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BEBA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186E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55ED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51C0" w14:paraId="24F0E19D" w14:textId="77777777" w:rsidTr="00797DEB">
        <w:tc>
          <w:tcPr>
            <w:tcW w:w="2203" w:type="dxa"/>
          </w:tcPr>
          <w:p w14:paraId="7F937B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EF71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E12A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41792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56B8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0C191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32AF45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1EBE8B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24CC40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607FAF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33636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78003D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851C0" w14:paraId="20F617AD" w14:textId="77777777" w:rsidTr="00044B40">
        <w:trPr>
          <w:trHeight w:val="324"/>
        </w:trPr>
        <w:tc>
          <w:tcPr>
            <w:tcW w:w="7218" w:type="dxa"/>
            <w:gridSpan w:val="2"/>
          </w:tcPr>
          <w:p w14:paraId="0FADFE0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851C0" w14:paraId="2E92ACB3" w14:textId="77777777" w:rsidTr="00044B40">
        <w:trPr>
          <w:trHeight w:val="314"/>
        </w:trPr>
        <w:tc>
          <w:tcPr>
            <w:tcW w:w="2412" w:type="dxa"/>
          </w:tcPr>
          <w:p w14:paraId="1BF6FAE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D033199" w14:textId="1751D353" w:rsidR="00983210" w:rsidRPr="00C03D07" w:rsidRDefault="00DD3D4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TD BANK</w:t>
            </w:r>
          </w:p>
        </w:tc>
      </w:tr>
      <w:tr w:rsidR="004851C0" w14:paraId="42DE6D4C" w14:textId="77777777" w:rsidTr="00044B40">
        <w:trPr>
          <w:trHeight w:val="324"/>
        </w:trPr>
        <w:tc>
          <w:tcPr>
            <w:tcW w:w="2412" w:type="dxa"/>
          </w:tcPr>
          <w:p w14:paraId="4BF81B1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(PAPER OR ELECTRONIC)</w:t>
            </w:r>
          </w:p>
        </w:tc>
        <w:tc>
          <w:tcPr>
            <w:tcW w:w="4806" w:type="dxa"/>
          </w:tcPr>
          <w:p w14:paraId="6D508CCB" w14:textId="77777777" w:rsidR="00983210" w:rsidRDefault="00A248C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0116000033</w:t>
            </w:r>
          </w:p>
          <w:p w14:paraId="0833B61F" w14:textId="6167E0F0" w:rsidR="00A248C3" w:rsidRPr="00C03D07" w:rsidRDefault="00A248C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ELECTRONIC</w:t>
            </w:r>
          </w:p>
        </w:tc>
      </w:tr>
      <w:tr w:rsidR="004851C0" w14:paraId="0B80BBBF" w14:textId="77777777" w:rsidTr="00044B40">
        <w:trPr>
          <w:trHeight w:val="324"/>
        </w:trPr>
        <w:tc>
          <w:tcPr>
            <w:tcW w:w="2412" w:type="dxa"/>
          </w:tcPr>
          <w:p w14:paraId="6A13D2A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584320C" w14:textId="3044A8F1" w:rsidR="00983210" w:rsidRPr="00C03D07" w:rsidRDefault="00A248C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5242864222</w:t>
            </w:r>
          </w:p>
        </w:tc>
      </w:tr>
      <w:tr w:rsidR="004851C0" w14:paraId="2C009D3E" w14:textId="77777777" w:rsidTr="00044B40">
        <w:trPr>
          <w:trHeight w:val="340"/>
        </w:trPr>
        <w:tc>
          <w:tcPr>
            <w:tcW w:w="2412" w:type="dxa"/>
          </w:tcPr>
          <w:p w14:paraId="64AF498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3A3BFC4" w14:textId="2C169AEF" w:rsidR="00983210" w:rsidRPr="00C03D07" w:rsidRDefault="00A248C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851C0" w14:paraId="01EEE310" w14:textId="77777777" w:rsidTr="00044B40">
        <w:trPr>
          <w:trHeight w:val="340"/>
        </w:trPr>
        <w:tc>
          <w:tcPr>
            <w:tcW w:w="2412" w:type="dxa"/>
          </w:tcPr>
          <w:p w14:paraId="2E9D219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D1ECEC2" w14:textId="314B0172" w:rsidR="00983210" w:rsidRPr="00C03D07" w:rsidRDefault="00A248C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MURALI GOPALA KRISHNA VANGALAPUDI</w:t>
            </w:r>
          </w:p>
        </w:tc>
      </w:tr>
    </w:tbl>
    <w:p w14:paraId="4489969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62ADB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DAE4E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11A66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728889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0DE3C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E7FCC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D8E3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92748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8E13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8CEE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A7A3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33C7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78B4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B3F4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0B8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B0F6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2AA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9031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D354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5B84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F678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7B2A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2452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7E0C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780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CFBD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970D0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DC8DC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38E8C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463AE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4ECDC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39B3B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B084E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851C0" w14:paraId="4FCD44A7" w14:textId="77777777" w:rsidTr="001D05D6">
        <w:trPr>
          <w:trHeight w:val="398"/>
        </w:trPr>
        <w:tc>
          <w:tcPr>
            <w:tcW w:w="5148" w:type="dxa"/>
            <w:gridSpan w:val="4"/>
          </w:tcPr>
          <w:p w14:paraId="66E7F48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B9BB72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851C0" w14:paraId="1228FBA5" w14:textId="77777777" w:rsidTr="001D05D6">
        <w:trPr>
          <w:trHeight w:val="383"/>
        </w:trPr>
        <w:tc>
          <w:tcPr>
            <w:tcW w:w="5148" w:type="dxa"/>
            <w:gridSpan w:val="4"/>
          </w:tcPr>
          <w:p w14:paraId="10CFA89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9836E3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851C0" w14:paraId="4E842E27" w14:textId="77777777" w:rsidTr="001D05D6">
        <w:trPr>
          <w:trHeight w:val="404"/>
        </w:trPr>
        <w:tc>
          <w:tcPr>
            <w:tcW w:w="918" w:type="dxa"/>
          </w:tcPr>
          <w:p w14:paraId="494AA8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02E51B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C01F4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20552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13481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576C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2D717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0B2A7A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0D75B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CD25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2DB4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83C0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851C0" w14:paraId="5DFDAB13" w14:textId="77777777" w:rsidTr="001D05D6">
        <w:trPr>
          <w:trHeight w:val="622"/>
        </w:trPr>
        <w:tc>
          <w:tcPr>
            <w:tcW w:w="918" w:type="dxa"/>
          </w:tcPr>
          <w:p w14:paraId="3FEB5EB7" w14:textId="77777777" w:rsidR="008F53D7" w:rsidRPr="00C03D07" w:rsidRDefault="00763EC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39D766F" w14:textId="377BDD85" w:rsidR="008F53D7" w:rsidRPr="00C03D07" w:rsidRDefault="00A248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440" w:type="dxa"/>
          </w:tcPr>
          <w:p w14:paraId="0AD56601" w14:textId="049EB499" w:rsidR="008F53D7" w:rsidRPr="00C03D07" w:rsidRDefault="00A248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7B6FA7F" w14:textId="56B99564" w:rsidR="008F53D7" w:rsidRPr="00C03D07" w:rsidRDefault="00A248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1B4B494" w14:textId="77777777" w:rsidR="008F53D7" w:rsidRPr="00C03D07" w:rsidRDefault="00763EC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C804E76" w14:textId="32EAEE48" w:rsidR="008F53D7" w:rsidRPr="00C03D07" w:rsidRDefault="00A248C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530" w:type="dxa"/>
          </w:tcPr>
          <w:p w14:paraId="314EBD4B" w14:textId="647BF283" w:rsidR="008F53D7" w:rsidRPr="00C03D07" w:rsidRDefault="00A248C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4C0A81A" w14:textId="427445A2" w:rsidR="008F53D7" w:rsidRPr="00C03D07" w:rsidRDefault="00391F0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A248C3">
              <w:rPr>
                <w:rFonts w:ascii="Calibri" w:hAnsi="Calibri" w:cs="Calibri"/>
                <w:color w:val="000000"/>
                <w:sz w:val="24"/>
                <w:szCs w:val="24"/>
              </w:rPr>
              <w:t>/31/2020</w:t>
            </w:r>
          </w:p>
        </w:tc>
      </w:tr>
      <w:tr w:rsidR="004851C0" w14:paraId="66074457" w14:textId="77777777" w:rsidTr="001D05D6">
        <w:trPr>
          <w:trHeight w:val="592"/>
        </w:trPr>
        <w:tc>
          <w:tcPr>
            <w:tcW w:w="918" w:type="dxa"/>
          </w:tcPr>
          <w:p w14:paraId="6798CDE1" w14:textId="77777777" w:rsidR="008F53D7" w:rsidRPr="00C03D07" w:rsidRDefault="00763EC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C1F2E51" w14:textId="39DB5448" w:rsidR="008F53D7" w:rsidRPr="00C03D07" w:rsidRDefault="00A248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440" w:type="dxa"/>
          </w:tcPr>
          <w:p w14:paraId="0340C3C1" w14:textId="3BED4E41" w:rsidR="008F53D7" w:rsidRPr="00C03D07" w:rsidRDefault="00A248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66A26CFF" w14:textId="65FD673C" w:rsidR="008F53D7" w:rsidRPr="00C03D07" w:rsidRDefault="00A248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003C6116" w14:textId="77777777" w:rsidR="008F53D7" w:rsidRPr="00C03D07" w:rsidRDefault="00763EC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765496F" w14:textId="55A03A7B" w:rsidR="008F53D7" w:rsidRPr="00C03D07" w:rsidRDefault="00A248C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530" w:type="dxa"/>
          </w:tcPr>
          <w:p w14:paraId="73BEE2E4" w14:textId="4484468D" w:rsidR="008F53D7" w:rsidRPr="00C03D07" w:rsidRDefault="00391F0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05/11/2019</w:t>
            </w:r>
          </w:p>
        </w:tc>
        <w:tc>
          <w:tcPr>
            <w:tcW w:w="1980" w:type="dxa"/>
          </w:tcPr>
          <w:p w14:paraId="7D133C8F" w14:textId="2153B003" w:rsidR="008F53D7" w:rsidRPr="00C03D07" w:rsidRDefault="00391F0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4851C0" w14:paraId="2E1DAE75" w14:textId="77777777" w:rsidTr="001D05D6">
        <w:trPr>
          <w:trHeight w:val="592"/>
        </w:trPr>
        <w:tc>
          <w:tcPr>
            <w:tcW w:w="918" w:type="dxa"/>
          </w:tcPr>
          <w:p w14:paraId="3FD5AA54" w14:textId="77777777" w:rsidR="008F53D7" w:rsidRPr="00C03D07" w:rsidRDefault="00763EC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2F42180" w14:textId="78C46F5E" w:rsidR="008F53D7" w:rsidRPr="00C03D07" w:rsidRDefault="00A248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440" w:type="dxa"/>
          </w:tcPr>
          <w:p w14:paraId="6AB5DBD4" w14:textId="6ED4ADB4" w:rsidR="008F53D7" w:rsidRPr="00C03D07" w:rsidRDefault="00A248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5DBF33ED" w14:textId="235744F6" w:rsidR="008F53D7" w:rsidRPr="00C03D07" w:rsidRDefault="00A248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0B37E8C3" w14:textId="77777777" w:rsidR="008F53D7" w:rsidRPr="00C03D07" w:rsidRDefault="00763EC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AE93643" w14:textId="669C8F0A" w:rsidR="008F53D7" w:rsidRPr="00C03D07" w:rsidRDefault="00A248C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530" w:type="dxa"/>
          </w:tcPr>
          <w:p w14:paraId="5FD395BC" w14:textId="160E838B" w:rsidR="008F53D7" w:rsidRPr="00C03D07" w:rsidRDefault="00391F0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03/08/2018</w:t>
            </w:r>
          </w:p>
        </w:tc>
        <w:tc>
          <w:tcPr>
            <w:tcW w:w="1980" w:type="dxa"/>
          </w:tcPr>
          <w:p w14:paraId="53242EA1" w14:textId="16F3BD65" w:rsidR="008F53D7" w:rsidRPr="00C03D07" w:rsidRDefault="00391F0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43BA7B6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41DAB8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14B782B" w14:textId="77777777" w:rsidR="00B95496" w:rsidRPr="00C1676B" w:rsidRDefault="00763EC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851C0" w14:paraId="597455CE" w14:textId="77777777" w:rsidTr="004B23E9">
        <w:trPr>
          <w:trHeight w:val="825"/>
        </w:trPr>
        <w:tc>
          <w:tcPr>
            <w:tcW w:w="2538" w:type="dxa"/>
          </w:tcPr>
          <w:p w14:paraId="274E070E" w14:textId="77777777" w:rsidR="00B95496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7715A1B" w14:textId="77777777" w:rsidR="00B95496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29ABC96" w14:textId="77777777" w:rsidR="00B95496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541AD39" w14:textId="77777777" w:rsidR="00B95496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39F184F" w14:textId="77777777" w:rsidR="00B95496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851C0" w14:paraId="129296FB" w14:textId="77777777" w:rsidTr="004B23E9">
        <w:trPr>
          <w:trHeight w:val="275"/>
        </w:trPr>
        <w:tc>
          <w:tcPr>
            <w:tcW w:w="2538" w:type="dxa"/>
          </w:tcPr>
          <w:p w14:paraId="5F0CA822" w14:textId="135D6975" w:rsidR="00B95496" w:rsidRPr="00C03D07" w:rsidRDefault="00391F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14:paraId="039B1A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56C39A" w14:textId="52A70917" w:rsidR="00B95496" w:rsidRPr="00C03D07" w:rsidRDefault="00391F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4B9ADB1D" w14:textId="4E9338D9" w:rsidR="00B95496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YES, NEED TO CHECK</w:t>
            </w:r>
          </w:p>
        </w:tc>
        <w:tc>
          <w:tcPr>
            <w:tcW w:w="1881" w:type="dxa"/>
          </w:tcPr>
          <w:p w14:paraId="0ED4BE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787E4B82" w14:textId="77777777" w:rsidTr="004B23E9">
        <w:trPr>
          <w:trHeight w:val="275"/>
        </w:trPr>
        <w:tc>
          <w:tcPr>
            <w:tcW w:w="2538" w:type="dxa"/>
          </w:tcPr>
          <w:p w14:paraId="1CB6E1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02D9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7078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CE80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3064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3606D55E" w14:textId="77777777" w:rsidTr="004B23E9">
        <w:trPr>
          <w:trHeight w:val="292"/>
        </w:trPr>
        <w:tc>
          <w:tcPr>
            <w:tcW w:w="2538" w:type="dxa"/>
          </w:tcPr>
          <w:p w14:paraId="2023AE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E23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0B00D2" w14:textId="77777777" w:rsidR="00B95496" w:rsidRPr="00C1676B" w:rsidRDefault="00763EC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92B78CB" w14:textId="77777777" w:rsidR="00B95496" w:rsidRPr="00C1676B" w:rsidRDefault="00763EC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3C5CA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1C74B48B" w14:textId="77777777" w:rsidTr="00044B40">
        <w:trPr>
          <w:trHeight w:val="557"/>
        </w:trPr>
        <w:tc>
          <w:tcPr>
            <w:tcW w:w="2538" w:type="dxa"/>
          </w:tcPr>
          <w:p w14:paraId="3F3446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8FBD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541547" w14:textId="2E5F350D" w:rsidR="00B95496" w:rsidRPr="00C03D07" w:rsidRDefault="00391F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  <w:p w14:paraId="50C12D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EEA570" w14:textId="1162143C" w:rsidR="00B95496" w:rsidRPr="00C03D07" w:rsidRDefault="00391F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MADHAPUR, HI-TECH CITY, HYDERABAD</w:t>
            </w:r>
            <w:r w:rsidR="00F6669E">
              <w:rPr>
                <w:rFonts w:ascii="Calibri" w:hAnsi="Calibri" w:cs="Calibri"/>
                <w:sz w:val="24"/>
                <w:szCs w:val="24"/>
              </w:rPr>
              <w:t>, INDIA</w:t>
            </w:r>
          </w:p>
          <w:p w14:paraId="674D72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3C2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3EFCD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6440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CB9C7" w14:textId="77777777" w:rsidR="008A20BA" w:rsidRPr="00E059E1" w:rsidRDefault="00763EC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5600698">
          <v:roundrect id="_x0000_s1026" style="position:absolute;margin-left:-6.75pt;margin-top:1.3pt;width:549pt;height:67.3pt;z-index:1" arcsize="10923f">
            <v:textbox>
              <w:txbxContent>
                <w:p w14:paraId="279EAA07" w14:textId="77777777" w:rsidR="0064317E" w:rsidRPr="004A10AC" w:rsidRDefault="00763EC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CED9F8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30E5889" w14:textId="77777777" w:rsidR="0064317E" w:rsidRPr="004A10AC" w:rsidRDefault="00763EC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40FDD1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16E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614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C46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25B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3F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1F0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149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740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0D6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EA1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075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AE4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2F1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A84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80E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51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6FB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1F8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BCB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BA9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CC280" w14:textId="77777777" w:rsidR="004F2E9A" w:rsidRDefault="00763EC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FE9BA60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49FE7D0">
          <v:roundrect id="_x0000_s1028" style="position:absolute;margin-left:244.5pt;margin-top:.35pt;width:63.75pt;height:15pt;z-index:2" arcsize="10923f"/>
        </w:pict>
      </w:r>
    </w:p>
    <w:p w14:paraId="1ECE9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368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410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BC5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55D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DE0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8F8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C8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833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FA6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4D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D62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6E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98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9BF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4D7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F3D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EB7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368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848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43F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07D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21E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B41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AB0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2A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7DC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522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2F9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CA8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184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532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8C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458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E97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63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2C1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FD0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6BC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AE3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D5E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0A1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493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851C0" w14:paraId="0ABB033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1C0A10" w14:textId="77777777" w:rsidR="008F53D7" w:rsidRPr="00C1676B" w:rsidRDefault="00763EC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851C0" w14:paraId="4FEA96CF" w14:textId="77777777" w:rsidTr="006565F7">
        <w:trPr>
          <w:trHeight w:val="533"/>
        </w:trPr>
        <w:tc>
          <w:tcPr>
            <w:tcW w:w="577" w:type="dxa"/>
          </w:tcPr>
          <w:p w14:paraId="43775B7A" w14:textId="77777777" w:rsidR="008F53D7" w:rsidRPr="00C03D07" w:rsidRDefault="00763E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4FD32E2" w14:textId="77777777" w:rsidR="008F53D7" w:rsidRPr="00C03D07" w:rsidRDefault="00763E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095E098" w14:textId="77777777" w:rsidR="008F53D7" w:rsidRPr="00C03D07" w:rsidRDefault="00763E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0D5EE8C" w14:textId="77777777" w:rsidR="008F53D7" w:rsidRPr="00C03D07" w:rsidRDefault="00763E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A2D6E11" w14:textId="77777777" w:rsidR="008F53D7" w:rsidRPr="00C03D07" w:rsidRDefault="00763E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BE449A9" w14:textId="77777777" w:rsidR="008F53D7" w:rsidRPr="00C03D07" w:rsidRDefault="00763E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851C0" w14:paraId="4568EDD8" w14:textId="77777777" w:rsidTr="006565F7">
        <w:trPr>
          <w:trHeight w:val="266"/>
        </w:trPr>
        <w:tc>
          <w:tcPr>
            <w:tcW w:w="577" w:type="dxa"/>
          </w:tcPr>
          <w:p w14:paraId="75A868CD" w14:textId="77777777" w:rsidR="008F53D7" w:rsidRPr="00C03D07" w:rsidRDefault="00763EC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8C966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15AEC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34EC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61C8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5CC7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44FD4159" w14:textId="77777777" w:rsidTr="006565F7">
        <w:trPr>
          <w:trHeight w:val="266"/>
        </w:trPr>
        <w:tc>
          <w:tcPr>
            <w:tcW w:w="577" w:type="dxa"/>
          </w:tcPr>
          <w:p w14:paraId="6579408F" w14:textId="77777777" w:rsidR="008F53D7" w:rsidRPr="00C03D07" w:rsidRDefault="00763EC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7AEA2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92D4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EB4F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6729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C2DF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51371F46" w14:textId="77777777" w:rsidTr="006565F7">
        <w:trPr>
          <w:trHeight w:val="266"/>
        </w:trPr>
        <w:tc>
          <w:tcPr>
            <w:tcW w:w="577" w:type="dxa"/>
          </w:tcPr>
          <w:p w14:paraId="42C0CBF9" w14:textId="77777777" w:rsidR="008F53D7" w:rsidRPr="00C03D07" w:rsidRDefault="00763EC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95DE4B9" w14:textId="77777777" w:rsidR="008F53D7" w:rsidRPr="00C03D07" w:rsidRDefault="00763EC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21C82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BA9A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BDED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85072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7B509BB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AB79E9D" w14:textId="77777777" w:rsidR="008F53D7" w:rsidRPr="00C03D07" w:rsidRDefault="00763EC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14CD33E" w14:textId="77777777" w:rsidR="008F53D7" w:rsidRPr="00C03D07" w:rsidRDefault="00763EC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E7252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BDA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C47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165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08C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7A0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541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A9A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066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F0D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3ED7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62A9FC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851C0" w14:paraId="0DCD2827" w14:textId="77777777" w:rsidTr="004B23E9">
        <w:tc>
          <w:tcPr>
            <w:tcW w:w="9198" w:type="dxa"/>
          </w:tcPr>
          <w:p w14:paraId="0C40EEE3" w14:textId="77777777" w:rsidR="007706AD" w:rsidRPr="00C03D07" w:rsidRDefault="00763EC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2194086" w14:textId="42AE4D0C" w:rsidR="007706AD" w:rsidRPr="00C03D07" w:rsidRDefault="000E4B9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851C0" w14:paraId="62CF6AF6" w14:textId="77777777" w:rsidTr="004B23E9">
        <w:tc>
          <w:tcPr>
            <w:tcW w:w="9198" w:type="dxa"/>
          </w:tcPr>
          <w:p w14:paraId="128A20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201B9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851C0" w14:paraId="03DDD61C" w14:textId="77777777" w:rsidTr="004B23E9">
        <w:tc>
          <w:tcPr>
            <w:tcW w:w="9198" w:type="dxa"/>
          </w:tcPr>
          <w:p w14:paraId="4A4749EA" w14:textId="77777777" w:rsidR="007706AD" w:rsidRPr="00C03D07" w:rsidRDefault="00763EC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BEB7B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851C0" w14:paraId="43268F42" w14:textId="77777777" w:rsidTr="004B23E9">
        <w:tc>
          <w:tcPr>
            <w:tcW w:w="9198" w:type="dxa"/>
          </w:tcPr>
          <w:p w14:paraId="706B9ED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BB9F140" w14:textId="77777777" w:rsidR="007706AD" w:rsidRPr="00C03D07" w:rsidRDefault="00763EC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7691F5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6E4D0AE" w14:textId="1770C834" w:rsidR="007706AD" w:rsidRPr="00C03D07" w:rsidRDefault="000E4B9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14:paraId="3952AE1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3EE984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353C9E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75B06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DFC770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6FB9DD" w14:textId="77777777" w:rsidR="0064317E" w:rsidRPr="0064317E" w:rsidRDefault="00763EC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E3A171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851C0" w14:paraId="1C076DB0" w14:textId="77777777" w:rsidTr="004B23E9">
        <w:tc>
          <w:tcPr>
            <w:tcW w:w="1101" w:type="dxa"/>
            <w:shd w:val="clear" w:color="auto" w:fill="auto"/>
          </w:tcPr>
          <w:p w14:paraId="6594DC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AD4FF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84D01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D43AF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8AA65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BF9A2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2E893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F708D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BE840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09A1F4" w14:textId="77777777" w:rsidR="00C27558" w:rsidRPr="004B23E9" w:rsidRDefault="00763E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496E6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851C0" w14:paraId="315BB812" w14:textId="77777777" w:rsidTr="004B23E9">
        <w:tc>
          <w:tcPr>
            <w:tcW w:w="1101" w:type="dxa"/>
            <w:shd w:val="clear" w:color="auto" w:fill="auto"/>
          </w:tcPr>
          <w:p w14:paraId="6407A9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FB35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3AA2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77E1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1510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25F6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7CF8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5303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ADBB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F281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1B65DDE2" w14:textId="77777777" w:rsidTr="004B23E9">
        <w:tc>
          <w:tcPr>
            <w:tcW w:w="1101" w:type="dxa"/>
            <w:shd w:val="clear" w:color="auto" w:fill="auto"/>
          </w:tcPr>
          <w:p w14:paraId="26B147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233F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5835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083C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112F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62E5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F9CB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0405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4A0D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02B8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FDF4A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29F847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851C0" w14:paraId="229F270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CA86107" w14:textId="77777777" w:rsidR="00820F53" w:rsidRPr="00C1676B" w:rsidRDefault="00763EC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851C0" w14:paraId="720A0708" w14:textId="77777777" w:rsidTr="004B23E9">
        <w:trPr>
          <w:trHeight w:val="263"/>
        </w:trPr>
        <w:tc>
          <w:tcPr>
            <w:tcW w:w="6880" w:type="dxa"/>
          </w:tcPr>
          <w:p w14:paraId="4EAA28F0" w14:textId="77777777" w:rsidR="00820F53" w:rsidRPr="00C03D07" w:rsidRDefault="00763EC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0F16BC2" w14:textId="77777777" w:rsidR="00820F53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8BFD2E1" w14:textId="77777777" w:rsidR="00820F53" w:rsidRPr="00C03D07" w:rsidRDefault="00763EC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851C0" w14:paraId="4433CAA3" w14:textId="77777777" w:rsidTr="004B23E9">
        <w:trPr>
          <w:trHeight w:val="263"/>
        </w:trPr>
        <w:tc>
          <w:tcPr>
            <w:tcW w:w="6880" w:type="dxa"/>
          </w:tcPr>
          <w:p w14:paraId="05BCC382" w14:textId="77777777" w:rsidR="00820F53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5A5009C" w14:textId="620AD813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161524DC" w14:textId="69E27A12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4851C0" w14:paraId="3293CC79" w14:textId="77777777" w:rsidTr="004B23E9">
        <w:trPr>
          <w:trHeight w:val="301"/>
        </w:trPr>
        <w:tc>
          <w:tcPr>
            <w:tcW w:w="6880" w:type="dxa"/>
          </w:tcPr>
          <w:p w14:paraId="11F1AA55" w14:textId="77777777" w:rsidR="00820F53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202D8E" w14:textId="6A219E14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$6000</w:t>
            </w:r>
          </w:p>
        </w:tc>
        <w:tc>
          <w:tcPr>
            <w:tcW w:w="1879" w:type="dxa"/>
          </w:tcPr>
          <w:p w14:paraId="1080A703" w14:textId="574595EB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4851C0" w14:paraId="343D67DB" w14:textId="77777777" w:rsidTr="004B23E9">
        <w:trPr>
          <w:trHeight w:val="263"/>
        </w:trPr>
        <w:tc>
          <w:tcPr>
            <w:tcW w:w="6880" w:type="dxa"/>
          </w:tcPr>
          <w:p w14:paraId="6B180224" w14:textId="77777777" w:rsidR="00820F53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3170429" w14:textId="1E699E83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75074DB7" w14:textId="0160B16F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4851C0" w14:paraId="2FF62159" w14:textId="77777777" w:rsidTr="004B23E9">
        <w:trPr>
          <w:trHeight w:val="250"/>
        </w:trPr>
        <w:tc>
          <w:tcPr>
            <w:tcW w:w="6880" w:type="dxa"/>
          </w:tcPr>
          <w:p w14:paraId="32C6187F" w14:textId="77777777" w:rsidR="00820F53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4A6951A" w14:textId="4E3CDA12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35B305E6" w14:textId="4213E073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4851C0" w14:paraId="6A713EFD" w14:textId="77777777" w:rsidTr="004B23E9">
        <w:trPr>
          <w:trHeight w:val="263"/>
        </w:trPr>
        <w:tc>
          <w:tcPr>
            <w:tcW w:w="6880" w:type="dxa"/>
          </w:tcPr>
          <w:p w14:paraId="106A102D" w14:textId="77777777" w:rsidR="00820F53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FFB54B4" w14:textId="55DC74E6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77ED6CBB" w14:textId="37D42376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4851C0" w14:paraId="23305D0E" w14:textId="77777777" w:rsidTr="004B23E9">
        <w:trPr>
          <w:trHeight w:val="275"/>
        </w:trPr>
        <w:tc>
          <w:tcPr>
            <w:tcW w:w="6880" w:type="dxa"/>
          </w:tcPr>
          <w:p w14:paraId="158A4FE5" w14:textId="77777777" w:rsidR="00820F53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627D1D0" w14:textId="0C18487A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70A91FA8" w14:textId="30D352B5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4851C0" w14:paraId="7FFD056B" w14:textId="77777777" w:rsidTr="004B23E9">
        <w:trPr>
          <w:trHeight w:val="275"/>
        </w:trPr>
        <w:tc>
          <w:tcPr>
            <w:tcW w:w="6880" w:type="dxa"/>
          </w:tcPr>
          <w:p w14:paraId="116EA0A7" w14:textId="77777777" w:rsidR="00820F53" w:rsidRPr="00C03D07" w:rsidRDefault="00763E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C15F3D8" w14:textId="6E485912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513882C1" w14:textId="29958F53" w:rsidR="00820F53" w:rsidRPr="00C03D07" w:rsidRDefault="000E4B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14:paraId="28C5DBE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990D98C" w14:textId="77777777" w:rsidR="004416C2" w:rsidRDefault="00763EC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4F69A0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851C0" w14:paraId="2A8C0AB7" w14:textId="77777777" w:rsidTr="005A2CD3">
        <w:tc>
          <w:tcPr>
            <w:tcW w:w="7196" w:type="dxa"/>
            <w:shd w:val="clear" w:color="auto" w:fill="auto"/>
          </w:tcPr>
          <w:p w14:paraId="138044B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D97E45" w14:textId="77777777" w:rsidR="004416C2" w:rsidRPr="005A2CD3" w:rsidRDefault="00763EC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4CDE9B8" w14:textId="77777777" w:rsidR="004416C2" w:rsidRPr="005A2CD3" w:rsidRDefault="00763EC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851C0" w14:paraId="44BDEA41" w14:textId="77777777" w:rsidTr="005A2CD3">
        <w:tc>
          <w:tcPr>
            <w:tcW w:w="7196" w:type="dxa"/>
            <w:shd w:val="clear" w:color="auto" w:fill="auto"/>
          </w:tcPr>
          <w:p w14:paraId="5983E446" w14:textId="77777777" w:rsidR="0087309D" w:rsidRPr="005A2CD3" w:rsidRDefault="00763EC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3D92A72" w14:textId="1A505E64" w:rsidR="0087309D" w:rsidRPr="005A2CD3" w:rsidRDefault="000E4B9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D3E292A" w14:textId="341B0A53" w:rsidR="0087309D" w:rsidRPr="005A2CD3" w:rsidRDefault="000E4B9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851C0" w14:paraId="14EE96EA" w14:textId="77777777" w:rsidTr="005A2CD3">
        <w:tc>
          <w:tcPr>
            <w:tcW w:w="7196" w:type="dxa"/>
            <w:shd w:val="clear" w:color="auto" w:fill="auto"/>
          </w:tcPr>
          <w:p w14:paraId="44D089B8" w14:textId="77777777" w:rsidR="0087309D" w:rsidRPr="005A2CD3" w:rsidRDefault="00763EC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F4023F9" w14:textId="77777777" w:rsidR="0087309D" w:rsidRPr="005A2CD3" w:rsidRDefault="00763EC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AB0CFEA" w14:textId="069C4611" w:rsidR="0087309D" w:rsidRPr="005A2CD3" w:rsidRDefault="000E4B9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C251049" w14:textId="7C5F5D5D" w:rsidR="0087309D" w:rsidRPr="005A2CD3" w:rsidRDefault="000E4B9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020530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31EA42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98BB61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FD4A4D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851C0" w14:paraId="57A22DBB" w14:textId="77777777" w:rsidTr="00C22C37">
        <w:trPr>
          <w:trHeight w:val="318"/>
        </w:trPr>
        <w:tc>
          <w:tcPr>
            <w:tcW w:w="6194" w:type="dxa"/>
          </w:tcPr>
          <w:p w14:paraId="3BC4667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89C541F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63EC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054287E" w14:textId="4B93BD94" w:rsidR="00C22C37" w:rsidRPr="00C03D07" w:rsidRDefault="00621ED3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851C0" w14:paraId="2486BA76" w14:textId="77777777" w:rsidTr="00C22C37">
        <w:trPr>
          <w:trHeight w:val="303"/>
        </w:trPr>
        <w:tc>
          <w:tcPr>
            <w:tcW w:w="6194" w:type="dxa"/>
          </w:tcPr>
          <w:p w14:paraId="03C15579" w14:textId="77777777" w:rsidR="00C22C37" w:rsidRPr="00C03D07" w:rsidRDefault="00763EC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AF8C412" w14:textId="62DF9685" w:rsidR="00C22C37" w:rsidRPr="00C03D07" w:rsidRDefault="00621ED3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851C0" w14:paraId="6A810579" w14:textId="77777777" w:rsidTr="00C22C37">
        <w:trPr>
          <w:trHeight w:val="304"/>
        </w:trPr>
        <w:tc>
          <w:tcPr>
            <w:tcW w:w="6194" w:type="dxa"/>
          </w:tcPr>
          <w:p w14:paraId="5FAC0520" w14:textId="77777777" w:rsidR="00C22C37" w:rsidRPr="00C03D07" w:rsidRDefault="00763EC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54D88AB" w14:textId="7349436E" w:rsidR="00C22C37" w:rsidRPr="00C03D07" w:rsidRDefault="00621ED3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7C485596" w14:textId="77777777" w:rsidTr="00C22C37">
        <w:trPr>
          <w:trHeight w:val="318"/>
        </w:trPr>
        <w:tc>
          <w:tcPr>
            <w:tcW w:w="6194" w:type="dxa"/>
          </w:tcPr>
          <w:p w14:paraId="72BBEEBC" w14:textId="77777777" w:rsidR="00C22C37" w:rsidRPr="00C03D07" w:rsidRDefault="00763EC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EC2A533" w14:textId="6BC0B45A" w:rsidR="00C22C37" w:rsidRPr="00C03D07" w:rsidRDefault="00621ED3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1E8CD281" w14:textId="77777777" w:rsidTr="00C22C37">
        <w:trPr>
          <w:trHeight w:val="303"/>
        </w:trPr>
        <w:tc>
          <w:tcPr>
            <w:tcW w:w="6194" w:type="dxa"/>
          </w:tcPr>
          <w:p w14:paraId="7E08674E" w14:textId="77777777" w:rsidR="00C22C37" w:rsidRPr="00C03D07" w:rsidRDefault="00763EC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3701971" w14:textId="0B4861D3" w:rsidR="00C22C37" w:rsidRPr="00C03D07" w:rsidRDefault="00621ED3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19E4123C" w14:textId="77777777" w:rsidTr="00C22C37">
        <w:trPr>
          <w:trHeight w:val="318"/>
        </w:trPr>
        <w:tc>
          <w:tcPr>
            <w:tcW w:w="6194" w:type="dxa"/>
          </w:tcPr>
          <w:p w14:paraId="1B745929" w14:textId="77777777" w:rsidR="00C22C37" w:rsidRPr="00C03D07" w:rsidRDefault="00763EC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98D3982" w14:textId="36CBED8D" w:rsidR="00C22C37" w:rsidRPr="00C03D07" w:rsidRDefault="00621ED3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7EFFDC08" w14:textId="77777777" w:rsidTr="00C22C37">
        <w:trPr>
          <w:trHeight w:val="303"/>
        </w:trPr>
        <w:tc>
          <w:tcPr>
            <w:tcW w:w="6194" w:type="dxa"/>
          </w:tcPr>
          <w:p w14:paraId="5D9C51C0" w14:textId="77777777" w:rsidR="00C22C37" w:rsidRPr="00C03D07" w:rsidRDefault="00763EC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0F9174E" w14:textId="7D2DCEA5" w:rsidR="00C22C37" w:rsidRPr="00C03D07" w:rsidRDefault="00621ED3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29F0A4BE" w14:textId="77777777" w:rsidTr="00C22C37">
        <w:trPr>
          <w:trHeight w:val="318"/>
        </w:trPr>
        <w:tc>
          <w:tcPr>
            <w:tcW w:w="6194" w:type="dxa"/>
          </w:tcPr>
          <w:p w14:paraId="38A910CC" w14:textId="77777777" w:rsidR="00C22C37" w:rsidRPr="00C03D07" w:rsidRDefault="00763EC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8F63F8B" w14:textId="5D05520C" w:rsidR="00C22C37" w:rsidRPr="00C03D07" w:rsidRDefault="00621ED3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418266CC" w14:textId="77777777" w:rsidTr="00C22C37">
        <w:trPr>
          <w:trHeight w:val="318"/>
        </w:trPr>
        <w:tc>
          <w:tcPr>
            <w:tcW w:w="6194" w:type="dxa"/>
          </w:tcPr>
          <w:p w14:paraId="0FECE06C" w14:textId="77777777" w:rsidR="00C22C37" w:rsidRPr="00C03D07" w:rsidRDefault="00763EC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D6A4915" w14:textId="42A2309A" w:rsidR="00C22C37" w:rsidRPr="00C03D07" w:rsidRDefault="00621ED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4A1381A6" w14:textId="77777777" w:rsidTr="00C22C37">
        <w:trPr>
          <w:trHeight w:val="318"/>
        </w:trPr>
        <w:tc>
          <w:tcPr>
            <w:tcW w:w="6194" w:type="dxa"/>
          </w:tcPr>
          <w:p w14:paraId="42AE747B" w14:textId="77777777" w:rsidR="00C22C37" w:rsidRPr="00C03D07" w:rsidRDefault="00763EC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B75A64" w14:textId="2B759676" w:rsidR="00C22C37" w:rsidRPr="00C03D07" w:rsidRDefault="00621ED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2B723ACD" w14:textId="77777777" w:rsidTr="00C22C37">
        <w:trPr>
          <w:trHeight w:val="318"/>
        </w:trPr>
        <w:tc>
          <w:tcPr>
            <w:tcW w:w="6194" w:type="dxa"/>
          </w:tcPr>
          <w:p w14:paraId="6961968B" w14:textId="77777777" w:rsidR="00C22C37" w:rsidRPr="00C03D07" w:rsidRDefault="00763EC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FD93925" w14:textId="527DED98" w:rsidR="00C22C37" w:rsidRPr="00C03D07" w:rsidRDefault="00621ED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74A7F701" w14:textId="77777777" w:rsidTr="00C22C37">
        <w:trPr>
          <w:trHeight w:val="318"/>
        </w:trPr>
        <w:tc>
          <w:tcPr>
            <w:tcW w:w="6194" w:type="dxa"/>
          </w:tcPr>
          <w:p w14:paraId="584695B3" w14:textId="77777777" w:rsidR="00C22C37" w:rsidRPr="00C03D07" w:rsidRDefault="00763EC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E9DBF4" w14:textId="52AFECBF" w:rsidR="00C22C37" w:rsidRPr="00C03D07" w:rsidRDefault="00621ED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4FEABC2E" w14:textId="77777777" w:rsidTr="00C22C37">
        <w:trPr>
          <w:trHeight w:val="318"/>
        </w:trPr>
        <w:tc>
          <w:tcPr>
            <w:tcW w:w="6194" w:type="dxa"/>
          </w:tcPr>
          <w:p w14:paraId="6ABBD99F" w14:textId="77777777" w:rsidR="00C22C37" w:rsidRPr="00C03D07" w:rsidRDefault="00763EC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3989722" w14:textId="04CBC8FA" w:rsidR="00C22C37" w:rsidRPr="00C03D07" w:rsidRDefault="00621ED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4D9B51AE" w14:textId="77777777" w:rsidTr="00C22C37">
        <w:trPr>
          <w:trHeight w:val="318"/>
        </w:trPr>
        <w:tc>
          <w:tcPr>
            <w:tcW w:w="6194" w:type="dxa"/>
          </w:tcPr>
          <w:p w14:paraId="7B421FD4" w14:textId="77777777" w:rsidR="00C22C37" w:rsidRPr="00C03D07" w:rsidRDefault="00763EC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2CBF02B" w14:textId="77777777" w:rsidR="00C22C37" w:rsidRPr="00C03D07" w:rsidRDefault="00763EC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4C967AE" w14:textId="508ABAE2" w:rsidR="00C22C37" w:rsidRPr="00C03D07" w:rsidRDefault="00621ED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4D607A9E" w14:textId="77777777" w:rsidTr="00C22C37">
        <w:trPr>
          <w:trHeight w:val="318"/>
        </w:trPr>
        <w:tc>
          <w:tcPr>
            <w:tcW w:w="6194" w:type="dxa"/>
          </w:tcPr>
          <w:p w14:paraId="5A996763" w14:textId="77777777" w:rsidR="00C22C37" w:rsidRPr="00C03D07" w:rsidRDefault="00763EC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A201F60" w14:textId="57B6FE0D" w:rsidR="00C22C37" w:rsidRPr="00C03D07" w:rsidRDefault="00621ED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34666463" w14:textId="77777777" w:rsidTr="00C22C37">
        <w:trPr>
          <w:trHeight w:val="318"/>
        </w:trPr>
        <w:tc>
          <w:tcPr>
            <w:tcW w:w="6194" w:type="dxa"/>
          </w:tcPr>
          <w:p w14:paraId="094CE9F3" w14:textId="77777777" w:rsidR="00C22C37" w:rsidRPr="00C03D07" w:rsidRDefault="00763EC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6B7CD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51C0" w14:paraId="1E94269E" w14:textId="77777777" w:rsidTr="00C22C37">
        <w:trPr>
          <w:trHeight w:val="318"/>
        </w:trPr>
        <w:tc>
          <w:tcPr>
            <w:tcW w:w="6194" w:type="dxa"/>
          </w:tcPr>
          <w:p w14:paraId="5725FF02" w14:textId="77777777" w:rsidR="00C22C37" w:rsidRPr="00C03D07" w:rsidRDefault="00763EC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7B4CFC8" w14:textId="1CE3E5A4" w:rsidR="00C22C37" w:rsidRPr="00C03D07" w:rsidRDefault="00621ED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40CC08B4" w14:textId="77777777" w:rsidTr="00C22C37">
        <w:trPr>
          <w:trHeight w:val="318"/>
        </w:trPr>
        <w:tc>
          <w:tcPr>
            <w:tcW w:w="6194" w:type="dxa"/>
          </w:tcPr>
          <w:p w14:paraId="349A31A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6F74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51C0" w14:paraId="7D8D85EA" w14:textId="77777777" w:rsidTr="00C22C37">
        <w:trPr>
          <w:trHeight w:val="318"/>
        </w:trPr>
        <w:tc>
          <w:tcPr>
            <w:tcW w:w="6194" w:type="dxa"/>
          </w:tcPr>
          <w:p w14:paraId="6E76BD7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C4FD439" w14:textId="4C6828A2" w:rsidR="007B0EA9" w:rsidRPr="00C03D07" w:rsidRDefault="00621ED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0BE23590" w14:textId="77777777" w:rsidTr="00C22C37">
        <w:trPr>
          <w:trHeight w:val="318"/>
        </w:trPr>
        <w:tc>
          <w:tcPr>
            <w:tcW w:w="6194" w:type="dxa"/>
          </w:tcPr>
          <w:p w14:paraId="395761D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8512415" w14:textId="375CCCD5" w:rsidR="007B0EA9" w:rsidRPr="00C03D07" w:rsidRDefault="00621ED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851C0" w14:paraId="3957E934" w14:textId="77777777" w:rsidTr="00C22C37">
        <w:trPr>
          <w:trHeight w:val="318"/>
        </w:trPr>
        <w:tc>
          <w:tcPr>
            <w:tcW w:w="6194" w:type="dxa"/>
          </w:tcPr>
          <w:p w14:paraId="002D996D" w14:textId="77777777" w:rsidR="00B40DBB" w:rsidRPr="00C03D07" w:rsidRDefault="00763EC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063A257" w14:textId="4E932D11" w:rsidR="007B0EA9" w:rsidRPr="00C03D07" w:rsidRDefault="00621ED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</w:tbl>
    <w:p w14:paraId="7C9A530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851C0" w14:paraId="2707CA4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76FCC92" w14:textId="77777777" w:rsidR="0087309D" w:rsidRPr="00C1676B" w:rsidRDefault="00763EC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851C0" w14:paraId="5A83A0EA" w14:textId="77777777" w:rsidTr="0087309D">
        <w:trPr>
          <w:trHeight w:val="269"/>
        </w:trPr>
        <w:tc>
          <w:tcPr>
            <w:tcW w:w="738" w:type="dxa"/>
          </w:tcPr>
          <w:p w14:paraId="70E85D22" w14:textId="77777777" w:rsidR="0087309D" w:rsidRPr="00C03D07" w:rsidRDefault="00763E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D49E2E8" w14:textId="77777777" w:rsidR="0087309D" w:rsidRPr="00C03D07" w:rsidRDefault="00763E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6929401" w14:textId="77777777" w:rsidR="0087309D" w:rsidRPr="00C03D07" w:rsidRDefault="00763E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044CD45" w14:textId="77777777" w:rsidR="0087309D" w:rsidRPr="00C03D07" w:rsidRDefault="00763E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851C0" w14:paraId="4DC74403" w14:textId="77777777" w:rsidTr="0087309D">
        <w:trPr>
          <w:trHeight w:val="269"/>
        </w:trPr>
        <w:tc>
          <w:tcPr>
            <w:tcW w:w="738" w:type="dxa"/>
          </w:tcPr>
          <w:p w14:paraId="06C10A7A" w14:textId="77777777" w:rsidR="0087309D" w:rsidRPr="00C03D07" w:rsidRDefault="00763E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6BB99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EF34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C968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50997A41" w14:textId="77777777" w:rsidTr="0087309D">
        <w:trPr>
          <w:trHeight w:val="269"/>
        </w:trPr>
        <w:tc>
          <w:tcPr>
            <w:tcW w:w="738" w:type="dxa"/>
          </w:tcPr>
          <w:p w14:paraId="70890D5D" w14:textId="77777777" w:rsidR="0087309D" w:rsidRPr="00C03D07" w:rsidRDefault="00763E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4D2A6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50A7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3A31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74D76F8B" w14:textId="77777777" w:rsidTr="0087309D">
        <w:trPr>
          <w:trHeight w:val="269"/>
        </w:trPr>
        <w:tc>
          <w:tcPr>
            <w:tcW w:w="738" w:type="dxa"/>
          </w:tcPr>
          <w:p w14:paraId="2AF3FBD0" w14:textId="77777777" w:rsidR="0087309D" w:rsidRPr="00C03D07" w:rsidRDefault="00763E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D1019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A0D4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F82CB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37A0B34E" w14:textId="77777777" w:rsidTr="0087309D">
        <w:trPr>
          <w:trHeight w:val="269"/>
        </w:trPr>
        <w:tc>
          <w:tcPr>
            <w:tcW w:w="738" w:type="dxa"/>
          </w:tcPr>
          <w:p w14:paraId="07DF2142" w14:textId="77777777" w:rsidR="0087309D" w:rsidRPr="00C03D07" w:rsidRDefault="00763E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60B9A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422C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B952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682113DC" w14:textId="77777777" w:rsidTr="0087309D">
        <w:trPr>
          <w:trHeight w:val="269"/>
        </w:trPr>
        <w:tc>
          <w:tcPr>
            <w:tcW w:w="738" w:type="dxa"/>
          </w:tcPr>
          <w:p w14:paraId="2B0B8723" w14:textId="77777777" w:rsidR="0087309D" w:rsidRPr="00C03D07" w:rsidRDefault="00763E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44C0E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CF54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F73E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6AADA83F" w14:textId="77777777" w:rsidTr="0087309D">
        <w:trPr>
          <w:trHeight w:val="269"/>
        </w:trPr>
        <w:tc>
          <w:tcPr>
            <w:tcW w:w="738" w:type="dxa"/>
          </w:tcPr>
          <w:p w14:paraId="5803CC17" w14:textId="77777777" w:rsidR="0087309D" w:rsidRPr="00C03D07" w:rsidRDefault="00763E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4B981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9C4C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3A03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51C0" w14:paraId="1313FEE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31C63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12768F9" w14:textId="77777777" w:rsidR="005A2CD3" w:rsidRPr="005A2CD3" w:rsidRDefault="005A2CD3" w:rsidP="005A2CD3">
      <w:pPr>
        <w:rPr>
          <w:vanish/>
        </w:rPr>
      </w:pPr>
    </w:p>
    <w:p w14:paraId="5FF2C5A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F94EC5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F3C6B2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1BE86A9A" w14:textId="77777777" w:rsidR="00C22C37" w:rsidRPr="00C03D07" w:rsidRDefault="00763EC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E4E53D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851C0" w14:paraId="51506D79" w14:textId="77777777" w:rsidTr="005B04A7">
        <w:trPr>
          <w:trHeight w:val="243"/>
        </w:trPr>
        <w:tc>
          <w:tcPr>
            <w:tcW w:w="9359" w:type="dxa"/>
            <w:gridSpan w:val="2"/>
          </w:tcPr>
          <w:p w14:paraId="5DF313EE" w14:textId="77777777" w:rsidR="005B04A7" w:rsidRDefault="00763EC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851C0" w14:paraId="1A9DA42A" w14:textId="77777777" w:rsidTr="005B04A7">
        <w:trPr>
          <w:trHeight w:val="243"/>
        </w:trPr>
        <w:tc>
          <w:tcPr>
            <w:tcW w:w="9359" w:type="dxa"/>
            <w:gridSpan w:val="2"/>
          </w:tcPr>
          <w:p w14:paraId="158496E6" w14:textId="77777777" w:rsidR="005B04A7" w:rsidRDefault="00763EC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851C0" w14:paraId="62876B93" w14:textId="77777777" w:rsidTr="0003755F">
        <w:trPr>
          <w:trHeight w:val="243"/>
        </w:trPr>
        <w:tc>
          <w:tcPr>
            <w:tcW w:w="5400" w:type="dxa"/>
          </w:tcPr>
          <w:p w14:paraId="2CAF91FC" w14:textId="77777777" w:rsidR="00C22C37" w:rsidRPr="00C03D07" w:rsidRDefault="00763E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680494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4851C0" w14:paraId="4F723FFD" w14:textId="77777777" w:rsidTr="0003755F">
        <w:trPr>
          <w:trHeight w:val="196"/>
        </w:trPr>
        <w:tc>
          <w:tcPr>
            <w:tcW w:w="5400" w:type="dxa"/>
          </w:tcPr>
          <w:p w14:paraId="0036D740" w14:textId="77777777" w:rsidR="00C22C37" w:rsidRPr="00872D04" w:rsidRDefault="00763E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2EC547E" w14:textId="77777777" w:rsidR="00C22C37" w:rsidRPr="00872D04" w:rsidRDefault="00763E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851C0" w14:paraId="34CF1DD7" w14:textId="77777777" w:rsidTr="0003755F">
        <w:trPr>
          <w:trHeight w:val="260"/>
        </w:trPr>
        <w:tc>
          <w:tcPr>
            <w:tcW w:w="5400" w:type="dxa"/>
          </w:tcPr>
          <w:p w14:paraId="6D0DA972" w14:textId="77777777" w:rsidR="00C22C37" w:rsidRPr="00C03D07" w:rsidRDefault="00763E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02A60C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851C0" w14:paraId="24EE5DCB" w14:textId="77777777" w:rsidTr="0003755F">
        <w:trPr>
          <w:trHeight w:val="196"/>
        </w:trPr>
        <w:tc>
          <w:tcPr>
            <w:tcW w:w="5400" w:type="dxa"/>
          </w:tcPr>
          <w:p w14:paraId="08B88465" w14:textId="77777777" w:rsidR="00C22C37" w:rsidRDefault="00763E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9BBCE8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63EC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763EC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851C0" w14:paraId="244C7435" w14:textId="77777777" w:rsidTr="0003755F">
        <w:trPr>
          <w:trHeight w:val="196"/>
        </w:trPr>
        <w:tc>
          <w:tcPr>
            <w:tcW w:w="5400" w:type="dxa"/>
          </w:tcPr>
          <w:p w14:paraId="6791054B" w14:textId="77777777" w:rsidR="00C22C37" w:rsidRPr="00C03D07" w:rsidRDefault="00763E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184F233" w14:textId="77777777" w:rsidR="00C22C37" w:rsidRPr="00C03D07" w:rsidRDefault="00763E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851C0" w14:paraId="33C83579" w14:textId="77777777" w:rsidTr="0003755F">
        <w:trPr>
          <w:trHeight w:val="196"/>
        </w:trPr>
        <w:tc>
          <w:tcPr>
            <w:tcW w:w="5400" w:type="dxa"/>
          </w:tcPr>
          <w:p w14:paraId="2412DB64" w14:textId="77777777" w:rsidR="00C22C37" w:rsidRPr="00C03D07" w:rsidRDefault="00763E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2773F68" w14:textId="77777777" w:rsidR="00C22C37" w:rsidRPr="00C03D07" w:rsidRDefault="00763EC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851C0" w14:paraId="672CAA20" w14:textId="77777777" w:rsidTr="0003755F">
        <w:trPr>
          <w:trHeight w:val="243"/>
        </w:trPr>
        <w:tc>
          <w:tcPr>
            <w:tcW w:w="5400" w:type="dxa"/>
          </w:tcPr>
          <w:p w14:paraId="22B841BF" w14:textId="77777777" w:rsidR="00C22C37" w:rsidRPr="00C03D07" w:rsidRDefault="00763E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11BEFE40" w14:textId="77777777" w:rsidR="00C22C37" w:rsidRPr="00C03D07" w:rsidRDefault="00763E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851C0" w14:paraId="0A7993F9" w14:textId="77777777" w:rsidTr="0003755F">
        <w:trPr>
          <w:trHeight w:val="261"/>
        </w:trPr>
        <w:tc>
          <w:tcPr>
            <w:tcW w:w="5400" w:type="dxa"/>
          </w:tcPr>
          <w:p w14:paraId="37877567" w14:textId="77777777" w:rsidR="008F64D5" w:rsidRPr="00C22C37" w:rsidRDefault="00763EC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2AFB9D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851C0" w14:paraId="59E0BED8" w14:textId="77777777" w:rsidTr="0003755F">
        <w:trPr>
          <w:trHeight w:val="243"/>
        </w:trPr>
        <w:tc>
          <w:tcPr>
            <w:tcW w:w="5400" w:type="dxa"/>
          </w:tcPr>
          <w:p w14:paraId="752E7EA3" w14:textId="77777777" w:rsidR="008F64D5" w:rsidRPr="008F64D5" w:rsidRDefault="00763EC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3BD227D" w14:textId="77777777" w:rsidR="008F64D5" w:rsidRDefault="00763E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851C0" w14:paraId="31A984DD" w14:textId="77777777" w:rsidTr="0003755F">
        <w:trPr>
          <w:trHeight w:val="243"/>
        </w:trPr>
        <w:tc>
          <w:tcPr>
            <w:tcW w:w="5400" w:type="dxa"/>
          </w:tcPr>
          <w:p w14:paraId="1E064F78" w14:textId="77777777" w:rsidR="008F64D5" w:rsidRPr="00C03D07" w:rsidRDefault="00763E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32370C1" w14:textId="77777777" w:rsidR="008F64D5" w:rsidRPr="00C03D07" w:rsidRDefault="00763E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851C0" w14:paraId="479E557F" w14:textId="77777777" w:rsidTr="0003755F">
        <w:trPr>
          <w:trHeight w:val="261"/>
        </w:trPr>
        <w:tc>
          <w:tcPr>
            <w:tcW w:w="5400" w:type="dxa"/>
          </w:tcPr>
          <w:p w14:paraId="4F5AE9BA" w14:textId="77777777" w:rsidR="008F64D5" w:rsidRPr="00C03D07" w:rsidRDefault="00763E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DC55D6F" w14:textId="77777777" w:rsidR="008F64D5" w:rsidRPr="00C03D07" w:rsidRDefault="00763EC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851C0" w14:paraId="192E1B84" w14:textId="77777777" w:rsidTr="0003755F">
        <w:trPr>
          <w:trHeight w:val="261"/>
        </w:trPr>
        <w:tc>
          <w:tcPr>
            <w:tcW w:w="5400" w:type="dxa"/>
          </w:tcPr>
          <w:p w14:paraId="2042D1D0" w14:textId="77777777" w:rsidR="008F64D5" w:rsidRPr="00C22C37" w:rsidRDefault="00763EC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E77E8E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851C0" w14:paraId="415DCDED" w14:textId="77777777" w:rsidTr="0003755F">
        <w:trPr>
          <w:trHeight w:val="261"/>
        </w:trPr>
        <w:tc>
          <w:tcPr>
            <w:tcW w:w="5400" w:type="dxa"/>
          </w:tcPr>
          <w:p w14:paraId="18E262A2" w14:textId="77777777" w:rsidR="008F64D5" w:rsidRPr="00C03D07" w:rsidRDefault="00763E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FEEA5D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6B1D13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EB510B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34E0F9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4BA1EE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3F6897" w14:textId="77777777" w:rsidR="008B42F8" w:rsidRPr="00C03D07" w:rsidRDefault="00763EC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29C544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5AF9F1" w14:textId="77777777" w:rsidR="007C3BCC" w:rsidRPr="00C03D07" w:rsidRDefault="00763EC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733890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F1C18A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3EB5D7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76E90E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7B9B79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AC44B1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78145D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621FF" w14:textId="77777777" w:rsidR="00763EC3" w:rsidRDefault="00763EC3">
      <w:r>
        <w:separator/>
      </w:r>
    </w:p>
  </w:endnote>
  <w:endnote w:type="continuationSeparator" w:id="0">
    <w:p w14:paraId="427B06B9" w14:textId="77777777" w:rsidR="00763EC3" w:rsidRDefault="0076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0F87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848903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D0CC6C" w14:textId="77777777" w:rsidR="0064317E" w:rsidRPr="00A000E0" w:rsidRDefault="00763EC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F3F012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F1D398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F348E2A" w14:textId="77777777" w:rsidR="0064317E" w:rsidRPr="002B2F01" w:rsidRDefault="00763EC3" w:rsidP="00B23708">
    <w:pPr>
      <w:ind w:right="288"/>
      <w:jc w:val="center"/>
      <w:rPr>
        <w:sz w:val="22"/>
      </w:rPr>
    </w:pPr>
    <w:r>
      <w:rPr>
        <w:noProof/>
        <w:szCs w:val="16"/>
      </w:rPr>
      <w:pict w14:anchorId="35FC358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C36EF2A" w14:textId="77777777" w:rsidR="0064317E" w:rsidRDefault="00763EC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80B7E" w14:textId="77777777" w:rsidR="00763EC3" w:rsidRDefault="00763EC3">
      <w:r>
        <w:separator/>
      </w:r>
    </w:p>
  </w:footnote>
  <w:footnote w:type="continuationSeparator" w:id="0">
    <w:p w14:paraId="0D87AD80" w14:textId="77777777" w:rsidR="00763EC3" w:rsidRDefault="0076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CE785" w14:textId="77777777" w:rsidR="0064317E" w:rsidRDefault="0064317E">
    <w:pPr>
      <w:pStyle w:val="Header"/>
    </w:pPr>
  </w:p>
  <w:p w14:paraId="16CA9137" w14:textId="77777777" w:rsidR="0064317E" w:rsidRDefault="0064317E">
    <w:pPr>
      <w:pStyle w:val="Header"/>
    </w:pPr>
  </w:p>
  <w:p w14:paraId="7431B1C9" w14:textId="77777777" w:rsidR="0064317E" w:rsidRDefault="00763EC3">
    <w:pPr>
      <w:pStyle w:val="Header"/>
    </w:pPr>
    <w:r>
      <w:rPr>
        <w:noProof/>
        <w:lang w:eastAsia="zh-TW"/>
      </w:rPr>
      <w:pict w14:anchorId="352ADF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8C12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C4AD7AE">
      <w:start w:val="1"/>
      <w:numFmt w:val="decimal"/>
      <w:lvlText w:val="%1."/>
      <w:lvlJc w:val="left"/>
      <w:pPr>
        <w:ind w:left="1440" w:hanging="360"/>
      </w:pPr>
    </w:lvl>
    <w:lvl w:ilvl="1" w:tplc="C21A0434" w:tentative="1">
      <w:start w:val="1"/>
      <w:numFmt w:val="lowerLetter"/>
      <w:lvlText w:val="%2."/>
      <w:lvlJc w:val="left"/>
      <w:pPr>
        <w:ind w:left="2160" w:hanging="360"/>
      </w:pPr>
    </w:lvl>
    <w:lvl w:ilvl="2" w:tplc="78D60868" w:tentative="1">
      <w:start w:val="1"/>
      <w:numFmt w:val="lowerRoman"/>
      <w:lvlText w:val="%3."/>
      <w:lvlJc w:val="right"/>
      <w:pPr>
        <w:ind w:left="2880" w:hanging="180"/>
      </w:pPr>
    </w:lvl>
    <w:lvl w:ilvl="3" w:tplc="BE4A9442" w:tentative="1">
      <w:start w:val="1"/>
      <w:numFmt w:val="decimal"/>
      <w:lvlText w:val="%4."/>
      <w:lvlJc w:val="left"/>
      <w:pPr>
        <w:ind w:left="3600" w:hanging="360"/>
      </w:pPr>
    </w:lvl>
    <w:lvl w:ilvl="4" w:tplc="33E663F0" w:tentative="1">
      <w:start w:val="1"/>
      <w:numFmt w:val="lowerLetter"/>
      <w:lvlText w:val="%5."/>
      <w:lvlJc w:val="left"/>
      <w:pPr>
        <w:ind w:left="4320" w:hanging="360"/>
      </w:pPr>
    </w:lvl>
    <w:lvl w:ilvl="5" w:tplc="8376D222" w:tentative="1">
      <w:start w:val="1"/>
      <w:numFmt w:val="lowerRoman"/>
      <w:lvlText w:val="%6."/>
      <w:lvlJc w:val="right"/>
      <w:pPr>
        <w:ind w:left="5040" w:hanging="180"/>
      </w:pPr>
    </w:lvl>
    <w:lvl w:ilvl="6" w:tplc="ECCC1138" w:tentative="1">
      <w:start w:val="1"/>
      <w:numFmt w:val="decimal"/>
      <w:lvlText w:val="%7."/>
      <w:lvlJc w:val="left"/>
      <w:pPr>
        <w:ind w:left="5760" w:hanging="360"/>
      </w:pPr>
    </w:lvl>
    <w:lvl w:ilvl="7" w:tplc="084CAB18" w:tentative="1">
      <w:start w:val="1"/>
      <w:numFmt w:val="lowerLetter"/>
      <w:lvlText w:val="%8."/>
      <w:lvlJc w:val="left"/>
      <w:pPr>
        <w:ind w:left="6480" w:hanging="360"/>
      </w:pPr>
    </w:lvl>
    <w:lvl w:ilvl="8" w:tplc="497A2F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884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C2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47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4CE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64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4C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87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01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227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446E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181BE0" w:tentative="1">
      <w:start w:val="1"/>
      <w:numFmt w:val="lowerLetter"/>
      <w:lvlText w:val="%2."/>
      <w:lvlJc w:val="left"/>
      <w:pPr>
        <w:ind w:left="1440" w:hanging="360"/>
      </w:pPr>
    </w:lvl>
    <w:lvl w:ilvl="2" w:tplc="A5EE1BC2" w:tentative="1">
      <w:start w:val="1"/>
      <w:numFmt w:val="lowerRoman"/>
      <w:lvlText w:val="%3."/>
      <w:lvlJc w:val="right"/>
      <w:pPr>
        <w:ind w:left="2160" w:hanging="180"/>
      </w:pPr>
    </w:lvl>
    <w:lvl w:ilvl="3" w:tplc="54F46D9E" w:tentative="1">
      <w:start w:val="1"/>
      <w:numFmt w:val="decimal"/>
      <w:lvlText w:val="%4."/>
      <w:lvlJc w:val="left"/>
      <w:pPr>
        <w:ind w:left="2880" w:hanging="360"/>
      </w:pPr>
    </w:lvl>
    <w:lvl w:ilvl="4" w:tplc="CBD2F284" w:tentative="1">
      <w:start w:val="1"/>
      <w:numFmt w:val="lowerLetter"/>
      <w:lvlText w:val="%5."/>
      <w:lvlJc w:val="left"/>
      <w:pPr>
        <w:ind w:left="3600" w:hanging="360"/>
      </w:pPr>
    </w:lvl>
    <w:lvl w:ilvl="5" w:tplc="31E8ED12" w:tentative="1">
      <w:start w:val="1"/>
      <w:numFmt w:val="lowerRoman"/>
      <w:lvlText w:val="%6."/>
      <w:lvlJc w:val="right"/>
      <w:pPr>
        <w:ind w:left="4320" w:hanging="180"/>
      </w:pPr>
    </w:lvl>
    <w:lvl w:ilvl="6" w:tplc="52B8C004" w:tentative="1">
      <w:start w:val="1"/>
      <w:numFmt w:val="decimal"/>
      <w:lvlText w:val="%7."/>
      <w:lvlJc w:val="left"/>
      <w:pPr>
        <w:ind w:left="5040" w:hanging="360"/>
      </w:pPr>
    </w:lvl>
    <w:lvl w:ilvl="7" w:tplc="D062E024" w:tentative="1">
      <w:start w:val="1"/>
      <w:numFmt w:val="lowerLetter"/>
      <w:lvlText w:val="%8."/>
      <w:lvlJc w:val="left"/>
      <w:pPr>
        <w:ind w:left="5760" w:hanging="360"/>
      </w:pPr>
    </w:lvl>
    <w:lvl w:ilvl="8" w:tplc="4A868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53A3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C9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0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65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C8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41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C2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AE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47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D1149736">
      <w:start w:val="1"/>
      <w:numFmt w:val="decimal"/>
      <w:lvlText w:val="%1."/>
      <w:lvlJc w:val="left"/>
      <w:pPr>
        <w:ind w:left="1440" w:hanging="360"/>
      </w:pPr>
    </w:lvl>
    <w:lvl w:ilvl="1" w:tplc="9920FE26" w:tentative="1">
      <w:start w:val="1"/>
      <w:numFmt w:val="lowerLetter"/>
      <w:lvlText w:val="%2."/>
      <w:lvlJc w:val="left"/>
      <w:pPr>
        <w:ind w:left="2160" w:hanging="360"/>
      </w:pPr>
    </w:lvl>
    <w:lvl w:ilvl="2" w:tplc="A418C108" w:tentative="1">
      <w:start w:val="1"/>
      <w:numFmt w:val="lowerRoman"/>
      <w:lvlText w:val="%3."/>
      <w:lvlJc w:val="right"/>
      <w:pPr>
        <w:ind w:left="2880" w:hanging="180"/>
      </w:pPr>
    </w:lvl>
    <w:lvl w:ilvl="3" w:tplc="E6D04878" w:tentative="1">
      <w:start w:val="1"/>
      <w:numFmt w:val="decimal"/>
      <w:lvlText w:val="%4."/>
      <w:lvlJc w:val="left"/>
      <w:pPr>
        <w:ind w:left="3600" w:hanging="360"/>
      </w:pPr>
    </w:lvl>
    <w:lvl w:ilvl="4" w:tplc="A134C068" w:tentative="1">
      <w:start w:val="1"/>
      <w:numFmt w:val="lowerLetter"/>
      <w:lvlText w:val="%5."/>
      <w:lvlJc w:val="left"/>
      <w:pPr>
        <w:ind w:left="4320" w:hanging="360"/>
      </w:pPr>
    </w:lvl>
    <w:lvl w:ilvl="5" w:tplc="CBD6490C" w:tentative="1">
      <w:start w:val="1"/>
      <w:numFmt w:val="lowerRoman"/>
      <w:lvlText w:val="%6."/>
      <w:lvlJc w:val="right"/>
      <w:pPr>
        <w:ind w:left="5040" w:hanging="180"/>
      </w:pPr>
    </w:lvl>
    <w:lvl w:ilvl="6" w:tplc="B7782568" w:tentative="1">
      <w:start w:val="1"/>
      <w:numFmt w:val="decimal"/>
      <w:lvlText w:val="%7."/>
      <w:lvlJc w:val="left"/>
      <w:pPr>
        <w:ind w:left="5760" w:hanging="360"/>
      </w:pPr>
    </w:lvl>
    <w:lvl w:ilvl="7" w:tplc="8266E4E8" w:tentative="1">
      <w:start w:val="1"/>
      <w:numFmt w:val="lowerLetter"/>
      <w:lvlText w:val="%8."/>
      <w:lvlJc w:val="left"/>
      <w:pPr>
        <w:ind w:left="6480" w:hanging="360"/>
      </w:pPr>
    </w:lvl>
    <w:lvl w:ilvl="8" w:tplc="5282B0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51F6D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2A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A5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05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09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48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09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88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A8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CE203B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490F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A1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24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46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E3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4E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0A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84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65E3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42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C6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A0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60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8A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6C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46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48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906354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4B21836" w:tentative="1">
      <w:start w:val="1"/>
      <w:numFmt w:val="lowerLetter"/>
      <w:lvlText w:val="%2."/>
      <w:lvlJc w:val="left"/>
      <w:pPr>
        <w:ind w:left="1440" w:hanging="360"/>
      </w:pPr>
    </w:lvl>
    <w:lvl w:ilvl="2" w:tplc="537E8BC4" w:tentative="1">
      <w:start w:val="1"/>
      <w:numFmt w:val="lowerRoman"/>
      <w:lvlText w:val="%3."/>
      <w:lvlJc w:val="right"/>
      <w:pPr>
        <w:ind w:left="2160" w:hanging="180"/>
      </w:pPr>
    </w:lvl>
    <w:lvl w:ilvl="3" w:tplc="557E345E" w:tentative="1">
      <w:start w:val="1"/>
      <w:numFmt w:val="decimal"/>
      <w:lvlText w:val="%4."/>
      <w:lvlJc w:val="left"/>
      <w:pPr>
        <w:ind w:left="2880" w:hanging="360"/>
      </w:pPr>
    </w:lvl>
    <w:lvl w:ilvl="4" w:tplc="5BF2C66C" w:tentative="1">
      <w:start w:val="1"/>
      <w:numFmt w:val="lowerLetter"/>
      <w:lvlText w:val="%5."/>
      <w:lvlJc w:val="left"/>
      <w:pPr>
        <w:ind w:left="3600" w:hanging="360"/>
      </w:pPr>
    </w:lvl>
    <w:lvl w:ilvl="5" w:tplc="C59C7BB2" w:tentative="1">
      <w:start w:val="1"/>
      <w:numFmt w:val="lowerRoman"/>
      <w:lvlText w:val="%6."/>
      <w:lvlJc w:val="right"/>
      <w:pPr>
        <w:ind w:left="4320" w:hanging="180"/>
      </w:pPr>
    </w:lvl>
    <w:lvl w:ilvl="6" w:tplc="E57EA5E6" w:tentative="1">
      <w:start w:val="1"/>
      <w:numFmt w:val="decimal"/>
      <w:lvlText w:val="%7."/>
      <w:lvlJc w:val="left"/>
      <w:pPr>
        <w:ind w:left="5040" w:hanging="360"/>
      </w:pPr>
    </w:lvl>
    <w:lvl w:ilvl="7" w:tplc="00BA574C" w:tentative="1">
      <w:start w:val="1"/>
      <w:numFmt w:val="lowerLetter"/>
      <w:lvlText w:val="%8."/>
      <w:lvlJc w:val="left"/>
      <w:pPr>
        <w:ind w:left="5760" w:hanging="360"/>
      </w:pPr>
    </w:lvl>
    <w:lvl w:ilvl="8" w:tplc="6BBEB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3F653F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5B234A4" w:tentative="1">
      <w:start w:val="1"/>
      <w:numFmt w:val="lowerLetter"/>
      <w:lvlText w:val="%2."/>
      <w:lvlJc w:val="left"/>
      <w:pPr>
        <w:ind w:left="1440" w:hanging="360"/>
      </w:pPr>
    </w:lvl>
    <w:lvl w:ilvl="2" w:tplc="C29C6154" w:tentative="1">
      <w:start w:val="1"/>
      <w:numFmt w:val="lowerRoman"/>
      <w:lvlText w:val="%3."/>
      <w:lvlJc w:val="right"/>
      <w:pPr>
        <w:ind w:left="2160" w:hanging="180"/>
      </w:pPr>
    </w:lvl>
    <w:lvl w:ilvl="3" w:tplc="41F245A8" w:tentative="1">
      <w:start w:val="1"/>
      <w:numFmt w:val="decimal"/>
      <w:lvlText w:val="%4."/>
      <w:lvlJc w:val="left"/>
      <w:pPr>
        <w:ind w:left="2880" w:hanging="360"/>
      </w:pPr>
    </w:lvl>
    <w:lvl w:ilvl="4" w:tplc="AE9E5B1A" w:tentative="1">
      <w:start w:val="1"/>
      <w:numFmt w:val="lowerLetter"/>
      <w:lvlText w:val="%5."/>
      <w:lvlJc w:val="left"/>
      <w:pPr>
        <w:ind w:left="3600" w:hanging="360"/>
      </w:pPr>
    </w:lvl>
    <w:lvl w:ilvl="5" w:tplc="611A8E78" w:tentative="1">
      <w:start w:val="1"/>
      <w:numFmt w:val="lowerRoman"/>
      <w:lvlText w:val="%6."/>
      <w:lvlJc w:val="right"/>
      <w:pPr>
        <w:ind w:left="4320" w:hanging="180"/>
      </w:pPr>
    </w:lvl>
    <w:lvl w:ilvl="6" w:tplc="0CB4B124" w:tentative="1">
      <w:start w:val="1"/>
      <w:numFmt w:val="decimal"/>
      <w:lvlText w:val="%7."/>
      <w:lvlJc w:val="left"/>
      <w:pPr>
        <w:ind w:left="5040" w:hanging="360"/>
      </w:pPr>
    </w:lvl>
    <w:lvl w:ilvl="7" w:tplc="2F16B754" w:tentative="1">
      <w:start w:val="1"/>
      <w:numFmt w:val="lowerLetter"/>
      <w:lvlText w:val="%8."/>
      <w:lvlJc w:val="left"/>
      <w:pPr>
        <w:ind w:left="5760" w:hanging="360"/>
      </w:pPr>
    </w:lvl>
    <w:lvl w:ilvl="8" w:tplc="ADF87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18C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3A6496" w:tentative="1">
      <w:start w:val="1"/>
      <w:numFmt w:val="lowerLetter"/>
      <w:lvlText w:val="%2."/>
      <w:lvlJc w:val="left"/>
      <w:pPr>
        <w:ind w:left="1440" w:hanging="360"/>
      </w:pPr>
    </w:lvl>
    <w:lvl w:ilvl="2" w:tplc="3B98C02C" w:tentative="1">
      <w:start w:val="1"/>
      <w:numFmt w:val="lowerRoman"/>
      <w:lvlText w:val="%3."/>
      <w:lvlJc w:val="right"/>
      <w:pPr>
        <w:ind w:left="2160" w:hanging="180"/>
      </w:pPr>
    </w:lvl>
    <w:lvl w:ilvl="3" w:tplc="D8749334" w:tentative="1">
      <w:start w:val="1"/>
      <w:numFmt w:val="decimal"/>
      <w:lvlText w:val="%4."/>
      <w:lvlJc w:val="left"/>
      <w:pPr>
        <w:ind w:left="2880" w:hanging="360"/>
      </w:pPr>
    </w:lvl>
    <w:lvl w:ilvl="4" w:tplc="AE5EBF4C" w:tentative="1">
      <w:start w:val="1"/>
      <w:numFmt w:val="lowerLetter"/>
      <w:lvlText w:val="%5."/>
      <w:lvlJc w:val="left"/>
      <w:pPr>
        <w:ind w:left="3600" w:hanging="360"/>
      </w:pPr>
    </w:lvl>
    <w:lvl w:ilvl="5" w:tplc="4768ED92" w:tentative="1">
      <w:start w:val="1"/>
      <w:numFmt w:val="lowerRoman"/>
      <w:lvlText w:val="%6."/>
      <w:lvlJc w:val="right"/>
      <w:pPr>
        <w:ind w:left="4320" w:hanging="180"/>
      </w:pPr>
    </w:lvl>
    <w:lvl w:ilvl="6" w:tplc="B05E85D6" w:tentative="1">
      <w:start w:val="1"/>
      <w:numFmt w:val="decimal"/>
      <w:lvlText w:val="%7."/>
      <w:lvlJc w:val="left"/>
      <w:pPr>
        <w:ind w:left="5040" w:hanging="360"/>
      </w:pPr>
    </w:lvl>
    <w:lvl w:ilvl="7" w:tplc="F4A2B290" w:tentative="1">
      <w:start w:val="1"/>
      <w:numFmt w:val="lowerLetter"/>
      <w:lvlText w:val="%8."/>
      <w:lvlJc w:val="left"/>
      <w:pPr>
        <w:ind w:left="5760" w:hanging="360"/>
      </w:pPr>
    </w:lvl>
    <w:lvl w:ilvl="8" w:tplc="AD6EF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21AA0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3603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8F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01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44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09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25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CA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2F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CCB82B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DEE30A" w:tentative="1">
      <w:start w:val="1"/>
      <w:numFmt w:val="lowerLetter"/>
      <w:lvlText w:val="%2."/>
      <w:lvlJc w:val="left"/>
      <w:pPr>
        <w:ind w:left="1440" w:hanging="360"/>
      </w:pPr>
    </w:lvl>
    <w:lvl w:ilvl="2" w:tplc="BBE0249A" w:tentative="1">
      <w:start w:val="1"/>
      <w:numFmt w:val="lowerRoman"/>
      <w:lvlText w:val="%3."/>
      <w:lvlJc w:val="right"/>
      <w:pPr>
        <w:ind w:left="2160" w:hanging="180"/>
      </w:pPr>
    </w:lvl>
    <w:lvl w:ilvl="3" w:tplc="9D485A9A" w:tentative="1">
      <w:start w:val="1"/>
      <w:numFmt w:val="decimal"/>
      <w:lvlText w:val="%4."/>
      <w:lvlJc w:val="left"/>
      <w:pPr>
        <w:ind w:left="2880" w:hanging="360"/>
      </w:pPr>
    </w:lvl>
    <w:lvl w:ilvl="4" w:tplc="31E45B10" w:tentative="1">
      <w:start w:val="1"/>
      <w:numFmt w:val="lowerLetter"/>
      <w:lvlText w:val="%5."/>
      <w:lvlJc w:val="left"/>
      <w:pPr>
        <w:ind w:left="3600" w:hanging="360"/>
      </w:pPr>
    </w:lvl>
    <w:lvl w:ilvl="5" w:tplc="F0F0A722" w:tentative="1">
      <w:start w:val="1"/>
      <w:numFmt w:val="lowerRoman"/>
      <w:lvlText w:val="%6."/>
      <w:lvlJc w:val="right"/>
      <w:pPr>
        <w:ind w:left="4320" w:hanging="180"/>
      </w:pPr>
    </w:lvl>
    <w:lvl w:ilvl="6" w:tplc="6B0ACA72" w:tentative="1">
      <w:start w:val="1"/>
      <w:numFmt w:val="decimal"/>
      <w:lvlText w:val="%7."/>
      <w:lvlJc w:val="left"/>
      <w:pPr>
        <w:ind w:left="5040" w:hanging="360"/>
      </w:pPr>
    </w:lvl>
    <w:lvl w:ilvl="7" w:tplc="1994B93C" w:tentative="1">
      <w:start w:val="1"/>
      <w:numFmt w:val="lowerLetter"/>
      <w:lvlText w:val="%8."/>
      <w:lvlJc w:val="left"/>
      <w:pPr>
        <w:ind w:left="5760" w:hanging="360"/>
      </w:pPr>
    </w:lvl>
    <w:lvl w:ilvl="8" w:tplc="C4C44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73A86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410E8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0D871C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5467F4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85CD7C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4FC287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4D6BA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578C7C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0C0AA6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B9C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1F0C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1C0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1ED3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3EC3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8C3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3D44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669E"/>
    <w:rsid w:val="00F67D9B"/>
    <w:rsid w:val="00F67FF2"/>
    <w:rsid w:val="00F72265"/>
    <w:rsid w:val="00F7616A"/>
    <w:rsid w:val="00F82DFB"/>
    <w:rsid w:val="00F8438C"/>
    <w:rsid w:val="00F86040"/>
    <w:rsid w:val="00F93C9D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D46DEA"/>
  <w15:docId w15:val="{1BAA7047-3ECA-41A7-A12B-4CB5E870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142</TotalTime>
  <Pages>7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Murali Gopala Krishna</cp:lastModifiedBy>
  <cp:revision>21</cp:revision>
  <cp:lastPrinted>2017-11-30T17:51:00Z</cp:lastPrinted>
  <dcterms:created xsi:type="dcterms:W3CDTF">2019-12-13T18:52:00Z</dcterms:created>
  <dcterms:modified xsi:type="dcterms:W3CDTF">2021-04-06T02:20:00Z</dcterms:modified>
</cp:coreProperties>
</file>