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F0" w:rsidRPr="00693BFE" w:rsidRDefault="00EA77C0" w:rsidP="00016534">
      <w:pPr>
        <w:ind w:left="2880" w:firstLine="720"/>
        <w:outlineLvl w:val="0"/>
        <w:rPr>
          <w:rFonts w:ascii="Calibri" w:hAnsi="Calibri" w:cs="Calibri"/>
          <w:color w:val="943634" w:themeColor="accent2" w:themeShade="BF"/>
          <w:sz w:val="40"/>
          <w:szCs w:val="40"/>
          <w:u w:val="single"/>
        </w:rPr>
      </w:pPr>
      <w:bookmarkStart w:id="0" w:name="_GoBack"/>
      <w:r w:rsidRPr="00693BFE">
        <w:rPr>
          <w:rFonts w:ascii="Calibri" w:hAnsi="Calibri" w:cs="Calibri"/>
          <w:b/>
          <w:color w:val="943634" w:themeColor="accent2" w:themeShade="BF"/>
          <w:sz w:val="40"/>
          <w:szCs w:val="40"/>
          <w:u w:val="single"/>
        </w:rPr>
        <w:t>CLIENT TAX NOTES – TY 201</w:t>
      </w:r>
      <w:r>
        <w:rPr>
          <w:rFonts w:ascii="Calibri" w:hAnsi="Calibri" w:cs="Calibri"/>
          <w:b/>
          <w:color w:val="943634" w:themeColor="accent2" w:themeShade="BF"/>
          <w:sz w:val="40"/>
          <w:szCs w:val="40"/>
          <w:u w:val="single"/>
        </w:rPr>
        <w:t>7</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EA77C0"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EA77C0"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GREETINGS! </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EA77C0"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 THE BELOW TAX ORGANIZER FORM AND UPLOAD IT IN YOUR SECURED LOGIN OR EVEN YOU CAN E-MAIL IT TO US AT</w:t>
      </w:r>
      <w:r>
        <w:rPr>
          <w:rFonts w:ascii="Calibri" w:eastAsia="Arial" w:hAnsi="Calibri" w:cs="Calibri"/>
          <w:color w:val="1F497D"/>
          <w:spacing w:val="-3"/>
          <w:w w:val="79"/>
          <w:position w:val="-1"/>
          <w:sz w:val="24"/>
          <w:szCs w:val="24"/>
        </w:rPr>
        <w:t xml:space="preserve"> </w:t>
      </w:r>
      <w:hyperlink r:id="rId8" w:history="1">
        <w:r w:rsidRPr="000A098A">
          <w:rPr>
            <w:rStyle w:val="Hyperlink"/>
            <w:rFonts w:ascii="Calibri" w:eastAsia="Arial" w:hAnsi="Calibri" w:cs="Calibri"/>
            <w:spacing w:val="-3"/>
            <w:w w:val="79"/>
            <w:position w:val="-1"/>
            <w:sz w:val="24"/>
            <w:szCs w:val="24"/>
          </w:rPr>
          <w:t>INFO@GTAXFILE.COM</w:t>
        </w:r>
      </w:hyperlink>
      <w:r>
        <w:rPr>
          <w:rFonts w:ascii="Calibri" w:eastAsia="Arial" w:hAnsi="Calibri" w:cs="Calibri"/>
          <w:spacing w:val="-3"/>
          <w:w w:val="79"/>
          <w:position w:val="-1"/>
          <w:sz w:val="24"/>
          <w:szCs w:val="24"/>
        </w:rPr>
        <w:t xml:space="preserve"> </w:t>
      </w:r>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 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EA77C0"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EA77C0"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EA77C0"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EA77C0"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EA77C0"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EA77C0"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EA77C0"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28"/>
          <w:position w:val="-1"/>
          <w:sz w:val="40"/>
          <w:szCs w:val="40"/>
        </w:rPr>
        <w:t xml:space="preserve"> </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56"/>
        <w:gridCol w:w="2589"/>
        <w:gridCol w:w="1370"/>
        <w:gridCol w:w="1581"/>
        <w:gridCol w:w="1367"/>
        <w:gridCol w:w="1453"/>
      </w:tblGrid>
      <w:tr w:rsidR="007B4551" w:rsidRPr="00C03D07" w:rsidTr="00DA1387">
        <w:tc>
          <w:tcPr>
            <w:tcW w:w="2808" w:type="dxa"/>
          </w:tcPr>
          <w:p w:rsidR="00ED0124"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 xml:space="preserve">     PRIMARY TAXPAYER</w:t>
            </w:r>
          </w:p>
        </w:tc>
        <w:tc>
          <w:tcPr>
            <w:tcW w:w="1530" w:type="dxa"/>
          </w:tcPr>
          <w:p w:rsidR="00ED0124"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 xml:space="preserve">       SPOUSE</w:t>
            </w:r>
          </w:p>
        </w:tc>
        <w:tc>
          <w:tcPr>
            <w:tcW w:w="1710" w:type="dxa"/>
          </w:tcPr>
          <w:p w:rsidR="00ED0124"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EA77C0"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EA77C0"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SANDEEPKUMAR</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EA77C0"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PODDUTTURI</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EA77C0" w:rsidP="003E2E35">
            <w:pPr>
              <w:ind w:right="-56"/>
              <w:rPr>
                <w:rFonts w:ascii="Calibri" w:eastAsia="Arial" w:hAnsi="Calibri" w:cs="Calibri"/>
                <w:b/>
                <w:color w:val="000000"/>
                <w:spacing w:val="-3"/>
                <w:w w:val="79"/>
                <w:position w:val="-1"/>
                <w:sz w:val="24"/>
                <w:szCs w:val="24"/>
              </w:rPr>
            </w:pPr>
            <w:r>
              <w:rPr>
                <w:rFonts w:ascii="Courier" w:hAnsi="Courier" w:cs="Courier"/>
              </w:rPr>
              <w:t>328-57-2739</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EA77C0"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02/01/1992</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DA1387">
        <w:tc>
          <w:tcPr>
            <w:tcW w:w="2808" w:type="dxa"/>
          </w:tcPr>
          <w:p w:rsidR="008A2139"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EA77C0"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SELF</w:t>
            </w:r>
          </w:p>
        </w:tc>
        <w:tc>
          <w:tcPr>
            <w:tcW w:w="153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EA77C0"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DATA ANALYST</w:t>
            </w:r>
          </w:p>
        </w:tc>
        <w:tc>
          <w:tcPr>
            <w:tcW w:w="153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7B4551" w:rsidRPr="00C03D07" w:rsidRDefault="00EA77C0" w:rsidP="003E2E35">
            <w:pPr>
              <w:ind w:right="-56"/>
              <w:rPr>
                <w:rFonts w:ascii="Calibri" w:eastAsia="Arial" w:hAnsi="Calibri" w:cs="Calibri"/>
                <w:b/>
                <w:color w:val="000000"/>
                <w:spacing w:val="-3"/>
                <w:w w:val="79"/>
                <w:position w:val="-1"/>
                <w:sz w:val="24"/>
                <w:szCs w:val="24"/>
              </w:rPr>
            </w:pPr>
            <w:r w:rsidRPr="00A53F41">
              <w:rPr>
                <w:rFonts w:ascii="Calibri" w:eastAsia="Arial" w:hAnsi="Calibri" w:cs="Calibri"/>
                <w:b/>
                <w:color w:val="000000"/>
                <w:spacing w:val="-3"/>
                <w:w w:val="79"/>
                <w:position w:val="-1"/>
                <w:sz w:val="24"/>
                <w:szCs w:val="24"/>
              </w:rPr>
              <w:t>2742 BROMLEY DRIVE OFALLON MISSOURI 63368</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7B4551" w:rsidRPr="00C03D07" w:rsidRDefault="00EA77C0"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7866200207</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EMAIL ADDRESS</w:t>
            </w:r>
          </w:p>
        </w:tc>
        <w:tc>
          <w:tcPr>
            <w:tcW w:w="1980" w:type="dxa"/>
          </w:tcPr>
          <w:p w:rsidR="007B4551" w:rsidRPr="00C03D07" w:rsidRDefault="00EA77C0" w:rsidP="003E2E35">
            <w:pPr>
              <w:ind w:right="-56"/>
              <w:rPr>
                <w:rFonts w:ascii="Calibri" w:eastAsia="Arial" w:hAnsi="Calibri" w:cs="Calibri"/>
                <w:b/>
                <w:color w:val="000000"/>
                <w:spacing w:val="-3"/>
                <w:w w:val="79"/>
                <w:position w:val="-1"/>
                <w:sz w:val="24"/>
                <w:szCs w:val="24"/>
              </w:rPr>
            </w:pPr>
            <w:hyperlink r:id="rId9" w:history="1">
              <w:r w:rsidRPr="0096761D">
                <w:rPr>
                  <w:rStyle w:val="Hyperlink"/>
                  <w:rFonts w:ascii="Calibri" w:eastAsia="Arial" w:hAnsi="Calibri" w:cs="Calibri"/>
                  <w:b/>
                  <w:spacing w:val="-3"/>
                  <w:w w:val="79"/>
                  <w:position w:val="-1"/>
                  <w:sz w:val="24"/>
                  <w:szCs w:val="24"/>
                </w:rPr>
                <w:t>PODDUTURI1992@GMAIL.COM</w:t>
              </w:r>
            </w:hyperlink>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FIRST PORT OF ENTRY DATE      </w:t>
            </w:r>
            <w:r>
              <w:rPr>
                <w:rFonts w:ascii="Calibri" w:eastAsia="Arial" w:hAnsi="Calibri" w:cs="Calibri"/>
                <w:b/>
                <w:spacing w:val="-3"/>
                <w:w w:val="79"/>
                <w:position w:val="-1"/>
                <w:sz w:val="24"/>
                <w:szCs w:val="24"/>
              </w:rPr>
              <w:t xml:space="preserve">(MM/DD/YY                 </w:t>
            </w:r>
          </w:p>
        </w:tc>
        <w:tc>
          <w:tcPr>
            <w:tcW w:w="1980" w:type="dxa"/>
          </w:tcPr>
          <w:p w:rsidR="007B4551" w:rsidRPr="00C03D07" w:rsidRDefault="00EA77C0"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DECEMBER 25</w:t>
            </w:r>
            <w:r w:rsidRPr="00CD1AA7">
              <w:rPr>
                <w:rFonts w:ascii="Calibri" w:eastAsia="Arial" w:hAnsi="Calibri" w:cs="Calibri"/>
                <w:b/>
                <w:color w:val="000000"/>
                <w:spacing w:val="-3"/>
                <w:w w:val="79"/>
                <w:position w:val="-1"/>
                <w:sz w:val="24"/>
                <w:szCs w:val="24"/>
                <w:vertAlign w:val="superscript"/>
              </w:rPr>
              <w:t>TH</w:t>
            </w:r>
            <w:r>
              <w:rPr>
                <w:rFonts w:ascii="Calibri" w:eastAsia="Arial" w:hAnsi="Calibri" w:cs="Calibri"/>
                <w:b/>
                <w:color w:val="000000"/>
                <w:spacing w:val="-3"/>
                <w:w w:val="79"/>
                <w:position w:val="-1"/>
                <w:sz w:val="24"/>
                <w:szCs w:val="24"/>
              </w:rPr>
              <w:t xml:space="preserve"> 2014</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DA1387">
        <w:tc>
          <w:tcPr>
            <w:tcW w:w="2808" w:type="dxa"/>
          </w:tcPr>
          <w:p w:rsidR="001A2598"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7</w:t>
            </w:r>
          </w:p>
        </w:tc>
        <w:tc>
          <w:tcPr>
            <w:tcW w:w="1980" w:type="dxa"/>
          </w:tcPr>
          <w:p w:rsidR="001A2598" w:rsidRPr="00C03D07" w:rsidRDefault="00EA77C0"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F1</w:t>
            </w:r>
          </w:p>
        </w:tc>
        <w:tc>
          <w:tcPr>
            <w:tcW w:w="153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71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EA77C0"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636620"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1980" w:type="dxa"/>
          </w:tcPr>
          <w:p w:rsidR="00D92BD1" w:rsidRPr="00C03D07" w:rsidRDefault="00EA77C0"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SINGLE</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2017</w:t>
            </w:r>
          </w:p>
        </w:tc>
        <w:tc>
          <w:tcPr>
            <w:tcW w:w="1980" w:type="dxa"/>
          </w:tcPr>
          <w:p w:rsidR="00D92BD1" w:rsidRPr="00C03D07" w:rsidRDefault="00EA77C0"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 MONTHS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EA77C0"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EA77C0"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EA77C0"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EA77C0"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ON </w:t>
      </w:r>
      <w:r>
        <w:rPr>
          <w:rFonts w:ascii="Calibri" w:hAnsi="Calibri" w:cs="Calibri"/>
          <w:b/>
          <w:sz w:val="24"/>
          <w:szCs w:val="24"/>
        </w:rPr>
        <w:t>(415)-373-1661</w:t>
      </w:r>
      <w:r w:rsidRPr="00EB73EA">
        <w:rPr>
          <w:rFonts w:ascii="Calibri" w:hAnsi="Calibri" w:cs="Calibri"/>
          <w:b/>
          <w:sz w:val="24"/>
          <w:szCs w:val="24"/>
        </w:rPr>
        <w:t xml:space="preserve"> 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EA77C0"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 xml:space="preserve"> 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03"/>
        <w:gridCol w:w="2203"/>
        <w:gridCol w:w="2203"/>
        <w:gridCol w:w="2859"/>
        <w:gridCol w:w="1548"/>
      </w:tblGrid>
      <w:tr w:rsidR="006D1F7A" w:rsidRPr="00C03D07" w:rsidTr="00797DEB">
        <w:tc>
          <w:tcPr>
            <w:tcW w:w="2203" w:type="dxa"/>
          </w:tcPr>
          <w:p w:rsidR="006D1F7A" w:rsidRPr="00C03D07" w:rsidRDefault="00EA77C0"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EA77C0"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EA77C0"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EA77C0"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EA77C0"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EA77C0"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EA77C0"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Pr>
          <w:rFonts w:ascii="Calibri" w:eastAsia="Arial" w:hAnsi="Calibri" w:cs="Calibri"/>
          <w:b/>
          <w:color w:val="FF0000"/>
          <w:sz w:val="24"/>
          <w:szCs w:val="24"/>
        </w:rPr>
        <w:t xml:space="preserve"> </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EA77C0"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w:t>
      </w:r>
      <w:r w:rsidRPr="00C03D07">
        <w:rPr>
          <w:rFonts w:ascii="Calibri" w:eastAsia="Arial" w:hAnsi="Calibri" w:cs="Calibri"/>
          <w:b/>
          <w:color w:val="FF0000"/>
          <w:spacing w:val="8"/>
          <w:w w:val="82"/>
          <w:position w:val="-1"/>
          <w:sz w:val="24"/>
          <w:szCs w:val="24"/>
        </w:rPr>
        <w:t xml:space="preserve"> </w:t>
      </w:r>
      <w:r w:rsidRPr="00C03D07">
        <w:rPr>
          <w:rFonts w:ascii="Calibri" w:eastAsia="Arial" w:hAnsi="Calibri" w:cs="Calibri"/>
          <w:b/>
          <w:color w:val="FF0000"/>
          <w:spacing w:val="3"/>
          <w:w w:val="82"/>
          <w:position w:val="-1"/>
          <w:sz w:val="24"/>
          <w:szCs w:val="24"/>
        </w:rPr>
        <w:t>COMPLETE</w:t>
      </w:r>
      <w:r w:rsidRPr="00C03D07">
        <w:rPr>
          <w:rFonts w:ascii="Calibri" w:eastAsia="Arial" w:hAnsi="Calibri" w:cs="Calibri"/>
          <w:b/>
          <w:color w:val="FF0000"/>
          <w:spacing w:val="8"/>
          <w:w w:val="82"/>
          <w:position w:val="-1"/>
          <w:sz w:val="24"/>
          <w:szCs w:val="24"/>
        </w:rPr>
        <w:t xml:space="preserve"> </w:t>
      </w:r>
      <w:r w:rsidRPr="00C03D07">
        <w:rPr>
          <w:rFonts w:ascii="Calibri" w:eastAsia="Arial" w:hAnsi="Calibri" w:cs="Calibri"/>
          <w:b/>
          <w:color w:val="FF0000"/>
          <w:spacing w:val="3"/>
          <w:w w:val="82"/>
          <w:position w:val="-1"/>
          <w:sz w:val="24"/>
          <w:szCs w:val="24"/>
        </w:rPr>
        <w:t>CHILD</w:t>
      </w:r>
      <w:r w:rsidRPr="00C03D07">
        <w:rPr>
          <w:rFonts w:ascii="Calibri" w:eastAsia="Arial" w:hAnsi="Calibri" w:cs="Calibri"/>
          <w:b/>
          <w:color w:val="FF0000"/>
          <w:spacing w:val="6"/>
          <w:w w:val="82"/>
          <w:position w:val="-1"/>
          <w:sz w:val="24"/>
          <w:szCs w:val="24"/>
        </w:rPr>
        <w:t xml:space="preserve"> </w:t>
      </w:r>
      <w:r w:rsidRPr="00C03D07">
        <w:rPr>
          <w:rFonts w:ascii="Calibri" w:eastAsia="Arial" w:hAnsi="Calibri" w:cs="Calibri"/>
          <w:b/>
          <w:color w:val="FF0000"/>
          <w:spacing w:val="3"/>
          <w:w w:val="82"/>
          <w:position w:val="-1"/>
          <w:sz w:val="24"/>
          <w:szCs w:val="24"/>
        </w:rPr>
        <w:t>CARE</w:t>
      </w:r>
      <w:r w:rsidRPr="00C03D07">
        <w:rPr>
          <w:rFonts w:ascii="Calibri" w:eastAsia="Arial" w:hAnsi="Calibri" w:cs="Calibri"/>
          <w:b/>
          <w:color w:val="FF0000"/>
          <w:spacing w:val="5"/>
          <w:w w:val="82"/>
          <w:position w:val="-1"/>
          <w:sz w:val="24"/>
          <w:szCs w:val="24"/>
        </w:rPr>
        <w:t xml:space="preserve"> </w:t>
      </w:r>
      <w:r w:rsidRPr="00C03D07">
        <w:rPr>
          <w:rFonts w:ascii="Calibri" w:eastAsia="Arial" w:hAnsi="Calibri" w:cs="Calibri"/>
          <w:b/>
          <w:color w:val="FF0000"/>
          <w:spacing w:val="3"/>
          <w:w w:val="82"/>
          <w:position w:val="-1"/>
          <w:sz w:val="24"/>
          <w:szCs w:val="24"/>
        </w:rPr>
        <w:t>EXPENSES</w:t>
      </w:r>
      <w:r w:rsidRPr="00C03D07">
        <w:rPr>
          <w:rFonts w:ascii="Calibri" w:eastAsia="Arial" w:hAnsi="Calibri" w:cs="Calibri"/>
          <w:b/>
          <w:color w:val="FF0000"/>
          <w:spacing w:val="10"/>
          <w:w w:val="82"/>
          <w:position w:val="-1"/>
          <w:sz w:val="24"/>
          <w:szCs w:val="24"/>
        </w:rPr>
        <w:t xml:space="preserve"> </w:t>
      </w:r>
      <w:r w:rsidRPr="00C03D07">
        <w:rPr>
          <w:rFonts w:ascii="Calibri" w:eastAsia="Arial" w:hAnsi="Calibri" w:cs="Calibri"/>
          <w:b/>
          <w:color w:val="FF0000"/>
          <w:spacing w:val="3"/>
          <w:w w:val="82"/>
          <w:position w:val="-1"/>
          <w:sz w:val="24"/>
          <w:szCs w:val="24"/>
        </w:rPr>
        <w:t>SECTION</w:t>
      </w:r>
      <w:r w:rsidRPr="00C03D07">
        <w:rPr>
          <w:rFonts w:ascii="Calibri" w:eastAsia="Arial" w:hAnsi="Calibri" w:cs="Calibri"/>
          <w:b/>
          <w:color w:val="FF0000"/>
          <w:spacing w:val="9"/>
          <w:w w:val="82"/>
          <w:position w:val="-1"/>
          <w:sz w:val="24"/>
          <w:szCs w:val="24"/>
        </w:rPr>
        <w:t xml:space="preserve"> 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EA77C0" w:rsidP="00C82D37">
      <w:pPr>
        <w:spacing w:before="9"/>
        <w:ind w:left="1440"/>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12"/>
        <w:gridCol w:w="4806"/>
      </w:tblGrid>
      <w:tr w:rsidR="00983210" w:rsidRPr="00C03D07" w:rsidTr="00693BFE">
        <w:trPr>
          <w:trHeight w:val="324"/>
        </w:trPr>
        <w:tc>
          <w:tcPr>
            <w:tcW w:w="7218" w:type="dxa"/>
            <w:gridSpan w:val="2"/>
          </w:tcPr>
          <w:p w:rsidR="00983210" w:rsidRPr="00C03D07" w:rsidRDefault="00EA77C0"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EA77C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EA77C0" w:rsidP="00693BFE">
            <w:pPr>
              <w:spacing w:before="9"/>
              <w:rPr>
                <w:rFonts w:ascii="Calibri" w:hAnsi="Calibri" w:cs="Calibri"/>
                <w:sz w:val="24"/>
                <w:szCs w:val="24"/>
              </w:rPr>
            </w:pPr>
            <w:r>
              <w:rPr>
                <w:rFonts w:ascii="Calibri" w:hAnsi="Calibri" w:cs="Calibri"/>
                <w:sz w:val="24"/>
                <w:szCs w:val="24"/>
              </w:rPr>
              <w:t>BANK OF AMERICA</w:t>
            </w:r>
          </w:p>
        </w:tc>
      </w:tr>
      <w:tr w:rsidR="00983210" w:rsidRPr="00C03D07" w:rsidTr="00693BFE">
        <w:trPr>
          <w:trHeight w:val="324"/>
        </w:trPr>
        <w:tc>
          <w:tcPr>
            <w:tcW w:w="2412" w:type="dxa"/>
          </w:tcPr>
          <w:p w:rsidR="00983210" w:rsidRPr="00C03D07" w:rsidRDefault="00EA77C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EA77C0" w:rsidP="00693BFE">
            <w:pPr>
              <w:spacing w:before="9"/>
              <w:rPr>
                <w:rFonts w:ascii="Calibri" w:hAnsi="Calibri" w:cs="Calibri"/>
                <w:sz w:val="24"/>
                <w:szCs w:val="24"/>
              </w:rPr>
            </w:pPr>
            <w:r>
              <w:rPr>
                <w:rFonts w:ascii="Calibri" w:hAnsi="Calibri" w:cs="Calibri"/>
                <w:sz w:val="24"/>
                <w:szCs w:val="24"/>
              </w:rPr>
              <w:t>121000358</w:t>
            </w:r>
          </w:p>
        </w:tc>
      </w:tr>
      <w:tr w:rsidR="00983210" w:rsidRPr="00C03D07" w:rsidTr="00693BFE">
        <w:trPr>
          <w:trHeight w:val="324"/>
        </w:trPr>
        <w:tc>
          <w:tcPr>
            <w:tcW w:w="2412" w:type="dxa"/>
          </w:tcPr>
          <w:p w:rsidR="00983210" w:rsidRPr="00C03D07" w:rsidRDefault="00EA77C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BANK ACCOUNT NUMBER</w:t>
            </w:r>
          </w:p>
        </w:tc>
        <w:tc>
          <w:tcPr>
            <w:tcW w:w="4806" w:type="dxa"/>
          </w:tcPr>
          <w:p w:rsidR="00983210" w:rsidRPr="00C03D07" w:rsidRDefault="00EA77C0" w:rsidP="00693BFE">
            <w:pPr>
              <w:spacing w:before="9"/>
              <w:rPr>
                <w:rFonts w:ascii="Calibri" w:hAnsi="Calibri" w:cs="Calibri"/>
                <w:sz w:val="24"/>
                <w:szCs w:val="24"/>
              </w:rPr>
            </w:pPr>
            <w:r>
              <w:rPr>
                <w:rFonts w:ascii="Calibri" w:hAnsi="Calibri" w:cs="Calibri"/>
                <w:sz w:val="24"/>
                <w:szCs w:val="24"/>
              </w:rPr>
              <w:t>325070168262</w:t>
            </w:r>
          </w:p>
        </w:tc>
      </w:tr>
      <w:tr w:rsidR="00983210" w:rsidRPr="00C03D07" w:rsidTr="00693BFE">
        <w:trPr>
          <w:trHeight w:val="340"/>
        </w:trPr>
        <w:tc>
          <w:tcPr>
            <w:tcW w:w="2412" w:type="dxa"/>
          </w:tcPr>
          <w:p w:rsidR="00983210" w:rsidRPr="00C03D07" w:rsidRDefault="00EA77C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EA77C0" w:rsidP="00693BFE">
            <w:pPr>
              <w:spacing w:before="9"/>
              <w:rPr>
                <w:rFonts w:ascii="Calibri" w:hAnsi="Calibri" w:cs="Calibri"/>
                <w:sz w:val="24"/>
                <w:szCs w:val="24"/>
              </w:rPr>
            </w:pPr>
            <w:r>
              <w:rPr>
                <w:rFonts w:ascii="Calibri" w:hAnsi="Calibri" w:cs="Calibri"/>
                <w:sz w:val="24"/>
                <w:szCs w:val="24"/>
              </w:rPr>
              <w:t>CHECKING</w:t>
            </w:r>
          </w:p>
        </w:tc>
      </w:tr>
      <w:tr w:rsidR="00983210" w:rsidRPr="00C03D07" w:rsidTr="00693BFE">
        <w:trPr>
          <w:trHeight w:val="340"/>
        </w:trPr>
        <w:tc>
          <w:tcPr>
            <w:tcW w:w="2412" w:type="dxa"/>
          </w:tcPr>
          <w:p w:rsidR="00983210" w:rsidRPr="00C03D07" w:rsidRDefault="00EA77C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EA77C0" w:rsidP="00693BFE">
            <w:pPr>
              <w:spacing w:before="9"/>
              <w:rPr>
                <w:rFonts w:ascii="Calibri" w:hAnsi="Calibri" w:cs="Calibri"/>
                <w:sz w:val="24"/>
                <w:szCs w:val="24"/>
              </w:rPr>
            </w:pPr>
            <w:r>
              <w:rPr>
                <w:rFonts w:ascii="Calibri" w:hAnsi="Calibri" w:cs="Calibri"/>
                <w:sz w:val="24"/>
                <w:szCs w:val="24"/>
              </w:rPr>
              <w:t>SANDEEPKUMAR PODDUTTURI</w:t>
            </w:r>
          </w:p>
        </w:tc>
      </w:tr>
    </w:tbl>
    <w:p w:rsidR="003E2E35" w:rsidRPr="00C03D07" w:rsidRDefault="003E2E35" w:rsidP="003E2E35">
      <w:pPr>
        <w:spacing w:before="9"/>
        <w:rPr>
          <w:rFonts w:ascii="Calibri" w:hAnsi="Calibri" w:cs="Calibri"/>
          <w:sz w:val="24"/>
          <w:szCs w:val="24"/>
        </w:rPr>
      </w:pPr>
    </w:p>
    <w:p w:rsidR="0066522E" w:rsidRPr="00C03D07" w:rsidRDefault="00EA77C0"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EA77C0"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EA77C0"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EA77C0"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EA77C0"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EA77C0"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EA77C0"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EA77C0"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EA77C0"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EA77C0"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9</w:t>
            </w:r>
          </w:p>
        </w:tc>
        <w:tc>
          <w:tcPr>
            <w:tcW w:w="1080" w:type="dxa"/>
          </w:tcPr>
          <w:p w:rsidR="00C82D37" w:rsidRPr="00C03D07" w:rsidRDefault="00EA77C0" w:rsidP="00C82D37">
            <w:pPr>
              <w:spacing w:before="9"/>
              <w:rPr>
                <w:rFonts w:ascii="Calibri" w:hAnsi="Calibri" w:cs="Calibri"/>
                <w:color w:val="000000"/>
                <w:sz w:val="24"/>
                <w:szCs w:val="24"/>
              </w:rPr>
            </w:pPr>
            <w:r>
              <w:rPr>
                <w:rFonts w:ascii="Calibri" w:hAnsi="Calibri" w:cs="Calibri"/>
                <w:color w:val="000000"/>
                <w:sz w:val="24"/>
                <w:szCs w:val="24"/>
              </w:rPr>
              <w:t>IL</w:t>
            </w:r>
          </w:p>
        </w:tc>
        <w:tc>
          <w:tcPr>
            <w:tcW w:w="1440" w:type="dxa"/>
          </w:tcPr>
          <w:p w:rsidR="00C82D37" w:rsidRPr="00C03D07" w:rsidRDefault="00EA77C0" w:rsidP="00C82D37">
            <w:pPr>
              <w:spacing w:before="9"/>
              <w:rPr>
                <w:rFonts w:ascii="Calibri" w:hAnsi="Calibri" w:cs="Calibri"/>
                <w:color w:val="000000"/>
                <w:sz w:val="24"/>
                <w:szCs w:val="24"/>
              </w:rPr>
            </w:pPr>
            <w:r>
              <w:rPr>
                <w:rFonts w:ascii="Calibri" w:hAnsi="Calibri" w:cs="Calibri"/>
                <w:color w:val="000000"/>
                <w:sz w:val="24"/>
                <w:szCs w:val="24"/>
              </w:rPr>
              <w:t>FEB</w:t>
            </w:r>
          </w:p>
        </w:tc>
        <w:tc>
          <w:tcPr>
            <w:tcW w:w="1710" w:type="dxa"/>
          </w:tcPr>
          <w:p w:rsidR="00C82D37" w:rsidRPr="00C03D07" w:rsidRDefault="00EA77C0" w:rsidP="00C82D37">
            <w:pPr>
              <w:spacing w:before="9"/>
              <w:rPr>
                <w:rFonts w:ascii="Calibri" w:hAnsi="Calibri" w:cs="Calibri"/>
                <w:color w:val="000000"/>
                <w:sz w:val="24"/>
                <w:szCs w:val="24"/>
              </w:rPr>
            </w:pPr>
            <w:r>
              <w:rPr>
                <w:rFonts w:ascii="Calibri" w:hAnsi="Calibri" w:cs="Calibri"/>
                <w:color w:val="000000"/>
                <w:sz w:val="24"/>
                <w:szCs w:val="24"/>
              </w:rPr>
              <w:t>JULY</w:t>
            </w:r>
          </w:p>
        </w:tc>
        <w:tc>
          <w:tcPr>
            <w:tcW w:w="900" w:type="dxa"/>
          </w:tcPr>
          <w:p w:rsidR="00C82D37" w:rsidRPr="00C03D07" w:rsidRDefault="00EA77C0"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EA77C0"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2018</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EA77C0"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EA77C0"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EA77C0"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EA77C0"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EA77C0"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 &amp; ADDRESS (STATE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EA77C0" w:rsidP="003E2E35">
            <w:pPr>
              <w:spacing w:before="9"/>
              <w:rPr>
                <w:rFonts w:ascii="Calibri" w:hAnsi="Calibri" w:cs="Calibri"/>
                <w:color w:val="000000"/>
                <w:sz w:val="24"/>
                <w:szCs w:val="24"/>
              </w:rPr>
            </w:pPr>
            <w:r>
              <w:rPr>
                <w:rFonts w:ascii="Calibri" w:hAnsi="Calibri" w:cs="Calibri"/>
                <w:color w:val="000000"/>
                <w:sz w:val="24"/>
                <w:szCs w:val="24"/>
              </w:rPr>
              <w:t>APPLET SYSTEMS</w:t>
            </w:r>
          </w:p>
        </w:tc>
        <w:tc>
          <w:tcPr>
            <w:tcW w:w="1546" w:type="dxa"/>
          </w:tcPr>
          <w:p w:rsidR="00685178" w:rsidRPr="00C03D07" w:rsidRDefault="00EA77C0" w:rsidP="003E2E35">
            <w:pPr>
              <w:spacing w:before="9"/>
              <w:rPr>
                <w:rFonts w:ascii="Calibri" w:hAnsi="Calibri" w:cs="Calibri"/>
                <w:color w:val="000000"/>
                <w:sz w:val="24"/>
                <w:szCs w:val="24"/>
              </w:rPr>
            </w:pPr>
            <w:r>
              <w:rPr>
                <w:rFonts w:ascii="Calibri" w:hAnsi="Calibri" w:cs="Calibri"/>
                <w:color w:val="000000"/>
                <w:sz w:val="24"/>
                <w:szCs w:val="24"/>
              </w:rPr>
              <w:t>DATA ANALYST</w:t>
            </w:r>
          </w:p>
        </w:tc>
        <w:tc>
          <w:tcPr>
            <w:tcW w:w="1648" w:type="dxa"/>
          </w:tcPr>
          <w:p w:rsidR="00685178" w:rsidRPr="00C03D07" w:rsidRDefault="00EA77C0" w:rsidP="003E2E35">
            <w:pPr>
              <w:spacing w:before="9"/>
              <w:rPr>
                <w:rFonts w:ascii="Calibri" w:hAnsi="Calibri" w:cs="Calibri"/>
                <w:color w:val="000000"/>
                <w:sz w:val="24"/>
                <w:szCs w:val="24"/>
              </w:rPr>
            </w:pPr>
            <w:r>
              <w:rPr>
                <w:rFonts w:ascii="Calibri" w:hAnsi="Calibri" w:cs="Calibri"/>
                <w:color w:val="000000"/>
                <w:sz w:val="24"/>
                <w:szCs w:val="24"/>
              </w:rPr>
              <w:t>12/01/2016</w:t>
            </w: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EA77C0" w:rsidP="003E2E35">
            <w:pPr>
              <w:spacing w:before="9"/>
              <w:rPr>
                <w:rFonts w:ascii="Calibri" w:hAnsi="Calibri" w:cs="Calibri"/>
                <w:color w:val="000000"/>
                <w:sz w:val="24"/>
                <w:szCs w:val="24"/>
              </w:rPr>
            </w:pPr>
            <w:r>
              <w:rPr>
                <w:rFonts w:ascii="Calibri" w:hAnsi="Calibri" w:cs="Calibri"/>
                <w:color w:val="000000"/>
                <w:sz w:val="24"/>
                <w:szCs w:val="24"/>
              </w:rPr>
              <w:t>F1</w:t>
            </w:r>
          </w:p>
        </w:tc>
        <w:tc>
          <w:tcPr>
            <w:tcW w:w="2407" w:type="dxa"/>
          </w:tcPr>
          <w:p w:rsidR="00685178" w:rsidRPr="00C03D07" w:rsidRDefault="00EA77C0" w:rsidP="003E2E35">
            <w:pPr>
              <w:spacing w:before="9"/>
              <w:rPr>
                <w:rFonts w:ascii="Calibri" w:hAnsi="Calibri" w:cs="Calibri"/>
                <w:color w:val="000000"/>
                <w:sz w:val="24"/>
                <w:szCs w:val="24"/>
              </w:rPr>
            </w:pPr>
            <w:r>
              <w:rPr>
                <w:rFonts w:ascii="Calibri" w:hAnsi="Calibri" w:cs="Calibri"/>
                <w:color w:val="000000"/>
                <w:sz w:val="24"/>
                <w:szCs w:val="24"/>
              </w:rPr>
              <w:t>CLIENT LOCATION</w:t>
            </w:r>
          </w:p>
        </w:tc>
      </w:tr>
      <w:tr w:rsidR="00685178" w:rsidRPr="00C03D07" w:rsidTr="00B71F8C">
        <w:trPr>
          <w:trHeight w:val="488"/>
        </w:trPr>
        <w:tc>
          <w:tcPr>
            <w:tcW w:w="1155" w:type="dxa"/>
          </w:tcPr>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EA77C0"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EA77C0"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EA77C0"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EA77C0"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EA77C0"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EA77C0"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EA77C0"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EA77C0"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EA77C0"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EA77C0"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EA77C0"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EA77C0"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 xml:space="preserve">PROJECT. </w:t>
      </w:r>
    </w:p>
    <w:p w:rsidR="00264000" w:rsidRPr="00DD5879" w:rsidRDefault="00EA77C0" w:rsidP="003E2E35">
      <w:pPr>
        <w:spacing w:before="9"/>
        <w:rPr>
          <w:rFonts w:ascii="Calibri" w:hAnsi="Calibri" w:cs="Calibri"/>
          <w:b/>
          <w:color w:val="00B050"/>
          <w:sz w:val="24"/>
          <w:szCs w:val="24"/>
          <w:u w:val="single"/>
        </w:rPr>
      </w:pPr>
      <w:r w:rsidRPr="00C03D07">
        <w:rPr>
          <w:rFonts w:ascii="Calibri" w:hAnsi="Calibri" w:cs="Calibri"/>
          <w:b/>
          <w:color w:val="00B050"/>
          <w:sz w:val="24"/>
          <w:szCs w:val="24"/>
          <w:u w:val="single"/>
        </w:rPr>
        <w:t xml:space="preserve"> </w:t>
      </w:r>
    </w:p>
    <w:p w:rsidR="00BD0E04" w:rsidRDefault="00EA77C0"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EA77C0" w:rsidP="003E2E35">
      <w:pPr>
        <w:spacing w:before="9"/>
        <w:rPr>
          <w:rFonts w:ascii="Calibri" w:hAnsi="Calibri" w:cs="Calibri"/>
          <w:b/>
          <w:sz w:val="24"/>
          <w:szCs w:val="24"/>
          <w:u w:val="single"/>
        </w:rPr>
      </w:pPr>
      <w:r w:rsidRPr="00B95496">
        <w:rPr>
          <w:rFonts w:ascii="Calibri" w:hAnsi="Calibri" w:cs="Calibri"/>
          <w:b/>
          <w:sz w:val="24"/>
          <w:szCs w:val="24"/>
          <w:u w:val="single"/>
        </w:rPr>
        <w:lastRenderedPageBreak/>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275"/>
        <w:gridCol w:w="1836"/>
      </w:tblGrid>
      <w:tr w:rsidR="00BD0E04" w:rsidRPr="004B23E9" w:rsidTr="004B23E9">
        <w:tc>
          <w:tcPr>
            <w:tcW w:w="7905" w:type="dxa"/>
            <w:shd w:val="clear" w:color="auto" w:fill="auto"/>
          </w:tcPr>
          <w:p w:rsidR="00BD0E04" w:rsidRPr="004B23E9" w:rsidRDefault="00EA77C0"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EA77C0"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EA77C0"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EA77C0"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EA77C0"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EA77C0"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EA77C0"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23"/>
          <w:position w:val="-1"/>
          <w:sz w:val="24"/>
          <w:szCs w:val="24"/>
          <w:u w:val="single"/>
        </w:rPr>
        <w:t xml:space="preserve"> </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EA77C0"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EA77C0"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EA77C0"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EA77C0"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EA77C0"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EA77C0"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EA77C0"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EA77C0"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48"/>
        <w:gridCol w:w="2610"/>
        <w:gridCol w:w="2430"/>
        <w:gridCol w:w="3436"/>
      </w:tblGrid>
      <w:tr w:rsidR="00B95496" w:rsidRPr="00C03D07" w:rsidTr="004B23E9">
        <w:trPr>
          <w:trHeight w:val="773"/>
        </w:trPr>
        <w:tc>
          <w:tcPr>
            <w:tcW w:w="2448"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EA77C0"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EA77C0"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EA77C0"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Pr>
          <w:rFonts w:ascii="Calibri" w:eastAsia="Arial" w:hAnsi="Calibri" w:cs="Calibri"/>
          <w:b/>
          <w:color w:val="00B0F0"/>
          <w:spacing w:val="-3"/>
          <w:w w:val="79"/>
          <w:position w:val="-1"/>
          <w:sz w:val="24"/>
          <w:szCs w:val="24"/>
          <w:u w:val="single"/>
        </w:rPr>
        <w:t xml:space="preserve"> </w:t>
      </w: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38"/>
        <w:gridCol w:w="1260"/>
        <w:gridCol w:w="3060"/>
        <w:gridCol w:w="2160"/>
        <w:gridCol w:w="1881"/>
      </w:tblGrid>
      <w:tr w:rsidR="00B95496" w:rsidRPr="00C03D07" w:rsidTr="004B23E9">
        <w:trPr>
          <w:trHeight w:val="825"/>
        </w:trPr>
        <w:tc>
          <w:tcPr>
            <w:tcW w:w="2538" w:type="dxa"/>
          </w:tcPr>
          <w:p w:rsidR="00B95496" w:rsidRPr="00C03D07" w:rsidRDefault="00EA77C0"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EA77C0"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EA77C0"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EA77C0"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EA77C0"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EA77C0"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EA77C0"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EA77C0"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EA77C0" w:rsidP="004B23E9">
            <w:pPr>
              <w:spacing w:before="9"/>
              <w:rPr>
                <w:rFonts w:ascii="Calibri" w:hAnsi="Calibri" w:cs="Calibri"/>
                <w:b/>
                <w:color w:val="FF0000"/>
                <w:sz w:val="24"/>
                <w:szCs w:val="24"/>
              </w:rPr>
            </w:pPr>
            <w:r w:rsidRPr="00C03D07">
              <w:rPr>
                <w:rFonts w:ascii="Calibri" w:hAnsi="Calibri" w:cs="Calibri"/>
                <w:b/>
                <w:color w:val="FF0000"/>
                <w:sz w:val="24"/>
                <w:szCs w:val="24"/>
              </w:rPr>
              <w:lastRenderedPageBreak/>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EA77C0"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EA77C0"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EA77C0"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EA77C0"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EA77C0"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EA77C0"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35"/>
        <w:gridCol w:w="2062"/>
        <w:gridCol w:w="2427"/>
        <w:gridCol w:w="3276"/>
      </w:tblGrid>
      <w:tr w:rsidR="00B95496" w:rsidRPr="00C03D07" w:rsidTr="004B23E9">
        <w:trPr>
          <w:trHeight w:val="527"/>
        </w:trPr>
        <w:tc>
          <w:tcPr>
            <w:tcW w:w="3135"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EA77C0"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EA77C0"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EA77C0"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EA77C0"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A77C0"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A77C0"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EA77C0"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EA77C0"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A77C0"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EA77C0" w:rsidP="006551C6">
      <w:pPr>
        <w:spacing w:before="9"/>
        <w:ind w:left="720" w:hanging="720"/>
        <w:jc w:val="both"/>
        <w:rPr>
          <w:rFonts w:ascii="Calibri" w:hAnsi="Calibri" w:cs="Calibri"/>
          <w:b/>
          <w:sz w:val="24"/>
          <w:szCs w:val="24"/>
        </w:rPr>
      </w:pPr>
      <w:r w:rsidRPr="006551C6">
        <w:rPr>
          <w:rFonts w:ascii="Calibri" w:hAnsi="Calibri" w:cs="Calibri"/>
          <w:b/>
          <w:sz w:val="24"/>
          <w:szCs w:val="24"/>
        </w:rPr>
        <w:t>NOTE:</w:t>
      </w:r>
      <w:r>
        <w:rPr>
          <w:rFonts w:ascii="Calibri" w:hAnsi="Calibri" w:cs="Calibri"/>
          <w:b/>
          <w:sz w:val="24"/>
          <w:szCs w:val="24"/>
        </w:rPr>
        <w:t xml:space="preserve"> </w:t>
      </w:r>
      <w:r w:rsidRPr="006551C6">
        <w:rPr>
          <w:rFonts w:ascii="Calibri" w:hAnsi="Calibri" w:cs="Calibri"/>
          <w:b/>
          <w:sz w:val="24"/>
          <w:szCs w:val="24"/>
        </w:rPr>
        <w:t>AS PER THE IRS PUBLICATION 463, ALL UNREIMBURSED JOB RELATED EXPENSES CAN BE CLAIMED ONLY ON TEMPORARY CLIENT PROJECT ASSIGNMENT, WHICH IS GENERALLY EXPECTED TO LAST FOR 12 MONTHS OR LESS. AND IF YOU HAVE RECEIVED</w:t>
      </w:r>
      <w:r>
        <w:rPr>
          <w:rFonts w:ascii="Calibri" w:hAnsi="Calibri" w:cs="Calibri"/>
          <w:b/>
          <w:sz w:val="24"/>
          <w:szCs w:val="24"/>
        </w:rPr>
        <w:t xml:space="preserve"> </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EA77C0"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lastRenderedPageBreak/>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1818"/>
      </w:tblGrid>
      <w:tr w:rsidR="007706AD" w:rsidRPr="00C03D07" w:rsidTr="004B23E9">
        <w:tc>
          <w:tcPr>
            <w:tcW w:w="9198" w:type="dxa"/>
          </w:tcPr>
          <w:p w:rsidR="007706AD" w:rsidRPr="00C03D07" w:rsidRDefault="00EA77C0"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EA77C0"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EA77C0"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EA77C0"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EA77C0"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EA77C0"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EA77C0"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EA77C0"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EA77C0"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EA77C0"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EA77C0"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EA77C0"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EA77C0"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EA77C0"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EA77C0"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EA77C0"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880"/>
        <w:gridCol w:w="1977"/>
        <w:gridCol w:w="1879"/>
      </w:tblGrid>
      <w:tr w:rsidR="00820F53" w:rsidRPr="00C03D07" w:rsidTr="004B23E9">
        <w:trPr>
          <w:trHeight w:val="263"/>
        </w:trPr>
        <w:tc>
          <w:tcPr>
            <w:tcW w:w="10736" w:type="dxa"/>
            <w:gridSpan w:val="3"/>
          </w:tcPr>
          <w:p w:rsidR="00820F53" w:rsidRPr="00C1676B" w:rsidRDefault="00EA77C0"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EA77C0"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EA77C0"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EA77C0"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EA77C0"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gridCol w:w="1694"/>
      </w:tblGrid>
      <w:tr w:rsidR="004416C2" w:rsidRPr="005A2CD3" w:rsidTr="005A2CD3">
        <w:tc>
          <w:tcPr>
            <w:tcW w:w="7196" w:type="dxa"/>
            <w:shd w:val="clear" w:color="auto" w:fill="auto"/>
          </w:tcPr>
          <w:p w:rsidR="004416C2" w:rsidRPr="005A2CD3" w:rsidRDefault="00EA77C0"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EA77C0"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EA77C0"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EA77C0"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EA77C0"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EA77C0"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w:t>
      </w:r>
      <w:r>
        <w:rPr>
          <w:rFonts w:ascii="Calibri" w:eastAsia="Arial" w:hAnsi="Calibri" w:cs="Calibri"/>
          <w:w w:val="82"/>
          <w:sz w:val="24"/>
          <w:szCs w:val="24"/>
        </w:rPr>
        <w:t xml:space="preserve"> </w:t>
      </w:r>
      <w:r w:rsidRPr="00CB653F">
        <w:rPr>
          <w:rFonts w:ascii="Calibri" w:eastAsia="Arial" w:hAnsi="Calibri" w:cs="Calibri"/>
          <w:w w:val="82"/>
          <w:sz w:val="24"/>
          <w:szCs w:val="24"/>
        </w:rPr>
        <w:t>$10,000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EA77C0" w:rsidP="00C82D37">
      <w:pPr>
        <w:spacing w:before="9"/>
        <w:ind w:left="1440"/>
        <w:outlineLvl w:val="0"/>
        <w:rPr>
          <w:rFonts w:ascii="Calibri" w:hAnsi="Calibri" w:cs="Calibri"/>
          <w:color w:val="4F6228" w:themeColor="accent3" w:themeShade="80"/>
          <w:sz w:val="24"/>
          <w:szCs w:val="24"/>
        </w:rPr>
      </w:pPr>
      <w:r>
        <w:rPr>
          <w:rFonts w:ascii="Calibri" w:eastAsia="Arial" w:hAnsi="Calibri" w:cs="Calibri"/>
          <w:b/>
          <w:color w:val="00B0F0"/>
          <w:w w:val="82"/>
          <w:sz w:val="24"/>
          <w:szCs w:val="24"/>
        </w:rPr>
        <w:t xml:space="preserve">      </w:t>
      </w:r>
      <w:r w:rsidRPr="00C1676B">
        <w:rPr>
          <w:rFonts w:ascii="Calibri" w:eastAsia="Arial" w:hAnsi="Calibri" w:cs="Calibri"/>
          <w:b/>
          <w:color w:val="4F6228" w:themeColor="accent3" w:themeShade="80"/>
          <w:w w:val="82"/>
          <w:sz w:val="24"/>
          <w:szCs w:val="24"/>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EA77C0"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EA77C0"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EA77C0"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w:t>
            </w:r>
            <w:r w:rsidRPr="00C03D07">
              <w:rPr>
                <w:rFonts w:ascii="Calibri" w:eastAsia="Arial" w:hAnsi="Calibri" w:cs="Calibri"/>
                <w:b/>
                <w:color w:val="FF0000"/>
                <w:spacing w:val="-2"/>
                <w:w w:val="82"/>
                <w:sz w:val="24"/>
                <w:szCs w:val="24"/>
              </w:rPr>
              <w:t xml:space="preserve"> </w:t>
            </w:r>
            <w:r w:rsidRPr="00C03D07">
              <w:rPr>
                <w:rFonts w:ascii="Calibri" w:eastAsia="Arial" w:hAnsi="Calibri" w:cs="Calibri"/>
                <w:b/>
                <w:color w:val="FF0000"/>
                <w:w w:val="82"/>
                <w:sz w:val="24"/>
                <w:szCs w:val="24"/>
              </w:rPr>
              <w:t>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EA77C0"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w:t>
            </w:r>
            <w:r w:rsidRPr="00C03D07">
              <w:rPr>
                <w:rFonts w:ascii="Calibri" w:eastAsia="Arial" w:hAnsi="Calibri" w:cs="Calibri"/>
                <w:color w:val="002060"/>
                <w:spacing w:val="-8"/>
                <w:w w:val="82"/>
                <w:sz w:val="24"/>
                <w:szCs w:val="24"/>
              </w:rPr>
              <w:t xml:space="preserve"> </w:t>
            </w:r>
            <w:r w:rsidRPr="00C03D07">
              <w:rPr>
                <w:rFonts w:ascii="Calibri" w:eastAsia="Arial" w:hAnsi="Calibri" w:cs="Calibri"/>
                <w:color w:val="002060"/>
                <w:w w:val="82"/>
                <w:sz w:val="24"/>
                <w:szCs w:val="24"/>
              </w:rPr>
              <w:t>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EA77C0"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3"/>
                <w:w w:val="82"/>
                <w:sz w:val="24"/>
                <w:szCs w:val="24"/>
              </w:rPr>
              <w:t xml:space="preserve"> </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OF THE YEAR 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w:t>
            </w:r>
          </w:p>
        </w:tc>
        <w:tc>
          <w:tcPr>
            <w:tcW w:w="3086" w:type="dxa"/>
          </w:tcPr>
          <w:p w:rsidR="00C22C37" w:rsidRPr="00C03D07" w:rsidRDefault="00EA77C0" w:rsidP="003E2E35">
            <w:pPr>
              <w:spacing w:before="57"/>
              <w:ind w:left="82"/>
              <w:rPr>
                <w:rFonts w:ascii="Calibri" w:eastAsia="Arial" w:hAnsi="Calibri" w:cs="Calibri"/>
                <w:color w:val="000000"/>
                <w:sz w:val="24"/>
                <w:szCs w:val="24"/>
              </w:rPr>
            </w:pPr>
            <w:r w:rsidRPr="00C03D07">
              <w:rPr>
                <w:rFonts w:ascii="Calibri" w:eastAsia="Arial" w:hAnsi="Calibri" w:cs="Calibri"/>
                <w:color w:val="000000"/>
                <w:sz w:val="24"/>
                <w:szCs w:val="24"/>
              </w:rPr>
              <w:t xml:space="preserve"> </w:t>
            </w:r>
          </w:p>
        </w:tc>
      </w:tr>
      <w:tr w:rsidR="00C22C37" w:rsidRPr="00C03D07" w:rsidTr="00C22C37">
        <w:trPr>
          <w:trHeight w:val="318"/>
        </w:trPr>
        <w:tc>
          <w:tcPr>
            <w:tcW w:w="6194" w:type="dxa"/>
          </w:tcPr>
          <w:p w:rsidR="00C22C37" w:rsidRPr="00C03D07" w:rsidRDefault="00EA77C0"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w:t>
            </w:r>
            <w:r w:rsidRPr="00C03D07">
              <w:rPr>
                <w:rFonts w:ascii="Calibri" w:eastAsia="Arial" w:hAnsi="Calibri" w:cs="Calibri"/>
                <w:b/>
                <w:color w:val="FF0000"/>
                <w:spacing w:val="-6"/>
                <w:w w:val="82"/>
                <w:sz w:val="24"/>
                <w:szCs w:val="24"/>
              </w:rPr>
              <w:t xml:space="preserve"> </w:t>
            </w:r>
            <w:r w:rsidRPr="00C03D07">
              <w:rPr>
                <w:rFonts w:ascii="Calibri" w:eastAsia="Arial" w:hAnsi="Calibri" w:cs="Calibri"/>
                <w:b/>
                <w:color w:val="FF0000"/>
                <w:w w:val="82"/>
                <w:sz w:val="24"/>
                <w:szCs w:val="24"/>
              </w:rPr>
              <w:t>/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4F81BD"/>
                <w:w w:val="82"/>
                <w:sz w:val="24"/>
                <w:szCs w:val="24"/>
              </w:rPr>
              <w:t xml:space="preserve"> </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EA77C0"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EA77C0"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lastRenderedPageBreak/>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8"/>
        <w:gridCol w:w="2617"/>
        <w:gridCol w:w="4532"/>
        <w:gridCol w:w="2705"/>
      </w:tblGrid>
      <w:tr w:rsidR="004416C2" w:rsidRPr="00C03D07" w:rsidTr="004416C2">
        <w:trPr>
          <w:trHeight w:val="269"/>
        </w:trPr>
        <w:tc>
          <w:tcPr>
            <w:tcW w:w="10592" w:type="dxa"/>
            <w:gridSpan w:val="4"/>
          </w:tcPr>
          <w:p w:rsidR="004416C2" w:rsidRPr="00C1676B" w:rsidRDefault="00EA77C0"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EA77C0"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EA77C0"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EA77C0"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671"/>
        <w:gridCol w:w="2688"/>
      </w:tblGrid>
      <w:tr w:rsidR="005B04A7" w:rsidRPr="00C03D07" w:rsidTr="005B04A7">
        <w:trPr>
          <w:trHeight w:val="243"/>
        </w:trPr>
        <w:tc>
          <w:tcPr>
            <w:tcW w:w="9359" w:type="dxa"/>
            <w:gridSpan w:val="2"/>
          </w:tcPr>
          <w:p w:rsidR="005B04A7" w:rsidRDefault="00EA77C0"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EA77C0"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C03D07">
              <w:rPr>
                <w:rFonts w:ascii="Calibri" w:eastAsia="Arial" w:hAnsi="Calibri" w:cs="Calibri"/>
                <w:b/>
                <w:bCs/>
                <w:color w:val="00B050"/>
                <w:spacing w:val="-3"/>
                <w:w w:val="79"/>
                <w:position w:val="-1"/>
                <w:sz w:val="24"/>
                <w:szCs w:val="24"/>
              </w:rPr>
              <w:t xml:space="preserve"> </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EA77C0" w:rsidP="003B60F5">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EA77C0"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EA77C0"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EA77C0" w:rsidP="00CD1AA7">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EA77C0"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EA77C0"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EA77C0"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EA77C0"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EA77C0" w:rsidP="00CD1AA7">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EA77C0"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EA77C0"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EA77C0"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EA77C0"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lastRenderedPageBreak/>
        <w:t xml:space="preserve">CLAIM ONLY THOSE EXPENSES THAT YOU HAVE INCURRED WHILE WORKING </w:t>
      </w:r>
      <w:r>
        <w:rPr>
          <w:rFonts w:ascii="Calibri" w:eastAsia="Arial" w:hAnsi="Calibri" w:cs="Calibri"/>
          <w:b/>
          <w:color w:val="FF0000"/>
          <w:spacing w:val="-3"/>
          <w:w w:val="79"/>
          <w:position w:val="-1"/>
          <w:sz w:val="24"/>
          <w:szCs w:val="24"/>
        </w:rPr>
        <w:t xml:space="preserve">AT CLIENT LOCATION AND WHICH IS </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r w:rsidRPr="00B434E1">
        <w:rPr>
          <w:rFonts w:ascii="Calibri" w:eastAsia="Arial" w:hAnsi="Calibri" w:cs="Calibri"/>
          <w:b/>
          <w:color w:val="FF0000"/>
          <w:spacing w:val="-3"/>
          <w:w w:val="79"/>
          <w:position w:val="-1"/>
          <w:sz w:val="24"/>
          <w:szCs w:val="24"/>
        </w:rPr>
        <w:t xml:space="preserve"> </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EA77C0"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EA77C0"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EA77C0"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EA77C0"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EA77C0"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BE6078" w:rsidRPr="00C03D07" w:rsidRDefault="00EA77C0"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r w:rsidRPr="00C22C37">
        <w:rPr>
          <w:rFonts w:ascii="Calibri" w:eastAsia="Arial" w:hAnsi="Calibri" w:cs="Calibri"/>
          <w:color w:val="1F497D"/>
          <w:spacing w:val="-3"/>
          <w:w w:val="79"/>
          <w:position w:val="-1"/>
          <w:sz w:val="24"/>
          <w:szCs w:val="24"/>
        </w:rPr>
        <w:t xml:space="preserve"> </w:t>
      </w:r>
      <w:hyperlink r:id="rId10"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1" w:history="1">
        <w:r w:rsidRPr="007B3F20">
          <w:rPr>
            <w:rStyle w:val="Hyperlink"/>
            <w:rFonts w:ascii="Calibri" w:eastAsia="Arial" w:hAnsi="Calibri" w:cs="Calibri"/>
            <w:b/>
            <w:spacing w:val="-3"/>
            <w:w w:val="79"/>
            <w:position w:val="-1"/>
            <w:sz w:val="24"/>
            <w:szCs w:val="24"/>
          </w:rPr>
          <w:t>INFO@GTAXFILE.COM</w:t>
        </w:r>
      </w:hyperlink>
      <w:r>
        <w:rPr>
          <w:rFonts w:ascii="Calibri" w:eastAsia="Arial" w:hAnsi="Calibri" w:cs="Calibri"/>
          <w:b/>
          <w:color w:val="002060"/>
          <w:spacing w:val="-3"/>
          <w:w w:val="79"/>
          <w:position w:val="-1"/>
          <w:sz w:val="24"/>
          <w:szCs w:val="24"/>
        </w:rPr>
        <w:t xml:space="preserve"> </w:t>
      </w:r>
      <w:bookmarkEnd w:id="0"/>
    </w:p>
    <w:sectPr w:rsidR="00BE6078" w:rsidRPr="00C03D07" w:rsidSect="00F41DE1">
      <w:headerReference w:type="default" r:id="rId12"/>
      <w:footerReference w:type="default" r:id="rId13"/>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7D" w:rsidRDefault="00780D7D" w:rsidP="00E2132C">
      <w:r>
        <w:separator/>
      </w:r>
    </w:p>
  </w:endnote>
  <w:endnote w:type="continuationSeparator" w:id="0">
    <w:p w:rsidR="00780D7D" w:rsidRDefault="00780D7D" w:rsidP="00E2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A7" w:rsidRDefault="00CD1AA7" w:rsidP="00A727F5">
    <w:pPr>
      <w:spacing w:line="120" w:lineRule="exact"/>
      <w:ind w:right="288"/>
      <w:rPr>
        <w:b/>
        <w:color w:val="FF0000"/>
        <w:sz w:val="16"/>
        <w:szCs w:val="16"/>
      </w:rPr>
    </w:pPr>
  </w:p>
  <w:p w:rsidR="00CD1AA7" w:rsidRDefault="00CD1AA7" w:rsidP="00A727F5">
    <w:pPr>
      <w:spacing w:line="120" w:lineRule="exact"/>
      <w:ind w:right="288"/>
      <w:rPr>
        <w:b/>
        <w:color w:val="FF0000"/>
        <w:sz w:val="16"/>
        <w:szCs w:val="16"/>
      </w:rPr>
    </w:pPr>
  </w:p>
  <w:p w:rsidR="00CD1AA7" w:rsidRPr="00A000E0" w:rsidRDefault="00CD1AA7" w:rsidP="00A727F5">
    <w:pPr>
      <w:spacing w:line="120" w:lineRule="exact"/>
      <w:ind w:right="288"/>
      <w:rPr>
        <w:b/>
        <w:color w:val="FF0000"/>
        <w:sz w:val="16"/>
        <w:szCs w:val="16"/>
      </w:rPr>
    </w:pPr>
    <w:r w:rsidRPr="00A000E0">
      <w:rPr>
        <w:b/>
        <w:color w:val="FF0000"/>
        <w:sz w:val="16"/>
        <w:szCs w:val="16"/>
      </w:rPr>
      <w:t>-----------------------------------------------------------------------------------------------------------------------------------------------------------------------------------------------------</w:t>
    </w:r>
  </w:p>
  <w:p w:rsidR="00CD1AA7" w:rsidRDefault="00CD1AA7" w:rsidP="00B23708">
    <w:pPr>
      <w:ind w:right="288"/>
      <w:jc w:val="center"/>
      <w:rPr>
        <w:rFonts w:ascii="Cambria" w:hAnsi="Cambria"/>
      </w:rPr>
    </w:pPr>
  </w:p>
  <w:p w:rsidR="00CD1AA7" w:rsidRDefault="00CD1AA7" w:rsidP="00B23708">
    <w:pPr>
      <w:ind w:right="288"/>
      <w:jc w:val="center"/>
      <w:rPr>
        <w:rFonts w:ascii="Cambria" w:hAnsi="Cambria"/>
      </w:rPr>
    </w:pPr>
  </w:p>
  <w:p w:rsidR="00CD1AA7" w:rsidRPr="002B2F01" w:rsidRDefault="00EA77C0" w:rsidP="00B23708">
    <w:pPr>
      <w:ind w:right="288"/>
      <w:jc w:val="center"/>
      <w:rPr>
        <w:sz w:val="22"/>
      </w:rPr>
    </w:pPr>
    <w:r>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CD1AA7" w:rsidRDefault="00E33444">
                <w:pPr>
                  <w:spacing w:before="3"/>
                  <w:ind w:left="40"/>
                  <w:rPr>
                    <w:rFonts w:ascii="Arial" w:eastAsia="Arial" w:hAnsi="Arial" w:cs="Arial"/>
                    <w:sz w:val="14"/>
                    <w:szCs w:val="14"/>
                  </w:rPr>
                </w:pPr>
                <w:r>
                  <w:fldChar w:fldCharType="begin"/>
                </w:r>
                <w:r w:rsidR="00CD1AA7">
                  <w:rPr>
                    <w:rFonts w:ascii="Arial" w:eastAsia="Arial" w:hAnsi="Arial" w:cs="Arial"/>
                    <w:color w:val="363435"/>
                    <w:w w:val="82"/>
                    <w:sz w:val="14"/>
                    <w:szCs w:val="14"/>
                  </w:rPr>
                  <w:instrText xml:space="preserve"> PAGE </w:instrText>
                </w:r>
                <w:r>
                  <w:fldChar w:fldCharType="separate"/>
                </w:r>
                <w:r w:rsidR="00EA77C0">
                  <w:rPr>
                    <w:rFonts w:ascii="Arial" w:eastAsia="Arial" w:hAnsi="Arial" w:cs="Arial"/>
                    <w:noProof/>
                    <w:color w:val="363435"/>
                    <w:w w:val="82"/>
                    <w:sz w:val="14"/>
                    <w:szCs w:val="14"/>
                  </w:rPr>
                  <w:t>1</w:t>
                </w:r>
                <w:r>
                  <w:fldChar w:fldCharType="end"/>
                </w:r>
              </w:p>
            </w:txbxContent>
          </v:textbox>
          <w10:wrap anchorx="page" anchory="page"/>
        </v:shape>
      </w:pict>
    </w:r>
    <w:r w:rsidR="00CD1AA7">
      <w:rPr>
        <w:szCs w:val="16"/>
      </w:rPr>
      <w:t xml:space="preserve">Write to us at: </w:t>
    </w:r>
    <w:hyperlink r:id="rId1" w:history="1">
      <w:r w:rsidR="00CD1AA7" w:rsidRPr="000A098A">
        <w:rPr>
          <w:rStyle w:val="Hyperlink"/>
          <w:szCs w:val="16"/>
        </w:rPr>
        <w:t>contact@gtaxfile.com</w:t>
      </w:r>
    </w:hyperlink>
    <w:r w:rsidR="00CD1AA7">
      <w:rPr>
        <w:szCs w:val="16"/>
      </w:rPr>
      <w:t xml:space="preserve"> </w:t>
    </w:r>
    <w:r w:rsidR="00CD1AA7" w:rsidRPr="002B2F01">
      <w:rPr>
        <w:szCs w:val="16"/>
      </w:rPr>
      <w:t xml:space="preserve">or call us at </w:t>
    </w:r>
    <w:r w:rsidR="00CD1AA7">
      <w:rPr>
        <w:szCs w:val="16"/>
      </w:rPr>
      <w:t>(212)-920-4151, (305)-359-3078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7D" w:rsidRDefault="00780D7D" w:rsidP="00E2132C">
      <w:r>
        <w:separator/>
      </w:r>
    </w:p>
  </w:footnote>
  <w:footnote w:type="continuationSeparator" w:id="0">
    <w:p w:rsidR="00780D7D" w:rsidRDefault="00780D7D" w:rsidP="00E2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A7" w:rsidRDefault="00CD1AA7">
    <w:pPr>
      <w:pStyle w:val="Header"/>
    </w:pPr>
  </w:p>
  <w:p w:rsidR="00CD1AA7" w:rsidRDefault="00CD1AA7">
    <w:pPr>
      <w:pStyle w:val="Header"/>
    </w:pPr>
  </w:p>
  <w:p w:rsidR="00CD1AA7" w:rsidRDefault="00EA77C0">
    <w:pPr>
      <w:pStyle w:val="Header"/>
    </w:pPr>
    <w:sdt>
      <w:sdtPr>
        <w:id w:val="1494251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CD1AA7">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CD1AA7">
      <w:tab/>
      <w:t xml:space="preserve">                      </w:t>
    </w:r>
    <w:r w:rsidR="00CD1AA7">
      <w:rPr>
        <w:rFonts w:ascii="Calibri" w:hAnsi="Calibri" w:cs="Calibri"/>
        <w:color w:val="002060"/>
        <w:sz w:val="40"/>
        <w:szCs w:val="40"/>
      </w:rPr>
      <w:t>GLOBAL TAXES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39D9"/>
    <w:rsid w:val="000A6AB1"/>
    <w:rsid w:val="000B3F28"/>
    <w:rsid w:val="000B5FC8"/>
    <w:rsid w:val="000B7F87"/>
    <w:rsid w:val="000C0B6B"/>
    <w:rsid w:val="000C104F"/>
    <w:rsid w:val="000C2B49"/>
    <w:rsid w:val="000C5082"/>
    <w:rsid w:val="000C7688"/>
    <w:rsid w:val="000C7864"/>
    <w:rsid w:val="000D14D6"/>
    <w:rsid w:val="000D6E3A"/>
    <w:rsid w:val="000E4CF0"/>
    <w:rsid w:val="000E4E8D"/>
    <w:rsid w:val="000E74A4"/>
    <w:rsid w:val="000F2725"/>
    <w:rsid w:val="00110CC1"/>
    <w:rsid w:val="00111827"/>
    <w:rsid w:val="0011308F"/>
    <w:rsid w:val="001161A9"/>
    <w:rsid w:val="001217F1"/>
    <w:rsid w:val="00123015"/>
    <w:rsid w:val="00124722"/>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17473"/>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E4E46"/>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0D7D"/>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3F41"/>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2A7D"/>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B373F"/>
    <w:rsid w:val="00CB653F"/>
    <w:rsid w:val="00CC6EC0"/>
    <w:rsid w:val="00CD1AA7"/>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302"/>
    <w:rsid w:val="00DD27C5"/>
    <w:rsid w:val="00DD50A2"/>
    <w:rsid w:val="00DD5879"/>
    <w:rsid w:val="00DF60DA"/>
    <w:rsid w:val="00DF6E88"/>
    <w:rsid w:val="00E059E1"/>
    <w:rsid w:val="00E05D2E"/>
    <w:rsid w:val="00E15CCB"/>
    <w:rsid w:val="00E17D5D"/>
    <w:rsid w:val="00E2132C"/>
    <w:rsid w:val="00E22D12"/>
    <w:rsid w:val="00E23E4A"/>
    <w:rsid w:val="00E32D93"/>
    <w:rsid w:val="00E33444"/>
    <w:rsid w:val="00E33F13"/>
    <w:rsid w:val="00E44208"/>
    <w:rsid w:val="00E47982"/>
    <w:rsid w:val="00E6306B"/>
    <w:rsid w:val="00E64D41"/>
    <w:rsid w:val="00E66099"/>
    <w:rsid w:val="00E71F17"/>
    <w:rsid w:val="00E777C7"/>
    <w:rsid w:val="00E82EB6"/>
    <w:rsid w:val="00E832E8"/>
    <w:rsid w:val="00E93E61"/>
    <w:rsid w:val="00EA082F"/>
    <w:rsid w:val="00EA49F5"/>
    <w:rsid w:val="00EA77C0"/>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281"/>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88C7BE1-DF7F-4696-AA23-DB0FA7D2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gtaxfile.com" TargetMode="External"/><Relationship Id="rId4" Type="http://schemas.openxmlformats.org/officeDocument/2006/relationships/settings" Target="settings.xml"/><Relationship Id="rId9" Type="http://schemas.openxmlformats.org/officeDocument/2006/relationships/hyperlink" Target="mailto:Podduturi1992@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A5B7-AECC-412D-B953-60F0E096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3</TotalTime>
  <Pages>10</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5</cp:revision>
  <cp:lastPrinted>2017-11-30T17:51:00Z</cp:lastPrinted>
  <dcterms:created xsi:type="dcterms:W3CDTF">2018-02-18T19:20:00Z</dcterms:created>
  <dcterms:modified xsi:type="dcterms:W3CDTF">2020-01-29T00:14:00Z</dcterms:modified>
</cp:coreProperties>
</file>