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B93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7B740D4" w14:textId="77777777" w:rsidR="009439A7" w:rsidRPr="00C03D07" w:rsidRDefault="00496D0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C3EFA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722B96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A2F6AFF" w14:textId="77777777" w:rsidR="009439A7" w:rsidRPr="00C03D07" w:rsidRDefault="00496D0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28BCE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DE31AD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96D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96D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96D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96D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96D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96D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C8A9EA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CF524A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38B755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74606" w14:paraId="4134EA0B" w14:textId="77777777" w:rsidTr="00B01C55">
        <w:tc>
          <w:tcPr>
            <w:tcW w:w="1188" w:type="dxa"/>
          </w:tcPr>
          <w:p w14:paraId="5821EC5D" w14:textId="77777777" w:rsidR="002F14B9" w:rsidRPr="00B01C55" w:rsidRDefault="00496D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5644674" w14:textId="283BA42B" w:rsidR="001A15D6" w:rsidRPr="00810CC7" w:rsidRDefault="00496D09" w:rsidP="001A15D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1A15D6" w:rsidRPr="00810CC7">
              <w:rPr>
                <w:rFonts w:ascii="Verdana" w:hAnsi="Verdana" w:cs="Calibri"/>
                <w:b/>
                <w:bCs/>
                <w:color w:val="333333"/>
                <w:sz w:val="18"/>
                <w:szCs w:val="18"/>
              </w:rPr>
              <w:t>1</w:t>
            </w:r>
            <w:r w:rsidR="001A15D6" w:rsidRPr="00810CC7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,476.35</w:t>
            </w:r>
          </w:p>
          <w:p w14:paraId="2875907E" w14:textId="2A7F02FC"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3623C2D4" w14:textId="77777777" w:rsidTr="00B01C55">
        <w:tc>
          <w:tcPr>
            <w:tcW w:w="1188" w:type="dxa"/>
          </w:tcPr>
          <w:p w14:paraId="260391A6" w14:textId="77777777" w:rsidR="002F14B9" w:rsidRPr="00B01C55" w:rsidRDefault="00496D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594C3BD" w14:textId="7BFC57F7" w:rsidR="001A15D6" w:rsidRPr="001A15D6" w:rsidRDefault="00496D09" w:rsidP="001A15D6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A15D6" w:rsidRPr="00810CC7">
              <w:rPr>
                <w:rFonts w:ascii="Verdana" w:hAnsi="Verdana" w:cs="Calibri"/>
                <w:b/>
                <w:bCs/>
                <w:color w:val="333333"/>
                <w:sz w:val="18"/>
                <w:szCs w:val="18"/>
              </w:rPr>
              <w:t>376.35</w:t>
            </w:r>
          </w:p>
          <w:p w14:paraId="71F74520" w14:textId="29DA2A3C"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F60F9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EBFEB44" w14:textId="77777777" w:rsidR="009439A7" w:rsidRPr="00C03D07" w:rsidRDefault="00496D0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3B1756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04"/>
        <w:gridCol w:w="1518"/>
        <w:gridCol w:w="1684"/>
        <w:gridCol w:w="1430"/>
        <w:gridCol w:w="1515"/>
      </w:tblGrid>
      <w:tr w:rsidR="00C74606" w14:paraId="0237C03D" w14:textId="77777777" w:rsidTr="00B75004">
        <w:tc>
          <w:tcPr>
            <w:tcW w:w="2765" w:type="dxa"/>
          </w:tcPr>
          <w:p w14:paraId="29F0F6BC" w14:textId="77777777" w:rsidR="00ED0124" w:rsidRPr="00C1676B" w:rsidRDefault="00496D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4" w:type="dxa"/>
          </w:tcPr>
          <w:p w14:paraId="1C3664B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96D0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8" w:type="dxa"/>
          </w:tcPr>
          <w:p w14:paraId="6DC36359" w14:textId="77777777" w:rsidR="00ED0124" w:rsidRPr="00C1676B" w:rsidRDefault="00496D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4" w:type="dxa"/>
          </w:tcPr>
          <w:p w14:paraId="7BC7527A" w14:textId="77777777" w:rsidR="00ED0124" w:rsidRPr="00C1676B" w:rsidRDefault="00496D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30" w:type="dxa"/>
          </w:tcPr>
          <w:p w14:paraId="28B409FC" w14:textId="77777777" w:rsidR="00ED0124" w:rsidRPr="00C1676B" w:rsidRDefault="00496D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DEFBF2C" w14:textId="77777777" w:rsidR="00110CC1" w:rsidRPr="00C1676B" w:rsidRDefault="00496D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5" w:type="dxa"/>
          </w:tcPr>
          <w:p w14:paraId="1185BE6C" w14:textId="77777777" w:rsidR="00ED0124" w:rsidRPr="00C1676B" w:rsidRDefault="00496D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E6FAFE" w14:textId="77777777" w:rsidR="00636620" w:rsidRPr="00C1676B" w:rsidRDefault="00496D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75004" w14:paraId="024FFBD7" w14:textId="77777777" w:rsidTr="00B75004">
        <w:tc>
          <w:tcPr>
            <w:tcW w:w="2765" w:type="dxa"/>
          </w:tcPr>
          <w:p w14:paraId="2FD68F18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04" w:type="dxa"/>
          </w:tcPr>
          <w:p w14:paraId="553C68A2" w14:textId="30BB1311" w:rsidR="00B75004" w:rsidRPr="00B75004" w:rsidRDefault="00B75004" w:rsidP="00B75004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</w:t>
            </w:r>
          </w:p>
        </w:tc>
        <w:tc>
          <w:tcPr>
            <w:tcW w:w="1518" w:type="dxa"/>
          </w:tcPr>
          <w:p w14:paraId="0986E253" w14:textId="13D75170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684" w:type="dxa"/>
          </w:tcPr>
          <w:p w14:paraId="16A54AF8" w14:textId="465BFC7F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AARADHYA</w:t>
            </w:r>
          </w:p>
        </w:tc>
        <w:tc>
          <w:tcPr>
            <w:tcW w:w="1430" w:type="dxa"/>
          </w:tcPr>
          <w:p w14:paraId="5E39C423" w14:textId="51F26090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AARNIKA</w:t>
            </w:r>
          </w:p>
        </w:tc>
        <w:tc>
          <w:tcPr>
            <w:tcW w:w="1515" w:type="dxa"/>
          </w:tcPr>
          <w:p w14:paraId="69266DD2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631799BF" w14:textId="77777777" w:rsidTr="00B75004">
        <w:tc>
          <w:tcPr>
            <w:tcW w:w="2765" w:type="dxa"/>
          </w:tcPr>
          <w:p w14:paraId="517D25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4" w:type="dxa"/>
          </w:tcPr>
          <w:p w14:paraId="4920C467" w14:textId="77777777" w:rsidR="00ED0124" w:rsidRPr="00B75004" w:rsidRDefault="00ED012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91B8F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15B9F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2F82320" w14:textId="5F80F3E7" w:rsidR="00ED0124" w:rsidRPr="00C03D07" w:rsidRDefault="00B750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</w:p>
        </w:tc>
        <w:tc>
          <w:tcPr>
            <w:tcW w:w="1515" w:type="dxa"/>
          </w:tcPr>
          <w:p w14:paraId="74685F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091E07B2" w14:textId="77777777" w:rsidTr="00B75004">
        <w:tc>
          <w:tcPr>
            <w:tcW w:w="2765" w:type="dxa"/>
          </w:tcPr>
          <w:p w14:paraId="1B72218F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04" w:type="dxa"/>
          </w:tcPr>
          <w:p w14:paraId="047E3761" w14:textId="29F9EE88" w:rsidR="00B75004" w:rsidRPr="00B75004" w:rsidRDefault="00B75004" w:rsidP="00B75004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 SETTY</w:t>
            </w:r>
          </w:p>
        </w:tc>
        <w:tc>
          <w:tcPr>
            <w:tcW w:w="1518" w:type="dxa"/>
          </w:tcPr>
          <w:p w14:paraId="791F4233" w14:textId="7440B164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ADIMULAM</w:t>
            </w:r>
          </w:p>
        </w:tc>
        <w:tc>
          <w:tcPr>
            <w:tcW w:w="1684" w:type="dxa"/>
          </w:tcPr>
          <w:p w14:paraId="3F3BA70C" w14:textId="70E24F4C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MADAMSETTY</w:t>
            </w:r>
          </w:p>
        </w:tc>
        <w:tc>
          <w:tcPr>
            <w:tcW w:w="1430" w:type="dxa"/>
          </w:tcPr>
          <w:p w14:paraId="6E844F66" w14:textId="35090E1F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MADAMSETTY</w:t>
            </w:r>
          </w:p>
        </w:tc>
        <w:tc>
          <w:tcPr>
            <w:tcW w:w="1515" w:type="dxa"/>
          </w:tcPr>
          <w:p w14:paraId="64E6E64D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2CE57104" w14:textId="77777777" w:rsidTr="00B75004">
        <w:tc>
          <w:tcPr>
            <w:tcW w:w="2765" w:type="dxa"/>
          </w:tcPr>
          <w:p w14:paraId="6019E478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4" w:type="dxa"/>
          </w:tcPr>
          <w:p w14:paraId="5C5EC142" w14:textId="75E7BC60" w:rsidR="00B75004" w:rsidRPr="00B75004" w:rsidRDefault="00B75004" w:rsidP="00B75004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298853983</w:t>
            </w:r>
          </w:p>
        </w:tc>
        <w:tc>
          <w:tcPr>
            <w:tcW w:w="1518" w:type="dxa"/>
          </w:tcPr>
          <w:p w14:paraId="3A28EFDF" w14:textId="5632AFE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065238483</w:t>
            </w:r>
          </w:p>
        </w:tc>
        <w:tc>
          <w:tcPr>
            <w:tcW w:w="1684" w:type="dxa"/>
          </w:tcPr>
          <w:p w14:paraId="4F871142" w14:textId="719302A9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941943109</w:t>
            </w:r>
          </w:p>
        </w:tc>
        <w:tc>
          <w:tcPr>
            <w:tcW w:w="1430" w:type="dxa"/>
          </w:tcPr>
          <w:p w14:paraId="0BADE340" w14:textId="2FDA141E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823430992</w:t>
            </w:r>
          </w:p>
        </w:tc>
        <w:tc>
          <w:tcPr>
            <w:tcW w:w="1515" w:type="dxa"/>
          </w:tcPr>
          <w:p w14:paraId="28F3D2A9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4B745399" w14:textId="77777777" w:rsidTr="00B75004">
        <w:tc>
          <w:tcPr>
            <w:tcW w:w="2765" w:type="dxa"/>
          </w:tcPr>
          <w:p w14:paraId="792D7533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4" w:type="dxa"/>
          </w:tcPr>
          <w:p w14:paraId="5FF6220E" w14:textId="66A9669B" w:rsidR="00B75004" w:rsidRPr="00B75004" w:rsidRDefault="00B75004" w:rsidP="00B75004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07-25-1985</w:t>
            </w:r>
          </w:p>
        </w:tc>
        <w:tc>
          <w:tcPr>
            <w:tcW w:w="1518" w:type="dxa"/>
          </w:tcPr>
          <w:p w14:paraId="00856F19" w14:textId="2B2751BF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08-12-1985</w:t>
            </w:r>
          </w:p>
        </w:tc>
        <w:tc>
          <w:tcPr>
            <w:tcW w:w="1684" w:type="dxa"/>
          </w:tcPr>
          <w:p w14:paraId="1A03B6CD" w14:textId="35E07FFE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11-13-2012</w:t>
            </w:r>
          </w:p>
        </w:tc>
        <w:tc>
          <w:tcPr>
            <w:tcW w:w="1430" w:type="dxa"/>
          </w:tcPr>
          <w:p w14:paraId="1B888A1A" w14:textId="009B0673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03-19-2018</w:t>
            </w:r>
          </w:p>
        </w:tc>
        <w:tc>
          <w:tcPr>
            <w:tcW w:w="1515" w:type="dxa"/>
          </w:tcPr>
          <w:p w14:paraId="6026CC31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5158BB52" w14:textId="77777777" w:rsidTr="00B75004">
        <w:tc>
          <w:tcPr>
            <w:tcW w:w="2765" w:type="dxa"/>
          </w:tcPr>
          <w:p w14:paraId="48B7E401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4" w:type="dxa"/>
          </w:tcPr>
          <w:p w14:paraId="51B2E8E2" w14:textId="0C452379" w:rsidR="00B75004" w:rsidRPr="00B75004" w:rsidRDefault="00B75004" w:rsidP="00B75004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18" w:type="dxa"/>
          </w:tcPr>
          <w:p w14:paraId="579CFCDE" w14:textId="536E88D6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4" w:type="dxa"/>
          </w:tcPr>
          <w:p w14:paraId="3C9DB787" w14:textId="52845634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CHILD1</w:t>
            </w:r>
          </w:p>
        </w:tc>
        <w:tc>
          <w:tcPr>
            <w:tcW w:w="1430" w:type="dxa"/>
          </w:tcPr>
          <w:p w14:paraId="09967895" w14:textId="39EBE846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CHILD2</w:t>
            </w:r>
          </w:p>
        </w:tc>
        <w:tc>
          <w:tcPr>
            <w:tcW w:w="1515" w:type="dxa"/>
          </w:tcPr>
          <w:p w14:paraId="6C9CAAFE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126ADE7D" w14:textId="77777777" w:rsidTr="00B75004">
        <w:tc>
          <w:tcPr>
            <w:tcW w:w="2765" w:type="dxa"/>
          </w:tcPr>
          <w:p w14:paraId="54172C1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4" w:type="dxa"/>
          </w:tcPr>
          <w:p w14:paraId="1803D031" w14:textId="658F9111" w:rsidR="007B4551" w:rsidRPr="00B75004" w:rsidRDefault="00B7500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PROGRAMMER</w:t>
            </w:r>
          </w:p>
        </w:tc>
        <w:tc>
          <w:tcPr>
            <w:tcW w:w="1518" w:type="dxa"/>
          </w:tcPr>
          <w:p w14:paraId="6556AD1C" w14:textId="6752A4E9" w:rsidR="007B4551" w:rsidRPr="00C03D07" w:rsidRDefault="00B750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PROGRAMMER</w:t>
            </w:r>
          </w:p>
        </w:tc>
        <w:tc>
          <w:tcPr>
            <w:tcW w:w="1684" w:type="dxa"/>
          </w:tcPr>
          <w:p w14:paraId="493BE5AF" w14:textId="2B6600FB" w:rsidR="007B4551" w:rsidRPr="00C03D07" w:rsidRDefault="00B750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0" w:type="dxa"/>
          </w:tcPr>
          <w:p w14:paraId="19E7549A" w14:textId="7E970835" w:rsidR="007B4551" w:rsidRPr="00C03D07" w:rsidRDefault="00B750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15" w:type="dxa"/>
          </w:tcPr>
          <w:p w14:paraId="5AA54C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7AB211A3" w14:textId="77777777" w:rsidTr="00B75004">
        <w:trPr>
          <w:trHeight w:val="1007"/>
        </w:trPr>
        <w:tc>
          <w:tcPr>
            <w:tcW w:w="2765" w:type="dxa"/>
          </w:tcPr>
          <w:p w14:paraId="28E60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9F86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4" w:type="dxa"/>
          </w:tcPr>
          <w:p w14:paraId="2F0896EE" w14:textId="483C73D2" w:rsidR="00226740" w:rsidRPr="00B75004" w:rsidRDefault="00B75004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910 NE BADGER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LN,WAUKEE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IA 50263</w:t>
            </w:r>
          </w:p>
        </w:tc>
        <w:tc>
          <w:tcPr>
            <w:tcW w:w="1518" w:type="dxa"/>
          </w:tcPr>
          <w:p w14:paraId="7792F7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C3F67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7721F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02C3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3F735A2D" w14:textId="77777777" w:rsidTr="00B75004">
        <w:tc>
          <w:tcPr>
            <w:tcW w:w="2765" w:type="dxa"/>
          </w:tcPr>
          <w:p w14:paraId="1C5B91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4" w:type="dxa"/>
          </w:tcPr>
          <w:p w14:paraId="7FDE3C72" w14:textId="11267175" w:rsidR="007B4551" w:rsidRPr="00B75004" w:rsidRDefault="00B7500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750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515 779 3861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14:paraId="0BC1E956" w14:textId="46220CF0" w:rsidR="007B4551" w:rsidRPr="00C03D07" w:rsidRDefault="00B750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515 771 5112</w:t>
            </w:r>
          </w:p>
        </w:tc>
        <w:tc>
          <w:tcPr>
            <w:tcW w:w="1684" w:type="dxa"/>
          </w:tcPr>
          <w:p w14:paraId="29214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DDCB2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6B52C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377C2A19" w14:textId="77777777" w:rsidTr="00B75004">
        <w:tc>
          <w:tcPr>
            <w:tcW w:w="2765" w:type="dxa"/>
          </w:tcPr>
          <w:p w14:paraId="475756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4" w:type="dxa"/>
          </w:tcPr>
          <w:p w14:paraId="7C94B049" w14:textId="77777777" w:rsidR="007B4551" w:rsidRPr="00B7500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F3BD4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5659F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69E62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526AB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425F793F" w14:textId="77777777" w:rsidTr="00B75004">
        <w:tc>
          <w:tcPr>
            <w:tcW w:w="2765" w:type="dxa"/>
          </w:tcPr>
          <w:p w14:paraId="3167D2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4" w:type="dxa"/>
          </w:tcPr>
          <w:p w14:paraId="7712CF3E" w14:textId="77777777" w:rsidR="007B4551" w:rsidRPr="00B75004" w:rsidRDefault="007B4551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7A56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FDB5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D7EB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17DCE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2A4E1F18" w14:textId="77777777" w:rsidTr="00B75004">
        <w:tc>
          <w:tcPr>
            <w:tcW w:w="2765" w:type="dxa"/>
          </w:tcPr>
          <w:p w14:paraId="63BB3E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4" w:type="dxa"/>
          </w:tcPr>
          <w:p w14:paraId="215D762F" w14:textId="27CB7E7A" w:rsidR="007B4551" w:rsidRPr="00B75004" w:rsidRDefault="00B7500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IBMGURU9@GMAIL.COM</w:t>
            </w:r>
          </w:p>
        </w:tc>
        <w:tc>
          <w:tcPr>
            <w:tcW w:w="1518" w:type="dxa"/>
          </w:tcPr>
          <w:p w14:paraId="198BB3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F7417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3AA8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0F0A0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6434A55E" w14:textId="77777777" w:rsidTr="00B75004">
        <w:tc>
          <w:tcPr>
            <w:tcW w:w="2765" w:type="dxa"/>
          </w:tcPr>
          <w:p w14:paraId="120BABD2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04" w:type="dxa"/>
          </w:tcPr>
          <w:p w14:paraId="64CB5CEF" w14:textId="0EB4A4B6" w:rsidR="00B75004" w:rsidRPr="00B75004" w:rsidRDefault="00B75004" w:rsidP="00B75004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Feb2014 </w:t>
            </w:r>
          </w:p>
        </w:tc>
        <w:tc>
          <w:tcPr>
            <w:tcW w:w="1518" w:type="dxa"/>
          </w:tcPr>
          <w:p w14:paraId="68B92383" w14:textId="431F8700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Mar2014</w:t>
            </w:r>
          </w:p>
        </w:tc>
        <w:tc>
          <w:tcPr>
            <w:tcW w:w="1684" w:type="dxa"/>
          </w:tcPr>
          <w:p w14:paraId="2194434A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E63A89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E606CA4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55BB9E56" w14:textId="77777777" w:rsidTr="00B75004">
        <w:tc>
          <w:tcPr>
            <w:tcW w:w="2765" w:type="dxa"/>
          </w:tcPr>
          <w:p w14:paraId="52B90687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4" w:type="dxa"/>
          </w:tcPr>
          <w:p w14:paraId="1F3C3ACB" w14:textId="27CF3BD4" w:rsidR="00B75004" w:rsidRPr="00B75004" w:rsidRDefault="00B75004" w:rsidP="00B75004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18" w:type="dxa"/>
          </w:tcPr>
          <w:p w14:paraId="64A837BD" w14:textId="5436FAAC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684" w:type="dxa"/>
          </w:tcPr>
          <w:p w14:paraId="246F3E21" w14:textId="5C3B7D56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0" w:type="dxa"/>
          </w:tcPr>
          <w:p w14:paraId="5AAF441D" w14:textId="714438D0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15" w:type="dxa"/>
          </w:tcPr>
          <w:p w14:paraId="10D4FB5B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069E0E24" w14:textId="77777777" w:rsidTr="00B75004">
        <w:tc>
          <w:tcPr>
            <w:tcW w:w="2765" w:type="dxa"/>
          </w:tcPr>
          <w:p w14:paraId="19B61FA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04" w:type="dxa"/>
          </w:tcPr>
          <w:p w14:paraId="7AE8743F" w14:textId="77777777" w:rsidR="00D92BD1" w:rsidRPr="00B75004" w:rsidRDefault="00D92BD1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2C092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0BCE9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A6092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5EA3F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30046D76" w14:textId="77777777" w:rsidTr="00B75004">
        <w:tc>
          <w:tcPr>
            <w:tcW w:w="2765" w:type="dxa"/>
          </w:tcPr>
          <w:p w14:paraId="789121D0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2CB253E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4" w:type="dxa"/>
          </w:tcPr>
          <w:p w14:paraId="76609EF3" w14:textId="663297DE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8" w:type="dxa"/>
          </w:tcPr>
          <w:p w14:paraId="73BED1FA" w14:textId="3DF915E3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84" w:type="dxa"/>
          </w:tcPr>
          <w:p w14:paraId="7A8A4DD7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6D93235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567F3E4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08EB4C37" w14:textId="77777777" w:rsidTr="00B75004">
        <w:tc>
          <w:tcPr>
            <w:tcW w:w="2765" w:type="dxa"/>
          </w:tcPr>
          <w:p w14:paraId="34E8169E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4" w:type="dxa"/>
          </w:tcPr>
          <w:p w14:paraId="46B88191" w14:textId="17C97112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07-31-2009</w:t>
            </w:r>
          </w:p>
        </w:tc>
        <w:tc>
          <w:tcPr>
            <w:tcW w:w="1518" w:type="dxa"/>
          </w:tcPr>
          <w:p w14:paraId="2F4F6D2C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51BEE21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B8B23DB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3EB676B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55FF34DF" w14:textId="77777777" w:rsidTr="00B75004">
        <w:tc>
          <w:tcPr>
            <w:tcW w:w="2765" w:type="dxa"/>
          </w:tcPr>
          <w:p w14:paraId="45D79360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4" w:type="dxa"/>
          </w:tcPr>
          <w:p w14:paraId="7A3DA8F5" w14:textId="26037D95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18" w:type="dxa"/>
          </w:tcPr>
          <w:p w14:paraId="2A87AC1A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1E226E8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BFB545E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3E07BEF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4C7D551B" w14:textId="77777777" w:rsidTr="00B75004">
        <w:tc>
          <w:tcPr>
            <w:tcW w:w="2765" w:type="dxa"/>
          </w:tcPr>
          <w:p w14:paraId="3A9C3FEE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4" w:type="dxa"/>
          </w:tcPr>
          <w:p w14:paraId="174D5D0A" w14:textId="6AA3967C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750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8" w:type="dxa"/>
          </w:tcPr>
          <w:p w14:paraId="0DF6F85E" w14:textId="0FED8F26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750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84" w:type="dxa"/>
          </w:tcPr>
          <w:p w14:paraId="56A2D64F" w14:textId="42D67D11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750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14:paraId="40047C53" w14:textId="50F358B1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750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14:paraId="07225E03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004" w14:paraId="43405D1B" w14:textId="77777777" w:rsidTr="00B75004">
        <w:tc>
          <w:tcPr>
            <w:tcW w:w="2765" w:type="dxa"/>
          </w:tcPr>
          <w:p w14:paraId="7F36D99A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04" w:type="dxa"/>
          </w:tcPr>
          <w:p w14:paraId="7646DF41" w14:textId="049C0D4D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8" w:type="dxa"/>
          </w:tcPr>
          <w:p w14:paraId="17EFB9A0" w14:textId="71B6F9E4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4" w:type="dxa"/>
          </w:tcPr>
          <w:p w14:paraId="62B0F016" w14:textId="139DA581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0" w:type="dxa"/>
          </w:tcPr>
          <w:p w14:paraId="38F76857" w14:textId="21E2FB24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5" w:type="dxa"/>
          </w:tcPr>
          <w:p w14:paraId="066A9E1C" w14:textId="77777777" w:rsidR="00B75004" w:rsidRPr="00C03D07" w:rsidRDefault="00B75004" w:rsidP="00B750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6FD2FF1A" w14:textId="77777777" w:rsidTr="00B75004">
        <w:tc>
          <w:tcPr>
            <w:tcW w:w="2765" w:type="dxa"/>
          </w:tcPr>
          <w:p w14:paraId="1740B2D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4" w:type="dxa"/>
          </w:tcPr>
          <w:p w14:paraId="2819E0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3CF65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665E0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D56CA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5B22F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918EB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71CEF8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1CE65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BBDF74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74606" w14:paraId="22EF4CC0" w14:textId="77777777" w:rsidTr="00797DEB">
        <w:tc>
          <w:tcPr>
            <w:tcW w:w="2203" w:type="dxa"/>
          </w:tcPr>
          <w:p w14:paraId="01C3CD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FA08A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DF0C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016A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56AF2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74606" w14:paraId="5550575E" w14:textId="77777777" w:rsidTr="00797DEB">
        <w:tc>
          <w:tcPr>
            <w:tcW w:w="2203" w:type="dxa"/>
          </w:tcPr>
          <w:p w14:paraId="5160209D" w14:textId="510B0A38" w:rsidR="006D1F7A" w:rsidRPr="00C03D07" w:rsidRDefault="0014577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AARNIKA MADAMSETTY</w:t>
            </w:r>
          </w:p>
        </w:tc>
        <w:tc>
          <w:tcPr>
            <w:tcW w:w="2203" w:type="dxa"/>
          </w:tcPr>
          <w:p w14:paraId="6FD010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05E8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C094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2B902" w14:textId="06A828C3" w:rsidR="006D1F7A" w:rsidRPr="00C03D07" w:rsidRDefault="0014577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3500</w:t>
            </w:r>
          </w:p>
        </w:tc>
      </w:tr>
      <w:tr w:rsidR="00C74606" w14:paraId="7CDCC0E7" w14:textId="77777777" w:rsidTr="00797DEB">
        <w:tc>
          <w:tcPr>
            <w:tcW w:w="2203" w:type="dxa"/>
          </w:tcPr>
          <w:p w14:paraId="0634A2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4E54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19C2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374A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E93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4606" w14:paraId="3CAADEE7" w14:textId="77777777" w:rsidTr="00797DEB">
        <w:tc>
          <w:tcPr>
            <w:tcW w:w="2203" w:type="dxa"/>
          </w:tcPr>
          <w:p w14:paraId="3BE15B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7A41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3DC8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2E86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A1E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36297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2E0D8F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6F0AB2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9E2570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B315D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EDBB7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3CD68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74606" w14:paraId="7CDF702B" w14:textId="77777777" w:rsidTr="00044B40">
        <w:trPr>
          <w:trHeight w:val="324"/>
        </w:trPr>
        <w:tc>
          <w:tcPr>
            <w:tcW w:w="7218" w:type="dxa"/>
            <w:gridSpan w:val="2"/>
          </w:tcPr>
          <w:p w14:paraId="5EFF229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10CC7" w14:paraId="3EF967B0" w14:textId="77777777" w:rsidTr="00044B40">
        <w:trPr>
          <w:trHeight w:val="314"/>
        </w:trPr>
        <w:tc>
          <w:tcPr>
            <w:tcW w:w="2412" w:type="dxa"/>
          </w:tcPr>
          <w:p w14:paraId="22DF15FD" w14:textId="77777777" w:rsidR="00810CC7" w:rsidRPr="00C03D07" w:rsidRDefault="00810CC7" w:rsidP="00810C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35B41D5" w14:textId="6BCDA6FF" w:rsidR="00810CC7" w:rsidRPr="00C03D07" w:rsidRDefault="00810CC7" w:rsidP="00810C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10CC7" w14:paraId="6AB2C57F" w14:textId="77777777" w:rsidTr="00044B40">
        <w:trPr>
          <w:trHeight w:val="324"/>
        </w:trPr>
        <w:tc>
          <w:tcPr>
            <w:tcW w:w="2412" w:type="dxa"/>
          </w:tcPr>
          <w:p w14:paraId="010BA694" w14:textId="77777777" w:rsidR="00810CC7" w:rsidRPr="00C03D07" w:rsidRDefault="00810CC7" w:rsidP="00810C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70234DD" w14:textId="4B8C7481" w:rsidR="00810CC7" w:rsidRPr="00C03D07" w:rsidRDefault="00810CC7" w:rsidP="00810C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073000176</w:t>
            </w:r>
          </w:p>
        </w:tc>
      </w:tr>
      <w:tr w:rsidR="00810CC7" w14:paraId="1A133444" w14:textId="77777777" w:rsidTr="00044B40">
        <w:trPr>
          <w:trHeight w:val="324"/>
        </w:trPr>
        <w:tc>
          <w:tcPr>
            <w:tcW w:w="2412" w:type="dxa"/>
          </w:tcPr>
          <w:p w14:paraId="674F7BD1" w14:textId="77777777" w:rsidR="00810CC7" w:rsidRPr="00C03D07" w:rsidRDefault="00810CC7" w:rsidP="00810C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F4DE33B" w14:textId="665E5A0B" w:rsidR="00810CC7" w:rsidRPr="00C03D07" w:rsidRDefault="00810CC7" w:rsidP="00810C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003792984981</w:t>
            </w:r>
          </w:p>
        </w:tc>
      </w:tr>
      <w:tr w:rsidR="00810CC7" w14:paraId="47AE3F73" w14:textId="77777777" w:rsidTr="00044B40">
        <w:trPr>
          <w:trHeight w:val="340"/>
        </w:trPr>
        <w:tc>
          <w:tcPr>
            <w:tcW w:w="2412" w:type="dxa"/>
          </w:tcPr>
          <w:p w14:paraId="6DC8C27B" w14:textId="77777777" w:rsidR="00810CC7" w:rsidRPr="00C03D07" w:rsidRDefault="00810CC7" w:rsidP="00810C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9D9E836" w14:textId="4CB14863" w:rsidR="00810CC7" w:rsidRPr="00C03D07" w:rsidRDefault="00810CC7" w:rsidP="00810C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10CC7" w14:paraId="38BFD31C" w14:textId="77777777" w:rsidTr="00044B40">
        <w:trPr>
          <w:trHeight w:val="340"/>
        </w:trPr>
        <w:tc>
          <w:tcPr>
            <w:tcW w:w="2412" w:type="dxa"/>
          </w:tcPr>
          <w:p w14:paraId="02C504D5" w14:textId="77777777" w:rsidR="00810CC7" w:rsidRPr="00C03D07" w:rsidRDefault="00810CC7" w:rsidP="00810CC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B5721FD" w14:textId="4832E97D" w:rsidR="00810CC7" w:rsidRPr="00C03D07" w:rsidRDefault="00810CC7" w:rsidP="00810CC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GURU RAGHAVENDRA MADAM SETTY</w:t>
            </w:r>
          </w:p>
        </w:tc>
      </w:tr>
    </w:tbl>
    <w:p w14:paraId="3212AEB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C6732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53BBD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E0371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AEB51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66FD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092A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B949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33B6D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9FE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93C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C02C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7DD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4B74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597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58D6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D13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A76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BF13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011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B68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3BF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5A4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96B1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1FAF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32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A03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8FD9E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799B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C09B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13D8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7517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05433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EF63B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74606" w14:paraId="74754B01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D21C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AD327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74606" w14:paraId="02BA484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2CB4E6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C8C057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74606" w14:paraId="002CAE4B" w14:textId="77777777" w:rsidTr="001D05D6">
        <w:trPr>
          <w:trHeight w:val="404"/>
        </w:trPr>
        <w:tc>
          <w:tcPr>
            <w:tcW w:w="918" w:type="dxa"/>
          </w:tcPr>
          <w:p w14:paraId="3F7284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7543C7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5A07B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BDD1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2604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9325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E0647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EFFCA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EBBEE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C142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0F3A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44E5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F1E3F" w14:paraId="71326010" w14:textId="77777777" w:rsidTr="001D05D6">
        <w:trPr>
          <w:trHeight w:val="622"/>
        </w:trPr>
        <w:tc>
          <w:tcPr>
            <w:tcW w:w="918" w:type="dxa"/>
          </w:tcPr>
          <w:p w14:paraId="4D271171" w14:textId="77777777" w:rsidR="00EF1E3F" w:rsidRPr="00C03D07" w:rsidRDefault="00EF1E3F" w:rsidP="00EF1E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ED4FD9B" w14:textId="437FDE40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7C121E90" w14:textId="1928067E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E2B72DF" w14:textId="6D379808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3E2B8E4" w14:textId="77777777" w:rsidR="00EF1E3F" w:rsidRPr="00C03D07" w:rsidRDefault="00EF1E3F" w:rsidP="00EF1E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BDBE189" w14:textId="7CBAD870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14:paraId="6D683562" w14:textId="270E32D8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1D4F11A" w14:textId="66C144C9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EF1E3F" w14:paraId="20A623C1" w14:textId="77777777" w:rsidTr="001D05D6">
        <w:trPr>
          <w:trHeight w:val="592"/>
        </w:trPr>
        <w:tc>
          <w:tcPr>
            <w:tcW w:w="918" w:type="dxa"/>
          </w:tcPr>
          <w:p w14:paraId="349C3C0D" w14:textId="77777777" w:rsidR="00EF1E3F" w:rsidRPr="00C03D07" w:rsidRDefault="00EF1E3F" w:rsidP="00EF1E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8B88A79" w14:textId="4EC464FA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0AA5364D" w14:textId="731FD727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7F20E27D" w14:textId="427254EF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2B9DD04B" w14:textId="77777777" w:rsidR="00EF1E3F" w:rsidRPr="00C03D07" w:rsidRDefault="00EF1E3F" w:rsidP="00EF1E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04CA2E3" w14:textId="1F78B554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14:paraId="7711CFE7" w14:textId="74D116FA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0161D146" w14:textId="146B6F42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EF1E3F" w14:paraId="5223976B" w14:textId="77777777" w:rsidTr="001D05D6">
        <w:trPr>
          <w:trHeight w:val="592"/>
        </w:trPr>
        <w:tc>
          <w:tcPr>
            <w:tcW w:w="918" w:type="dxa"/>
          </w:tcPr>
          <w:p w14:paraId="20B654DE" w14:textId="77777777" w:rsidR="00EF1E3F" w:rsidRPr="00C03D07" w:rsidRDefault="00EF1E3F" w:rsidP="00EF1E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DE29F02" w14:textId="636A05EE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14:paraId="49FABD18" w14:textId="1C4A176C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33352E1B" w14:textId="2A021439" w:rsidR="00EF1E3F" w:rsidRPr="00C03D07" w:rsidRDefault="00EF1E3F" w:rsidP="00EF1E3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1A367EA7" w14:textId="77777777" w:rsidR="00EF1E3F" w:rsidRPr="00C03D07" w:rsidRDefault="00EF1E3F" w:rsidP="00EF1E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7A59307" w14:textId="7897E2F5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14:paraId="66063C85" w14:textId="75EAC2BE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184CB760" w14:textId="4A3DE909" w:rsidR="00EF1E3F" w:rsidRPr="00C03D07" w:rsidRDefault="00EF1E3F" w:rsidP="00EF1E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3A74D0E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E7E9FA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AC0C2C8" w14:textId="77777777" w:rsidR="00B95496" w:rsidRPr="00C1676B" w:rsidRDefault="00496D0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74606" w14:paraId="0CB37022" w14:textId="77777777" w:rsidTr="004B23E9">
        <w:trPr>
          <w:trHeight w:val="825"/>
        </w:trPr>
        <w:tc>
          <w:tcPr>
            <w:tcW w:w="2538" w:type="dxa"/>
          </w:tcPr>
          <w:p w14:paraId="5FFD5410" w14:textId="77777777" w:rsidR="00B95496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8EC8C0" w14:textId="77777777" w:rsidR="00B95496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4B8268C" w14:textId="77777777" w:rsidR="00B95496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7AB968F" w14:textId="77777777" w:rsidR="00B95496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CBBD3A7" w14:textId="77777777" w:rsidR="00B95496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74606" w14:paraId="44B4B3C0" w14:textId="77777777" w:rsidTr="004B23E9">
        <w:trPr>
          <w:trHeight w:val="275"/>
        </w:trPr>
        <w:tc>
          <w:tcPr>
            <w:tcW w:w="2538" w:type="dxa"/>
          </w:tcPr>
          <w:p w14:paraId="5AE1803F" w14:textId="61362A22" w:rsidR="00B95496" w:rsidRPr="00C03D07" w:rsidRDefault="008D08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>10,127.61</w:t>
            </w:r>
          </w:p>
        </w:tc>
        <w:tc>
          <w:tcPr>
            <w:tcW w:w="1260" w:type="dxa"/>
          </w:tcPr>
          <w:p w14:paraId="1801DE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B0B1E1" w14:textId="0800CC20" w:rsidR="00B95496" w:rsidRPr="00C03D07" w:rsidRDefault="00EA11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2160" w:type="dxa"/>
          </w:tcPr>
          <w:p w14:paraId="07A4C2B5" w14:textId="48A873EC" w:rsidR="00B95496" w:rsidRPr="00C03D07" w:rsidRDefault="008D08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>975.83</w:t>
            </w:r>
          </w:p>
        </w:tc>
        <w:tc>
          <w:tcPr>
            <w:tcW w:w="1881" w:type="dxa"/>
          </w:tcPr>
          <w:p w14:paraId="56CE55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3EFDB2B6" w14:textId="77777777" w:rsidTr="004B23E9">
        <w:trPr>
          <w:trHeight w:val="275"/>
        </w:trPr>
        <w:tc>
          <w:tcPr>
            <w:tcW w:w="2538" w:type="dxa"/>
          </w:tcPr>
          <w:p w14:paraId="6360A9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429C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717A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81CB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5ED4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75F467CB" w14:textId="77777777" w:rsidTr="004B23E9">
        <w:trPr>
          <w:trHeight w:val="292"/>
        </w:trPr>
        <w:tc>
          <w:tcPr>
            <w:tcW w:w="2538" w:type="dxa"/>
          </w:tcPr>
          <w:p w14:paraId="25BDC2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CBB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DB90B7" w14:textId="77777777" w:rsidR="00B95496" w:rsidRPr="00C1676B" w:rsidRDefault="00496D0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F4BB018" w14:textId="77777777" w:rsidR="00B95496" w:rsidRPr="00C1676B" w:rsidRDefault="00496D0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5AF6C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74E6AE7C" w14:textId="77777777" w:rsidTr="00044B40">
        <w:trPr>
          <w:trHeight w:val="557"/>
        </w:trPr>
        <w:tc>
          <w:tcPr>
            <w:tcW w:w="2538" w:type="dxa"/>
          </w:tcPr>
          <w:p w14:paraId="3C3EC0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7340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7E9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A20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FC53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2B77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940D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C0BB2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823B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F73A1" w14:textId="77777777" w:rsidR="008A20BA" w:rsidRPr="00E059E1" w:rsidRDefault="00496D0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7F613F">
          <v:roundrect id="_x0000_s1026" style="position:absolute;margin-left:-6.75pt;margin-top:1.3pt;width:549pt;height:67.3pt;z-index:1" arcsize="10923f">
            <v:textbox>
              <w:txbxContent>
                <w:p w14:paraId="0F1A8B02" w14:textId="77777777" w:rsidR="0064317E" w:rsidRPr="004A10AC" w:rsidRDefault="00496D0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8538AF8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8070B43" w14:textId="1AB23942" w:rsidR="0064317E" w:rsidRPr="004A10AC" w:rsidRDefault="00496D0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Pr="00EA11DB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</w:t>
                  </w:r>
                  <w:r w:rsidRPr="00EA11DB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o</w:t>
                  </w:r>
                  <w:proofErr w:type="spellEnd"/>
                  <w:r w:rsidR="00EA11DB">
                    <w:rPr>
                      <w:rFonts w:ascii="Calibri" w:hAnsi="Calibri" w:cs="Calibri"/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roundrect>
        </w:pict>
      </w:r>
    </w:p>
    <w:p w14:paraId="4963D84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C1D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8EE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D80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F5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39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9B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B1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13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4DB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CB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B07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C0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EE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92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2C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46F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B5C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30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66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4BE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74456" w14:textId="619AC37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54F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CB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EE0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23D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BB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F5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E2D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B75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E20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1BD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42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1A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B6D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577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003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17D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551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4EC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0B1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DE6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32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86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39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19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57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DA8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8B5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0D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27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29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B04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0B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A0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08C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C4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AB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F1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6B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7E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15A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4D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CDB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C56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C74606" w14:paraId="1739F2C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2A9F9B" w14:textId="77777777" w:rsidR="008F53D7" w:rsidRPr="00C1676B" w:rsidRDefault="00496D0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74606" w14:paraId="78F81E59" w14:textId="77777777" w:rsidTr="006565F7">
        <w:trPr>
          <w:trHeight w:val="533"/>
        </w:trPr>
        <w:tc>
          <w:tcPr>
            <w:tcW w:w="577" w:type="dxa"/>
          </w:tcPr>
          <w:p w14:paraId="25244EC2" w14:textId="77777777" w:rsidR="008F53D7" w:rsidRPr="00C03D07" w:rsidRDefault="00496D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CEE295C" w14:textId="77777777" w:rsidR="008F53D7" w:rsidRPr="00C03D07" w:rsidRDefault="00496D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B5BA29" w14:textId="77777777" w:rsidR="008F53D7" w:rsidRPr="00C03D07" w:rsidRDefault="00496D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1B3ADF4" w14:textId="77777777" w:rsidR="008F53D7" w:rsidRPr="00C03D07" w:rsidRDefault="00496D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255B89" w14:textId="77777777" w:rsidR="008F53D7" w:rsidRPr="00C03D07" w:rsidRDefault="00496D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5354DD7" w14:textId="77777777" w:rsidR="008F53D7" w:rsidRPr="00C03D07" w:rsidRDefault="00496D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74606" w14:paraId="45EBF73F" w14:textId="77777777" w:rsidTr="006565F7">
        <w:trPr>
          <w:trHeight w:val="266"/>
        </w:trPr>
        <w:tc>
          <w:tcPr>
            <w:tcW w:w="577" w:type="dxa"/>
          </w:tcPr>
          <w:p w14:paraId="61B13617" w14:textId="77777777" w:rsidR="008F53D7" w:rsidRPr="00C03D07" w:rsidRDefault="00496D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674F0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4086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7CEA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45D0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49F9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41D0D5AF" w14:textId="77777777" w:rsidTr="006565F7">
        <w:trPr>
          <w:trHeight w:val="266"/>
        </w:trPr>
        <w:tc>
          <w:tcPr>
            <w:tcW w:w="577" w:type="dxa"/>
          </w:tcPr>
          <w:p w14:paraId="0879146A" w14:textId="77777777" w:rsidR="008F53D7" w:rsidRPr="00C03D07" w:rsidRDefault="00496D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810E8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C370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BF0F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D4B5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5213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73363EB8" w14:textId="77777777" w:rsidTr="006565F7">
        <w:trPr>
          <w:trHeight w:val="266"/>
        </w:trPr>
        <w:tc>
          <w:tcPr>
            <w:tcW w:w="577" w:type="dxa"/>
          </w:tcPr>
          <w:p w14:paraId="03A27099" w14:textId="77777777" w:rsidR="008F53D7" w:rsidRPr="00C03D07" w:rsidRDefault="00496D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9C63EC7" w14:textId="77777777" w:rsidR="008F53D7" w:rsidRPr="00C03D07" w:rsidRDefault="00496D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5631D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7657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0117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EC3E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2ED7401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310FD07" w14:textId="77777777" w:rsidR="008F53D7" w:rsidRPr="00C03D07" w:rsidRDefault="00496D0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DC7A379" w14:textId="77777777" w:rsidR="008F53D7" w:rsidRPr="00C03D07" w:rsidRDefault="00496D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C16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1B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909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DF1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254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3D5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D4A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118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F36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584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AC4E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CEFB34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74606" w14:paraId="4D774604" w14:textId="77777777" w:rsidTr="004B23E9">
        <w:tc>
          <w:tcPr>
            <w:tcW w:w="9198" w:type="dxa"/>
          </w:tcPr>
          <w:p w14:paraId="22BE2FFF" w14:textId="77777777" w:rsidR="007706AD" w:rsidRPr="00C03D07" w:rsidRDefault="00496D0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54404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74606" w14:paraId="45E26E29" w14:textId="77777777" w:rsidTr="004B23E9">
        <w:tc>
          <w:tcPr>
            <w:tcW w:w="9198" w:type="dxa"/>
          </w:tcPr>
          <w:p w14:paraId="73C5E2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8EC9D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4606" w14:paraId="15F76A5A" w14:textId="77777777" w:rsidTr="004B23E9">
        <w:tc>
          <w:tcPr>
            <w:tcW w:w="9198" w:type="dxa"/>
          </w:tcPr>
          <w:p w14:paraId="1AA8FD0E" w14:textId="77777777" w:rsidR="007706AD" w:rsidRPr="00C03D07" w:rsidRDefault="00496D0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000B3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4606" w14:paraId="331E3F4B" w14:textId="77777777" w:rsidTr="004B23E9">
        <w:tc>
          <w:tcPr>
            <w:tcW w:w="9198" w:type="dxa"/>
          </w:tcPr>
          <w:p w14:paraId="4FB7A9C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F92224" w14:textId="77777777" w:rsidR="007706AD" w:rsidRPr="00C03D07" w:rsidRDefault="00496D0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79F99A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0D6FFB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6EF23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4F1D3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F21B7A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8E68B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54FEE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C43233" w14:textId="77777777" w:rsidR="0064317E" w:rsidRPr="0064317E" w:rsidRDefault="00496D0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5C6842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74606" w14:paraId="7BF22A75" w14:textId="77777777" w:rsidTr="004B23E9">
        <w:tc>
          <w:tcPr>
            <w:tcW w:w="1101" w:type="dxa"/>
            <w:shd w:val="clear" w:color="auto" w:fill="auto"/>
          </w:tcPr>
          <w:p w14:paraId="5BC98E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E645B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B1983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CD1A8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22AF0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456263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80400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C873E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B6FB6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7AC87A8" w14:textId="77777777" w:rsidR="00C27558" w:rsidRPr="004B23E9" w:rsidRDefault="00496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DD11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74606" w14:paraId="663DC765" w14:textId="77777777" w:rsidTr="004B23E9">
        <w:tc>
          <w:tcPr>
            <w:tcW w:w="1101" w:type="dxa"/>
            <w:shd w:val="clear" w:color="auto" w:fill="auto"/>
          </w:tcPr>
          <w:p w14:paraId="1453BC9F" w14:textId="4590850D" w:rsidR="00C27558" w:rsidRPr="004B23E9" w:rsidRDefault="009A6D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1099</w:t>
            </w:r>
          </w:p>
        </w:tc>
        <w:tc>
          <w:tcPr>
            <w:tcW w:w="1101" w:type="dxa"/>
            <w:shd w:val="clear" w:color="auto" w:fill="auto"/>
          </w:tcPr>
          <w:p w14:paraId="6B77EB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9E72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981D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9F86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F3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C614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FD6A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F740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6D46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6A6386CB" w14:textId="77777777" w:rsidTr="004B23E9">
        <w:tc>
          <w:tcPr>
            <w:tcW w:w="1101" w:type="dxa"/>
            <w:shd w:val="clear" w:color="auto" w:fill="auto"/>
          </w:tcPr>
          <w:p w14:paraId="6B175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A6C0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4630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B13E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C400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5495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098E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BA19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727C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2026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370C8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5E8C81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74606" w14:paraId="7F73810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51493D" w14:textId="77777777" w:rsidR="00820F53" w:rsidRPr="00C1676B" w:rsidRDefault="00496D0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74606" w14:paraId="5B01621A" w14:textId="77777777" w:rsidTr="004B23E9">
        <w:trPr>
          <w:trHeight w:val="263"/>
        </w:trPr>
        <w:tc>
          <w:tcPr>
            <w:tcW w:w="6880" w:type="dxa"/>
          </w:tcPr>
          <w:p w14:paraId="0D2AAC0A" w14:textId="77777777" w:rsidR="00820F53" w:rsidRPr="00C03D07" w:rsidRDefault="00496D0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16A6B8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06A554" w14:textId="77777777" w:rsidR="00820F53" w:rsidRPr="00C03D07" w:rsidRDefault="00496D0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74606" w14:paraId="1DC8D0AF" w14:textId="77777777" w:rsidTr="004B23E9">
        <w:trPr>
          <w:trHeight w:val="263"/>
        </w:trPr>
        <w:tc>
          <w:tcPr>
            <w:tcW w:w="6880" w:type="dxa"/>
          </w:tcPr>
          <w:p w14:paraId="5F1D7070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76F4F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3F5C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2551C0A3" w14:textId="77777777" w:rsidTr="004B23E9">
        <w:trPr>
          <w:trHeight w:val="301"/>
        </w:trPr>
        <w:tc>
          <w:tcPr>
            <w:tcW w:w="6880" w:type="dxa"/>
          </w:tcPr>
          <w:p w14:paraId="3BFA8751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525FB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3500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5C434D24" w14:textId="77777777" w:rsidTr="004B23E9">
        <w:trPr>
          <w:trHeight w:val="263"/>
        </w:trPr>
        <w:tc>
          <w:tcPr>
            <w:tcW w:w="6880" w:type="dxa"/>
          </w:tcPr>
          <w:p w14:paraId="4C57E2F0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2A9F4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060D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38D27E9F" w14:textId="77777777" w:rsidTr="004B23E9">
        <w:trPr>
          <w:trHeight w:val="250"/>
        </w:trPr>
        <w:tc>
          <w:tcPr>
            <w:tcW w:w="6880" w:type="dxa"/>
          </w:tcPr>
          <w:p w14:paraId="1CF33346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902CC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5B4E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32D96787" w14:textId="77777777" w:rsidTr="004B23E9">
        <w:trPr>
          <w:trHeight w:val="263"/>
        </w:trPr>
        <w:tc>
          <w:tcPr>
            <w:tcW w:w="6880" w:type="dxa"/>
          </w:tcPr>
          <w:p w14:paraId="7E5059AC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B8D19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12E4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14A74F04" w14:textId="77777777" w:rsidTr="004B23E9">
        <w:trPr>
          <w:trHeight w:val="275"/>
        </w:trPr>
        <w:tc>
          <w:tcPr>
            <w:tcW w:w="6880" w:type="dxa"/>
          </w:tcPr>
          <w:p w14:paraId="59656F9F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3780E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DE0D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0473B482" w14:textId="77777777" w:rsidTr="004B23E9">
        <w:trPr>
          <w:trHeight w:val="275"/>
        </w:trPr>
        <w:tc>
          <w:tcPr>
            <w:tcW w:w="6880" w:type="dxa"/>
          </w:tcPr>
          <w:p w14:paraId="718F1522" w14:textId="77777777" w:rsidR="00820F53" w:rsidRPr="00C03D07" w:rsidRDefault="00496D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92A9A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7743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E081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0CDF310" w14:textId="77777777" w:rsidR="004416C2" w:rsidRDefault="00496D0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F2A99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74606" w14:paraId="35F5C831" w14:textId="77777777" w:rsidTr="005A2CD3">
        <w:tc>
          <w:tcPr>
            <w:tcW w:w="7196" w:type="dxa"/>
            <w:shd w:val="clear" w:color="auto" w:fill="auto"/>
          </w:tcPr>
          <w:p w14:paraId="23600A2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7231EA" w14:textId="77777777" w:rsidR="004416C2" w:rsidRPr="005A2CD3" w:rsidRDefault="00496D0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5F1BD3E" w14:textId="77777777" w:rsidR="004416C2" w:rsidRPr="005A2CD3" w:rsidRDefault="00496D0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74606" w14:paraId="5C67563D" w14:textId="77777777" w:rsidTr="005A2CD3">
        <w:tc>
          <w:tcPr>
            <w:tcW w:w="7196" w:type="dxa"/>
            <w:shd w:val="clear" w:color="auto" w:fill="auto"/>
          </w:tcPr>
          <w:p w14:paraId="310DE362" w14:textId="77777777" w:rsidR="0087309D" w:rsidRPr="005A2CD3" w:rsidRDefault="00496D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CD8E9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80486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74606" w14:paraId="24F9F944" w14:textId="77777777" w:rsidTr="005A2CD3">
        <w:tc>
          <w:tcPr>
            <w:tcW w:w="7196" w:type="dxa"/>
            <w:shd w:val="clear" w:color="auto" w:fill="auto"/>
          </w:tcPr>
          <w:p w14:paraId="0364376F" w14:textId="77777777" w:rsidR="0087309D" w:rsidRPr="005A2CD3" w:rsidRDefault="00496D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AF4590" w14:textId="77777777" w:rsidR="0087309D" w:rsidRPr="005A2CD3" w:rsidRDefault="00496D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D0C6D8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0D34B3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4DC6F9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B184B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03D354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732962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74606" w14:paraId="7FD7A82F" w14:textId="77777777" w:rsidTr="00C22C37">
        <w:trPr>
          <w:trHeight w:val="318"/>
        </w:trPr>
        <w:tc>
          <w:tcPr>
            <w:tcW w:w="6194" w:type="dxa"/>
          </w:tcPr>
          <w:p w14:paraId="2AB62A9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98C719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96D0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EF8BE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41F93D48" w14:textId="77777777" w:rsidTr="00C22C37">
        <w:trPr>
          <w:trHeight w:val="303"/>
        </w:trPr>
        <w:tc>
          <w:tcPr>
            <w:tcW w:w="6194" w:type="dxa"/>
          </w:tcPr>
          <w:p w14:paraId="0F5C0FE8" w14:textId="77777777" w:rsidR="00C22C37" w:rsidRPr="00C03D07" w:rsidRDefault="00496D0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9DB026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284BDDAF" w14:textId="77777777" w:rsidTr="00C22C37">
        <w:trPr>
          <w:trHeight w:val="304"/>
        </w:trPr>
        <w:tc>
          <w:tcPr>
            <w:tcW w:w="6194" w:type="dxa"/>
          </w:tcPr>
          <w:p w14:paraId="11B0CEA6" w14:textId="77777777" w:rsidR="00C22C37" w:rsidRPr="00C03D07" w:rsidRDefault="00496D0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6F4617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61B0C105" w14:textId="77777777" w:rsidTr="00C22C37">
        <w:trPr>
          <w:trHeight w:val="318"/>
        </w:trPr>
        <w:tc>
          <w:tcPr>
            <w:tcW w:w="6194" w:type="dxa"/>
          </w:tcPr>
          <w:p w14:paraId="0184590C" w14:textId="77777777" w:rsidR="00C22C37" w:rsidRPr="00C03D07" w:rsidRDefault="00496D0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58C60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60EAE19E" w14:textId="77777777" w:rsidTr="00C22C37">
        <w:trPr>
          <w:trHeight w:val="303"/>
        </w:trPr>
        <w:tc>
          <w:tcPr>
            <w:tcW w:w="6194" w:type="dxa"/>
          </w:tcPr>
          <w:p w14:paraId="54E9CC02" w14:textId="77777777" w:rsidR="00C22C37" w:rsidRPr="00C03D07" w:rsidRDefault="00496D0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84457D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03E5EAE0" w14:textId="77777777" w:rsidTr="00C22C37">
        <w:trPr>
          <w:trHeight w:val="318"/>
        </w:trPr>
        <w:tc>
          <w:tcPr>
            <w:tcW w:w="6194" w:type="dxa"/>
          </w:tcPr>
          <w:p w14:paraId="2DDE56AC" w14:textId="77777777" w:rsidR="00C22C37" w:rsidRPr="00C03D07" w:rsidRDefault="00496D0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5AFCA0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7EF83875" w14:textId="77777777" w:rsidTr="00C22C37">
        <w:trPr>
          <w:trHeight w:val="303"/>
        </w:trPr>
        <w:tc>
          <w:tcPr>
            <w:tcW w:w="6194" w:type="dxa"/>
          </w:tcPr>
          <w:p w14:paraId="26704AAD" w14:textId="77777777" w:rsidR="00C22C37" w:rsidRPr="00C03D07" w:rsidRDefault="00496D0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ED844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55E3D8EC" w14:textId="77777777" w:rsidTr="00C22C37">
        <w:trPr>
          <w:trHeight w:val="318"/>
        </w:trPr>
        <w:tc>
          <w:tcPr>
            <w:tcW w:w="6194" w:type="dxa"/>
          </w:tcPr>
          <w:p w14:paraId="139AE834" w14:textId="77777777" w:rsidR="00C22C37" w:rsidRPr="00C03D07" w:rsidRDefault="00496D0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8CAC49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3F5BE296" w14:textId="77777777" w:rsidTr="00C22C37">
        <w:trPr>
          <w:trHeight w:val="318"/>
        </w:trPr>
        <w:tc>
          <w:tcPr>
            <w:tcW w:w="6194" w:type="dxa"/>
          </w:tcPr>
          <w:p w14:paraId="2105C54E" w14:textId="77777777" w:rsidR="00C22C37" w:rsidRPr="00C03D07" w:rsidRDefault="00496D0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56F06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3797A8DB" w14:textId="77777777" w:rsidTr="00C22C37">
        <w:trPr>
          <w:trHeight w:val="318"/>
        </w:trPr>
        <w:tc>
          <w:tcPr>
            <w:tcW w:w="6194" w:type="dxa"/>
          </w:tcPr>
          <w:p w14:paraId="43105C59" w14:textId="77777777" w:rsidR="00C22C37" w:rsidRPr="00C03D07" w:rsidRDefault="00496D0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5B3A3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377FCC27" w14:textId="77777777" w:rsidTr="00C22C37">
        <w:trPr>
          <w:trHeight w:val="318"/>
        </w:trPr>
        <w:tc>
          <w:tcPr>
            <w:tcW w:w="6194" w:type="dxa"/>
          </w:tcPr>
          <w:p w14:paraId="50359A98" w14:textId="77777777" w:rsidR="00C22C37" w:rsidRPr="00C03D07" w:rsidRDefault="00496D0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378AC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47ED7067" w14:textId="77777777" w:rsidTr="00C22C37">
        <w:trPr>
          <w:trHeight w:val="318"/>
        </w:trPr>
        <w:tc>
          <w:tcPr>
            <w:tcW w:w="6194" w:type="dxa"/>
          </w:tcPr>
          <w:p w14:paraId="3CC7B97A" w14:textId="77777777" w:rsidR="00C22C37" w:rsidRPr="00C03D07" w:rsidRDefault="00496D0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2357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67878890" w14:textId="77777777" w:rsidTr="00C22C37">
        <w:trPr>
          <w:trHeight w:val="318"/>
        </w:trPr>
        <w:tc>
          <w:tcPr>
            <w:tcW w:w="6194" w:type="dxa"/>
          </w:tcPr>
          <w:p w14:paraId="7AFDFA14" w14:textId="77777777" w:rsidR="00C22C37" w:rsidRPr="00C03D07" w:rsidRDefault="00496D0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C6FC9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744168F5" w14:textId="77777777" w:rsidTr="00C22C37">
        <w:trPr>
          <w:trHeight w:val="318"/>
        </w:trPr>
        <w:tc>
          <w:tcPr>
            <w:tcW w:w="6194" w:type="dxa"/>
          </w:tcPr>
          <w:p w14:paraId="558EFC10" w14:textId="77777777" w:rsidR="00C22C37" w:rsidRPr="00C03D07" w:rsidRDefault="00496D0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968E666" w14:textId="77777777" w:rsidR="00C22C37" w:rsidRPr="00C03D07" w:rsidRDefault="00496D0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85BC9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0E9C23DD" w14:textId="77777777" w:rsidTr="00C22C37">
        <w:trPr>
          <w:trHeight w:val="318"/>
        </w:trPr>
        <w:tc>
          <w:tcPr>
            <w:tcW w:w="6194" w:type="dxa"/>
          </w:tcPr>
          <w:p w14:paraId="0C648667" w14:textId="77777777" w:rsidR="00C22C37" w:rsidRPr="00C03D07" w:rsidRDefault="00496D0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84D9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3BD09375" w14:textId="77777777" w:rsidTr="00C22C37">
        <w:trPr>
          <w:trHeight w:val="318"/>
        </w:trPr>
        <w:tc>
          <w:tcPr>
            <w:tcW w:w="6194" w:type="dxa"/>
          </w:tcPr>
          <w:p w14:paraId="17189CFF" w14:textId="77777777" w:rsidR="00C22C37" w:rsidRPr="00C03D07" w:rsidRDefault="00496D0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4B8F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16E65646" w14:textId="77777777" w:rsidTr="00C22C37">
        <w:trPr>
          <w:trHeight w:val="318"/>
        </w:trPr>
        <w:tc>
          <w:tcPr>
            <w:tcW w:w="6194" w:type="dxa"/>
          </w:tcPr>
          <w:p w14:paraId="4BB5D628" w14:textId="77777777" w:rsidR="00C22C37" w:rsidRPr="00C03D07" w:rsidRDefault="00496D0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9E590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02A2AC7B" w14:textId="77777777" w:rsidTr="00C22C37">
        <w:trPr>
          <w:trHeight w:val="318"/>
        </w:trPr>
        <w:tc>
          <w:tcPr>
            <w:tcW w:w="6194" w:type="dxa"/>
          </w:tcPr>
          <w:p w14:paraId="1D887CF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2FF3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5AE63B33" w14:textId="77777777" w:rsidTr="00C22C37">
        <w:trPr>
          <w:trHeight w:val="318"/>
        </w:trPr>
        <w:tc>
          <w:tcPr>
            <w:tcW w:w="6194" w:type="dxa"/>
          </w:tcPr>
          <w:p w14:paraId="35BF8C4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0745B7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1DD13493" w14:textId="77777777" w:rsidTr="00C22C37">
        <w:trPr>
          <w:trHeight w:val="318"/>
        </w:trPr>
        <w:tc>
          <w:tcPr>
            <w:tcW w:w="6194" w:type="dxa"/>
          </w:tcPr>
          <w:p w14:paraId="4D79F2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A4ED8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4606" w14:paraId="3768B9F3" w14:textId="77777777" w:rsidTr="00C22C37">
        <w:trPr>
          <w:trHeight w:val="318"/>
        </w:trPr>
        <w:tc>
          <w:tcPr>
            <w:tcW w:w="6194" w:type="dxa"/>
          </w:tcPr>
          <w:p w14:paraId="7DDAAB9D" w14:textId="77777777" w:rsidR="00B40DBB" w:rsidRPr="00C03D07" w:rsidRDefault="00496D0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8F6996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B2607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74606" w14:paraId="1F44B56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12B901F" w14:textId="77777777" w:rsidR="0087309D" w:rsidRPr="00C1676B" w:rsidRDefault="00496D0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74606" w14:paraId="34D2030A" w14:textId="77777777" w:rsidTr="0087309D">
        <w:trPr>
          <w:trHeight w:val="269"/>
        </w:trPr>
        <w:tc>
          <w:tcPr>
            <w:tcW w:w="738" w:type="dxa"/>
          </w:tcPr>
          <w:p w14:paraId="29EFF67A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5CF79CA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80218F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594496F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74606" w14:paraId="5FB73D54" w14:textId="77777777" w:rsidTr="0087309D">
        <w:trPr>
          <w:trHeight w:val="269"/>
        </w:trPr>
        <w:tc>
          <w:tcPr>
            <w:tcW w:w="738" w:type="dxa"/>
          </w:tcPr>
          <w:p w14:paraId="77CB56B2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EC9D0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41E6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39EF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7EF3AE0F" w14:textId="77777777" w:rsidTr="0087309D">
        <w:trPr>
          <w:trHeight w:val="269"/>
        </w:trPr>
        <w:tc>
          <w:tcPr>
            <w:tcW w:w="738" w:type="dxa"/>
          </w:tcPr>
          <w:p w14:paraId="13B8A99E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E4FCD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91E6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484E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3114E17A" w14:textId="77777777" w:rsidTr="0087309D">
        <w:trPr>
          <w:trHeight w:val="269"/>
        </w:trPr>
        <w:tc>
          <w:tcPr>
            <w:tcW w:w="738" w:type="dxa"/>
          </w:tcPr>
          <w:p w14:paraId="656978F2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A51D3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344B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3032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474C80FF" w14:textId="77777777" w:rsidTr="0087309D">
        <w:trPr>
          <w:trHeight w:val="269"/>
        </w:trPr>
        <w:tc>
          <w:tcPr>
            <w:tcW w:w="738" w:type="dxa"/>
          </w:tcPr>
          <w:p w14:paraId="091ADBDE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66718A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E512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F154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61588030" w14:textId="77777777" w:rsidTr="0087309D">
        <w:trPr>
          <w:trHeight w:val="269"/>
        </w:trPr>
        <w:tc>
          <w:tcPr>
            <w:tcW w:w="738" w:type="dxa"/>
          </w:tcPr>
          <w:p w14:paraId="5CFD823D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47A42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5877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EAD7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41528DEB" w14:textId="77777777" w:rsidTr="0087309D">
        <w:trPr>
          <w:trHeight w:val="269"/>
        </w:trPr>
        <w:tc>
          <w:tcPr>
            <w:tcW w:w="738" w:type="dxa"/>
          </w:tcPr>
          <w:p w14:paraId="1B3AA5BB" w14:textId="77777777" w:rsidR="0087309D" w:rsidRPr="00C03D07" w:rsidRDefault="00496D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3F4A6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B056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E103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4606" w14:paraId="0D3448B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71B4B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9D5F516" w14:textId="77777777" w:rsidR="005A2CD3" w:rsidRPr="005A2CD3" w:rsidRDefault="005A2CD3" w:rsidP="005A2CD3">
      <w:pPr>
        <w:rPr>
          <w:vanish/>
        </w:rPr>
      </w:pPr>
    </w:p>
    <w:p w14:paraId="102822B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EC8722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AD08B2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4D762AC2" w14:textId="77777777" w:rsidR="00C22C37" w:rsidRPr="00C03D07" w:rsidRDefault="00496D0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953300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74606" w14:paraId="5D183AF5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66C820" w14:textId="77777777" w:rsidR="005B04A7" w:rsidRDefault="00496D0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74606" w14:paraId="17F30F5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9A9FDA" w14:textId="77777777" w:rsidR="005B04A7" w:rsidRDefault="00496D0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74606" w14:paraId="68F68248" w14:textId="77777777" w:rsidTr="0003755F">
        <w:trPr>
          <w:trHeight w:val="243"/>
        </w:trPr>
        <w:tc>
          <w:tcPr>
            <w:tcW w:w="5400" w:type="dxa"/>
          </w:tcPr>
          <w:p w14:paraId="629F54D7" w14:textId="77777777" w:rsidR="00C22C37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586A1B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74606" w14:paraId="516D2C33" w14:textId="77777777" w:rsidTr="0003755F">
        <w:trPr>
          <w:trHeight w:val="196"/>
        </w:trPr>
        <w:tc>
          <w:tcPr>
            <w:tcW w:w="5400" w:type="dxa"/>
          </w:tcPr>
          <w:p w14:paraId="53F0E2B7" w14:textId="77777777" w:rsidR="00C22C37" w:rsidRPr="00872D04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B366929" w14:textId="77777777" w:rsidR="00C22C37" w:rsidRPr="00872D04" w:rsidRDefault="00496D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4606" w14:paraId="69DD352F" w14:textId="77777777" w:rsidTr="0003755F">
        <w:trPr>
          <w:trHeight w:val="260"/>
        </w:trPr>
        <w:tc>
          <w:tcPr>
            <w:tcW w:w="5400" w:type="dxa"/>
          </w:tcPr>
          <w:p w14:paraId="6445865A" w14:textId="77777777" w:rsidR="00C22C37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A40252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4606" w14:paraId="01591710" w14:textId="77777777" w:rsidTr="0003755F">
        <w:trPr>
          <w:trHeight w:val="196"/>
        </w:trPr>
        <w:tc>
          <w:tcPr>
            <w:tcW w:w="5400" w:type="dxa"/>
          </w:tcPr>
          <w:p w14:paraId="664E2FE0" w14:textId="77777777" w:rsidR="00C22C3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08FA27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96D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496D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4606" w14:paraId="43B9B4A8" w14:textId="77777777" w:rsidTr="0003755F">
        <w:trPr>
          <w:trHeight w:val="196"/>
        </w:trPr>
        <w:tc>
          <w:tcPr>
            <w:tcW w:w="5400" w:type="dxa"/>
          </w:tcPr>
          <w:p w14:paraId="51D67423" w14:textId="77777777" w:rsidR="00C22C37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B324CD1" w14:textId="77777777" w:rsidR="00C22C37" w:rsidRPr="00C03D07" w:rsidRDefault="00496D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4606" w14:paraId="5A675EB9" w14:textId="77777777" w:rsidTr="0003755F">
        <w:trPr>
          <w:trHeight w:val="196"/>
        </w:trPr>
        <w:tc>
          <w:tcPr>
            <w:tcW w:w="5400" w:type="dxa"/>
          </w:tcPr>
          <w:p w14:paraId="46547CDA" w14:textId="77777777" w:rsidR="00C22C37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2469FA6" w14:textId="77777777" w:rsidR="00C22C37" w:rsidRPr="00C03D07" w:rsidRDefault="00496D0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74606" w14:paraId="1A6F6301" w14:textId="77777777" w:rsidTr="0003755F">
        <w:trPr>
          <w:trHeight w:val="243"/>
        </w:trPr>
        <w:tc>
          <w:tcPr>
            <w:tcW w:w="5400" w:type="dxa"/>
          </w:tcPr>
          <w:p w14:paraId="4AA9BA9F" w14:textId="77777777" w:rsidR="00C22C37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C693050" w14:textId="77777777" w:rsidR="00C22C37" w:rsidRPr="00C03D07" w:rsidRDefault="00496D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74606" w14:paraId="3F7965EE" w14:textId="77777777" w:rsidTr="0003755F">
        <w:trPr>
          <w:trHeight w:val="261"/>
        </w:trPr>
        <w:tc>
          <w:tcPr>
            <w:tcW w:w="5400" w:type="dxa"/>
          </w:tcPr>
          <w:p w14:paraId="3E35CD3E" w14:textId="77777777" w:rsidR="008F64D5" w:rsidRPr="00C22C37" w:rsidRDefault="00496D0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10F9FF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4606" w14:paraId="7081A489" w14:textId="77777777" w:rsidTr="0003755F">
        <w:trPr>
          <w:trHeight w:val="243"/>
        </w:trPr>
        <w:tc>
          <w:tcPr>
            <w:tcW w:w="5400" w:type="dxa"/>
          </w:tcPr>
          <w:p w14:paraId="2F483E11" w14:textId="77777777" w:rsidR="008F64D5" w:rsidRPr="008F64D5" w:rsidRDefault="00496D0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181ED84" w14:textId="77777777" w:rsidR="008F64D5" w:rsidRDefault="00496D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74606" w14:paraId="0A29F94D" w14:textId="77777777" w:rsidTr="0003755F">
        <w:trPr>
          <w:trHeight w:val="243"/>
        </w:trPr>
        <w:tc>
          <w:tcPr>
            <w:tcW w:w="5400" w:type="dxa"/>
          </w:tcPr>
          <w:p w14:paraId="389215D4" w14:textId="77777777" w:rsidR="008F64D5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75C4759" w14:textId="77777777" w:rsidR="008F64D5" w:rsidRPr="00C03D07" w:rsidRDefault="00496D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74606" w14:paraId="1809AE65" w14:textId="77777777" w:rsidTr="0003755F">
        <w:trPr>
          <w:trHeight w:val="261"/>
        </w:trPr>
        <w:tc>
          <w:tcPr>
            <w:tcW w:w="5400" w:type="dxa"/>
          </w:tcPr>
          <w:p w14:paraId="074DBBE5" w14:textId="77777777" w:rsidR="008F64D5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C2DE727" w14:textId="77777777" w:rsidR="008F64D5" w:rsidRPr="00C03D07" w:rsidRDefault="00496D0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74606" w14:paraId="4ED58BAE" w14:textId="77777777" w:rsidTr="0003755F">
        <w:trPr>
          <w:trHeight w:val="261"/>
        </w:trPr>
        <w:tc>
          <w:tcPr>
            <w:tcW w:w="5400" w:type="dxa"/>
          </w:tcPr>
          <w:p w14:paraId="46740965" w14:textId="77777777" w:rsidR="008F64D5" w:rsidRPr="00C22C37" w:rsidRDefault="00496D0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C99441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4606" w14:paraId="092D216E" w14:textId="77777777" w:rsidTr="0003755F">
        <w:trPr>
          <w:trHeight w:val="261"/>
        </w:trPr>
        <w:tc>
          <w:tcPr>
            <w:tcW w:w="5400" w:type="dxa"/>
          </w:tcPr>
          <w:p w14:paraId="715C78EF" w14:textId="77777777" w:rsidR="008F64D5" w:rsidRPr="00C03D07" w:rsidRDefault="00496D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3986A2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368227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CFF478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8691D5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397EED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B1C20F" w14:textId="77777777" w:rsidR="008B42F8" w:rsidRPr="00C03D07" w:rsidRDefault="00496D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C6E962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828AA4" w14:textId="77777777" w:rsidR="007C3BCC" w:rsidRPr="00C03D07" w:rsidRDefault="00496D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00D8BD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B9D3B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DFD4C2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95E970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CD4F03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0102D7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7AC427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BF3F1" w14:textId="77777777" w:rsidR="00496D09" w:rsidRDefault="00496D09">
      <w:r>
        <w:separator/>
      </w:r>
    </w:p>
  </w:endnote>
  <w:endnote w:type="continuationSeparator" w:id="0">
    <w:p w14:paraId="39EC0305" w14:textId="77777777" w:rsidR="00496D09" w:rsidRDefault="0049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24B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52779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C2011D" w14:textId="77777777" w:rsidR="0064317E" w:rsidRPr="00A000E0" w:rsidRDefault="00496D0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B1B70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DC6C32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D38CF7D" w14:textId="77777777" w:rsidR="0064317E" w:rsidRPr="002B2F01" w:rsidRDefault="00496D09" w:rsidP="00B23708">
    <w:pPr>
      <w:ind w:right="288"/>
      <w:jc w:val="center"/>
      <w:rPr>
        <w:sz w:val="22"/>
      </w:rPr>
    </w:pPr>
    <w:r>
      <w:rPr>
        <w:noProof/>
        <w:szCs w:val="16"/>
      </w:rPr>
      <w:pict w14:anchorId="408A278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5D12915" w14:textId="77777777" w:rsidR="0064317E" w:rsidRDefault="00496D0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00CCF" w14:textId="77777777" w:rsidR="00496D09" w:rsidRDefault="00496D09">
      <w:r>
        <w:separator/>
      </w:r>
    </w:p>
  </w:footnote>
  <w:footnote w:type="continuationSeparator" w:id="0">
    <w:p w14:paraId="45BD79D7" w14:textId="77777777" w:rsidR="00496D09" w:rsidRDefault="0049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17CF" w14:textId="77777777" w:rsidR="0064317E" w:rsidRDefault="0064317E">
    <w:pPr>
      <w:pStyle w:val="Header"/>
    </w:pPr>
  </w:p>
  <w:p w14:paraId="1A5B0D4F" w14:textId="77777777" w:rsidR="0064317E" w:rsidRDefault="0064317E">
    <w:pPr>
      <w:pStyle w:val="Header"/>
    </w:pPr>
  </w:p>
  <w:p w14:paraId="321A5083" w14:textId="77777777" w:rsidR="0064317E" w:rsidRDefault="00496D09">
    <w:pPr>
      <w:pStyle w:val="Header"/>
    </w:pPr>
    <w:r>
      <w:rPr>
        <w:noProof/>
        <w:lang w:eastAsia="zh-TW"/>
      </w:rPr>
      <w:pict w14:anchorId="29E4C2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09F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FC055E6">
      <w:start w:val="1"/>
      <w:numFmt w:val="decimal"/>
      <w:lvlText w:val="%1."/>
      <w:lvlJc w:val="left"/>
      <w:pPr>
        <w:ind w:left="1440" w:hanging="360"/>
      </w:pPr>
    </w:lvl>
    <w:lvl w:ilvl="1" w:tplc="EBFA8D58" w:tentative="1">
      <w:start w:val="1"/>
      <w:numFmt w:val="lowerLetter"/>
      <w:lvlText w:val="%2."/>
      <w:lvlJc w:val="left"/>
      <w:pPr>
        <w:ind w:left="2160" w:hanging="360"/>
      </w:pPr>
    </w:lvl>
    <w:lvl w:ilvl="2" w:tplc="FA2647EA" w:tentative="1">
      <w:start w:val="1"/>
      <w:numFmt w:val="lowerRoman"/>
      <w:lvlText w:val="%3."/>
      <w:lvlJc w:val="right"/>
      <w:pPr>
        <w:ind w:left="2880" w:hanging="180"/>
      </w:pPr>
    </w:lvl>
    <w:lvl w:ilvl="3" w:tplc="4CCA3DF6" w:tentative="1">
      <w:start w:val="1"/>
      <w:numFmt w:val="decimal"/>
      <w:lvlText w:val="%4."/>
      <w:lvlJc w:val="left"/>
      <w:pPr>
        <w:ind w:left="3600" w:hanging="360"/>
      </w:pPr>
    </w:lvl>
    <w:lvl w:ilvl="4" w:tplc="5336AA5C" w:tentative="1">
      <w:start w:val="1"/>
      <w:numFmt w:val="lowerLetter"/>
      <w:lvlText w:val="%5."/>
      <w:lvlJc w:val="left"/>
      <w:pPr>
        <w:ind w:left="4320" w:hanging="360"/>
      </w:pPr>
    </w:lvl>
    <w:lvl w:ilvl="5" w:tplc="2402C3F8" w:tentative="1">
      <w:start w:val="1"/>
      <w:numFmt w:val="lowerRoman"/>
      <w:lvlText w:val="%6."/>
      <w:lvlJc w:val="right"/>
      <w:pPr>
        <w:ind w:left="5040" w:hanging="180"/>
      </w:pPr>
    </w:lvl>
    <w:lvl w:ilvl="6" w:tplc="B9A2253A" w:tentative="1">
      <w:start w:val="1"/>
      <w:numFmt w:val="decimal"/>
      <w:lvlText w:val="%7."/>
      <w:lvlJc w:val="left"/>
      <w:pPr>
        <w:ind w:left="5760" w:hanging="360"/>
      </w:pPr>
    </w:lvl>
    <w:lvl w:ilvl="7" w:tplc="82823618" w:tentative="1">
      <w:start w:val="1"/>
      <w:numFmt w:val="lowerLetter"/>
      <w:lvlText w:val="%8."/>
      <w:lvlJc w:val="left"/>
      <w:pPr>
        <w:ind w:left="6480" w:hanging="360"/>
      </w:pPr>
    </w:lvl>
    <w:lvl w:ilvl="8" w:tplc="80F221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C3092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2C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89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45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C0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89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4A1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63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61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7B890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D40320" w:tentative="1">
      <w:start w:val="1"/>
      <w:numFmt w:val="lowerLetter"/>
      <w:lvlText w:val="%2."/>
      <w:lvlJc w:val="left"/>
      <w:pPr>
        <w:ind w:left="1440" w:hanging="360"/>
      </w:pPr>
    </w:lvl>
    <w:lvl w:ilvl="2" w:tplc="1DE68410" w:tentative="1">
      <w:start w:val="1"/>
      <w:numFmt w:val="lowerRoman"/>
      <w:lvlText w:val="%3."/>
      <w:lvlJc w:val="right"/>
      <w:pPr>
        <w:ind w:left="2160" w:hanging="180"/>
      </w:pPr>
    </w:lvl>
    <w:lvl w:ilvl="3" w:tplc="DD989C86" w:tentative="1">
      <w:start w:val="1"/>
      <w:numFmt w:val="decimal"/>
      <w:lvlText w:val="%4."/>
      <w:lvlJc w:val="left"/>
      <w:pPr>
        <w:ind w:left="2880" w:hanging="360"/>
      </w:pPr>
    </w:lvl>
    <w:lvl w:ilvl="4" w:tplc="3CF62E48" w:tentative="1">
      <w:start w:val="1"/>
      <w:numFmt w:val="lowerLetter"/>
      <w:lvlText w:val="%5."/>
      <w:lvlJc w:val="left"/>
      <w:pPr>
        <w:ind w:left="3600" w:hanging="360"/>
      </w:pPr>
    </w:lvl>
    <w:lvl w:ilvl="5" w:tplc="EDCA12E6" w:tentative="1">
      <w:start w:val="1"/>
      <w:numFmt w:val="lowerRoman"/>
      <w:lvlText w:val="%6."/>
      <w:lvlJc w:val="right"/>
      <w:pPr>
        <w:ind w:left="4320" w:hanging="180"/>
      </w:pPr>
    </w:lvl>
    <w:lvl w:ilvl="6" w:tplc="6916F74E" w:tentative="1">
      <w:start w:val="1"/>
      <w:numFmt w:val="decimal"/>
      <w:lvlText w:val="%7."/>
      <w:lvlJc w:val="left"/>
      <w:pPr>
        <w:ind w:left="5040" w:hanging="360"/>
      </w:pPr>
    </w:lvl>
    <w:lvl w:ilvl="7" w:tplc="0F9A0722" w:tentative="1">
      <w:start w:val="1"/>
      <w:numFmt w:val="lowerLetter"/>
      <w:lvlText w:val="%8."/>
      <w:lvlJc w:val="left"/>
      <w:pPr>
        <w:ind w:left="5760" w:hanging="360"/>
      </w:pPr>
    </w:lvl>
    <w:lvl w:ilvl="8" w:tplc="FAF07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A3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A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CD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A7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67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CB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80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C9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96A0FD2">
      <w:start w:val="1"/>
      <w:numFmt w:val="decimal"/>
      <w:lvlText w:val="%1."/>
      <w:lvlJc w:val="left"/>
      <w:pPr>
        <w:ind w:left="1440" w:hanging="360"/>
      </w:pPr>
    </w:lvl>
    <w:lvl w:ilvl="1" w:tplc="50DA3342" w:tentative="1">
      <w:start w:val="1"/>
      <w:numFmt w:val="lowerLetter"/>
      <w:lvlText w:val="%2."/>
      <w:lvlJc w:val="left"/>
      <w:pPr>
        <w:ind w:left="2160" w:hanging="360"/>
      </w:pPr>
    </w:lvl>
    <w:lvl w:ilvl="2" w:tplc="EA86AD38" w:tentative="1">
      <w:start w:val="1"/>
      <w:numFmt w:val="lowerRoman"/>
      <w:lvlText w:val="%3."/>
      <w:lvlJc w:val="right"/>
      <w:pPr>
        <w:ind w:left="2880" w:hanging="180"/>
      </w:pPr>
    </w:lvl>
    <w:lvl w:ilvl="3" w:tplc="DBE2FF78" w:tentative="1">
      <w:start w:val="1"/>
      <w:numFmt w:val="decimal"/>
      <w:lvlText w:val="%4."/>
      <w:lvlJc w:val="left"/>
      <w:pPr>
        <w:ind w:left="3600" w:hanging="360"/>
      </w:pPr>
    </w:lvl>
    <w:lvl w:ilvl="4" w:tplc="68E49454" w:tentative="1">
      <w:start w:val="1"/>
      <w:numFmt w:val="lowerLetter"/>
      <w:lvlText w:val="%5."/>
      <w:lvlJc w:val="left"/>
      <w:pPr>
        <w:ind w:left="4320" w:hanging="360"/>
      </w:pPr>
    </w:lvl>
    <w:lvl w:ilvl="5" w:tplc="CD5E3772" w:tentative="1">
      <w:start w:val="1"/>
      <w:numFmt w:val="lowerRoman"/>
      <w:lvlText w:val="%6."/>
      <w:lvlJc w:val="right"/>
      <w:pPr>
        <w:ind w:left="5040" w:hanging="180"/>
      </w:pPr>
    </w:lvl>
    <w:lvl w:ilvl="6" w:tplc="862473FC" w:tentative="1">
      <w:start w:val="1"/>
      <w:numFmt w:val="decimal"/>
      <w:lvlText w:val="%7."/>
      <w:lvlJc w:val="left"/>
      <w:pPr>
        <w:ind w:left="5760" w:hanging="360"/>
      </w:pPr>
    </w:lvl>
    <w:lvl w:ilvl="7" w:tplc="0ED41AC4" w:tentative="1">
      <w:start w:val="1"/>
      <w:numFmt w:val="lowerLetter"/>
      <w:lvlText w:val="%8."/>
      <w:lvlJc w:val="left"/>
      <w:pPr>
        <w:ind w:left="6480" w:hanging="360"/>
      </w:pPr>
    </w:lvl>
    <w:lvl w:ilvl="8" w:tplc="52EA62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12AF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2E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C3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A7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A0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84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C0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1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27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3D027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8CEC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07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CC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A2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C0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01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60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0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4962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0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E2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E8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E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D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A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25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A2889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30EEC90" w:tentative="1">
      <w:start w:val="1"/>
      <w:numFmt w:val="lowerLetter"/>
      <w:lvlText w:val="%2."/>
      <w:lvlJc w:val="left"/>
      <w:pPr>
        <w:ind w:left="1440" w:hanging="360"/>
      </w:pPr>
    </w:lvl>
    <w:lvl w:ilvl="2" w:tplc="ED323100" w:tentative="1">
      <w:start w:val="1"/>
      <w:numFmt w:val="lowerRoman"/>
      <w:lvlText w:val="%3."/>
      <w:lvlJc w:val="right"/>
      <w:pPr>
        <w:ind w:left="2160" w:hanging="180"/>
      </w:pPr>
    </w:lvl>
    <w:lvl w:ilvl="3" w:tplc="53A429D8" w:tentative="1">
      <w:start w:val="1"/>
      <w:numFmt w:val="decimal"/>
      <w:lvlText w:val="%4."/>
      <w:lvlJc w:val="left"/>
      <w:pPr>
        <w:ind w:left="2880" w:hanging="360"/>
      </w:pPr>
    </w:lvl>
    <w:lvl w:ilvl="4" w:tplc="A316EE7E" w:tentative="1">
      <w:start w:val="1"/>
      <w:numFmt w:val="lowerLetter"/>
      <w:lvlText w:val="%5."/>
      <w:lvlJc w:val="left"/>
      <w:pPr>
        <w:ind w:left="3600" w:hanging="360"/>
      </w:pPr>
    </w:lvl>
    <w:lvl w:ilvl="5" w:tplc="1204736E" w:tentative="1">
      <w:start w:val="1"/>
      <w:numFmt w:val="lowerRoman"/>
      <w:lvlText w:val="%6."/>
      <w:lvlJc w:val="right"/>
      <w:pPr>
        <w:ind w:left="4320" w:hanging="180"/>
      </w:pPr>
    </w:lvl>
    <w:lvl w:ilvl="6" w:tplc="A2F86DDE" w:tentative="1">
      <w:start w:val="1"/>
      <w:numFmt w:val="decimal"/>
      <w:lvlText w:val="%7."/>
      <w:lvlJc w:val="left"/>
      <w:pPr>
        <w:ind w:left="5040" w:hanging="360"/>
      </w:pPr>
    </w:lvl>
    <w:lvl w:ilvl="7" w:tplc="7A48916A" w:tentative="1">
      <w:start w:val="1"/>
      <w:numFmt w:val="lowerLetter"/>
      <w:lvlText w:val="%8."/>
      <w:lvlJc w:val="left"/>
      <w:pPr>
        <w:ind w:left="5760" w:hanging="360"/>
      </w:pPr>
    </w:lvl>
    <w:lvl w:ilvl="8" w:tplc="1A581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DF850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9C62AC4" w:tentative="1">
      <w:start w:val="1"/>
      <w:numFmt w:val="lowerLetter"/>
      <w:lvlText w:val="%2."/>
      <w:lvlJc w:val="left"/>
      <w:pPr>
        <w:ind w:left="1440" w:hanging="360"/>
      </w:pPr>
    </w:lvl>
    <w:lvl w:ilvl="2" w:tplc="EA767538" w:tentative="1">
      <w:start w:val="1"/>
      <w:numFmt w:val="lowerRoman"/>
      <w:lvlText w:val="%3."/>
      <w:lvlJc w:val="right"/>
      <w:pPr>
        <w:ind w:left="2160" w:hanging="180"/>
      </w:pPr>
    </w:lvl>
    <w:lvl w:ilvl="3" w:tplc="56B245CE" w:tentative="1">
      <w:start w:val="1"/>
      <w:numFmt w:val="decimal"/>
      <w:lvlText w:val="%4."/>
      <w:lvlJc w:val="left"/>
      <w:pPr>
        <w:ind w:left="2880" w:hanging="360"/>
      </w:pPr>
    </w:lvl>
    <w:lvl w:ilvl="4" w:tplc="65B2D5B8" w:tentative="1">
      <w:start w:val="1"/>
      <w:numFmt w:val="lowerLetter"/>
      <w:lvlText w:val="%5."/>
      <w:lvlJc w:val="left"/>
      <w:pPr>
        <w:ind w:left="3600" w:hanging="360"/>
      </w:pPr>
    </w:lvl>
    <w:lvl w:ilvl="5" w:tplc="7910F8E6" w:tentative="1">
      <w:start w:val="1"/>
      <w:numFmt w:val="lowerRoman"/>
      <w:lvlText w:val="%6."/>
      <w:lvlJc w:val="right"/>
      <w:pPr>
        <w:ind w:left="4320" w:hanging="180"/>
      </w:pPr>
    </w:lvl>
    <w:lvl w:ilvl="6" w:tplc="41E2F026" w:tentative="1">
      <w:start w:val="1"/>
      <w:numFmt w:val="decimal"/>
      <w:lvlText w:val="%7."/>
      <w:lvlJc w:val="left"/>
      <w:pPr>
        <w:ind w:left="5040" w:hanging="360"/>
      </w:pPr>
    </w:lvl>
    <w:lvl w:ilvl="7" w:tplc="9FC2423C" w:tentative="1">
      <w:start w:val="1"/>
      <w:numFmt w:val="lowerLetter"/>
      <w:lvlText w:val="%8."/>
      <w:lvlJc w:val="left"/>
      <w:pPr>
        <w:ind w:left="5760" w:hanging="360"/>
      </w:pPr>
    </w:lvl>
    <w:lvl w:ilvl="8" w:tplc="88222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448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251A0" w:tentative="1">
      <w:start w:val="1"/>
      <w:numFmt w:val="lowerLetter"/>
      <w:lvlText w:val="%2."/>
      <w:lvlJc w:val="left"/>
      <w:pPr>
        <w:ind w:left="1440" w:hanging="360"/>
      </w:pPr>
    </w:lvl>
    <w:lvl w:ilvl="2" w:tplc="CED8F0AC" w:tentative="1">
      <w:start w:val="1"/>
      <w:numFmt w:val="lowerRoman"/>
      <w:lvlText w:val="%3."/>
      <w:lvlJc w:val="right"/>
      <w:pPr>
        <w:ind w:left="2160" w:hanging="180"/>
      </w:pPr>
    </w:lvl>
    <w:lvl w:ilvl="3" w:tplc="7D20B4DC" w:tentative="1">
      <w:start w:val="1"/>
      <w:numFmt w:val="decimal"/>
      <w:lvlText w:val="%4."/>
      <w:lvlJc w:val="left"/>
      <w:pPr>
        <w:ind w:left="2880" w:hanging="360"/>
      </w:pPr>
    </w:lvl>
    <w:lvl w:ilvl="4" w:tplc="115AF532" w:tentative="1">
      <w:start w:val="1"/>
      <w:numFmt w:val="lowerLetter"/>
      <w:lvlText w:val="%5."/>
      <w:lvlJc w:val="left"/>
      <w:pPr>
        <w:ind w:left="3600" w:hanging="360"/>
      </w:pPr>
    </w:lvl>
    <w:lvl w:ilvl="5" w:tplc="00D09476" w:tentative="1">
      <w:start w:val="1"/>
      <w:numFmt w:val="lowerRoman"/>
      <w:lvlText w:val="%6."/>
      <w:lvlJc w:val="right"/>
      <w:pPr>
        <w:ind w:left="4320" w:hanging="180"/>
      </w:pPr>
    </w:lvl>
    <w:lvl w:ilvl="6" w:tplc="F368873C" w:tentative="1">
      <w:start w:val="1"/>
      <w:numFmt w:val="decimal"/>
      <w:lvlText w:val="%7."/>
      <w:lvlJc w:val="left"/>
      <w:pPr>
        <w:ind w:left="5040" w:hanging="360"/>
      </w:pPr>
    </w:lvl>
    <w:lvl w:ilvl="7" w:tplc="A9C8CA42" w:tentative="1">
      <w:start w:val="1"/>
      <w:numFmt w:val="lowerLetter"/>
      <w:lvlText w:val="%8."/>
      <w:lvlJc w:val="left"/>
      <w:pPr>
        <w:ind w:left="5760" w:hanging="360"/>
      </w:pPr>
    </w:lvl>
    <w:lvl w:ilvl="8" w:tplc="DF685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BF04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B584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A9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F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E9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A6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24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F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8F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AB44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840A98" w:tentative="1">
      <w:start w:val="1"/>
      <w:numFmt w:val="lowerLetter"/>
      <w:lvlText w:val="%2."/>
      <w:lvlJc w:val="left"/>
      <w:pPr>
        <w:ind w:left="1440" w:hanging="360"/>
      </w:pPr>
    </w:lvl>
    <w:lvl w:ilvl="2" w:tplc="EEB8AC72" w:tentative="1">
      <w:start w:val="1"/>
      <w:numFmt w:val="lowerRoman"/>
      <w:lvlText w:val="%3."/>
      <w:lvlJc w:val="right"/>
      <w:pPr>
        <w:ind w:left="2160" w:hanging="180"/>
      </w:pPr>
    </w:lvl>
    <w:lvl w:ilvl="3" w:tplc="1304E5AE" w:tentative="1">
      <w:start w:val="1"/>
      <w:numFmt w:val="decimal"/>
      <w:lvlText w:val="%4."/>
      <w:lvlJc w:val="left"/>
      <w:pPr>
        <w:ind w:left="2880" w:hanging="360"/>
      </w:pPr>
    </w:lvl>
    <w:lvl w:ilvl="4" w:tplc="DCCE7942" w:tentative="1">
      <w:start w:val="1"/>
      <w:numFmt w:val="lowerLetter"/>
      <w:lvlText w:val="%5."/>
      <w:lvlJc w:val="left"/>
      <w:pPr>
        <w:ind w:left="3600" w:hanging="360"/>
      </w:pPr>
    </w:lvl>
    <w:lvl w:ilvl="5" w:tplc="4B2EB66C" w:tentative="1">
      <w:start w:val="1"/>
      <w:numFmt w:val="lowerRoman"/>
      <w:lvlText w:val="%6."/>
      <w:lvlJc w:val="right"/>
      <w:pPr>
        <w:ind w:left="4320" w:hanging="180"/>
      </w:pPr>
    </w:lvl>
    <w:lvl w:ilvl="6" w:tplc="CC0690D2" w:tentative="1">
      <w:start w:val="1"/>
      <w:numFmt w:val="decimal"/>
      <w:lvlText w:val="%7."/>
      <w:lvlJc w:val="left"/>
      <w:pPr>
        <w:ind w:left="5040" w:hanging="360"/>
      </w:pPr>
    </w:lvl>
    <w:lvl w:ilvl="7" w:tplc="5B44AB04" w:tentative="1">
      <w:start w:val="1"/>
      <w:numFmt w:val="lowerLetter"/>
      <w:lvlText w:val="%8."/>
      <w:lvlJc w:val="left"/>
      <w:pPr>
        <w:ind w:left="5760" w:hanging="360"/>
      </w:pPr>
    </w:lvl>
    <w:lvl w:ilvl="8" w:tplc="2AA8F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7B015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E58B89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02CD6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156F5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C82BAF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37E40B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790BDA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73A7C9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D642E1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5776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15D6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6D0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0CC7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86C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6DE7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004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4606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11DB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1E3F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37DC27"/>
  <w15:docId w15:val="{3B618DC7-E455-4DB8-B324-5F4DCE2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125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 Madam Setty</cp:lastModifiedBy>
  <cp:revision>28</cp:revision>
  <cp:lastPrinted>2017-11-30T17:51:00Z</cp:lastPrinted>
  <dcterms:created xsi:type="dcterms:W3CDTF">2019-12-13T18:52:00Z</dcterms:created>
  <dcterms:modified xsi:type="dcterms:W3CDTF">2021-03-22T19:27:00Z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6a58f-cacb-4567-8b40-58a7fb7674bf_Enabled">
    <vt:lpwstr>true</vt:lpwstr>
  </property>
  <property fmtid="{D5CDD505-2E9C-101B-9397-08002B2CF9AE}" pid="3" name="MSIP_Label_eb56a58f-cacb-4567-8b40-58a7fb7674bf_SetDate">
    <vt:lpwstr>2021-03-22T18:58:13Z</vt:lpwstr>
  </property>
  <property fmtid="{D5CDD505-2E9C-101B-9397-08002B2CF9AE}" pid="4" name="MSIP_Label_eb56a58f-cacb-4567-8b40-58a7fb7674bf_Method">
    <vt:lpwstr>Privileged</vt:lpwstr>
  </property>
  <property fmtid="{D5CDD505-2E9C-101B-9397-08002B2CF9AE}" pid="5" name="MSIP_Label_eb56a58f-cacb-4567-8b40-58a7fb7674bf_Name">
    <vt:lpwstr>eb56a58f-cacb-4567-8b40-58a7fb7674bf</vt:lpwstr>
  </property>
  <property fmtid="{D5CDD505-2E9C-101B-9397-08002B2CF9AE}" pid="6" name="MSIP_Label_eb56a58f-cacb-4567-8b40-58a7fb7674bf_SiteId">
    <vt:lpwstr>ef1b64d8-5bfd-4574-a645-bfbe6065b103</vt:lpwstr>
  </property>
  <property fmtid="{D5CDD505-2E9C-101B-9397-08002B2CF9AE}" pid="7" name="MSIP_Label_eb56a58f-cacb-4567-8b40-58a7fb7674bf_ActionId">
    <vt:lpwstr>605aad7e-a18e-4d0d-bc05-a930eb0cab53</vt:lpwstr>
  </property>
  <property fmtid="{D5CDD505-2E9C-101B-9397-08002B2CF9AE}" pid="8" name="MSIP_Label_eb56a58f-cacb-4567-8b40-58a7fb7674bf_ContentBits">
    <vt:lpwstr>0</vt:lpwstr>
  </property>
</Properties>
</file>