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040F6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37291973" w14:textId="77777777" w:rsidR="009439A7" w:rsidRPr="00C03D07" w:rsidRDefault="00A42A9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EC222D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8BECE8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B05A44E" w14:textId="77777777" w:rsidR="009439A7" w:rsidRPr="00C03D07" w:rsidRDefault="00A42A9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27CEB9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D672D5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864536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A424315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B14617C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77EC9840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755F1E" w14:paraId="0414D9EA" w14:textId="77777777" w:rsidTr="00B01C55">
        <w:tc>
          <w:tcPr>
            <w:tcW w:w="1188" w:type="dxa"/>
          </w:tcPr>
          <w:p w14:paraId="4A99D705" w14:textId="77777777" w:rsidR="002F14B9" w:rsidRPr="00B01C55" w:rsidRDefault="00A42A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0ADAB9C1" w14:textId="77777777" w:rsidR="002F14B9" w:rsidRPr="00B01C55" w:rsidRDefault="00A42A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  <w:tr w:rsidR="00755F1E" w14:paraId="674A98F2" w14:textId="77777777" w:rsidTr="00B01C55">
        <w:tc>
          <w:tcPr>
            <w:tcW w:w="1188" w:type="dxa"/>
          </w:tcPr>
          <w:p w14:paraId="2EF88D59" w14:textId="77777777" w:rsidR="002F14B9" w:rsidRPr="00B01C55" w:rsidRDefault="00A42A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105350AC" w14:textId="77777777" w:rsidR="002F14B9" w:rsidRPr="00B01C55" w:rsidRDefault="00A42A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14:paraId="33DA5A2D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AC23727" w14:textId="77777777" w:rsidR="009439A7" w:rsidRPr="00C03D07" w:rsidRDefault="00A42A9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67CAC5F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2"/>
        <w:gridCol w:w="1967"/>
        <w:gridCol w:w="1500"/>
        <w:gridCol w:w="1656"/>
        <w:gridCol w:w="1408"/>
        <w:gridCol w:w="1507"/>
      </w:tblGrid>
      <w:tr w:rsidR="00755F1E" w14:paraId="7A4CF8F6" w14:textId="77777777" w:rsidTr="00DA1387">
        <w:tc>
          <w:tcPr>
            <w:tcW w:w="2808" w:type="dxa"/>
          </w:tcPr>
          <w:p w14:paraId="69192C55" w14:textId="77777777"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5C69B0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A42A9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F368029" w14:textId="77777777"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8DF8134" w14:textId="77777777"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116C9FB4" w14:textId="77777777"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F3780E1" w14:textId="77777777" w:rsidR="00110CC1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5F57EBF6" w14:textId="77777777"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B042D5C" w14:textId="77777777" w:rsidR="00636620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C65A50" w14:paraId="31553078" w14:textId="77777777" w:rsidTr="00DA1387">
        <w:tc>
          <w:tcPr>
            <w:tcW w:w="2808" w:type="dxa"/>
          </w:tcPr>
          <w:p w14:paraId="75F7EDB3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366E171" w14:textId="1CAAB47D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Neelabh</w:t>
            </w:r>
          </w:p>
        </w:tc>
        <w:tc>
          <w:tcPr>
            <w:tcW w:w="1530" w:type="dxa"/>
          </w:tcPr>
          <w:p w14:paraId="5CE377CD" w14:textId="5BDAF14E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Shareshtha </w:t>
            </w:r>
          </w:p>
        </w:tc>
        <w:tc>
          <w:tcPr>
            <w:tcW w:w="1710" w:type="dxa"/>
          </w:tcPr>
          <w:p w14:paraId="1D77E5D1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B83D73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1A12F0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A50" w14:paraId="54C021A8" w14:textId="77777777" w:rsidTr="00DA1387">
        <w:tc>
          <w:tcPr>
            <w:tcW w:w="2808" w:type="dxa"/>
          </w:tcPr>
          <w:p w14:paraId="2C3136AC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70B3E78" w14:textId="79682BA1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Dineshkumar</w:t>
            </w:r>
          </w:p>
        </w:tc>
        <w:tc>
          <w:tcPr>
            <w:tcW w:w="1530" w:type="dxa"/>
          </w:tcPr>
          <w:p w14:paraId="05688792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2596D3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17EBA1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B74433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A50" w14:paraId="7797AF43" w14:textId="77777777" w:rsidTr="00DA1387">
        <w:tc>
          <w:tcPr>
            <w:tcW w:w="2808" w:type="dxa"/>
          </w:tcPr>
          <w:p w14:paraId="69D80EA8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0B74110" w14:textId="4654E46F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Gaur</w:t>
            </w:r>
          </w:p>
        </w:tc>
        <w:tc>
          <w:tcPr>
            <w:tcW w:w="1530" w:type="dxa"/>
          </w:tcPr>
          <w:p w14:paraId="3147CA38" w14:textId="41CC3EB5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Sharma</w:t>
            </w:r>
          </w:p>
        </w:tc>
        <w:tc>
          <w:tcPr>
            <w:tcW w:w="1710" w:type="dxa"/>
          </w:tcPr>
          <w:p w14:paraId="2A25A428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1755E5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46F0FA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A50" w14:paraId="7D9EBA49" w14:textId="77777777" w:rsidTr="00DA1387">
        <w:tc>
          <w:tcPr>
            <w:tcW w:w="2808" w:type="dxa"/>
          </w:tcPr>
          <w:p w14:paraId="112BA03E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1AF2A96" w14:textId="19AE1F54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784-92-8517</w:t>
            </w:r>
          </w:p>
        </w:tc>
        <w:tc>
          <w:tcPr>
            <w:tcW w:w="1530" w:type="dxa"/>
          </w:tcPr>
          <w:p w14:paraId="4801A1F2" w14:textId="47F49D2D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956-9707939</w:t>
            </w:r>
          </w:p>
        </w:tc>
        <w:tc>
          <w:tcPr>
            <w:tcW w:w="1710" w:type="dxa"/>
          </w:tcPr>
          <w:p w14:paraId="01AE9882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1D73AB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EB22B1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A50" w14:paraId="7DCC5218" w14:textId="77777777" w:rsidTr="00DA1387">
        <w:tc>
          <w:tcPr>
            <w:tcW w:w="2808" w:type="dxa"/>
          </w:tcPr>
          <w:p w14:paraId="4D5D887E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84A1AEC" w14:textId="13DA1EB1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03/18/1985</w:t>
            </w:r>
          </w:p>
        </w:tc>
        <w:tc>
          <w:tcPr>
            <w:tcW w:w="1530" w:type="dxa"/>
          </w:tcPr>
          <w:p w14:paraId="6DF79EB5" w14:textId="31D8185C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07/21/1989</w:t>
            </w:r>
          </w:p>
        </w:tc>
        <w:tc>
          <w:tcPr>
            <w:tcW w:w="1710" w:type="dxa"/>
          </w:tcPr>
          <w:p w14:paraId="4F9070D3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453E38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70D5F1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A50" w14:paraId="60A211E1" w14:textId="77777777" w:rsidTr="00DA1387">
        <w:tc>
          <w:tcPr>
            <w:tcW w:w="2808" w:type="dxa"/>
          </w:tcPr>
          <w:p w14:paraId="227650DE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00908BA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A08443" w14:textId="4A2B53C5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9FEDD1F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75E5D9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FF8BC6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A50" w14:paraId="05EA921D" w14:textId="77777777" w:rsidTr="00DA1387">
        <w:tc>
          <w:tcPr>
            <w:tcW w:w="2808" w:type="dxa"/>
          </w:tcPr>
          <w:p w14:paraId="4494D49B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CAD1F6B" w14:textId="7B3977F1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1530" w:type="dxa"/>
          </w:tcPr>
          <w:p w14:paraId="389B0EEF" w14:textId="66BB4E69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14:paraId="2F98B01B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A8C804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0DEA83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A50" w14:paraId="31BE36CE" w14:textId="77777777" w:rsidTr="0002006F">
        <w:trPr>
          <w:trHeight w:val="1007"/>
        </w:trPr>
        <w:tc>
          <w:tcPr>
            <w:tcW w:w="2808" w:type="dxa"/>
          </w:tcPr>
          <w:p w14:paraId="12F412F1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8876811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ABC07B5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2300 Upper Middle Rd W, Unit 330, Oakville, ON, CANADA L6M0T4</w:t>
            </w:r>
          </w:p>
          <w:p w14:paraId="3DB016B6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80845E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2300 Upper Middle Rd W, Unit 330, Oakville, ON, CANADA L6M0T4</w:t>
            </w:r>
          </w:p>
          <w:p w14:paraId="27642959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92FE05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27D29E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C7D834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A50" w14:paraId="6E4A0F4A" w14:textId="77777777" w:rsidTr="00DA1387">
        <w:tc>
          <w:tcPr>
            <w:tcW w:w="2808" w:type="dxa"/>
          </w:tcPr>
          <w:p w14:paraId="694956AC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D8EFC85" w14:textId="0F62ED48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6479065123</w:t>
            </w:r>
          </w:p>
        </w:tc>
        <w:tc>
          <w:tcPr>
            <w:tcW w:w="1530" w:type="dxa"/>
          </w:tcPr>
          <w:p w14:paraId="317A53B5" w14:textId="6135A28B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6479065123</w:t>
            </w:r>
          </w:p>
        </w:tc>
        <w:tc>
          <w:tcPr>
            <w:tcW w:w="1710" w:type="dxa"/>
          </w:tcPr>
          <w:p w14:paraId="3CEA14FB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33ACEF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7E3F2B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A50" w14:paraId="09488D4C" w14:textId="77777777" w:rsidTr="00DA1387">
        <w:tc>
          <w:tcPr>
            <w:tcW w:w="2808" w:type="dxa"/>
          </w:tcPr>
          <w:p w14:paraId="2A396C57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7FE1327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31BF4B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849177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CD4750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35B409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A50" w14:paraId="2480B9C7" w14:textId="77777777" w:rsidTr="00DA1387">
        <w:tc>
          <w:tcPr>
            <w:tcW w:w="2808" w:type="dxa"/>
          </w:tcPr>
          <w:p w14:paraId="3F614FC9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33EAE2F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AD0495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95BB39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3C2D30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9E35BF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A50" w14:paraId="3D3A23FF" w14:textId="77777777" w:rsidTr="00DA1387">
        <w:tc>
          <w:tcPr>
            <w:tcW w:w="2808" w:type="dxa"/>
          </w:tcPr>
          <w:p w14:paraId="7963D584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6031B13" w14:textId="61A9A1F5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5D2909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ineelabh@gmail.com</w:t>
              </w:r>
            </w:hyperlink>
          </w:p>
        </w:tc>
        <w:tc>
          <w:tcPr>
            <w:tcW w:w="1530" w:type="dxa"/>
          </w:tcPr>
          <w:p w14:paraId="40324D97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D781B4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97CD27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A6272F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A50" w14:paraId="565C27E2" w14:textId="77777777" w:rsidTr="00DA1387">
        <w:tc>
          <w:tcPr>
            <w:tcW w:w="2808" w:type="dxa"/>
          </w:tcPr>
          <w:p w14:paraId="7A83B318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97A882C" w14:textId="43B730AF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04/20/2012</w:t>
            </w:r>
          </w:p>
        </w:tc>
        <w:tc>
          <w:tcPr>
            <w:tcW w:w="1530" w:type="dxa"/>
          </w:tcPr>
          <w:p w14:paraId="5CC6BB8D" w14:textId="65D38D01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08/26/2016</w:t>
            </w:r>
          </w:p>
        </w:tc>
        <w:tc>
          <w:tcPr>
            <w:tcW w:w="1710" w:type="dxa"/>
          </w:tcPr>
          <w:p w14:paraId="4F15F992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143EB7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B6C2CE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A50" w14:paraId="35D273AC" w14:textId="77777777" w:rsidTr="00DA1387">
        <w:tc>
          <w:tcPr>
            <w:tcW w:w="2808" w:type="dxa"/>
          </w:tcPr>
          <w:p w14:paraId="2872FB25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5E197F73" w14:textId="7FD53A9F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33B43C9" w14:textId="3236EF1B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63A423CD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FE48A4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3574E5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A50" w14:paraId="5942FC6A" w14:textId="77777777" w:rsidTr="00DA1387">
        <w:tc>
          <w:tcPr>
            <w:tcW w:w="2808" w:type="dxa"/>
          </w:tcPr>
          <w:p w14:paraId="65AC5856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FC5C6B1" w14:textId="007FB6B4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Yes, I have maxed out on 01/2020</w:t>
            </w:r>
          </w:p>
        </w:tc>
        <w:tc>
          <w:tcPr>
            <w:tcW w:w="1530" w:type="dxa"/>
          </w:tcPr>
          <w:p w14:paraId="016439EA" w14:textId="3E90CD5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7D0E6FAA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DECCAA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5E572B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A50" w14:paraId="5FB6CD36" w14:textId="77777777" w:rsidTr="00DA1387">
        <w:tc>
          <w:tcPr>
            <w:tcW w:w="2808" w:type="dxa"/>
          </w:tcPr>
          <w:p w14:paraId="79DA48A5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4621CF7D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1A21B778" w14:textId="5422540E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A882DE5" w14:textId="43FF6D09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75555F9D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41F76E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BE184A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A50" w14:paraId="3D19A947" w14:textId="77777777" w:rsidTr="00DA1387">
        <w:tc>
          <w:tcPr>
            <w:tcW w:w="2808" w:type="dxa"/>
          </w:tcPr>
          <w:p w14:paraId="02EB73E7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DCA0BE2" w14:textId="3906C4D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07/21/2016</w:t>
            </w:r>
          </w:p>
        </w:tc>
        <w:tc>
          <w:tcPr>
            <w:tcW w:w="1530" w:type="dxa"/>
          </w:tcPr>
          <w:p w14:paraId="6B36A1F6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F04870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17C416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CA39D6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A50" w14:paraId="0D616F68" w14:textId="77777777" w:rsidTr="00DA1387">
        <w:tc>
          <w:tcPr>
            <w:tcW w:w="2808" w:type="dxa"/>
          </w:tcPr>
          <w:p w14:paraId="1C7FCDCE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E071679" w14:textId="53BA4C63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0F61A78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622079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84823E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857EE2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A50" w14:paraId="4258FDAA" w14:textId="77777777" w:rsidTr="00DA1387">
        <w:tc>
          <w:tcPr>
            <w:tcW w:w="2808" w:type="dxa"/>
          </w:tcPr>
          <w:p w14:paraId="6DFBB14F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6BCE1D4E" w14:textId="2D115B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D47320B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57C1D1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B31F08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BA40E9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A50" w14:paraId="3C4F0650" w14:textId="77777777" w:rsidTr="00DA1387">
        <w:tc>
          <w:tcPr>
            <w:tcW w:w="2808" w:type="dxa"/>
          </w:tcPr>
          <w:p w14:paraId="6B08467C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784FA2F" w14:textId="0DEEB47B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037EAFB9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280D19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8B3719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CD8AB4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A50" w14:paraId="148D82B7" w14:textId="77777777" w:rsidTr="00DA1387">
        <w:tc>
          <w:tcPr>
            <w:tcW w:w="2808" w:type="dxa"/>
          </w:tcPr>
          <w:p w14:paraId="3EB20C9F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F9AF645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E68BFD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9510FF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B9E74B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EB0E39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3DC707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AD236E2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864536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D90267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E1F6237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755F1E" w14:paraId="2492F856" w14:textId="77777777" w:rsidTr="00797DEB">
        <w:tc>
          <w:tcPr>
            <w:tcW w:w="2203" w:type="dxa"/>
          </w:tcPr>
          <w:p w14:paraId="7507B56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3C790C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A090FA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8AA8E2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21D2EA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55F1E" w14:paraId="05664D55" w14:textId="77777777" w:rsidTr="00797DEB">
        <w:tc>
          <w:tcPr>
            <w:tcW w:w="2203" w:type="dxa"/>
          </w:tcPr>
          <w:p w14:paraId="354DBB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22E83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8160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75088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A022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3AFB037C" w14:textId="77777777" w:rsidTr="00797DEB">
        <w:tc>
          <w:tcPr>
            <w:tcW w:w="2203" w:type="dxa"/>
          </w:tcPr>
          <w:p w14:paraId="40B16F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2122E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EA1C9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FB263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94C2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69040F9E" w14:textId="77777777" w:rsidTr="00797DEB">
        <w:tc>
          <w:tcPr>
            <w:tcW w:w="2203" w:type="dxa"/>
          </w:tcPr>
          <w:p w14:paraId="4AC18E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E95F7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A444F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9B919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1C7D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BD7FE8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84BA07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857A38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529A25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946198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4E512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8BD102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755F1E" w14:paraId="3AE6C744" w14:textId="77777777" w:rsidTr="00044B40">
        <w:trPr>
          <w:trHeight w:val="324"/>
        </w:trPr>
        <w:tc>
          <w:tcPr>
            <w:tcW w:w="7218" w:type="dxa"/>
            <w:gridSpan w:val="2"/>
          </w:tcPr>
          <w:p w14:paraId="22DE0807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65A50" w14:paraId="47601040" w14:textId="77777777" w:rsidTr="00044B40">
        <w:trPr>
          <w:trHeight w:val="314"/>
        </w:trPr>
        <w:tc>
          <w:tcPr>
            <w:tcW w:w="2412" w:type="dxa"/>
          </w:tcPr>
          <w:p w14:paraId="4277438F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467A634" w14:textId="0DCA16B0" w:rsidR="00C65A50" w:rsidRPr="00C03D07" w:rsidRDefault="00C65A50" w:rsidP="00C65A5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C65A50" w14:paraId="0689EB09" w14:textId="77777777" w:rsidTr="00044B40">
        <w:trPr>
          <w:trHeight w:val="324"/>
        </w:trPr>
        <w:tc>
          <w:tcPr>
            <w:tcW w:w="2412" w:type="dxa"/>
          </w:tcPr>
          <w:p w14:paraId="4B5C4EBA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2F45097E" w14:textId="1CD508F3" w:rsidR="00C65A50" w:rsidRPr="00C03D07" w:rsidRDefault="00C65A50" w:rsidP="00C65A5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053000196 </w:t>
            </w:r>
          </w:p>
        </w:tc>
      </w:tr>
      <w:tr w:rsidR="00C65A50" w14:paraId="6EE6AC58" w14:textId="77777777" w:rsidTr="00044B40">
        <w:trPr>
          <w:trHeight w:val="324"/>
        </w:trPr>
        <w:tc>
          <w:tcPr>
            <w:tcW w:w="2412" w:type="dxa"/>
          </w:tcPr>
          <w:p w14:paraId="740A7DF3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518ED0A2" w14:textId="33C50FCB" w:rsidR="00C65A50" w:rsidRPr="00C03D07" w:rsidRDefault="00C65A50" w:rsidP="00C65A5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237024965525</w:t>
            </w:r>
          </w:p>
        </w:tc>
      </w:tr>
      <w:tr w:rsidR="00C65A50" w14:paraId="6951CB4B" w14:textId="77777777" w:rsidTr="00044B40">
        <w:trPr>
          <w:trHeight w:val="340"/>
        </w:trPr>
        <w:tc>
          <w:tcPr>
            <w:tcW w:w="2412" w:type="dxa"/>
          </w:tcPr>
          <w:p w14:paraId="226E8F7A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0682F731" w14:textId="29FBBD75" w:rsidR="00C65A50" w:rsidRPr="00C03D07" w:rsidRDefault="00C65A50" w:rsidP="00C65A5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C65A50" w14:paraId="652B9093" w14:textId="77777777" w:rsidTr="00044B40">
        <w:trPr>
          <w:trHeight w:val="340"/>
        </w:trPr>
        <w:tc>
          <w:tcPr>
            <w:tcW w:w="2412" w:type="dxa"/>
          </w:tcPr>
          <w:p w14:paraId="01F0FACE" w14:textId="77777777" w:rsidR="00C65A50" w:rsidRPr="00C03D07" w:rsidRDefault="00C65A50" w:rsidP="00C65A5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14D25C4C" w14:textId="399FFBC2" w:rsidR="00C65A50" w:rsidRPr="00C03D07" w:rsidRDefault="00C65A50" w:rsidP="00C65A5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Neelabh D Gaur</w:t>
            </w:r>
          </w:p>
        </w:tc>
      </w:tr>
    </w:tbl>
    <w:p w14:paraId="5356346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24A3C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1AB5BF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5F3CA5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4A5C9F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741CD3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26A919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5F58A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D96EA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7741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2171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18DC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CF4E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FB9D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E402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3FB7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8181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3FE4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3C49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EE42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6E84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E10A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65E0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72F6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61F0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5355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1659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866C7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FCD8B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713C8F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D12755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82C65D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A4CD8C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125301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55F1E" w14:paraId="5FD9A0B5" w14:textId="77777777" w:rsidTr="001D05D6">
        <w:trPr>
          <w:trHeight w:val="398"/>
        </w:trPr>
        <w:tc>
          <w:tcPr>
            <w:tcW w:w="5148" w:type="dxa"/>
            <w:gridSpan w:val="4"/>
          </w:tcPr>
          <w:p w14:paraId="1AB3E95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30B341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55F1E" w14:paraId="13E3C094" w14:textId="77777777" w:rsidTr="001D05D6">
        <w:trPr>
          <w:trHeight w:val="383"/>
        </w:trPr>
        <w:tc>
          <w:tcPr>
            <w:tcW w:w="5148" w:type="dxa"/>
            <w:gridSpan w:val="4"/>
          </w:tcPr>
          <w:p w14:paraId="3AF7177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44D488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55F1E" w14:paraId="4FC7F5F8" w14:textId="77777777" w:rsidTr="001D05D6">
        <w:trPr>
          <w:trHeight w:val="404"/>
        </w:trPr>
        <w:tc>
          <w:tcPr>
            <w:tcW w:w="918" w:type="dxa"/>
          </w:tcPr>
          <w:p w14:paraId="235FB25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948FBB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FED3B9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B15400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946B47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8855A2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EE02A7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8C9D5B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218E06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F6623E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C7CA6F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51D4AB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55F1E" w14:paraId="14D7F551" w14:textId="77777777" w:rsidTr="001D05D6">
        <w:trPr>
          <w:trHeight w:val="622"/>
        </w:trPr>
        <w:tc>
          <w:tcPr>
            <w:tcW w:w="918" w:type="dxa"/>
          </w:tcPr>
          <w:p w14:paraId="4533FA5E" w14:textId="77777777"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618C8BA" w14:textId="5821D3F1" w:rsidR="008F53D7" w:rsidRPr="00C03D07" w:rsidRDefault="00C65A5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Canada</w:t>
            </w:r>
          </w:p>
        </w:tc>
        <w:tc>
          <w:tcPr>
            <w:tcW w:w="1440" w:type="dxa"/>
          </w:tcPr>
          <w:p w14:paraId="2FD98CF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00DFA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491DFCA" w14:textId="77777777"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B433075" w14:textId="7781D267" w:rsidR="008F53D7" w:rsidRPr="00C03D07" w:rsidRDefault="00C65A50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Canada</w:t>
            </w:r>
          </w:p>
        </w:tc>
        <w:tc>
          <w:tcPr>
            <w:tcW w:w="1530" w:type="dxa"/>
          </w:tcPr>
          <w:p w14:paraId="6BA6DDC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B9817D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5A50" w14:paraId="10E5ADC2" w14:textId="77777777" w:rsidTr="001D05D6">
        <w:trPr>
          <w:trHeight w:val="592"/>
        </w:trPr>
        <w:tc>
          <w:tcPr>
            <w:tcW w:w="918" w:type="dxa"/>
          </w:tcPr>
          <w:p w14:paraId="3BEAE64A" w14:textId="77777777" w:rsidR="00C65A50" w:rsidRPr="00C03D07" w:rsidRDefault="00C65A50" w:rsidP="00C65A5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3D9171C2" w14:textId="28C365DF" w:rsidR="00C65A50" w:rsidRPr="00C03D07" w:rsidRDefault="00C65A50" w:rsidP="00C65A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0FC60741" w14:textId="6B27E9EF" w:rsidR="00C65A50" w:rsidRPr="00C03D07" w:rsidRDefault="00C65A50" w:rsidP="00C65A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3B11120B" w14:textId="7546726D" w:rsidR="00C65A50" w:rsidRPr="00C03D07" w:rsidRDefault="00C65A50" w:rsidP="00C65A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01/26/2019</w:t>
            </w:r>
          </w:p>
        </w:tc>
        <w:tc>
          <w:tcPr>
            <w:tcW w:w="900" w:type="dxa"/>
          </w:tcPr>
          <w:p w14:paraId="18EE0A23" w14:textId="77777777" w:rsidR="00C65A50" w:rsidRPr="00C03D07" w:rsidRDefault="00C65A50" w:rsidP="00C65A5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7F07A7E5" w14:textId="7F2029D1" w:rsidR="00C65A50" w:rsidRPr="00C03D07" w:rsidRDefault="00C65A50" w:rsidP="00C65A5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14:paraId="63C0EB75" w14:textId="0FF130D6" w:rsidR="00C65A50" w:rsidRPr="00C03D07" w:rsidRDefault="00C65A50" w:rsidP="00C65A5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14:paraId="7B15DDAA" w14:textId="32EB4999" w:rsidR="00C65A50" w:rsidRPr="00C03D07" w:rsidRDefault="00C65A50" w:rsidP="00C65A5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01/26/2019</w:t>
            </w:r>
          </w:p>
        </w:tc>
      </w:tr>
      <w:tr w:rsidR="00C65A50" w14:paraId="1873DC75" w14:textId="77777777" w:rsidTr="001D05D6">
        <w:trPr>
          <w:trHeight w:val="592"/>
        </w:trPr>
        <w:tc>
          <w:tcPr>
            <w:tcW w:w="918" w:type="dxa"/>
          </w:tcPr>
          <w:p w14:paraId="5647ADA3" w14:textId="77777777" w:rsidR="00C65A50" w:rsidRPr="00C03D07" w:rsidRDefault="00C65A50" w:rsidP="00C65A5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16DD2EF8" w14:textId="2AA0C280" w:rsidR="00C65A50" w:rsidRPr="00C03D07" w:rsidRDefault="00C65A50" w:rsidP="00C65A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3E5F9106" w14:textId="74526890" w:rsidR="00C65A50" w:rsidRPr="00C03D07" w:rsidRDefault="00C65A50" w:rsidP="00C65A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11/05/2018</w:t>
            </w:r>
          </w:p>
        </w:tc>
        <w:tc>
          <w:tcPr>
            <w:tcW w:w="1710" w:type="dxa"/>
          </w:tcPr>
          <w:p w14:paraId="734B5E1B" w14:textId="188241C5" w:rsidR="00C65A50" w:rsidRPr="00C03D07" w:rsidRDefault="00C65A50" w:rsidP="00C65A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14:paraId="2D66243A" w14:textId="77777777" w:rsidR="00C65A50" w:rsidRPr="00C03D07" w:rsidRDefault="00C65A50" w:rsidP="00C65A5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428886A2" w14:textId="077353D8" w:rsidR="00C65A50" w:rsidRPr="00C03D07" w:rsidRDefault="00C65A50" w:rsidP="00C65A5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14:paraId="0AA1CC39" w14:textId="6E64301A" w:rsidR="00C65A50" w:rsidRPr="00C03D07" w:rsidRDefault="00C65A50" w:rsidP="00C65A5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11/05/2018</w:t>
            </w:r>
          </w:p>
        </w:tc>
        <w:tc>
          <w:tcPr>
            <w:tcW w:w="1980" w:type="dxa"/>
          </w:tcPr>
          <w:p w14:paraId="7C24523D" w14:textId="14963CD9" w:rsidR="00C65A50" w:rsidRPr="00C03D07" w:rsidRDefault="00C65A50" w:rsidP="00C65A5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</w:tbl>
    <w:p w14:paraId="2FDD365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47B8106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111AAF5" w14:textId="77777777" w:rsidR="00B95496" w:rsidRPr="00C1676B" w:rsidRDefault="00A42A9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755F1E" w14:paraId="32CC0A77" w14:textId="77777777" w:rsidTr="004B23E9">
        <w:trPr>
          <w:trHeight w:val="825"/>
        </w:trPr>
        <w:tc>
          <w:tcPr>
            <w:tcW w:w="2538" w:type="dxa"/>
          </w:tcPr>
          <w:p w14:paraId="3DD8426F" w14:textId="77777777"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C797677" w14:textId="77777777"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AC27A69" w14:textId="77777777"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1DEFD6A" w14:textId="77777777"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2AC9B3C" w14:textId="77777777"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55F1E" w14:paraId="12879422" w14:textId="77777777" w:rsidTr="004B23E9">
        <w:trPr>
          <w:trHeight w:val="275"/>
        </w:trPr>
        <w:tc>
          <w:tcPr>
            <w:tcW w:w="2538" w:type="dxa"/>
          </w:tcPr>
          <w:p w14:paraId="58BA3D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D6C9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A0F00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CA018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4DA37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43FAE8C0" w14:textId="77777777" w:rsidTr="004B23E9">
        <w:trPr>
          <w:trHeight w:val="275"/>
        </w:trPr>
        <w:tc>
          <w:tcPr>
            <w:tcW w:w="2538" w:type="dxa"/>
          </w:tcPr>
          <w:p w14:paraId="764AA1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11AB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8FE21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84BB9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C1385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6069A7F6" w14:textId="77777777" w:rsidTr="004B23E9">
        <w:trPr>
          <w:trHeight w:val="292"/>
        </w:trPr>
        <w:tc>
          <w:tcPr>
            <w:tcW w:w="2538" w:type="dxa"/>
          </w:tcPr>
          <w:p w14:paraId="0BBFF7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85C2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748E41" w14:textId="77777777" w:rsidR="00B95496" w:rsidRPr="00C1676B" w:rsidRDefault="00A42A9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E82248A" w14:textId="77777777" w:rsidR="00B95496" w:rsidRPr="00C1676B" w:rsidRDefault="00A42A9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1C07C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312EABAF" w14:textId="77777777" w:rsidTr="00044B40">
        <w:trPr>
          <w:trHeight w:val="557"/>
        </w:trPr>
        <w:tc>
          <w:tcPr>
            <w:tcW w:w="2538" w:type="dxa"/>
          </w:tcPr>
          <w:p w14:paraId="505D76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A0F9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6901F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21666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05B52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A6868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27B59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67D345C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4E9AD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962543" w14:textId="37847D81" w:rsidR="008A20BA" w:rsidRPr="00E059E1" w:rsidRDefault="00223CD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F12495" wp14:editId="2B7B62A7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3335" r="9525" b="825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CADF47" w14:textId="77777777" w:rsidR="0064317E" w:rsidRPr="004A10AC" w:rsidRDefault="00A42A9F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0CE466DC" w14:textId="77777777"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314AC503" w14:textId="77777777" w:rsidR="0064317E" w:rsidRPr="004A10AC" w:rsidRDefault="00A42A9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F12495" id="AutoShape 2" o:spid="_x0000_s1026" style="position:absolute;margin-left:-6.75pt;margin-top:1.3pt;width:549pt;height:6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07CADF47" w14:textId="77777777" w:rsidR="0064317E" w:rsidRPr="004A10AC" w:rsidRDefault="00A42A9F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0CE466DC" w14:textId="77777777"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314AC503" w14:textId="77777777" w:rsidR="0064317E" w:rsidRPr="004A10AC" w:rsidRDefault="00A42A9F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202D0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6BDC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FEAE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7CF4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B439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15CC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4055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2F04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D9FF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27F4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ECE2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BFC2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82C0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1C55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0477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5FCC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3F07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14FE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6B28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FEBB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6187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941A0A" w14:textId="0C98FAE3" w:rsidR="004F2E9A" w:rsidRDefault="00223CDC" w:rsidP="00B95496">
      <w:pPr>
        <w:spacing w:before="9"/>
        <w:rPr>
          <w:rFonts w:ascii="Calibri" w:hAnsi="Calibri" w:cs="Calibri"/>
          <w:sz w:val="2"/>
          <w:szCs w:val="24"/>
        </w:rPr>
      </w:pPr>
      <w:r w:rsidRPr="00C65A50">
        <w:rPr>
          <w:rFonts w:ascii="Calibri" w:hAnsi="Calibri" w:cs="Calibri"/>
          <w:noProof/>
          <w:color w:val="000000" w:themeColor="text1"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154198" wp14:editId="71EC2D76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19050" t="20320" r="38100" b="4635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5D602F" id="AutoShape 3" o:spid="_x0000_s1026" style="position:absolute;margin-left:352.5pt;margin-top:.35pt;width:63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" fillcolor="black [3200]" strokecolor="#f2f2f2 [3041]" strokeweight="3pt">
                <v:shadow on="t" color="#7f7f7f [1601]" opacity=".5" offset="1p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82396A" wp14:editId="013341A2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0795" r="9525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7508DD" id="AutoShape 4" o:spid="_x0000_s1026" style="position:absolute;margin-left:244.5pt;margin-top:.35pt;width:63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60B7BE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0609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AD03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65F8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095B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196A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146F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0659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978E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3080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BBC6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B2E5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2B24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22B6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C530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EC36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E183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7277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5939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025E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E75A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934D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0693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5538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622D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6801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07BB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B78C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8C5A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6A66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EC07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F838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95E1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FFB1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36DA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6421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75D8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79B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EA3D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4001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94F5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99E9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A410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755F1E" w14:paraId="188257C1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A28C109" w14:textId="77777777" w:rsidR="008F53D7" w:rsidRPr="00C1676B" w:rsidRDefault="00A42A9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55F1E" w14:paraId="059849DD" w14:textId="77777777" w:rsidTr="006565F7">
        <w:trPr>
          <w:trHeight w:val="533"/>
        </w:trPr>
        <w:tc>
          <w:tcPr>
            <w:tcW w:w="577" w:type="dxa"/>
          </w:tcPr>
          <w:p w14:paraId="5B6D46A7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0A3C4FB6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6CAA0D4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688C931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89B5763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A742ABB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55F1E" w14:paraId="389C4E61" w14:textId="77777777" w:rsidTr="006565F7">
        <w:trPr>
          <w:trHeight w:val="266"/>
        </w:trPr>
        <w:tc>
          <w:tcPr>
            <w:tcW w:w="577" w:type="dxa"/>
          </w:tcPr>
          <w:p w14:paraId="3E56556A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11178A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F3630F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D00A1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C4A744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F5AC74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34EE5C96" w14:textId="77777777" w:rsidTr="006565F7">
        <w:trPr>
          <w:trHeight w:val="266"/>
        </w:trPr>
        <w:tc>
          <w:tcPr>
            <w:tcW w:w="577" w:type="dxa"/>
          </w:tcPr>
          <w:p w14:paraId="5F77B9AD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0F1B04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A97F0B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1F9FA9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E102E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DE713C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5F55FD2D" w14:textId="77777777" w:rsidTr="006565F7">
        <w:trPr>
          <w:trHeight w:val="266"/>
        </w:trPr>
        <w:tc>
          <w:tcPr>
            <w:tcW w:w="577" w:type="dxa"/>
          </w:tcPr>
          <w:p w14:paraId="3762AF2C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5FE70C2A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DCA97A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028A6D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294DF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452961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3851CD5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0DE7FFE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2E0E22D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53E49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A62C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16BC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5D32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762D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C6A9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5B79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4EFA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ED1C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799A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2964F7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E13153E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755F1E" w14:paraId="4FEED6E1" w14:textId="77777777" w:rsidTr="004B23E9">
        <w:tc>
          <w:tcPr>
            <w:tcW w:w="9198" w:type="dxa"/>
          </w:tcPr>
          <w:p w14:paraId="6D22F098" w14:textId="77777777" w:rsidR="007706AD" w:rsidRPr="00C03D07" w:rsidRDefault="00A42A9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074E7D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55F1E" w14:paraId="51C27F36" w14:textId="77777777" w:rsidTr="004B23E9">
        <w:tc>
          <w:tcPr>
            <w:tcW w:w="9198" w:type="dxa"/>
          </w:tcPr>
          <w:p w14:paraId="18B6635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80E904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55F1E" w14:paraId="74A15051" w14:textId="77777777" w:rsidTr="004B23E9">
        <w:tc>
          <w:tcPr>
            <w:tcW w:w="9198" w:type="dxa"/>
          </w:tcPr>
          <w:p w14:paraId="2D971F06" w14:textId="77777777" w:rsidR="007706AD" w:rsidRPr="00C03D07" w:rsidRDefault="00A42A9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98DEBF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55F1E" w14:paraId="7759EE41" w14:textId="77777777" w:rsidTr="004B23E9">
        <w:tc>
          <w:tcPr>
            <w:tcW w:w="9198" w:type="dxa"/>
          </w:tcPr>
          <w:p w14:paraId="6B933679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99DB453" w14:textId="77777777" w:rsidR="007706AD" w:rsidRPr="00C03D07" w:rsidRDefault="00A42A9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021B8B14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5B3373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0162A1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D58FB7B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9B4A30E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1E03638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18CA590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BB84707" w14:textId="77777777" w:rsidR="0064317E" w:rsidRPr="0064317E" w:rsidRDefault="00A42A9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4789AD7C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755F1E" w14:paraId="59BA696A" w14:textId="77777777" w:rsidTr="004B23E9">
        <w:tc>
          <w:tcPr>
            <w:tcW w:w="1101" w:type="dxa"/>
            <w:shd w:val="clear" w:color="auto" w:fill="auto"/>
          </w:tcPr>
          <w:p w14:paraId="07D1550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4B6AA8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EB7F7F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2B0CE8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3EF8DA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81AD2A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810427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2D3658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2EA43F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03DE107" w14:textId="77777777" w:rsidR="00C27558" w:rsidRPr="004B23E9" w:rsidRDefault="00A42A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0EE86E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55F1E" w14:paraId="32A058B2" w14:textId="77777777" w:rsidTr="004B23E9">
        <w:tc>
          <w:tcPr>
            <w:tcW w:w="1101" w:type="dxa"/>
            <w:shd w:val="clear" w:color="auto" w:fill="auto"/>
          </w:tcPr>
          <w:p w14:paraId="5F6B00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6F9FAE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F1C3BB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92B278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99512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CADB1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44516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97F9E8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F08EE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AA8390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4600ADF4" w14:textId="77777777" w:rsidTr="004B23E9">
        <w:tc>
          <w:tcPr>
            <w:tcW w:w="1101" w:type="dxa"/>
            <w:shd w:val="clear" w:color="auto" w:fill="auto"/>
          </w:tcPr>
          <w:p w14:paraId="4C7783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FF7C4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F2C000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60AD9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93F2C1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78AAB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DD766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B8E953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FE5BE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199F4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1E3BD7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9EA648C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55F1E" w14:paraId="3C75B052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020269B" w14:textId="77777777" w:rsidR="00820F53" w:rsidRPr="00C1676B" w:rsidRDefault="00A42A9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55F1E" w14:paraId="1A7FC557" w14:textId="77777777" w:rsidTr="004B23E9">
        <w:trPr>
          <w:trHeight w:val="263"/>
        </w:trPr>
        <w:tc>
          <w:tcPr>
            <w:tcW w:w="6880" w:type="dxa"/>
          </w:tcPr>
          <w:p w14:paraId="09FA137B" w14:textId="77777777" w:rsidR="00820F53" w:rsidRPr="00C03D07" w:rsidRDefault="00A42A9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9CA196B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93DFF81" w14:textId="77777777" w:rsidR="00820F53" w:rsidRPr="00C03D07" w:rsidRDefault="00A42A9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55F1E" w14:paraId="5AE31EC4" w14:textId="77777777" w:rsidTr="004B23E9">
        <w:trPr>
          <w:trHeight w:val="263"/>
        </w:trPr>
        <w:tc>
          <w:tcPr>
            <w:tcW w:w="6880" w:type="dxa"/>
          </w:tcPr>
          <w:p w14:paraId="32C26D67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7EBD73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DAD42A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711169FC" w14:textId="77777777" w:rsidTr="004B23E9">
        <w:trPr>
          <w:trHeight w:val="301"/>
        </w:trPr>
        <w:tc>
          <w:tcPr>
            <w:tcW w:w="6880" w:type="dxa"/>
          </w:tcPr>
          <w:p w14:paraId="56202915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AD4E95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50878D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55220BE5" w14:textId="77777777" w:rsidTr="004B23E9">
        <w:trPr>
          <w:trHeight w:val="263"/>
        </w:trPr>
        <w:tc>
          <w:tcPr>
            <w:tcW w:w="6880" w:type="dxa"/>
          </w:tcPr>
          <w:p w14:paraId="441BCF20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9E5CBB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FC574E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647D91CF" w14:textId="77777777" w:rsidTr="004B23E9">
        <w:trPr>
          <w:trHeight w:val="250"/>
        </w:trPr>
        <w:tc>
          <w:tcPr>
            <w:tcW w:w="6880" w:type="dxa"/>
          </w:tcPr>
          <w:p w14:paraId="162F2B88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2AA5C3F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5CBAF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63009A86" w14:textId="77777777" w:rsidTr="004B23E9">
        <w:trPr>
          <w:trHeight w:val="263"/>
        </w:trPr>
        <w:tc>
          <w:tcPr>
            <w:tcW w:w="6880" w:type="dxa"/>
          </w:tcPr>
          <w:p w14:paraId="404FAA9C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B50F88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C5BA61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6CA958ED" w14:textId="77777777" w:rsidTr="004B23E9">
        <w:trPr>
          <w:trHeight w:val="275"/>
        </w:trPr>
        <w:tc>
          <w:tcPr>
            <w:tcW w:w="6880" w:type="dxa"/>
          </w:tcPr>
          <w:p w14:paraId="2934E76A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D9E941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A4143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0DE559B5" w14:textId="77777777" w:rsidTr="004B23E9">
        <w:trPr>
          <w:trHeight w:val="275"/>
        </w:trPr>
        <w:tc>
          <w:tcPr>
            <w:tcW w:w="6880" w:type="dxa"/>
          </w:tcPr>
          <w:p w14:paraId="37C5642D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AA0D15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68CAD6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2AF3006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5D223A9" w14:textId="77777777" w:rsidR="004416C2" w:rsidRDefault="00A42A9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9AEB6D3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755F1E" w14:paraId="5AB5D5F1" w14:textId="77777777" w:rsidTr="005A2CD3">
        <w:tc>
          <w:tcPr>
            <w:tcW w:w="7196" w:type="dxa"/>
            <w:shd w:val="clear" w:color="auto" w:fill="auto"/>
          </w:tcPr>
          <w:p w14:paraId="6EA8B1D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8BB623D" w14:textId="77777777" w:rsidR="004416C2" w:rsidRPr="005A2CD3" w:rsidRDefault="00A42A9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27B4B5F9" w14:textId="77777777" w:rsidR="004416C2" w:rsidRPr="005A2CD3" w:rsidRDefault="00A42A9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55F1E" w14:paraId="2EF53795" w14:textId="77777777" w:rsidTr="005A2CD3">
        <w:tc>
          <w:tcPr>
            <w:tcW w:w="7196" w:type="dxa"/>
            <w:shd w:val="clear" w:color="auto" w:fill="auto"/>
          </w:tcPr>
          <w:p w14:paraId="0CDD5924" w14:textId="77777777" w:rsidR="0087309D" w:rsidRPr="005A2CD3" w:rsidRDefault="00A42A9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2B184B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F3CEA4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55F1E" w14:paraId="1238B54C" w14:textId="77777777" w:rsidTr="005A2CD3">
        <w:tc>
          <w:tcPr>
            <w:tcW w:w="7196" w:type="dxa"/>
            <w:shd w:val="clear" w:color="auto" w:fill="auto"/>
          </w:tcPr>
          <w:p w14:paraId="10621E08" w14:textId="77777777" w:rsidR="0087309D" w:rsidRPr="005A2CD3" w:rsidRDefault="00A42A9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F26D6A6" w14:textId="77777777" w:rsidR="0087309D" w:rsidRPr="005A2CD3" w:rsidRDefault="00A42A9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0056B8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AFC0AD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48FDA43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DB4F1EA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1B172FA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F94B9E8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55F1E" w14:paraId="4F3247FB" w14:textId="77777777" w:rsidTr="00C22C37">
        <w:trPr>
          <w:trHeight w:val="318"/>
        </w:trPr>
        <w:tc>
          <w:tcPr>
            <w:tcW w:w="6194" w:type="dxa"/>
          </w:tcPr>
          <w:p w14:paraId="37ACF85C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1C0BDAA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A42A9F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A38C6DF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1C11DF79" w14:textId="77777777" w:rsidTr="00C22C37">
        <w:trPr>
          <w:trHeight w:val="303"/>
        </w:trPr>
        <w:tc>
          <w:tcPr>
            <w:tcW w:w="6194" w:type="dxa"/>
          </w:tcPr>
          <w:p w14:paraId="57005966" w14:textId="77777777" w:rsidR="00C22C37" w:rsidRPr="00C03D07" w:rsidRDefault="00A42A9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3728981" w14:textId="57222873" w:rsidR="00C22C37" w:rsidRPr="00C03D07" w:rsidRDefault="00223CDC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</w:t>
            </w:r>
            <w:bookmarkStart w:id="0" w:name="_GoBack"/>
            <w:bookmarkEnd w:id="0"/>
          </w:p>
        </w:tc>
      </w:tr>
      <w:tr w:rsidR="00755F1E" w14:paraId="3BCB0772" w14:textId="77777777" w:rsidTr="00C22C37">
        <w:trPr>
          <w:trHeight w:val="304"/>
        </w:trPr>
        <w:tc>
          <w:tcPr>
            <w:tcW w:w="6194" w:type="dxa"/>
          </w:tcPr>
          <w:p w14:paraId="74B6F4FA" w14:textId="77777777" w:rsidR="00C22C37" w:rsidRPr="00C03D07" w:rsidRDefault="00A42A9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9E11AB9" w14:textId="79AC03FE" w:rsidR="00C22C37" w:rsidRPr="00C03D07" w:rsidRDefault="00223CDC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</w:t>
            </w:r>
          </w:p>
        </w:tc>
      </w:tr>
      <w:tr w:rsidR="00755F1E" w14:paraId="3F83BB66" w14:textId="77777777" w:rsidTr="00C22C37">
        <w:trPr>
          <w:trHeight w:val="318"/>
        </w:trPr>
        <w:tc>
          <w:tcPr>
            <w:tcW w:w="6194" w:type="dxa"/>
          </w:tcPr>
          <w:p w14:paraId="76E96AE4" w14:textId="77777777" w:rsidR="00C22C37" w:rsidRPr="00C03D07" w:rsidRDefault="00A42A9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3B69BCB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7A270573" w14:textId="77777777" w:rsidTr="00C22C37">
        <w:trPr>
          <w:trHeight w:val="303"/>
        </w:trPr>
        <w:tc>
          <w:tcPr>
            <w:tcW w:w="6194" w:type="dxa"/>
          </w:tcPr>
          <w:p w14:paraId="3BB90D40" w14:textId="77777777" w:rsidR="00C22C37" w:rsidRPr="00C03D07" w:rsidRDefault="00A42A9F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53E17E2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56BD3D8D" w14:textId="77777777" w:rsidTr="00C22C37">
        <w:trPr>
          <w:trHeight w:val="318"/>
        </w:trPr>
        <w:tc>
          <w:tcPr>
            <w:tcW w:w="6194" w:type="dxa"/>
          </w:tcPr>
          <w:p w14:paraId="46091080" w14:textId="77777777" w:rsidR="00C22C37" w:rsidRPr="00C03D07" w:rsidRDefault="00A42A9F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4CAE4ED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3EE744B8" w14:textId="77777777" w:rsidTr="00C22C37">
        <w:trPr>
          <w:trHeight w:val="303"/>
        </w:trPr>
        <w:tc>
          <w:tcPr>
            <w:tcW w:w="6194" w:type="dxa"/>
          </w:tcPr>
          <w:p w14:paraId="34EF21D1" w14:textId="77777777" w:rsidR="00C22C37" w:rsidRPr="00C03D07" w:rsidRDefault="00A42A9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4F10F5D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142040A0" w14:textId="77777777" w:rsidTr="00C22C37">
        <w:trPr>
          <w:trHeight w:val="318"/>
        </w:trPr>
        <w:tc>
          <w:tcPr>
            <w:tcW w:w="6194" w:type="dxa"/>
          </w:tcPr>
          <w:p w14:paraId="494409D4" w14:textId="77777777" w:rsidR="00C22C37" w:rsidRPr="00C03D07" w:rsidRDefault="00A42A9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239F2B1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1D8B048E" w14:textId="77777777" w:rsidTr="00C22C37">
        <w:trPr>
          <w:trHeight w:val="318"/>
        </w:trPr>
        <w:tc>
          <w:tcPr>
            <w:tcW w:w="6194" w:type="dxa"/>
          </w:tcPr>
          <w:p w14:paraId="345C092D" w14:textId="77777777" w:rsidR="00C22C37" w:rsidRPr="00C03D07" w:rsidRDefault="00A42A9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9D8CF0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04A03239" w14:textId="77777777" w:rsidTr="00C22C37">
        <w:trPr>
          <w:trHeight w:val="318"/>
        </w:trPr>
        <w:tc>
          <w:tcPr>
            <w:tcW w:w="6194" w:type="dxa"/>
          </w:tcPr>
          <w:p w14:paraId="793A7A39" w14:textId="77777777" w:rsidR="00C22C37" w:rsidRPr="00C03D07" w:rsidRDefault="00A42A9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36FD73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35B5C815" w14:textId="77777777" w:rsidTr="00C22C37">
        <w:trPr>
          <w:trHeight w:val="318"/>
        </w:trPr>
        <w:tc>
          <w:tcPr>
            <w:tcW w:w="6194" w:type="dxa"/>
          </w:tcPr>
          <w:p w14:paraId="10B37500" w14:textId="77777777" w:rsidR="00C22C37" w:rsidRPr="00C03D07" w:rsidRDefault="00A42A9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F9C2EA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2F369D85" w14:textId="77777777" w:rsidTr="00C22C37">
        <w:trPr>
          <w:trHeight w:val="318"/>
        </w:trPr>
        <w:tc>
          <w:tcPr>
            <w:tcW w:w="6194" w:type="dxa"/>
          </w:tcPr>
          <w:p w14:paraId="19C98F32" w14:textId="77777777" w:rsidR="00C22C37" w:rsidRPr="00C03D07" w:rsidRDefault="00A42A9F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487222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7E2B7168" w14:textId="77777777" w:rsidTr="00C22C37">
        <w:trPr>
          <w:trHeight w:val="318"/>
        </w:trPr>
        <w:tc>
          <w:tcPr>
            <w:tcW w:w="6194" w:type="dxa"/>
          </w:tcPr>
          <w:p w14:paraId="5D45BF3F" w14:textId="77777777" w:rsidR="00C22C37" w:rsidRPr="00C03D07" w:rsidRDefault="00A42A9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7C6BC1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1143FA21" w14:textId="77777777" w:rsidTr="00C22C37">
        <w:trPr>
          <w:trHeight w:val="318"/>
        </w:trPr>
        <w:tc>
          <w:tcPr>
            <w:tcW w:w="6194" w:type="dxa"/>
          </w:tcPr>
          <w:p w14:paraId="63AAB0EB" w14:textId="77777777" w:rsidR="00C22C37" w:rsidRPr="00C03D07" w:rsidRDefault="00A42A9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652173E" w14:textId="77777777" w:rsidR="00C22C37" w:rsidRPr="00C03D07" w:rsidRDefault="00A42A9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652604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3E4F9291" w14:textId="77777777" w:rsidTr="00C22C37">
        <w:trPr>
          <w:trHeight w:val="318"/>
        </w:trPr>
        <w:tc>
          <w:tcPr>
            <w:tcW w:w="6194" w:type="dxa"/>
          </w:tcPr>
          <w:p w14:paraId="77DF8D44" w14:textId="77777777" w:rsidR="00C22C37" w:rsidRPr="00C03D07" w:rsidRDefault="00A42A9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63B5C4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2C655027" w14:textId="77777777" w:rsidTr="00C22C37">
        <w:trPr>
          <w:trHeight w:val="318"/>
        </w:trPr>
        <w:tc>
          <w:tcPr>
            <w:tcW w:w="6194" w:type="dxa"/>
          </w:tcPr>
          <w:p w14:paraId="0DB693CE" w14:textId="77777777" w:rsidR="00C22C37" w:rsidRPr="00C03D07" w:rsidRDefault="00A42A9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050F21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7C6E4595" w14:textId="77777777" w:rsidTr="00C22C37">
        <w:trPr>
          <w:trHeight w:val="318"/>
        </w:trPr>
        <w:tc>
          <w:tcPr>
            <w:tcW w:w="6194" w:type="dxa"/>
          </w:tcPr>
          <w:p w14:paraId="45C0A72F" w14:textId="77777777" w:rsidR="00C22C37" w:rsidRPr="00C03D07" w:rsidRDefault="00A42A9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ADA86B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1FA93818" w14:textId="77777777" w:rsidTr="00C22C37">
        <w:trPr>
          <w:trHeight w:val="318"/>
        </w:trPr>
        <w:tc>
          <w:tcPr>
            <w:tcW w:w="6194" w:type="dxa"/>
          </w:tcPr>
          <w:p w14:paraId="2D706D0D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D14526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1C00CACD" w14:textId="77777777" w:rsidTr="00C22C37">
        <w:trPr>
          <w:trHeight w:val="318"/>
        </w:trPr>
        <w:tc>
          <w:tcPr>
            <w:tcW w:w="6194" w:type="dxa"/>
          </w:tcPr>
          <w:p w14:paraId="39D9B6ED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04B838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2E8D6FCC" w14:textId="77777777" w:rsidTr="00C22C37">
        <w:trPr>
          <w:trHeight w:val="318"/>
        </w:trPr>
        <w:tc>
          <w:tcPr>
            <w:tcW w:w="6194" w:type="dxa"/>
          </w:tcPr>
          <w:p w14:paraId="6570D357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468ABA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28F5E43D" w14:textId="77777777" w:rsidTr="00C22C37">
        <w:trPr>
          <w:trHeight w:val="318"/>
        </w:trPr>
        <w:tc>
          <w:tcPr>
            <w:tcW w:w="6194" w:type="dxa"/>
          </w:tcPr>
          <w:p w14:paraId="0306A7F3" w14:textId="77777777" w:rsidR="00B40DBB" w:rsidRPr="00C03D07" w:rsidRDefault="00A42A9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165C9A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C41B719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55F1E" w14:paraId="06CDF034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01A2A1B" w14:textId="77777777" w:rsidR="0087309D" w:rsidRPr="00C1676B" w:rsidRDefault="00A42A9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755F1E" w14:paraId="172EE4F2" w14:textId="77777777" w:rsidTr="0087309D">
        <w:trPr>
          <w:trHeight w:val="269"/>
        </w:trPr>
        <w:tc>
          <w:tcPr>
            <w:tcW w:w="738" w:type="dxa"/>
          </w:tcPr>
          <w:p w14:paraId="2584BCAE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047337E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68F66FD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66EE407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55F1E" w14:paraId="3B2C97BE" w14:textId="77777777" w:rsidTr="0087309D">
        <w:trPr>
          <w:trHeight w:val="269"/>
        </w:trPr>
        <w:tc>
          <w:tcPr>
            <w:tcW w:w="738" w:type="dxa"/>
          </w:tcPr>
          <w:p w14:paraId="7D11C9E3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E7B0F9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11CCB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E7D03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25D164D8" w14:textId="77777777" w:rsidTr="0087309D">
        <w:trPr>
          <w:trHeight w:val="269"/>
        </w:trPr>
        <w:tc>
          <w:tcPr>
            <w:tcW w:w="738" w:type="dxa"/>
          </w:tcPr>
          <w:p w14:paraId="38C616DC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267D0A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BCBBF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A839AA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01538F92" w14:textId="77777777" w:rsidTr="0087309D">
        <w:trPr>
          <w:trHeight w:val="269"/>
        </w:trPr>
        <w:tc>
          <w:tcPr>
            <w:tcW w:w="738" w:type="dxa"/>
          </w:tcPr>
          <w:p w14:paraId="6D167A53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25FA36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A0CC44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D3403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7C9309DC" w14:textId="77777777" w:rsidTr="0087309D">
        <w:trPr>
          <w:trHeight w:val="269"/>
        </w:trPr>
        <w:tc>
          <w:tcPr>
            <w:tcW w:w="738" w:type="dxa"/>
          </w:tcPr>
          <w:p w14:paraId="7DB784BD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46C496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949252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623F5A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2697059F" w14:textId="77777777" w:rsidTr="0087309D">
        <w:trPr>
          <w:trHeight w:val="269"/>
        </w:trPr>
        <w:tc>
          <w:tcPr>
            <w:tcW w:w="738" w:type="dxa"/>
          </w:tcPr>
          <w:p w14:paraId="2FEE3E19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1D1249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768B9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1D57FD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74496F59" w14:textId="77777777" w:rsidTr="0087309D">
        <w:trPr>
          <w:trHeight w:val="269"/>
        </w:trPr>
        <w:tc>
          <w:tcPr>
            <w:tcW w:w="738" w:type="dxa"/>
          </w:tcPr>
          <w:p w14:paraId="0ABF716B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D6EC26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23D90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349E0F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326DBA6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041ABE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693EAD0" w14:textId="77777777" w:rsidR="005A2CD3" w:rsidRPr="005A2CD3" w:rsidRDefault="005A2CD3" w:rsidP="005A2CD3">
      <w:pPr>
        <w:rPr>
          <w:vanish/>
        </w:rPr>
      </w:pPr>
    </w:p>
    <w:p w14:paraId="63A403A7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62D128F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A2DB937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37272E79" w14:textId="77777777" w:rsidR="00C22C37" w:rsidRPr="00C03D07" w:rsidRDefault="00A42A9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52EBA5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755F1E" w14:paraId="0F50E996" w14:textId="77777777" w:rsidTr="005B04A7">
        <w:trPr>
          <w:trHeight w:val="243"/>
        </w:trPr>
        <w:tc>
          <w:tcPr>
            <w:tcW w:w="9359" w:type="dxa"/>
            <w:gridSpan w:val="2"/>
          </w:tcPr>
          <w:p w14:paraId="1CAF620A" w14:textId="77777777" w:rsidR="005B04A7" w:rsidRDefault="00A42A9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755F1E" w14:paraId="481C724F" w14:textId="77777777" w:rsidTr="005B04A7">
        <w:trPr>
          <w:trHeight w:val="243"/>
        </w:trPr>
        <w:tc>
          <w:tcPr>
            <w:tcW w:w="9359" w:type="dxa"/>
            <w:gridSpan w:val="2"/>
          </w:tcPr>
          <w:p w14:paraId="2E1DCBB4" w14:textId="77777777" w:rsidR="005B04A7" w:rsidRDefault="00A42A9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755F1E" w14:paraId="5E9DB85F" w14:textId="77777777" w:rsidTr="0003755F">
        <w:trPr>
          <w:trHeight w:val="243"/>
        </w:trPr>
        <w:tc>
          <w:tcPr>
            <w:tcW w:w="5400" w:type="dxa"/>
          </w:tcPr>
          <w:p w14:paraId="065A2A34" w14:textId="77777777"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C11B6C6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755F1E" w14:paraId="198C7E36" w14:textId="77777777" w:rsidTr="0003755F">
        <w:trPr>
          <w:trHeight w:val="196"/>
        </w:trPr>
        <w:tc>
          <w:tcPr>
            <w:tcW w:w="5400" w:type="dxa"/>
          </w:tcPr>
          <w:p w14:paraId="63B70AAC" w14:textId="77777777" w:rsidR="00C22C37" w:rsidRPr="00872D04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0021537C" w14:textId="77777777" w:rsidR="00C22C37" w:rsidRPr="00872D04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55F1E" w14:paraId="4912B02E" w14:textId="77777777" w:rsidTr="0003755F">
        <w:trPr>
          <w:trHeight w:val="260"/>
        </w:trPr>
        <w:tc>
          <w:tcPr>
            <w:tcW w:w="5400" w:type="dxa"/>
          </w:tcPr>
          <w:p w14:paraId="3DD2A001" w14:textId="77777777"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54512C05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55F1E" w14:paraId="11744FBD" w14:textId="77777777" w:rsidTr="0003755F">
        <w:trPr>
          <w:trHeight w:val="196"/>
        </w:trPr>
        <w:tc>
          <w:tcPr>
            <w:tcW w:w="5400" w:type="dxa"/>
          </w:tcPr>
          <w:p w14:paraId="6CFDB1EB" w14:textId="77777777" w:rsidR="00C22C3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5B9F8313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A42A9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55F1E" w14:paraId="3E822C88" w14:textId="77777777" w:rsidTr="0003755F">
        <w:trPr>
          <w:trHeight w:val="196"/>
        </w:trPr>
        <w:tc>
          <w:tcPr>
            <w:tcW w:w="5400" w:type="dxa"/>
          </w:tcPr>
          <w:p w14:paraId="3623C55A" w14:textId="77777777"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1556D04F" w14:textId="77777777" w:rsidR="00C22C37" w:rsidRPr="00C03D07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55F1E" w14:paraId="0A4AA829" w14:textId="77777777" w:rsidTr="0003755F">
        <w:trPr>
          <w:trHeight w:val="196"/>
        </w:trPr>
        <w:tc>
          <w:tcPr>
            <w:tcW w:w="5400" w:type="dxa"/>
          </w:tcPr>
          <w:p w14:paraId="22F34256" w14:textId="77777777"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944AA6B" w14:textId="77777777" w:rsidR="00C22C37" w:rsidRPr="00C03D07" w:rsidRDefault="00A42A9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55F1E" w14:paraId="3C090C8F" w14:textId="77777777" w:rsidTr="0003755F">
        <w:trPr>
          <w:trHeight w:val="243"/>
        </w:trPr>
        <w:tc>
          <w:tcPr>
            <w:tcW w:w="5400" w:type="dxa"/>
          </w:tcPr>
          <w:p w14:paraId="6D21E5D6" w14:textId="77777777"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487B44BE" w14:textId="77777777" w:rsidR="00C22C37" w:rsidRPr="00C03D07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755F1E" w14:paraId="0E85D555" w14:textId="77777777" w:rsidTr="0003755F">
        <w:trPr>
          <w:trHeight w:val="261"/>
        </w:trPr>
        <w:tc>
          <w:tcPr>
            <w:tcW w:w="5400" w:type="dxa"/>
          </w:tcPr>
          <w:p w14:paraId="42339421" w14:textId="77777777" w:rsidR="008F64D5" w:rsidRPr="00C22C37" w:rsidRDefault="00A42A9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FC68915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55F1E" w14:paraId="15424F92" w14:textId="77777777" w:rsidTr="0003755F">
        <w:trPr>
          <w:trHeight w:val="243"/>
        </w:trPr>
        <w:tc>
          <w:tcPr>
            <w:tcW w:w="5400" w:type="dxa"/>
          </w:tcPr>
          <w:p w14:paraId="3F55C42B" w14:textId="77777777" w:rsidR="008F64D5" w:rsidRPr="008F64D5" w:rsidRDefault="00A42A9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853787E" w14:textId="77777777" w:rsidR="008F64D5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755F1E" w14:paraId="26199AB8" w14:textId="77777777" w:rsidTr="0003755F">
        <w:trPr>
          <w:trHeight w:val="243"/>
        </w:trPr>
        <w:tc>
          <w:tcPr>
            <w:tcW w:w="5400" w:type="dxa"/>
          </w:tcPr>
          <w:p w14:paraId="2BF346B1" w14:textId="77777777" w:rsidR="008F64D5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EEBC60D" w14:textId="77777777" w:rsidR="008F64D5" w:rsidRPr="00C03D07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755F1E" w14:paraId="396D3A3D" w14:textId="77777777" w:rsidTr="0003755F">
        <w:trPr>
          <w:trHeight w:val="261"/>
        </w:trPr>
        <w:tc>
          <w:tcPr>
            <w:tcW w:w="5400" w:type="dxa"/>
          </w:tcPr>
          <w:p w14:paraId="3F514EF3" w14:textId="77777777" w:rsidR="008F64D5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D4E8C68" w14:textId="77777777" w:rsidR="008F64D5" w:rsidRPr="00C03D07" w:rsidRDefault="00A42A9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755F1E" w14:paraId="23483EAA" w14:textId="77777777" w:rsidTr="0003755F">
        <w:trPr>
          <w:trHeight w:val="261"/>
        </w:trPr>
        <w:tc>
          <w:tcPr>
            <w:tcW w:w="5400" w:type="dxa"/>
          </w:tcPr>
          <w:p w14:paraId="2E600270" w14:textId="77777777" w:rsidR="008F64D5" w:rsidRPr="00C22C37" w:rsidRDefault="00A42A9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344A5915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55F1E" w14:paraId="07BD76F1" w14:textId="77777777" w:rsidTr="0003755F">
        <w:trPr>
          <w:trHeight w:val="261"/>
        </w:trPr>
        <w:tc>
          <w:tcPr>
            <w:tcW w:w="5400" w:type="dxa"/>
          </w:tcPr>
          <w:p w14:paraId="2598D6E7" w14:textId="77777777" w:rsidR="008F64D5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737918E8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0A88BC5E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AAF1A32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A8CC4E8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356AE2D5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08CC418" w14:textId="77777777" w:rsidR="008B42F8" w:rsidRPr="00C03D07" w:rsidRDefault="00A42A9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134BA7D6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8726B6C" w14:textId="77777777" w:rsidR="007C3BCC" w:rsidRPr="00C03D07" w:rsidRDefault="00A42A9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88FEE4B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4B587D8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3291FB8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1BB29CCE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E363ED6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21573D4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3C2ADC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3C096EEC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038B2" w14:textId="77777777" w:rsidR="00A42A9F" w:rsidRDefault="00A42A9F">
      <w:r>
        <w:separator/>
      </w:r>
    </w:p>
  </w:endnote>
  <w:endnote w:type="continuationSeparator" w:id="0">
    <w:p w14:paraId="767A0467" w14:textId="77777777" w:rsidR="00A42A9F" w:rsidRDefault="00A4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04594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A6A05CC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06D4472" w14:textId="77777777" w:rsidR="0064317E" w:rsidRPr="00A000E0" w:rsidRDefault="00A42A9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AE77B04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D672BBC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6A05989F" w14:textId="31305974" w:rsidR="0064317E" w:rsidRPr="002B2F01" w:rsidRDefault="00223CDC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C7CB8CF" wp14:editId="0C5B9A05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11A05" w14:textId="77777777" w:rsidR="0064317E" w:rsidRDefault="00A42A9F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2ADC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CB8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43C11A05" w14:textId="77777777" w:rsidR="0064317E" w:rsidRDefault="00A42A9F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2ADC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A9F">
      <w:rPr>
        <w:szCs w:val="16"/>
      </w:rPr>
      <w:t xml:space="preserve">Write to us at: </w:t>
    </w:r>
    <w:hyperlink r:id="rId1" w:history="1">
      <w:r w:rsidR="00864536">
        <w:rPr>
          <w:rStyle w:val="Hyperlink"/>
          <w:szCs w:val="16"/>
        </w:rPr>
        <w:t>info@gtaxfile.com</w:t>
      </w:r>
    </w:hyperlink>
    <w:r w:rsidR="00A42A9F" w:rsidRPr="002B2F01">
      <w:rPr>
        <w:szCs w:val="16"/>
      </w:rPr>
      <w:t xml:space="preserve">or call us at </w:t>
    </w:r>
    <w:r w:rsidR="00A42A9F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15F24" w14:textId="77777777" w:rsidR="00A42A9F" w:rsidRDefault="00A42A9F">
      <w:r>
        <w:separator/>
      </w:r>
    </w:p>
  </w:footnote>
  <w:footnote w:type="continuationSeparator" w:id="0">
    <w:p w14:paraId="4715BD52" w14:textId="77777777" w:rsidR="00A42A9F" w:rsidRDefault="00A42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9049A" w14:textId="77777777" w:rsidR="0064317E" w:rsidRDefault="0064317E">
    <w:pPr>
      <w:pStyle w:val="Header"/>
    </w:pPr>
  </w:p>
  <w:p w14:paraId="66724D7A" w14:textId="77777777" w:rsidR="0064317E" w:rsidRDefault="0064317E">
    <w:pPr>
      <w:pStyle w:val="Header"/>
    </w:pPr>
  </w:p>
  <w:p w14:paraId="4A1330BD" w14:textId="20BAB849" w:rsidR="0064317E" w:rsidRDefault="00223CDC">
    <w:pPr>
      <w:pStyle w:val="Header"/>
    </w:pPr>
    <w:r>
      <w:rPr>
        <w:noProof/>
        <w:lang w:eastAsia="zh-TW"/>
      </w:rPr>
      <w:pict w14:anchorId="6A5D7B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1F5A7665" wp14:editId="68ABC53E">
          <wp:extent cx="2019935" cy="5168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2A9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2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50A7ADE">
      <w:start w:val="1"/>
      <w:numFmt w:val="decimal"/>
      <w:lvlText w:val="%1."/>
      <w:lvlJc w:val="left"/>
      <w:pPr>
        <w:ind w:left="1440" w:hanging="360"/>
      </w:pPr>
    </w:lvl>
    <w:lvl w:ilvl="1" w:tplc="11068ED4" w:tentative="1">
      <w:start w:val="1"/>
      <w:numFmt w:val="lowerLetter"/>
      <w:lvlText w:val="%2."/>
      <w:lvlJc w:val="left"/>
      <w:pPr>
        <w:ind w:left="2160" w:hanging="360"/>
      </w:pPr>
    </w:lvl>
    <w:lvl w:ilvl="2" w:tplc="DA023464" w:tentative="1">
      <w:start w:val="1"/>
      <w:numFmt w:val="lowerRoman"/>
      <w:lvlText w:val="%3."/>
      <w:lvlJc w:val="right"/>
      <w:pPr>
        <w:ind w:left="2880" w:hanging="180"/>
      </w:pPr>
    </w:lvl>
    <w:lvl w:ilvl="3" w:tplc="2FE6D2F6" w:tentative="1">
      <w:start w:val="1"/>
      <w:numFmt w:val="decimal"/>
      <w:lvlText w:val="%4."/>
      <w:lvlJc w:val="left"/>
      <w:pPr>
        <w:ind w:left="3600" w:hanging="360"/>
      </w:pPr>
    </w:lvl>
    <w:lvl w:ilvl="4" w:tplc="BA0259CC" w:tentative="1">
      <w:start w:val="1"/>
      <w:numFmt w:val="lowerLetter"/>
      <w:lvlText w:val="%5."/>
      <w:lvlJc w:val="left"/>
      <w:pPr>
        <w:ind w:left="4320" w:hanging="360"/>
      </w:pPr>
    </w:lvl>
    <w:lvl w:ilvl="5" w:tplc="75301C1A" w:tentative="1">
      <w:start w:val="1"/>
      <w:numFmt w:val="lowerRoman"/>
      <w:lvlText w:val="%6."/>
      <w:lvlJc w:val="right"/>
      <w:pPr>
        <w:ind w:left="5040" w:hanging="180"/>
      </w:pPr>
    </w:lvl>
    <w:lvl w:ilvl="6" w:tplc="5C3CC2AC" w:tentative="1">
      <w:start w:val="1"/>
      <w:numFmt w:val="decimal"/>
      <w:lvlText w:val="%7."/>
      <w:lvlJc w:val="left"/>
      <w:pPr>
        <w:ind w:left="5760" w:hanging="360"/>
      </w:pPr>
    </w:lvl>
    <w:lvl w:ilvl="7" w:tplc="E19827AC" w:tentative="1">
      <w:start w:val="1"/>
      <w:numFmt w:val="lowerLetter"/>
      <w:lvlText w:val="%8."/>
      <w:lvlJc w:val="left"/>
      <w:pPr>
        <w:ind w:left="6480" w:hanging="360"/>
      </w:pPr>
    </w:lvl>
    <w:lvl w:ilvl="8" w:tplc="701660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5081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626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C617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D22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5238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E679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240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308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BEC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9904C5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280662" w:tentative="1">
      <w:start w:val="1"/>
      <w:numFmt w:val="lowerLetter"/>
      <w:lvlText w:val="%2."/>
      <w:lvlJc w:val="left"/>
      <w:pPr>
        <w:ind w:left="1440" w:hanging="360"/>
      </w:pPr>
    </w:lvl>
    <w:lvl w:ilvl="2" w:tplc="57001CFC" w:tentative="1">
      <w:start w:val="1"/>
      <w:numFmt w:val="lowerRoman"/>
      <w:lvlText w:val="%3."/>
      <w:lvlJc w:val="right"/>
      <w:pPr>
        <w:ind w:left="2160" w:hanging="180"/>
      </w:pPr>
    </w:lvl>
    <w:lvl w:ilvl="3" w:tplc="59FA5316" w:tentative="1">
      <w:start w:val="1"/>
      <w:numFmt w:val="decimal"/>
      <w:lvlText w:val="%4."/>
      <w:lvlJc w:val="left"/>
      <w:pPr>
        <w:ind w:left="2880" w:hanging="360"/>
      </w:pPr>
    </w:lvl>
    <w:lvl w:ilvl="4" w:tplc="F19C9FC2" w:tentative="1">
      <w:start w:val="1"/>
      <w:numFmt w:val="lowerLetter"/>
      <w:lvlText w:val="%5."/>
      <w:lvlJc w:val="left"/>
      <w:pPr>
        <w:ind w:left="3600" w:hanging="360"/>
      </w:pPr>
    </w:lvl>
    <w:lvl w:ilvl="5" w:tplc="45E6E56E" w:tentative="1">
      <w:start w:val="1"/>
      <w:numFmt w:val="lowerRoman"/>
      <w:lvlText w:val="%6."/>
      <w:lvlJc w:val="right"/>
      <w:pPr>
        <w:ind w:left="4320" w:hanging="180"/>
      </w:pPr>
    </w:lvl>
    <w:lvl w:ilvl="6" w:tplc="51301942" w:tentative="1">
      <w:start w:val="1"/>
      <w:numFmt w:val="decimal"/>
      <w:lvlText w:val="%7."/>
      <w:lvlJc w:val="left"/>
      <w:pPr>
        <w:ind w:left="5040" w:hanging="360"/>
      </w:pPr>
    </w:lvl>
    <w:lvl w:ilvl="7" w:tplc="50A066D8" w:tentative="1">
      <w:start w:val="1"/>
      <w:numFmt w:val="lowerLetter"/>
      <w:lvlText w:val="%8."/>
      <w:lvlJc w:val="left"/>
      <w:pPr>
        <w:ind w:left="5760" w:hanging="360"/>
      </w:pPr>
    </w:lvl>
    <w:lvl w:ilvl="8" w:tplc="C4B87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6BF89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C43F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C01D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E1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2FB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104F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25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A6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D41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2C228B70">
      <w:start w:val="1"/>
      <w:numFmt w:val="decimal"/>
      <w:lvlText w:val="%1."/>
      <w:lvlJc w:val="left"/>
      <w:pPr>
        <w:ind w:left="1440" w:hanging="360"/>
      </w:pPr>
    </w:lvl>
    <w:lvl w:ilvl="1" w:tplc="B352BCF0" w:tentative="1">
      <w:start w:val="1"/>
      <w:numFmt w:val="lowerLetter"/>
      <w:lvlText w:val="%2."/>
      <w:lvlJc w:val="left"/>
      <w:pPr>
        <w:ind w:left="2160" w:hanging="360"/>
      </w:pPr>
    </w:lvl>
    <w:lvl w:ilvl="2" w:tplc="CFC083CA" w:tentative="1">
      <w:start w:val="1"/>
      <w:numFmt w:val="lowerRoman"/>
      <w:lvlText w:val="%3."/>
      <w:lvlJc w:val="right"/>
      <w:pPr>
        <w:ind w:left="2880" w:hanging="180"/>
      </w:pPr>
    </w:lvl>
    <w:lvl w:ilvl="3" w:tplc="67C8FD52" w:tentative="1">
      <w:start w:val="1"/>
      <w:numFmt w:val="decimal"/>
      <w:lvlText w:val="%4."/>
      <w:lvlJc w:val="left"/>
      <w:pPr>
        <w:ind w:left="3600" w:hanging="360"/>
      </w:pPr>
    </w:lvl>
    <w:lvl w:ilvl="4" w:tplc="EBC8D754" w:tentative="1">
      <w:start w:val="1"/>
      <w:numFmt w:val="lowerLetter"/>
      <w:lvlText w:val="%5."/>
      <w:lvlJc w:val="left"/>
      <w:pPr>
        <w:ind w:left="4320" w:hanging="360"/>
      </w:pPr>
    </w:lvl>
    <w:lvl w:ilvl="5" w:tplc="3E80344E" w:tentative="1">
      <w:start w:val="1"/>
      <w:numFmt w:val="lowerRoman"/>
      <w:lvlText w:val="%6."/>
      <w:lvlJc w:val="right"/>
      <w:pPr>
        <w:ind w:left="5040" w:hanging="180"/>
      </w:pPr>
    </w:lvl>
    <w:lvl w:ilvl="6" w:tplc="FD288B7E" w:tentative="1">
      <w:start w:val="1"/>
      <w:numFmt w:val="decimal"/>
      <w:lvlText w:val="%7."/>
      <w:lvlJc w:val="left"/>
      <w:pPr>
        <w:ind w:left="5760" w:hanging="360"/>
      </w:pPr>
    </w:lvl>
    <w:lvl w:ilvl="7" w:tplc="C546ADE0" w:tentative="1">
      <w:start w:val="1"/>
      <w:numFmt w:val="lowerLetter"/>
      <w:lvlText w:val="%8."/>
      <w:lvlJc w:val="left"/>
      <w:pPr>
        <w:ind w:left="6480" w:hanging="360"/>
      </w:pPr>
    </w:lvl>
    <w:lvl w:ilvl="8" w:tplc="DE5E7A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AEBE3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C00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B890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608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AD4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8AB4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86F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4B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088C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460488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C4E84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CC3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E33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89F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1037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41D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438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00CE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3D6A7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010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003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25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04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689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ABB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895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01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C4D83CB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A28E1DE" w:tentative="1">
      <w:start w:val="1"/>
      <w:numFmt w:val="lowerLetter"/>
      <w:lvlText w:val="%2."/>
      <w:lvlJc w:val="left"/>
      <w:pPr>
        <w:ind w:left="1440" w:hanging="360"/>
      </w:pPr>
    </w:lvl>
    <w:lvl w:ilvl="2" w:tplc="ADFC286E" w:tentative="1">
      <w:start w:val="1"/>
      <w:numFmt w:val="lowerRoman"/>
      <w:lvlText w:val="%3."/>
      <w:lvlJc w:val="right"/>
      <w:pPr>
        <w:ind w:left="2160" w:hanging="180"/>
      </w:pPr>
    </w:lvl>
    <w:lvl w:ilvl="3" w:tplc="67C0BF90" w:tentative="1">
      <w:start w:val="1"/>
      <w:numFmt w:val="decimal"/>
      <w:lvlText w:val="%4."/>
      <w:lvlJc w:val="left"/>
      <w:pPr>
        <w:ind w:left="2880" w:hanging="360"/>
      </w:pPr>
    </w:lvl>
    <w:lvl w:ilvl="4" w:tplc="A9D00AC2" w:tentative="1">
      <w:start w:val="1"/>
      <w:numFmt w:val="lowerLetter"/>
      <w:lvlText w:val="%5."/>
      <w:lvlJc w:val="left"/>
      <w:pPr>
        <w:ind w:left="3600" w:hanging="360"/>
      </w:pPr>
    </w:lvl>
    <w:lvl w:ilvl="5" w:tplc="0BC4C1A4" w:tentative="1">
      <w:start w:val="1"/>
      <w:numFmt w:val="lowerRoman"/>
      <w:lvlText w:val="%6."/>
      <w:lvlJc w:val="right"/>
      <w:pPr>
        <w:ind w:left="4320" w:hanging="180"/>
      </w:pPr>
    </w:lvl>
    <w:lvl w:ilvl="6" w:tplc="68504790" w:tentative="1">
      <w:start w:val="1"/>
      <w:numFmt w:val="decimal"/>
      <w:lvlText w:val="%7."/>
      <w:lvlJc w:val="left"/>
      <w:pPr>
        <w:ind w:left="5040" w:hanging="360"/>
      </w:pPr>
    </w:lvl>
    <w:lvl w:ilvl="7" w:tplc="AEA47598" w:tentative="1">
      <w:start w:val="1"/>
      <w:numFmt w:val="lowerLetter"/>
      <w:lvlText w:val="%8."/>
      <w:lvlJc w:val="left"/>
      <w:pPr>
        <w:ind w:left="5760" w:hanging="360"/>
      </w:pPr>
    </w:lvl>
    <w:lvl w:ilvl="8" w:tplc="E59AF5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223EEEE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03E8B4E" w:tentative="1">
      <w:start w:val="1"/>
      <w:numFmt w:val="lowerLetter"/>
      <w:lvlText w:val="%2."/>
      <w:lvlJc w:val="left"/>
      <w:pPr>
        <w:ind w:left="1440" w:hanging="360"/>
      </w:pPr>
    </w:lvl>
    <w:lvl w:ilvl="2" w:tplc="D9B80700" w:tentative="1">
      <w:start w:val="1"/>
      <w:numFmt w:val="lowerRoman"/>
      <w:lvlText w:val="%3."/>
      <w:lvlJc w:val="right"/>
      <w:pPr>
        <w:ind w:left="2160" w:hanging="180"/>
      </w:pPr>
    </w:lvl>
    <w:lvl w:ilvl="3" w:tplc="CD64284A" w:tentative="1">
      <w:start w:val="1"/>
      <w:numFmt w:val="decimal"/>
      <w:lvlText w:val="%4."/>
      <w:lvlJc w:val="left"/>
      <w:pPr>
        <w:ind w:left="2880" w:hanging="360"/>
      </w:pPr>
    </w:lvl>
    <w:lvl w:ilvl="4" w:tplc="2690D570" w:tentative="1">
      <w:start w:val="1"/>
      <w:numFmt w:val="lowerLetter"/>
      <w:lvlText w:val="%5."/>
      <w:lvlJc w:val="left"/>
      <w:pPr>
        <w:ind w:left="3600" w:hanging="360"/>
      </w:pPr>
    </w:lvl>
    <w:lvl w:ilvl="5" w:tplc="CAF47B6A" w:tentative="1">
      <w:start w:val="1"/>
      <w:numFmt w:val="lowerRoman"/>
      <w:lvlText w:val="%6."/>
      <w:lvlJc w:val="right"/>
      <w:pPr>
        <w:ind w:left="4320" w:hanging="180"/>
      </w:pPr>
    </w:lvl>
    <w:lvl w:ilvl="6" w:tplc="16449D42" w:tentative="1">
      <w:start w:val="1"/>
      <w:numFmt w:val="decimal"/>
      <w:lvlText w:val="%7."/>
      <w:lvlJc w:val="left"/>
      <w:pPr>
        <w:ind w:left="5040" w:hanging="360"/>
      </w:pPr>
    </w:lvl>
    <w:lvl w:ilvl="7" w:tplc="97D674DC" w:tentative="1">
      <w:start w:val="1"/>
      <w:numFmt w:val="lowerLetter"/>
      <w:lvlText w:val="%8."/>
      <w:lvlJc w:val="left"/>
      <w:pPr>
        <w:ind w:left="5760" w:hanging="360"/>
      </w:pPr>
    </w:lvl>
    <w:lvl w:ilvl="8" w:tplc="A01A9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C9101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067A88" w:tentative="1">
      <w:start w:val="1"/>
      <w:numFmt w:val="lowerLetter"/>
      <w:lvlText w:val="%2."/>
      <w:lvlJc w:val="left"/>
      <w:pPr>
        <w:ind w:left="1440" w:hanging="360"/>
      </w:pPr>
    </w:lvl>
    <w:lvl w:ilvl="2" w:tplc="0F74342C" w:tentative="1">
      <w:start w:val="1"/>
      <w:numFmt w:val="lowerRoman"/>
      <w:lvlText w:val="%3."/>
      <w:lvlJc w:val="right"/>
      <w:pPr>
        <w:ind w:left="2160" w:hanging="180"/>
      </w:pPr>
    </w:lvl>
    <w:lvl w:ilvl="3" w:tplc="DAF4850E" w:tentative="1">
      <w:start w:val="1"/>
      <w:numFmt w:val="decimal"/>
      <w:lvlText w:val="%4."/>
      <w:lvlJc w:val="left"/>
      <w:pPr>
        <w:ind w:left="2880" w:hanging="360"/>
      </w:pPr>
    </w:lvl>
    <w:lvl w:ilvl="4" w:tplc="C8749CC4" w:tentative="1">
      <w:start w:val="1"/>
      <w:numFmt w:val="lowerLetter"/>
      <w:lvlText w:val="%5."/>
      <w:lvlJc w:val="left"/>
      <w:pPr>
        <w:ind w:left="3600" w:hanging="360"/>
      </w:pPr>
    </w:lvl>
    <w:lvl w:ilvl="5" w:tplc="A1502C1A" w:tentative="1">
      <w:start w:val="1"/>
      <w:numFmt w:val="lowerRoman"/>
      <w:lvlText w:val="%6."/>
      <w:lvlJc w:val="right"/>
      <w:pPr>
        <w:ind w:left="4320" w:hanging="180"/>
      </w:pPr>
    </w:lvl>
    <w:lvl w:ilvl="6" w:tplc="2FF8ACA2" w:tentative="1">
      <w:start w:val="1"/>
      <w:numFmt w:val="decimal"/>
      <w:lvlText w:val="%7."/>
      <w:lvlJc w:val="left"/>
      <w:pPr>
        <w:ind w:left="5040" w:hanging="360"/>
      </w:pPr>
    </w:lvl>
    <w:lvl w:ilvl="7" w:tplc="3AE23866" w:tentative="1">
      <w:start w:val="1"/>
      <w:numFmt w:val="lowerLetter"/>
      <w:lvlText w:val="%8."/>
      <w:lvlJc w:val="left"/>
      <w:pPr>
        <w:ind w:left="5760" w:hanging="360"/>
      </w:pPr>
    </w:lvl>
    <w:lvl w:ilvl="8" w:tplc="EC8EB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3F305E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EE630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B61B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6A5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627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B2D9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6F9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EF6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086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E0DCE9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B006E2" w:tentative="1">
      <w:start w:val="1"/>
      <w:numFmt w:val="lowerLetter"/>
      <w:lvlText w:val="%2."/>
      <w:lvlJc w:val="left"/>
      <w:pPr>
        <w:ind w:left="1440" w:hanging="360"/>
      </w:pPr>
    </w:lvl>
    <w:lvl w:ilvl="2" w:tplc="8C24AFAC" w:tentative="1">
      <w:start w:val="1"/>
      <w:numFmt w:val="lowerRoman"/>
      <w:lvlText w:val="%3."/>
      <w:lvlJc w:val="right"/>
      <w:pPr>
        <w:ind w:left="2160" w:hanging="180"/>
      </w:pPr>
    </w:lvl>
    <w:lvl w:ilvl="3" w:tplc="E7986B92" w:tentative="1">
      <w:start w:val="1"/>
      <w:numFmt w:val="decimal"/>
      <w:lvlText w:val="%4."/>
      <w:lvlJc w:val="left"/>
      <w:pPr>
        <w:ind w:left="2880" w:hanging="360"/>
      </w:pPr>
    </w:lvl>
    <w:lvl w:ilvl="4" w:tplc="2BB2901E" w:tentative="1">
      <w:start w:val="1"/>
      <w:numFmt w:val="lowerLetter"/>
      <w:lvlText w:val="%5."/>
      <w:lvlJc w:val="left"/>
      <w:pPr>
        <w:ind w:left="3600" w:hanging="360"/>
      </w:pPr>
    </w:lvl>
    <w:lvl w:ilvl="5" w:tplc="326CBA7E" w:tentative="1">
      <w:start w:val="1"/>
      <w:numFmt w:val="lowerRoman"/>
      <w:lvlText w:val="%6."/>
      <w:lvlJc w:val="right"/>
      <w:pPr>
        <w:ind w:left="4320" w:hanging="180"/>
      </w:pPr>
    </w:lvl>
    <w:lvl w:ilvl="6" w:tplc="19821910" w:tentative="1">
      <w:start w:val="1"/>
      <w:numFmt w:val="decimal"/>
      <w:lvlText w:val="%7."/>
      <w:lvlJc w:val="left"/>
      <w:pPr>
        <w:ind w:left="5040" w:hanging="360"/>
      </w:pPr>
    </w:lvl>
    <w:lvl w:ilvl="7" w:tplc="D79E7776" w:tentative="1">
      <w:start w:val="1"/>
      <w:numFmt w:val="lowerLetter"/>
      <w:lvlText w:val="%8."/>
      <w:lvlJc w:val="left"/>
      <w:pPr>
        <w:ind w:left="5760" w:hanging="360"/>
      </w:pPr>
    </w:lvl>
    <w:lvl w:ilvl="8" w:tplc="4B00BC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CE7AB21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01604D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F36DEB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23CE86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EF4BF1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B54177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DF8FA3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CC6B71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124D7F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3CDC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2ADC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2385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5F1E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4536"/>
    <w:rsid w:val="00866C2D"/>
    <w:rsid w:val="00866DCF"/>
    <w:rsid w:val="0087243E"/>
    <w:rsid w:val="00872D04"/>
    <w:rsid w:val="0087309D"/>
    <w:rsid w:val="00873D93"/>
    <w:rsid w:val="00874FDA"/>
    <w:rsid w:val="00875AF8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42A9F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5A50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FC58FDA"/>
  <w15:docId w15:val="{D0CF5ED5-AC71-433D-9C9E-D9FC6757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val="en-US"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eelabh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2F004-1A02-4B23-A902-CEAAC6F1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6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Neelabh Gaur (Contractor)</dc:creator>
  <cp:lastModifiedBy>Neelabh Gaur (Contractor)</cp:lastModifiedBy>
  <cp:revision>2</cp:revision>
  <cp:lastPrinted>2017-11-30T17:51:00Z</cp:lastPrinted>
  <dcterms:created xsi:type="dcterms:W3CDTF">2021-03-10T19:35:00Z</dcterms:created>
  <dcterms:modified xsi:type="dcterms:W3CDTF">2021-03-10T19:35:00Z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7ed875-cb67-40d7-9ea6-a804b08b1148_Enabled">
    <vt:lpwstr>true</vt:lpwstr>
  </property>
  <property fmtid="{D5CDD505-2E9C-101B-9397-08002B2CF9AE}" pid="3" name="MSIP_Label_9a7ed875-cb67-40d7-9ea6-a804b08b1148_SetDate">
    <vt:lpwstr>2021-03-10T19:35:09Z</vt:lpwstr>
  </property>
  <property fmtid="{D5CDD505-2E9C-101B-9397-08002B2CF9AE}" pid="4" name="MSIP_Label_9a7ed875-cb67-40d7-9ea6-a804b08b1148_Method">
    <vt:lpwstr>Privileged</vt:lpwstr>
  </property>
  <property fmtid="{D5CDD505-2E9C-101B-9397-08002B2CF9AE}" pid="5" name="MSIP_Label_9a7ed875-cb67-40d7-9ea6-a804b08b1148_Name">
    <vt:lpwstr>9a7ed875-cb67-40d7-9ea6-a804b08b1148</vt:lpwstr>
  </property>
  <property fmtid="{D5CDD505-2E9C-101B-9397-08002B2CF9AE}" pid="6" name="MSIP_Label_9a7ed875-cb67-40d7-9ea6-a804b08b1148_SiteId">
    <vt:lpwstr>473672ba-cd07-4371-a2ae-788b4c61840e</vt:lpwstr>
  </property>
  <property fmtid="{D5CDD505-2E9C-101B-9397-08002B2CF9AE}" pid="7" name="MSIP_Label_9a7ed875-cb67-40d7-9ea6-a804b08b1148_ActionId">
    <vt:lpwstr>cc5840ab-3697-4cca-963c-6674f8d8cd45</vt:lpwstr>
  </property>
  <property fmtid="{D5CDD505-2E9C-101B-9397-08002B2CF9AE}" pid="8" name="MSIP_Label_9a7ed875-cb67-40d7-9ea6-a804b08b1148_ContentBits">
    <vt:lpwstr>0</vt:lpwstr>
  </property>
</Properties>
</file>