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C875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C302AF4" w14:textId="77777777" w:rsidR="009439A7" w:rsidRPr="00C03D07" w:rsidRDefault="0070650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EECCE8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DBAC1B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0A672AD" w14:textId="77777777" w:rsidR="009439A7" w:rsidRPr="00C03D07" w:rsidRDefault="0070650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C8A57F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25CDDE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065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065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7065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065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065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065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FBA55A3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A74432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94203F2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F65F38" w14:paraId="1D772FB5" w14:textId="77777777" w:rsidTr="00B01C55">
        <w:tc>
          <w:tcPr>
            <w:tcW w:w="1188" w:type="dxa"/>
          </w:tcPr>
          <w:p w14:paraId="649E1249" w14:textId="77777777" w:rsidR="002F14B9" w:rsidRPr="00B01C55" w:rsidRDefault="0070650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F305D47" w14:textId="3F700345" w:rsidR="002F14B9" w:rsidRPr="00B01C55" w:rsidRDefault="0070650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040F7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F65F38" w14:paraId="76FE4EB7" w14:textId="77777777" w:rsidTr="00B01C55">
        <w:tc>
          <w:tcPr>
            <w:tcW w:w="1188" w:type="dxa"/>
          </w:tcPr>
          <w:p w14:paraId="006DEE1A" w14:textId="77777777" w:rsidR="002F14B9" w:rsidRPr="00B01C55" w:rsidRDefault="0070650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14540987" w14:textId="56965932" w:rsidR="002F14B9" w:rsidRPr="00B01C55" w:rsidRDefault="0070650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040F7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151EC38C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84093DF" w14:textId="77777777" w:rsidR="009439A7" w:rsidRPr="00C03D07" w:rsidRDefault="0070650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075ACD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9"/>
        <w:gridCol w:w="3061"/>
        <w:gridCol w:w="1188"/>
        <w:gridCol w:w="1424"/>
        <w:gridCol w:w="1274"/>
        <w:gridCol w:w="1334"/>
      </w:tblGrid>
      <w:tr w:rsidR="00F65F38" w14:paraId="1DCD909D" w14:textId="77777777" w:rsidTr="00DA1387">
        <w:tc>
          <w:tcPr>
            <w:tcW w:w="2808" w:type="dxa"/>
          </w:tcPr>
          <w:p w14:paraId="7D73FA2F" w14:textId="77777777" w:rsidR="00ED0124" w:rsidRPr="00C1676B" w:rsidRDefault="007065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551CD9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0650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E49F9A6" w14:textId="77777777" w:rsidR="00ED0124" w:rsidRPr="00C1676B" w:rsidRDefault="007065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6FB0136" w14:textId="77777777" w:rsidR="00ED0124" w:rsidRPr="00C1676B" w:rsidRDefault="007065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266A5F64" w14:textId="77777777" w:rsidR="00ED0124" w:rsidRPr="00C1676B" w:rsidRDefault="007065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9DA52F2" w14:textId="77777777" w:rsidR="00110CC1" w:rsidRPr="00C1676B" w:rsidRDefault="007065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7AD0307" w14:textId="77777777" w:rsidR="00ED0124" w:rsidRPr="00C1676B" w:rsidRDefault="007065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359F9B6" w14:textId="77777777" w:rsidR="00636620" w:rsidRPr="00C1676B" w:rsidRDefault="007065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65F38" w14:paraId="7CA4FA88" w14:textId="77777777" w:rsidTr="00DA1387">
        <w:tc>
          <w:tcPr>
            <w:tcW w:w="2808" w:type="dxa"/>
          </w:tcPr>
          <w:p w14:paraId="7231942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30E6493" w14:textId="3F85E228" w:rsidR="00ED0124" w:rsidRPr="00CA6467" w:rsidRDefault="00CA6467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A6467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Sivakumar</w:t>
            </w:r>
          </w:p>
        </w:tc>
        <w:tc>
          <w:tcPr>
            <w:tcW w:w="1530" w:type="dxa"/>
          </w:tcPr>
          <w:p w14:paraId="0A3560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CB92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B6E9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15D5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F38" w14:paraId="277E173E" w14:textId="77777777" w:rsidTr="00DA1387">
        <w:tc>
          <w:tcPr>
            <w:tcW w:w="2808" w:type="dxa"/>
          </w:tcPr>
          <w:p w14:paraId="602C348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AE737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5714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CA49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849D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A246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F38" w14:paraId="4FF22993" w14:textId="77777777" w:rsidTr="00DA1387">
        <w:tc>
          <w:tcPr>
            <w:tcW w:w="2808" w:type="dxa"/>
          </w:tcPr>
          <w:p w14:paraId="2B4E689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A0F0BC5" w14:textId="04F4B43F" w:rsidR="00ED0124" w:rsidRPr="00CA6467" w:rsidRDefault="00CA6467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A6467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Sivaraman</w:t>
            </w:r>
          </w:p>
        </w:tc>
        <w:tc>
          <w:tcPr>
            <w:tcW w:w="1530" w:type="dxa"/>
          </w:tcPr>
          <w:p w14:paraId="2E4377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3E22D9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CBD4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9D20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F38" w14:paraId="6A763BF4" w14:textId="77777777" w:rsidTr="00DA1387">
        <w:tc>
          <w:tcPr>
            <w:tcW w:w="2808" w:type="dxa"/>
          </w:tcPr>
          <w:p w14:paraId="1831D1C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A49B647" w14:textId="02DE195A" w:rsidR="00ED0124" w:rsidRPr="00CA6467" w:rsidRDefault="00CA6467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A6467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276894817</w:t>
            </w:r>
          </w:p>
        </w:tc>
        <w:tc>
          <w:tcPr>
            <w:tcW w:w="1530" w:type="dxa"/>
          </w:tcPr>
          <w:p w14:paraId="08E2AC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08CA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3BA8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AE44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F38" w14:paraId="006769D9" w14:textId="77777777" w:rsidTr="00DA1387">
        <w:tc>
          <w:tcPr>
            <w:tcW w:w="2808" w:type="dxa"/>
          </w:tcPr>
          <w:p w14:paraId="54E7028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D594E7C" w14:textId="5CF4584B" w:rsidR="00ED0124" w:rsidRPr="00C03D07" w:rsidRDefault="00CA64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12/26/90</w:t>
            </w:r>
          </w:p>
        </w:tc>
        <w:tc>
          <w:tcPr>
            <w:tcW w:w="1530" w:type="dxa"/>
          </w:tcPr>
          <w:p w14:paraId="2624C9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5442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795F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D8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F38" w14:paraId="01D21A9C" w14:textId="77777777" w:rsidTr="00DA1387">
        <w:tc>
          <w:tcPr>
            <w:tcW w:w="2808" w:type="dxa"/>
          </w:tcPr>
          <w:p w14:paraId="1A546D1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3EAF61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EF783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E3102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EF508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F22DC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6467" w14:paraId="570F1C29" w14:textId="77777777" w:rsidTr="00DA1387">
        <w:tc>
          <w:tcPr>
            <w:tcW w:w="2808" w:type="dxa"/>
          </w:tcPr>
          <w:p w14:paraId="74538FCF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4C100CC" w14:textId="67F8672C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DevOps Engineer</w:t>
            </w:r>
          </w:p>
        </w:tc>
        <w:tc>
          <w:tcPr>
            <w:tcW w:w="1530" w:type="dxa"/>
          </w:tcPr>
          <w:p w14:paraId="3B48619C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D56CCB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BBA0C2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12F35E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6467" w14:paraId="031218F9" w14:textId="77777777" w:rsidTr="0002006F">
        <w:trPr>
          <w:trHeight w:val="1007"/>
        </w:trPr>
        <w:tc>
          <w:tcPr>
            <w:tcW w:w="2808" w:type="dxa"/>
          </w:tcPr>
          <w:p w14:paraId="79B847E1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DAA6DAA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E3DCE06" w14:textId="1692B069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1837 Silk wood ln, San Jose CA-95131</w:t>
            </w:r>
          </w:p>
        </w:tc>
        <w:tc>
          <w:tcPr>
            <w:tcW w:w="1530" w:type="dxa"/>
          </w:tcPr>
          <w:p w14:paraId="2415B005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0E82C2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BB4F9B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E99BFE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6467" w14:paraId="172C4E0F" w14:textId="77777777" w:rsidTr="00DA1387">
        <w:tc>
          <w:tcPr>
            <w:tcW w:w="2808" w:type="dxa"/>
          </w:tcPr>
          <w:p w14:paraId="6854B6B0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4F15A8E" w14:textId="571E5064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(408) 416-8658</w:t>
            </w:r>
          </w:p>
        </w:tc>
        <w:tc>
          <w:tcPr>
            <w:tcW w:w="1530" w:type="dxa"/>
          </w:tcPr>
          <w:p w14:paraId="0A2BB130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39295F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F4FE6D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D15811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6467" w14:paraId="238C3F1D" w14:textId="77777777" w:rsidTr="00DA1387">
        <w:tc>
          <w:tcPr>
            <w:tcW w:w="2808" w:type="dxa"/>
          </w:tcPr>
          <w:p w14:paraId="19BB4CAD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179374E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4B767D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0D7A5F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1C43A4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5B95BD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6467" w14:paraId="049B57AD" w14:textId="77777777" w:rsidTr="00DA1387">
        <w:tc>
          <w:tcPr>
            <w:tcW w:w="2808" w:type="dxa"/>
          </w:tcPr>
          <w:p w14:paraId="565E1200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1E57B5D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BA982C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6C8D5B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778678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6E7C18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6467" w14:paraId="38781D0C" w14:textId="77777777" w:rsidTr="00DA1387">
        <w:tc>
          <w:tcPr>
            <w:tcW w:w="2808" w:type="dxa"/>
          </w:tcPr>
          <w:p w14:paraId="567F28BD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74AD0E5" w14:textId="12498948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414613">
                <w:rPr>
                  <w:rStyle w:val="Hyperlink"/>
                </w:rPr>
                <w:t>sivakumarsivaraman@outlook.com</w:t>
              </w:r>
            </w:hyperlink>
          </w:p>
        </w:tc>
        <w:tc>
          <w:tcPr>
            <w:tcW w:w="1530" w:type="dxa"/>
          </w:tcPr>
          <w:p w14:paraId="3C3CD328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7D89F0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217EF2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10040D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6467" w14:paraId="7B549308" w14:textId="77777777" w:rsidTr="00DA1387">
        <w:tc>
          <w:tcPr>
            <w:tcW w:w="2808" w:type="dxa"/>
          </w:tcPr>
          <w:p w14:paraId="72FF2348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0F97DC3" w14:textId="2FCF87FD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02/16/2018 (most recent date of entry) </w:t>
            </w:r>
          </w:p>
        </w:tc>
        <w:tc>
          <w:tcPr>
            <w:tcW w:w="1530" w:type="dxa"/>
          </w:tcPr>
          <w:p w14:paraId="3E5A7E60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AF0F3A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E8028E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B6DD4C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6467" w14:paraId="0EDFDA4F" w14:textId="77777777" w:rsidTr="00DA1387">
        <w:tc>
          <w:tcPr>
            <w:tcW w:w="2808" w:type="dxa"/>
          </w:tcPr>
          <w:p w14:paraId="7699A5B8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7F7781F2" w14:textId="5ECAAEC2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6C115BB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6B614D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80B3EC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831C42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6467" w14:paraId="5B490777" w14:textId="77777777" w:rsidTr="00DA1387">
        <w:tc>
          <w:tcPr>
            <w:tcW w:w="2808" w:type="dxa"/>
          </w:tcPr>
          <w:p w14:paraId="3CC6C35E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041CF9B" w14:textId="15BA7AAB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7C63AB5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C723F2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BACDDD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784DB0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6467" w14:paraId="585BC46E" w14:textId="77777777" w:rsidTr="00DA1387">
        <w:tc>
          <w:tcPr>
            <w:tcW w:w="2808" w:type="dxa"/>
          </w:tcPr>
          <w:p w14:paraId="1BB058B8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57484151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9FE9C4B" w14:textId="45A2251C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7BE90E3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C90B50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C3D468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B8532D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6467" w14:paraId="26093ECC" w14:textId="77777777" w:rsidTr="00DA1387">
        <w:tc>
          <w:tcPr>
            <w:tcW w:w="2808" w:type="dxa"/>
          </w:tcPr>
          <w:p w14:paraId="538B9D0E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E150DE9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C365BA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2298B6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497FF7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BF1EB2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6467" w14:paraId="6F57D7F8" w14:textId="77777777" w:rsidTr="00DA1387">
        <w:tc>
          <w:tcPr>
            <w:tcW w:w="2808" w:type="dxa"/>
          </w:tcPr>
          <w:p w14:paraId="4BBAF16C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DCCA9DA" w14:textId="7C1782A3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F9D066F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0C9BEE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C6B780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7A929F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6467" w14:paraId="72B994F4" w14:textId="77777777" w:rsidTr="00DA1387">
        <w:tc>
          <w:tcPr>
            <w:tcW w:w="2808" w:type="dxa"/>
          </w:tcPr>
          <w:p w14:paraId="180528D3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8FBF781" w14:textId="4A8F656F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552C2F8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0E52ED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9015BA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9E7348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6467" w14:paraId="476FED53" w14:textId="77777777" w:rsidTr="00DA1387">
        <w:tc>
          <w:tcPr>
            <w:tcW w:w="2808" w:type="dxa"/>
          </w:tcPr>
          <w:p w14:paraId="549441F6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6B354CE" w14:textId="69C1658E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8C945E4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8B1A9D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88CA42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C41BEB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6467" w14:paraId="4D057161" w14:textId="77777777" w:rsidTr="00DA1387">
        <w:tc>
          <w:tcPr>
            <w:tcW w:w="2808" w:type="dxa"/>
          </w:tcPr>
          <w:p w14:paraId="2BF052A9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D9FD824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33A024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934E5C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31EBA0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29288D" w14:textId="77777777" w:rsidR="00CA6467" w:rsidRPr="00C03D07" w:rsidRDefault="00CA6467" w:rsidP="00CA64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4DB6D0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0F1A63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1835B0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74933A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F65F38" w14:paraId="4D782EF3" w14:textId="77777777" w:rsidTr="00797DEB">
        <w:tc>
          <w:tcPr>
            <w:tcW w:w="2203" w:type="dxa"/>
          </w:tcPr>
          <w:p w14:paraId="1E505CE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C08B05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46273D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003D93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EB0534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65F38" w14:paraId="62779C19" w14:textId="77777777" w:rsidTr="00797DEB">
        <w:tc>
          <w:tcPr>
            <w:tcW w:w="2203" w:type="dxa"/>
          </w:tcPr>
          <w:p w14:paraId="16ADFD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F0DC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38C2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69C38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29A3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F38" w14:paraId="3EF71F71" w14:textId="77777777" w:rsidTr="00797DEB">
        <w:tc>
          <w:tcPr>
            <w:tcW w:w="2203" w:type="dxa"/>
          </w:tcPr>
          <w:p w14:paraId="21AC5C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74BA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1143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24B35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439D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F38" w14:paraId="039A18CA" w14:textId="77777777" w:rsidTr="00797DEB">
        <w:tc>
          <w:tcPr>
            <w:tcW w:w="2203" w:type="dxa"/>
          </w:tcPr>
          <w:p w14:paraId="297E04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8FA7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1ABF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92074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1682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9B5A32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840B14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4DD239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2AC3AC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45841C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E06CC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BAB177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F65F38" w14:paraId="4C9C59C8" w14:textId="77777777" w:rsidTr="00044B40">
        <w:trPr>
          <w:trHeight w:val="324"/>
        </w:trPr>
        <w:tc>
          <w:tcPr>
            <w:tcW w:w="7218" w:type="dxa"/>
            <w:gridSpan w:val="2"/>
          </w:tcPr>
          <w:p w14:paraId="7936F686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65F38" w14:paraId="06651617" w14:textId="77777777" w:rsidTr="00044B40">
        <w:trPr>
          <w:trHeight w:val="314"/>
        </w:trPr>
        <w:tc>
          <w:tcPr>
            <w:tcW w:w="2412" w:type="dxa"/>
          </w:tcPr>
          <w:p w14:paraId="252D251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4FF508F2" w14:textId="68E4A4B7" w:rsidR="00983210" w:rsidRPr="00C03D07" w:rsidRDefault="00CA646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Citi Bank</w:t>
            </w:r>
          </w:p>
        </w:tc>
      </w:tr>
      <w:tr w:rsidR="00F65F38" w14:paraId="7BB46CA5" w14:textId="77777777" w:rsidTr="00044B40">
        <w:trPr>
          <w:trHeight w:val="324"/>
        </w:trPr>
        <w:tc>
          <w:tcPr>
            <w:tcW w:w="2412" w:type="dxa"/>
          </w:tcPr>
          <w:p w14:paraId="6F0D329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85ABA92" w14:textId="724F2438" w:rsidR="00983210" w:rsidRPr="00C03D07" w:rsidRDefault="00CA646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321171184</w:t>
            </w:r>
          </w:p>
        </w:tc>
      </w:tr>
      <w:tr w:rsidR="00F65F38" w14:paraId="7CA019B5" w14:textId="77777777" w:rsidTr="00044B40">
        <w:trPr>
          <w:trHeight w:val="324"/>
        </w:trPr>
        <w:tc>
          <w:tcPr>
            <w:tcW w:w="2412" w:type="dxa"/>
          </w:tcPr>
          <w:p w14:paraId="53B8EE9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8A56852" w14:textId="7685F660" w:rsidR="00983210" w:rsidRPr="00C03D07" w:rsidRDefault="00CA646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42017349467</w:t>
            </w:r>
          </w:p>
        </w:tc>
      </w:tr>
      <w:tr w:rsidR="00F65F38" w14:paraId="3FF9FE19" w14:textId="77777777" w:rsidTr="00044B40">
        <w:trPr>
          <w:trHeight w:val="340"/>
        </w:trPr>
        <w:tc>
          <w:tcPr>
            <w:tcW w:w="2412" w:type="dxa"/>
          </w:tcPr>
          <w:p w14:paraId="250721C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DA78DDC" w14:textId="1BB5B8EA" w:rsidR="00983210" w:rsidRPr="00C03D07" w:rsidRDefault="00CA646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65F38" w14:paraId="43CFD724" w14:textId="77777777" w:rsidTr="00044B40">
        <w:trPr>
          <w:trHeight w:val="340"/>
        </w:trPr>
        <w:tc>
          <w:tcPr>
            <w:tcW w:w="2412" w:type="dxa"/>
          </w:tcPr>
          <w:p w14:paraId="7495E25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51A0F75" w14:textId="16A534FB" w:rsidR="00983210" w:rsidRPr="00C03D07" w:rsidRDefault="00CA646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Sivakumar Sivaraman</w:t>
            </w:r>
          </w:p>
        </w:tc>
      </w:tr>
    </w:tbl>
    <w:p w14:paraId="177D5F8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C6F45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E98AB2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EC146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8D75D3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20618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4B0BC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0FBBE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A8EC0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74AC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FA50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F626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20E6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3881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C003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6527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A9FE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9FA3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431C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A2CA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4B50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5DF3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54AA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1FF6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52DC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E28B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1E99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FF28B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CA974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1A569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79740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64930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69114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AC921F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65F38" w14:paraId="62CC33C5" w14:textId="77777777" w:rsidTr="001D05D6">
        <w:trPr>
          <w:trHeight w:val="398"/>
        </w:trPr>
        <w:tc>
          <w:tcPr>
            <w:tcW w:w="5148" w:type="dxa"/>
            <w:gridSpan w:val="4"/>
          </w:tcPr>
          <w:p w14:paraId="3129EC8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0630BE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65F38" w14:paraId="7659081D" w14:textId="77777777" w:rsidTr="001D05D6">
        <w:trPr>
          <w:trHeight w:val="383"/>
        </w:trPr>
        <w:tc>
          <w:tcPr>
            <w:tcW w:w="5148" w:type="dxa"/>
            <w:gridSpan w:val="4"/>
          </w:tcPr>
          <w:p w14:paraId="4EEAF5C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6E33AF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65F38" w14:paraId="5E6083F3" w14:textId="77777777" w:rsidTr="001D05D6">
        <w:trPr>
          <w:trHeight w:val="404"/>
        </w:trPr>
        <w:tc>
          <w:tcPr>
            <w:tcW w:w="918" w:type="dxa"/>
          </w:tcPr>
          <w:p w14:paraId="509935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09AB85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A9E16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E451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B28F56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D5A47C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B7F95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8A389E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4EE635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8660D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E2280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CBA33C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65F38" w14:paraId="1A8ACC83" w14:textId="77777777" w:rsidTr="001D05D6">
        <w:trPr>
          <w:trHeight w:val="622"/>
        </w:trPr>
        <w:tc>
          <w:tcPr>
            <w:tcW w:w="918" w:type="dxa"/>
          </w:tcPr>
          <w:p w14:paraId="37B2DF63" w14:textId="77777777" w:rsidR="008F53D7" w:rsidRPr="00C03D07" w:rsidRDefault="0070650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430B832" w14:textId="30384964" w:rsidR="008F53D7" w:rsidRPr="00C03D07" w:rsidRDefault="007D67E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14:paraId="3C17513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92CEB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C123839" w14:textId="77777777" w:rsidR="008F53D7" w:rsidRPr="00C03D07" w:rsidRDefault="0070650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203BD7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8796F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B7E9A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65F38" w14:paraId="74BEA35C" w14:textId="77777777" w:rsidTr="001D05D6">
        <w:trPr>
          <w:trHeight w:val="592"/>
        </w:trPr>
        <w:tc>
          <w:tcPr>
            <w:tcW w:w="918" w:type="dxa"/>
          </w:tcPr>
          <w:p w14:paraId="59D47D34" w14:textId="77777777" w:rsidR="008F53D7" w:rsidRPr="00C03D07" w:rsidRDefault="0070650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7D415E6" w14:textId="0C571799" w:rsidR="008F53D7" w:rsidRPr="00C03D07" w:rsidRDefault="007D67E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14:paraId="2E58E28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F679C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4AABE5A" w14:textId="77777777" w:rsidR="008F53D7" w:rsidRPr="00C03D07" w:rsidRDefault="0070650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0555749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667BE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8AD205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65F38" w14:paraId="2DBD9C16" w14:textId="77777777" w:rsidTr="001D05D6">
        <w:trPr>
          <w:trHeight w:val="592"/>
        </w:trPr>
        <w:tc>
          <w:tcPr>
            <w:tcW w:w="918" w:type="dxa"/>
          </w:tcPr>
          <w:p w14:paraId="508E06FE" w14:textId="77777777" w:rsidR="008F53D7" w:rsidRPr="00C03D07" w:rsidRDefault="0070650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73AF20CD" w14:textId="44929EA6" w:rsidR="008F53D7" w:rsidRPr="00C03D07" w:rsidRDefault="007D67E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14:paraId="208A533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A6E01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DF0736E" w14:textId="77777777" w:rsidR="008F53D7" w:rsidRPr="00C03D07" w:rsidRDefault="0070650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2C89141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D5452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CA878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E19B64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B71D9A5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9B75658" w14:textId="77777777" w:rsidR="00B95496" w:rsidRPr="00C1676B" w:rsidRDefault="0070650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F65F38" w14:paraId="7A62F18F" w14:textId="77777777" w:rsidTr="004B23E9">
        <w:trPr>
          <w:trHeight w:val="825"/>
        </w:trPr>
        <w:tc>
          <w:tcPr>
            <w:tcW w:w="2538" w:type="dxa"/>
          </w:tcPr>
          <w:p w14:paraId="09787225" w14:textId="77777777" w:rsidR="00B95496" w:rsidRPr="00C03D07" w:rsidRDefault="0070650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CBFB8CD" w14:textId="77777777" w:rsidR="00B95496" w:rsidRPr="00C03D07" w:rsidRDefault="007065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22175A1" w14:textId="77777777" w:rsidR="00B95496" w:rsidRPr="00C03D07" w:rsidRDefault="007065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8AA5D5C" w14:textId="77777777" w:rsidR="00B95496" w:rsidRPr="00C03D07" w:rsidRDefault="007065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ACC4AEB" w14:textId="77777777" w:rsidR="00B95496" w:rsidRPr="00C03D07" w:rsidRDefault="007065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65F38" w14:paraId="545E251F" w14:textId="77777777" w:rsidTr="004B23E9">
        <w:trPr>
          <w:trHeight w:val="275"/>
        </w:trPr>
        <w:tc>
          <w:tcPr>
            <w:tcW w:w="2538" w:type="dxa"/>
          </w:tcPr>
          <w:p w14:paraId="40D9F3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5146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1147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E515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17D06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F38" w14:paraId="4772B7E9" w14:textId="77777777" w:rsidTr="004B23E9">
        <w:trPr>
          <w:trHeight w:val="275"/>
        </w:trPr>
        <w:tc>
          <w:tcPr>
            <w:tcW w:w="2538" w:type="dxa"/>
          </w:tcPr>
          <w:p w14:paraId="3AC2EE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4589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C593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BBA7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231F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F38" w14:paraId="523B1C2E" w14:textId="77777777" w:rsidTr="004B23E9">
        <w:trPr>
          <w:trHeight w:val="292"/>
        </w:trPr>
        <w:tc>
          <w:tcPr>
            <w:tcW w:w="2538" w:type="dxa"/>
          </w:tcPr>
          <w:p w14:paraId="170641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0EC6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FD2862C" w14:textId="77777777" w:rsidR="00B95496" w:rsidRPr="00C1676B" w:rsidRDefault="0070650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A721EB3" w14:textId="77777777" w:rsidR="00B95496" w:rsidRPr="00C1676B" w:rsidRDefault="0070650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71095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F38" w14:paraId="24AD9B81" w14:textId="77777777" w:rsidTr="00044B40">
        <w:trPr>
          <w:trHeight w:val="557"/>
        </w:trPr>
        <w:tc>
          <w:tcPr>
            <w:tcW w:w="2538" w:type="dxa"/>
          </w:tcPr>
          <w:p w14:paraId="40B4FF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C750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5B47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7D3F2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F853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9A748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A2FC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33709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32AB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9C055" w14:textId="5E9A7B67" w:rsidR="008A20BA" w:rsidRPr="00E059E1" w:rsidRDefault="00111FE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3E8C2F" wp14:editId="4B4CDBD6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E4B41A" w14:textId="77777777" w:rsidR="0064317E" w:rsidRPr="004A10AC" w:rsidRDefault="0070650D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1CDE3FC2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540C820" w14:textId="77777777" w:rsidR="0064317E" w:rsidRPr="004A10AC" w:rsidRDefault="0070650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3E8C2F" id="AutoShape 2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6CE4B41A" w14:textId="77777777" w:rsidR="0064317E" w:rsidRPr="004A10AC" w:rsidRDefault="0070650D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1CDE3FC2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540C820" w14:textId="77777777" w:rsidR="0064317E" w:rsidRPr="004A10AC" w:rsidRDefault="0070650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947CA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7E21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AA7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79D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923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073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C711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EE9D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2670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C0FA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53D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6F7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C5A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A87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4D3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AA1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D534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EED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CA6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E9D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AE9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29EE0" w14:textId="3B075BC8" w:rsidR="004F2E9A" w:rsidRDefault="00111FE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94CDA7" wp14:editId="2C6BB4E4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19050" t="27940" r="38100" b="482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BF7221" id="AutoShape 3" o:spid="_x0000_s1026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" fillcolor="#9bbb59 [3206]" strokecolor="#f2f2f2 [3041]" strokeweight="3pt">
                <v:shadow on="t" color="#4e6128 [1606]" opacity=".5" offset="1p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A24CC6" wp14:editId="135B5218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1FFDFA" id="AutoShape 4" o:spid="_x0000_s1026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15A5EF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ECC7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00F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886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E4CC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082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CBF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CF2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2B6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DE1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DB3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CF7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EDFF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620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0911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109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C2A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FD2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E23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D08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7B6E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D4E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F261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D91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2E4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CE2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8CE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A1D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B587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BBB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C18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D5E6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4DD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E86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934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F8B0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895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B923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13A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7897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970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DDE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9571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F65F38" w14:paraId="1DBB351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A1F4C33" w14:textId="77777777" w:rsidR="008F53D7" w:rsidRPr="00C1676B" w:rsidRDefault="0070650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65F38" w14:paraId="71487EA9" w14:textId="77777777" w:rsidTr="006565F7">
        <w:trPr>
          <w:trHeight w:val="533"/>
        </w:trPr>
        <w:tc>
          <w:tcPr>
            <w:tcW w:w="577" w:type="dxa"/>
          </w:tcPr>
          <w:p w14:paraId="31F18BA7" w14:textId="77777777" w:rsidR="008F53D7" w:rsidRPr="00C03D07" w:rsidRDefault="0070650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A8751A6" w14:textId="77777777" w:rsidR="008F53D7" w:rsidRPr="00C03D07" w:rsidRDefault="0070650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45407D3" w14:textId="77777777" w:rsidR="008F53D7" w:rsidRPr="00C03D07" w:rsidRDefault="0070650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6BCFE2C" w14:textId="77777777" w:rsidR="008F53D7" w:rsidRPr="00C03D07" w:rsidRDefault="0070650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B6FB3A2" w14:textId="77777777" w:rsidR="008F53D7" w:rsidRPr="00C03D07" w:rsidRDefault="0070650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74AF291" w14:textId="77777777" w:rsidR="008F53D7" w:rsidRPr="00C03D07" w:rsidRDefault="0070650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65F38" w14:paraId="000CA416" w14:textId="77777777" w:rsidTr="006565F7">
        <w:trPr>
          <w:trHeight w:val="266"/>
        </w:trPr>
        <w:tc>
          <w:tcPr>
            <w:tcW w:w="577" w:type="dxa"/>
          </w:tcPr>
          <w:p w14:paraId="05301F5F" w14:textId="77777777" w:rsidR="008F53D7" w:rsidRPr="00C03D07" w:rsidRDefault="0070650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2302A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CD374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2C63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CE68B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37023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F38" w14:paraId="6B28E8A4" w14:textId="77777777" w:rsidTr="006565F7">
        <w:trPr>
          <w:trHeight w:val="266"/>
        </w:trPr>
        <w:tc>
          <w:tcPr>
            <w:tcW w:w="577" w:type="dxa"/>
          </w:tcPr>
          <w:p w14:paraId="7FFF8108" w14:textId="77777777" w:rsidR="008F53D7" w:rsidRPr="00C03D07" w:rsidRDefault="0070650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80614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C3D3A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404B3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35E22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D6EB5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F38" w14:paraId="4F7A5C52" w14:textId="77777777" w:rsidTr="006565F7">
        <w:trPr>
          <w:trHeight w:val="266"/>
        </w:trPr>
        <w:tc>
          <w:tcPr>
            <w:tcW w:w="577" w:type="dxa"/>
          </w:tcPr>
          <w:p w14:paraId="1B71DA5C" w14:textId="77777777" w:rsidR="008F53D7" w:rsidRPr="00C03D07" w:rsidRDefault="0070650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9D2BBC8" w14:textId="77777777" w:rsidR="008F53D7" w:rsidRPr="00C03D07" w:rsidRDefault="0070650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47AE8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A48D2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6CBF8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A1129B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F38" w14:paraId="4EF308C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434A5E2" w14:textId="77777777" w:rsidR="008F53D7" w:rsidRPr="00C03D07" w:rsidRDefault="0070650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2CC9EC1" w14:textId="77777777" w:rsidR="008F53D7" w:rsidRPr="00C03D07" w:rsidRDefault="0070650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CA5DD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134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0C8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FCC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242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0E4A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81B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AEA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3BE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363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D2FF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3AF72C9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F65F38" w14:paraId="18A475B9" w14:textId="77777777" w:rsidTr="004B23E9">
        <w:tc>
          <w:tcPr>
            <w:tcW w:w="9198" w:type="dxa"/>
          </w:tcPr>
          <w:p w14:paraId="37778137" w14:textId="77777777" w:rsidR="007706AD" w:rsidRPr="00C03D07" w:rsidRDefault="0070650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EA4F052" w14:textId="360153F8" w:rsidR="007706AD" w:rsidRPr="00C03D07" w:rsidRDefault="007D67EF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F65F38" w14:paraId="659B05EF" w14:textId="77777777" w:rsidTr="004B23E9">
        <w:tc>
          <w:tcPr>
            <w:tcW w:w="9198" w:type="dxa"/>
          </w:tcPr>
          <w:p w14:paraId="7844FE7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E3074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65F38" w14:paraId="2FBDAF77" w14:textId="77777777" w:rsidTr="004B23E9">
        <w:tc>
          <w:tcPr>
            <w:tcW w:w="9198" w:type="dxa"/>
          </w:tcPr>
          <w:p w14:paraId="073F852F" w14:textId="77777777" w:rsidR="007706AD" w:rsidRPr="00C03D07" w:rsidRDefault="0070650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AE50A0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65F38" w14:paraId="55159196" w14:textId="77777777" w:rsidTr="004B23E9">
        <w:tc>
          <w:tcPr>
            <w:tcW w:w="9198" w:type="dxa"/>
          </w:tcPr>
          <w:p w14:paraId="1B013FA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9F4825A" w14:textId="77777777" w:rsidR="007706AD" w:rsidRPr="00C03D07" w:rsidRDefault="0070650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4397A81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C1D8F7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77EFAA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D63171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D788957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39C838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7C2B855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2639E5" w14:textId="77777777" w:rsidR="0064317E" w:rsidRPr="0064317E" w:rsidRDefault="0070650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987D5B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F65F38" w14:paraId="425EAA2F" w14:textId="77777777" w:rsidTr="004B23E9">
        <w:tc>
          <w:tcPr>
            <w:tcW w:w="1101" w:type="dxa"/>
            <w:shd w:val="clear" w:color="auto" w:fill="auto"/>
          </w:tcPr>
          <w:p w14:paraId="4B1DB66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DEC463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C4F9FC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5B154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EFC2B6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B19B39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40B389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D85D98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2F8165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27E0E2D" w14:textId="77777777" w:rsidR="00C27558" w:rsidRPr="004B23E9" w:rsidRDefault="007065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8F2B6E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65F38" w14:paraId="21D010E6" w14:textId="77777777" w:rsidTr="004B23E9">
        <w:tc>
          <w:tcPr>
            <w:tcW w:w="1101" w:type="dxa"/>
            <w:shd w:val="clear" w:color="auto" w:fill="auto"/>
          </w:tcPr>
          <w:p w14:paraId="44B39B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96AE3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4B7BA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899F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CA5F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C862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7A9E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0F6F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246D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91C2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F38" w14:paraId="3ACC5019" w14:textId="77777777" w:rsidTr="004B23E9">
        <w:tc>
          <w:tcPr>
            <w:tcW w:w="1101" w:type="dxa"/>
            <w:shd w:val="clear" w:color="auto" w:fill="auto"/>
          </w:tcPr>
          <w:p w14:paraId="46251C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D279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D7D84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359FE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E81BB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F05D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3151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1D8E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EC00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ED18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29A9D2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864B5DB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65F38" w14:paraId="4C0DAAA4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AA160DB" w14:textId="77777777" w:rsidR="00820F53" w:rsidRPr="00C1676B" w:rsidRDefault="0070650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65F38" w14:paraId="2637F7D8" w14:textId="77777777" w:rsidTr="004B23E9">
        <w:trPr>
          <w:trHeight w:val="263"/>
        </w:trPr>
        <w:tc>
          <w:tcPr>
            <w:tcW w:w="6880" w:type="dxa"/>
          </w:tcPr>
          <w:p w14:paraId="435843CC" w14:textId="77777777" w:rsidR="00820F53" w:rsidRPr="00C03D07" w:rsidRDefault="0070650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C2DCA5E" w14:textId="77777777" w:rsidR="00820F53" w:rsidRPr="00C03D07" w:rsidRDefault="007065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3B94925" w14:textId="77777777" w:rsidR="00820F53" w:rsidRPr="00C03D07" w:rsidRDefault="0070650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65F38" w14:paraId="2FF5D145" w14:textId="77777777" w:rsidTr="004B23E9">
        <w:trPr>
          <w:trHeight w:val="263"/>
        </w:trPr>
        <w:tc>
          <w:tcPr>
            <w:tcW w:w="6880" w:type="dxa"/>
          </w:tcPr>
          <w:p w14:paraId="4C2BE66B" w14:textId="77777777" w:rsidR="00820F53" w:rsidRPr="00C03D07" w:rsidRDefault="007065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B33859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99C3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F38" w14:paraId="09985531" w14:textId="77777777" w:rsidTr="004B23E9">
        <w:trPr>
          <w:trHeight w:val="301"/>
        </w:trPr>
        <w:tc>
          <w:tcPr>
            <w:tcW w:w="6880" w:type="dxa"/>
          </w:tcPr>
          <w:p w14:paraId="046A07BB" w14:textId="77777777" w:rsidR="00820F53" w:rsidRPr="00C03D07" w:rsidRDefault="007065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2B745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E7E06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F38" w14:paraId="51AC6FC5" w14:textId="77777777" w:rsidTr="004B23E9">
        <w:trPr>
          <w:trHeight w:val="263"/>
        </w:trPr>
        <w:tc>
          <w:tcPr>
            <w:tcW w:w="6880" w:type="dxa"/>
          </w:tcPr>
          <w:p w14:paraId="3408EBD4" w14:textId="77777777" w:rsidR="00820F53" w:rsidRPr="00C03D07" w:rsidRDefault="007065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54BF23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99004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F38" w14:paraId="1FB76AB2" w14:textId="77777777" w:rsidTr="004B23E9">
        <w:trPr>
          <w:trHeight w:val="250"/>
        </w:trPr>
        <w:tc>
          <w:tcPr>
            <w:tcW w:w="6880" w:type="dxa"/>
          </w:tcPr>
          <w:p w14:paraId="5F48B972" w14:textId="77777777" w:rsidR="00820F53" w:rsidRPr="00C03D07" w:rsidRDefault="007065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03FF45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124A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F38" w14:paraId="0C4F071E" w14:textId="77777777" w:rsidTr="004B23E9">
        <w:trPr>
          <w:trHeight w:val="263"/>
        </w:trPr>
        <w:tc>
          <w:tcPr>
            <w:tcW w:w="6880" w:type="dxa"/>
          </w:tcPr>
          <w:p w14:paraId="5A84E270" w14:textId="77777777" w:rsidR="00820F53" w:rsidRPr="00C03D07" w:rsidRDefault="007065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6EFD0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1456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F38" w14:paraId="4ADE8A0D" w14:textId="77777777" w:rsidTr="004B23E9">
        <w:trPr>
          <w:trHeight w:val="275"/>
        </w:trPr>
        <w:tc>
          <w:tcPr>
            <w:tcW w:w="6880" w:type="dxa"/>
          </w:tcPr>
          <w:p w14:paraId="4ED0C790" w14:textId="77777777" w:rsidR="00820F53" w:rsidRPr="00C03D07" w:rsidRDefault="007065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A84CBF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915E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F38" w14:paraId="2BD433D3" w14:textId="77777777" w:rsidTr="004B23E9">
        <w:trPr>
          <w:trHeight w:val="275"/>
        </w:trPr>
        <w:tc>
          <w:tcPr>
            <w:tcW w:w="6880" w:type="dxa"/>
          </w:tcPr>
          <w:p w14:paraId="5662F441" w14:textId="77777777" w:rsidR="00820F53" w:rsidRPr="00C03D07" w:rsidRDefault="007065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D41522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F99BA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D4F24F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2606D35" w14:textId="77777777" w:rsidR="004416C2" w:rsidRDefault="0070650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84A600C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F65F38" w14:paraId="6C68405D" w14:textId="77777777" w:rsidTr="005A2CD3">
        <w:tc>
          <w:tcPr>
            <w:tcW w:w="7196" w:type="dxa"/>
            <w:shd w:val="clear" w:color="auto" w:fill="auto"/>
          </w:tcPr>
          <w:p w14:paraId="1853856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730859F" w14:textId="77777777" w:rsidR="004416C2" w:rsidRPr="005A2CD3" w:rsidRDefault="0070650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B83051E" w14:textId="77777777" w:rsidR="004416C2" w:rsidRPr="005A2CD3" w:rsidRDefault="0070650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65F38" w14:paraId="1B9D1867" w14:textId="77777777" w:rsidTr="005A2CD3">
        <w:tc>
          <w:tcPr>
            <w:tcW w:w="7196" w:type="dxa"/>
            <w:shd w:val="clear" w:color="auto" w:fill="auto"/>
          </w:tcPr>
          <w:p w14:paraId="767A2259" w14:textId="77777777" w:rsidR="0087309D" w:rsidRPr="005A2CD3" w:rsidRDefault="0070650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684A632" w14:textId="357577A3" w:rsidR="0087309D" w:rsidRPr="005A2CD3" w:rsidRDefault="007D67E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9E89B5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65F38" w14:paraId="2BFB4C31" w14:textId="77777777" w:rsidTr="005A2CD3">
        <w:tc>
          <w:tcPr>
            <w:tcW w:w="7196" w:type="dxa"/>
            <w:shd w:val="clear" w:color="auto" w:fill="auto"/>
          </w:tcPr>
          <w:p w14:paraId="74BDE42F" w14:textId="77777777" w:rsidR="0087309D" w:rsidRPr="005A2CD3" w:rsidRDefault="0070650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3E7C4D4" w14:textId="77777777" w:rsidR="0087309D" w:rsidRPr="005A2CD3" w:rsidRDefault="0070650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D76C644" w14:textId="450FEA56" w:rsidR="0087309D" w:rsidRPr="005A2CD3" w:rsidRDefault="007D67E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0A102F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2A6CFD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47F3A8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FF41579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1E875B0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65F38" w14:paraId="01DE1E81" w14:textId="77777777" w:rsidTr="00C22C37">
        <w:trPr>
          <w:trHeight w:val="318"/>
        </w:trPr>
        <w:tc>
          <w:tcPr>
            <w:tcW w:w="6194" w:type="dxa"/>
          </w:tcPr>
          <w:p w14:paraId="6DF79349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DDA5A1E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0650D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CC021D1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F38" w14:paraId="751252A6" w14:textId="77777777" w:rsidTr="00C22C37">
        <w:trPr>
          <w:trHeight w:val="303"/>
        </w:trPr>
        <w:tc>
          <w:tcPr>
            <w:tcW w:w="6194" w:type="dxa"/>
          </w:tcPr>
          <w:p w14:paraId="4144EA98" w14:textId="77777777" w:rsidR="00C22C37" w:rsidRPr="00C03D07" w:rsidRDefault="0070650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BE897C0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F38" w14:paraId="4FE47C58" w14:textId="77777777" w:rsidTr="00C22C37">
        <w:trPr>
          <w:trHeight w:val="304"/>
        </w:trPr>
        <w:tc>
          <w:tcPr>
            <w:tcW w:w="6194" w:type="dxa"/>
          </w:tcPr>
          <w:p w14:paraId="5AF9A975" w14:textId="77777777" w:rsidR="00C22C37" w:rsidRPr="00C03D07" w:rsidRDefault="0070650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6E6D0C9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F38" w14:paraId="671B7608" w14:textId="77777777" w:rsidTr="00C22C37">
        <w:trPr>
          <w:trHeight w:val="318"/>
        </w:trPr>
        <w:tc>
          <w:tcPr>
            <w:tcW w:w="6194" w:type="dxa"/>
          </w:tcPr>
          <w:p w14:paraId="0B832732" w14:textId="77777777" w:rsidR="00C22C37" w:rsidRPr="00C03D07" w:rsidRDefault="0070650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18359D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F38" w14:paraId="4819CBEF" w14:textId="77777777" w:rsidTr="00C22C37">
        <w:trPr>
          <w:trHeight w:val="303"/>
        </w:trPr>
        <w:tc>
          <w:tcPr>
            <w:tcW w:w="6194" w:type="dxa"/>
          </w:tcPr>
          <w:p w14:paraId="238C0FB0" w14:textId="77777777" w:rsidR="00C22C37" w:rsidRPr="00C03D07" w:rsidRDefault="0070650D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F42934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F38" w14:paraId="000964B5" w14:textId="77777777" w:rsidTr="00C22C37">
        <w:trPr>
          <w:trHeight w:val="318"/>
        </w:trPr>
        <w:tc>
          <w:tcPr>
            <w:tcW w:w="6194" w:type="dxa"/>
          </w:tcPr>
          <w:p w14:paraId="20B17D4C" w14:textId="77777777" w:rsidR="00C22C37" w:rsidRPr="00C03D07" w:rsidRDefault="0070650D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4208E8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F38" w14:paraId="7F682687" w14:textId="77777777" w:rsidTr="00C22C37">
        <w:trPr>
          <w:trHeight w:val="303"/>
        </w:trPr>
        <w:tc>
          <w:tcPr>
            <w:tcW w:w="6194" w:type="dxa"/>
          </w:tcPr>
          <w:p w14:paraId="0369310D" w14:textId="77777777" w:rsidR="00C22C37" w:rsidRPr="00C03D07" w:rsidRDefault="0070650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58B632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F38" w14:paraId="3BBE9F9D" w14:textId="77777777" w:rsidTr="00C22C37">
        <w:trPr>
          <w:trHeight w:val="318"/>
        </w:trPr>
        <w:tc>
          <w:tcPr>
            <w:tcW w:w="6194" w:type="dxa"/>
          </w:tcPr>
          <w:p w14:paraId="599B02CD" w14:textId="77777777" w:rsidR="00C22C37" w:rsidRPr="00C03D07" w:rsidRDefault="0070650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AC752C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F38" w14:paraId="28C625BF" w14:textId="77777777" w:rsidTr="00C22C37">
        <w:trPr>
          <w:trHeight w:val="318"/>
        </w:trPr>
        <w:tc>
          <w:tcPr>
            <w:tcW w:w="6194" w:type="dxa"/>
          </w:tcPr>
          <w:p w14:paraId="1AFE1A49" w14:textId="77777777" w:rsidR="00C22C37" w:rsidRPr="00C03D07" w:rsidRDefault="0070650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1432A9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F38" w14:paraId="0C1A375C" w14:textId="77777777" w:rsidTr="00C22C37">
        <w:trPr>
          <w:trHeight w:val="318"/>
        </w:trPr>
        <w:tc>
          <w:tcPr>
            <w:tcW w:w="6194" w:type="dxa"/>
          </w:tcPr>
          <w:p w14:paraId="54A2D505" w14:textId="77777777" w:rsidR="00C22C37" w:rsidRPr="00C03D07" w:rsidRDefault="0070650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5D3095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F38" w14:paraId="40916E2D" w14:textId="77777777" w:rsidTr="00C22C37">
        <w:trPr>
          <w:trHeight w:val="318"/>
        </w:trPr>
        <w:tc>
          <w:tcPr>
            <w:tcW w:w="6194" w:type="dxa"/>
          </w:tcPr>
          <w:p w14:paraId="64CA7559" w14:textId="77777777" w:rsidR="00C22C37" w:rsidRPr="00C03D07" w:rsidRDefault="0070650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604C8A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F38" w14:paraId="2398FA1E" w14:textId="77777777" w:rsidTr="00C22C37">
        <w:trPr>
          <w:trHeight w:val="318"/>
        </w:trPr>
        <w:tc>
          <w:tcPr>
            <w:tcW w:w="6194" w:type="dxa"/>
          </w:tcPr>
          <w:p w14:paraId="263C9C33" w14:textId="77777777" w:rsidR="00C22C37" w:rsidRPr="00C03D07" w:rsidRDefault="0070650D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E4120E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F38" w14:paraId="7329B6F2" w14:textId="77777777" w:rsidTr="00C22C37">
        <w:trPr>
          <w:trHeight w:val="318"/>
        </w:trPr>
        <w:tc>
          <w:tcPr>
            <w:tcW w:w="6194" w:type="dxa"/>
          </w:tcPr>
          <w:p w14:paraId="3EC01875" w14:textId="77777777" w:rsidR="00C22C37" w:rsidRPr="00C03D07" w:rsidRDefault="0070650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A7705E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F38" w14:paraId="6FBA9F03" w14:textId="77777777" w:rsidTr="00C22C37">
        <w:trPr>
          <w:trHeight w:val="318"/>
        </w:trPr>
        <w:tc>
          <w:tcPr>
            <w:tcW w:w="6194" w:type="dxa"/>
          </w:tcPr>
          <w:p w14:paraId="225C47D2" w14:textId="77777777" w:rsidR="00C22C37" w:rsidRPr="00C03D07" w:rsidRDefault="0070650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93BF7F7" w14:textId="77777777" w:rsidR="00C22C37" w:rsidRPr="00C03D07" w:rsidRDefault="0070650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CA48CC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F38" w14:paraId="36B386F6" w14:textId="77777777" w:rsidTr="00C22C37">
        <w:trPr>
          <w:trHeight w:val="318"/>
        </w:trPr>
        <w:tc>
          <w:tcPr>
            <w:tcW w:w="6194" w:type="dxa"/>
          </w:tcPr>
          <w:p w14:paraId="657330AC" w14:textId="77777777" w:rsidR="00C22C37" w:rsidRPr="00C03D07" w:rsidRDefault="0070650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F1F169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F38" w14:paraId="20E8B275" w14:textId="77777777" w:rsidTr="00C22C37">
        <w:trPr>
          <w:trHeight w:val="318"/>
        </w:trPr>
        <w:tc>
          <w:tcPr>
            <w:tcW w:w="6194" w:type="dxa"/>
          </w:tcPr>
          <w:p w14:paraId="204D63DC" w14:textId="77777777" w:rsidR="00C22C37" w:rsidRPr="00C03D07" w:rsidRDefault="0070650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3FCB64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F38" w14:paraId="432ADEC1" w14:textId="77777777" w:rsidTr="00C22C37">
        <w:trPr>
          <w:trHeight w:val="318"/>
        </w:trPr>
        <w:tc>
          <w:tcPr>
            <w:tcW w:w="6194" w:type="dxa"/>
          </w:tcPr>
          <w:p w14:paraId="1A12F9FD" w14:textId="77777777" w:rsidR="00C22C37" w:rsidRPr="00C03D07" w:rsidRDefault="0070650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50D1D5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F38" w14:paraId="7000FA65" w14:textId="77777777" w:rsidTr="00C22C37">
        <w:trPr>
          <w:trHeight w:val="318"/>
        </w:trPr>
        <w:tc>
          <w:tcPr>
            <w:tcW w:w="6194" w:type="dxa"/>
          </w:tcPr>
          <w:p w14:paraId="5EB077A4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2EAAD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F38" w14:paraId="081FDB61" w14:textId="77777777" w:rsidTr="00C22C37">
        <w:trPr>
          <w:trHeight w:val="318"/>
        </w:trPr>
        <w:tc>
          <w:tcPr>
            <w:tcW w:w="6194" w:type="dxa"/>
          </w:tcPr>
          <w:p w14:paraId="7092D6F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C4EDA7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F38" w14:paraId="45D0E18B" w14:textId="77777777" w:rsidTr="00C22C37">
        <w:trPr>
          <w:trHeight w:val="318"/>
        </w:trPr>
        <w:tc>
          <w:tcPr>
            <w:tcW w:w="6194" w:type="dxa"/>
          </w:tcPr>
          <w:p w14:paraId="492FCB0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98D1E5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F38" w14:paraId="19FF976B" w14:textId="77777777" w:rsidTr="00C22C37">
        <w:trPr>
          <w:trHeight w:val="318"/>
        </w:trPr>
        <w:tc>
          <w:tcPr>
            <w:tcW w:w="6194" w:type="dxa"/>
          </w:tcPr>
          <w:p w14:paraId="79695C59" w14:textId="77777777" w:rsidR="00B40DBB" w:rsidRPr="00C03D07" w:rsidRDefault="0070650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A08ADC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D609B77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65F38" w14:paraId="6FEFD6D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E391BE3" w14:textId="77777777" w:rsidR="0087309D" w:rsidRPr="00C1676B" w:rsidRDefault="0070650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65F38" w14:paraId="51C29FF4" w14:textId="77777777" w:rsidTr="0087309D">
        <w:trPr>
          <w:trHeight w:val="269"/>
        </w:trPr>
        <w:tc>
          <w:tcPr>
            <w:tcW w:w="738" w:type="dxa"/>
          </w:tcPr>
          <w:p w14:paraId="5F10D36F" w14:textId="77777777" w:rsidR="0087309D" w:rsidRPr="00C03D07" w:rsidRDefault="007065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38C3C7E" w14:textId="77777777" w:rsidR="0087309D" w:rsidRPr="00C03D07" w:rsidRDefault="007065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5F96837" w14:textId="77777777" w:rsidR="0087309D" w:rsidRPr="00C03D07" w:rsidRDefault="007065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C1FF9E5" w14:textId="77777777" w:rsidR="0087309D" w:rsidRPr="00C03D07" w:rsidRDefault="007065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65F38" w14:paraId="0119B982" w14:textId="77777777" w:rsidTr="0087309D">
        <w:trPr>
          <w:trHeight w:val="269"/>
        </w:trPr>
        <w:tc>
          <w:tcPr>
            <w:tcW w:w="738" w:type="dxa"/>
          </w:tcPr>
          <w:p w14:paraId="327F44B5" w14:textId="77777777" w:rsidR="0087309D" w:rsidRPr="00C03D07" w:rsidRDefault="007065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77BB14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4C4B8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FB55D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F38" w14:paraId="27A14DC1" w14:textId="77777777" w:rsidTr="0087309D">
        <w:trPr>
          <w:trHeight w:val="269"/>
        </w:trPr>
        <w:tc>
          <w:tcPr>
            <w:tcW w:w="738" w:type="dxa"/>
          </w:tcPr>
          <w:p w14:paraId="52EE68F2" w14:textId="77777777" w:rsidR="0087309D" w:rsidRPr="00C03D07" w:rsidRDefault="007065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F3CF9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29B9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AB88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F38" w14:paraId="6A53476D" w14:textId="77777777" w:rsidTr="0087309D">
        <w:trPr>
          <w:trHeight w:val="269"/>
        </w:trPr>
        <w:tc>
          <w:tcPr>
            <w:tcW w:w="738" w:type="dxa"/>
          </w:tcPr>
          <w:p w14:paraId="7230B895" w14:textId="77777777" w:rsidR="0087309D" w:rsidRPr="00C03D07" w:rsidRDefault="007065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22613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BF75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17D50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F38" w14:paraId="03DD3A55" w14:textId="77777777" w:rsidTr="0087309D">
        <w:trPr>
          <w:trHeight w:val="269"/>
        </w:trPr>
        <w:tc>
          <w:tcPr>
            <w:tcW w:w="738" w:type="dxa"/>
          </w:tcPr>
          <w:p w14:paraId="17E8060E" w14:textId="77777777" w:rsidR="0087309D" w:rsidRPr="00C03D07" w:rsidRDefault="007065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B3CF85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0EFB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E12F3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F38" w14:paraId="53FAEB0D" w14:textId="77777777" w:rsidTr="0087309D">
        <w:trPr>
          <w:trHeight w:val="269"/>
        </w:trPr>
        <w:tc>
          <w:tcPr>
            <w:tcW w:w="738" w:type="dxa"/>
          </w:tcPr>
          <w:p w14:paraId="59139130" w14:textId="77777777" w:rsidR="0087309D" w:rsidRPr="00C03D07" w:rsidRDefault="007065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EB5D51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BDFB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6CE78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F38" w14:paraId="56FF2447" w14:textId="77777777" w:rsidTr="0087309D">
        <w:trPr>
          <w:trHeight w:val="269"/>
        </w:trPr>
        <w:tc>
          <w:tcPr>
            <w:tcW w:w="738" w:type="dxa"/>
          </w:tcPr>
          <w:p w14:paraId="5C18423A" w14:textId="77777777" w:rsidR="0087309D" w:rsidRPr="00C03D07" w:rsidRDefault="007065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9B18D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9AC0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E825C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F38" w14:paraId="7B36369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51FACD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9D8A561" w14:textId="77777777" w:rsidR="005A2CD3" w:rsidRPr="005A2CD3" w:rsidRDefault="005A2CD3" w:rsidP="005A2CD3">
      <w:pPr>
        <w:rPr>
          <w:vanish/>
        </w:rPr>
      </w:pPr>
    </w:p>
    <w:p w14:paraId="374D5D5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E03C4E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1A59F04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9D25923" w14:textId="77777777" w:rsidR="00C22C37" w:rsidRPr="00C03D07" w:rsidRDefault="0070650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5B250C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65F38" w14:paraId="2321915A" w14:textId="77777777" w:rsidTr="005B04A7">
        <w:trPr>
          <w:trHeight w:val="243"/>
        </w:trPr>
        <w:tc>
          <w:tcPr>
            <w:tcW w:w="9359" w:type="dxa"/>
            <w:gridSpan w:val="2"/>
          </w:tcPr>
          <w:p w14:paraId="24D1E3EC" w14:textId="77777777" w:rsidR="005B04A7" w:rsidRDefault="0070650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F65F38" w14:paraId="6890D3EE" w14:textId="77777777" w:rsidTr="005B04A7">
        <w:trPr>
          <w:trHeight w:val="243"/>
        </w:trPr>
        <w:tc>
          <w:tcPr>
            <w:tcW w:w="9359" w:type="dxa"/>
            <w:gridSpan w:val="2"/>
          </w:tcPr>
          <w:p w14:paraId="59D20183" w14:textId="77777777" w:rsidR="005B04A7" w:rsidRDefault="0070650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65F38" w14:paraId="4EDE9995" w14:textId="77777777" w:rsidTr="0003755F">
        <w:trPr>
          <w:trHeight w:val="243"/>
        </w:trPr>
        <w:tc>
          <w:tcPr>
            <w:tcW w:w="5400" w:type="dxa"/>
          </w:tcPr>
          <w:p w14:paraId="171F4D65" w14:textId="77777777" w:rsidR="00C22C37" w:rsidRPr="00C03D07" w:rsidRDefault="007065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6E8DFCE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F65F38" w14:paraId="521A81B8" w14:textId="77777777" w:rsidTr="0003755F">
        <w:trPr>
          <w:trHeight w:val="196"/>
        </w:trPr>
        <w:tc>
          <w:tcPr>
            <w:tcW w:w="5400" w:type="dxa"/>
          </w:tcPr>
          <w:p w14:paraId="4CB6C85D" w14:textId="77777777" w:rsidR="00C22C37" w:rsidRPr="00872D04" w:rsidRDefault="007065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1B316C75" w14:textId="77777777" w:rsidR="00C22C37" w:rsidRPr="00872D04" w:rsidRDefault="0070650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65F38" w14:paraId="730F65DC" w14:textId="77777777" w:rsidTr="0003755F">
        <w:trPr>
          <w:trHeight w:val="260"/>
        </w:trPr>
        <w:tc>
          <w:tcPr>
            <w:tcW w:w="5400" w:type="dxa"/>
          </w:tcPr>
          <w:p w14:paraId="5DEF590B" w14:textId="77777777" w:rsidR="00C22C37" w:rsidRPr="00C03D07" w:rsidRDefault="007065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237D5BC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65F38" w14:paraId="0BD823B6" w14:textId="77777777" w:rsidTr="0003755F">
        <w:trPr>
          <w:trHeight w:val="196"/>
        </w:trPr>
        <w:tc>
          <w:tcPr>
            <w:tcW w:w="5400" w:type="dxa"/>
          </w:tcPr>
          <w:p w14:paraId="30C39D96" w14:textId="77777777" w:rsidR="00C22C37" w:rsidRDefault="007065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5B815649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0650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65F38" w14:paraId="3F8F9F8F" w14:textId="77777777" w:rsidTr="0003755F">
        <w:trPr>
          <w:trHeight w:val="196"/>
        </w:trPr>
        <w:tc>
          <w:tcPr>
            <w:tcW w:w="5400" w:type="dxa"/>
          </w:tcPr>
          <w:p w14:paraId="7DDEB3E3" w14:textId="77777777" w:rsidR="00C22C37" w:rsidRPr="00C03D07" w:rsidRDefault="007065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63A80333" w14:textId="77777777" w:rsidR="00C22C37" w:rsidRPr="00C03D07" w:rsidRDefault="0070650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65F38" w14:paraId="05B13204" w14:textId="77777777" w:rsidTr="0003755F">
        <w:trPr>
          <w:trHeight w:val="196"/>
        </w:trPr>
        <w:tc>
          <w:tcPr>
            <w:tcW w:w="5400" w:type="dxa"/>
          </w:tcPr>
          <w:p w14:paraId="03E8F73C" w14:textId="77777777" w:rsidR="00C22C37" w:rsidRPr="00C03D07" w:rsidRDefault="007065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B617AD0" w14:textId="77777777" w:rsidR="00C22C37" w:rsidRPr="00C03D07" w:rsidRDefault="0070650D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65F38" w14:paraId="6F111394" w14:textId="77777777" w:rsidTr="0003755F">
        <w:trPr>
          <w:trHeight w:val="243"/>
        </w:trPr>
        <w:tc>
          <w:tcPr>
            <w:tcW w:w="5400" w:type="dxa"/>
          </w:tcPr>
          <w:p w14:paraId="79D87C9F" w14:textId="77777777" w:rsidR="00C22C37" w:rsidRPr="00C03D07" w:rsidRDefault="007065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0131D04F" w14:textId="77777777" w:rsidR="00C22C37" w:rsidRPr="00C03D07" w:rsidRDefault="0070650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65F38" w14:paraId="6C8C00CB" w14:textId="77777777" w:rsidTr="0003755F">
        <w:trPr>
          <w:trHeight w:val="261"/>
        </w:trPr>
        <w:tc>
          <w:tcPr>
            <w:tcW w:w="5400" w:type="dxa"/>
          </w:tcPr>
          <w:p w14:paraId="7D290D66" w14:textId="77777777" w:rsidR="008F64D5" w:rsidRPr="00C22C37" w:rsidRDefault="0070650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AF3F85E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65F38" w14:paraId="1015B7D2" w14:textId="77777777" w:rsidTr="0003755F">
        <w:trPr>
          <w:trHeight w:val="243"/>
        </w:trPr>
        <w:tc>
          <w:tcPr>
            <w:tcW w:w="5400" w:type="dxa"/>
          </w:tcPr>
          <w:p w14:paraId="520752FF" w14:textId="77777777" w:rsidR="008F64D5" w:rsidRPr="008F64D5" w:rsidRDefault="0070650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E07E629" w14:textId="77777777" w:rsidR="008F64D5" w:rsidRDefault="0070650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65F38" w14:paraId="1074D3A6" w14:textId="77777777" w:rsidTr="0003755F">
        <w:trPr>
          <w:trHeight w:val="243"/>
        </w:trPr>
        <w:tc>
          <w:tcPr>
            <w:tcW w:w="5400" w:type="dxa"/>
          </w:tcPr>
          <w:p w14:paraId="2C39AFC2" w14:textId="77777777" w:rsidR="008F64D5" w:rsidRPr="00C03D07" w:rsidRDefault="007065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C186F5B" w14:textId="77777777" w:rsidR="008F64D5" w:rsidRPr="00C03D07" w:rsidRDefault="0070650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65F38" w14:paraId="325AA54F" w14:textId="77777777" w:rsidTr="0003755F">
        <w:trPr>
          <w:trHeight w:val="261"/>
        </w:trPr>
        <w:tc>
          <w:tcPr>
            <w:tcW w:w="5400" w:type="dxa"/>
          </w:tcPr>
          <w:p w14:paraId="6CE835C2" w14:textId="77777777" w:rsidR="008F64D5" w:rsidRPr="00C03D07" w:rsidRDefault="007065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36344FF" w14:textId="77777777" w:rsidR="008F64D5" w:rsidRPr="00C03D07" w:rsidRDefault="0070650D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65F38" w14:paraId="07FE0DA3" w14:textId="77777777" w:rsidTr="0003755F">
        <w:trPr>
          <w:trHeight w:val="261"/>
        </w:trPr>
        <w:tc>
          <w:tcPr>
            <w:tcW w:w="5400" w:type="dxa"/>
          </w:tcPr>
          <w:p w14:paraId="5A8483CA" w14:textId="77777777" w:rsidR="008F64D5" w:rsidRPr="00C22C37" w:rsidRDefault="0070650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8C0D026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65F38" w14:paraId="1FFD17E8" w14:textId="77777777" w:rsidTr="0003755F">
        <w:trPr>
          <w:trHeight w:val="261"/>
        </w:trPr>
        <w:tc>
          <w:tcPr>
            <w:tcW w:w="5400" w:type="dxa"/>
          </w:tcPr>
          <w:p w14:paraId="385DD2CC" w14:textId="77777777" w:rsidR="008F64D5" w:rsidRPr="00C03D07" w:rsidRDefault="007065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26CB8E0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B8AF168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C5BF04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E1CE6C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5CE08C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C32B140" w14:textId="77777777" w:rsidR="008B42F8" w:rsidRPr="00C03D07" w:rsidRDefault="0070650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FC6B59F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53278A4" w14:textId="77777777" w:rsidR="007C3BCC" w:rsidRPr="00C03D07" w:rsidRDefault="0070650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C4B0A4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5D6832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171AFC7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1714BD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278770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27B89FC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86949BB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C6DAB" w14:textId="77777777" w:rsidR="006903ED" w:rsidRDefault="006903ED">
      <w:r>
        <w:separator/>
      </w:r>
    </w:p>
  </w:endnote>
  <w:endnote w:type="continuationSeparator" w:id="0">
    <w:p w14:paraId="17A3B022" w14:textId="77777777" w:rsidR="006903ED" w:rsidRDefault="0069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CD197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C1171F5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44DB79E" w14:textId="77777777" w:rsidR="0064317E" w:rsidRPr="00A000E0" w:rsidRDefault="0070650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48A0CB9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F171DB9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4DC409C" w14:textId="41D334CA" w:rsidR="0064317E" w:rsidRPr="002B2F01" w:rsidRDefault="00111FE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3FFF19B" wp14:editId="7077DFD7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D7CCA" w14:textId="77777777" w:rsidR="0064317E" w:rsidRDefault="0070650D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F5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FF1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518D7CCA" w14:textId="77777777" w:rsidR="0064317E" w:rsidRDefault="0070650D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F5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650D">
      <w:rPr>
        <w:szCs w:val="16"/>
      </w:rPr>
      <w:t xml:space="preserve">Write to us at: </w:t>
    </w:r>
    <w:hyperlink r:id="rId1" w:history="1">
      <w:r w:rsidR="0070650D" w:rsidRPr="000A098A">
        <w:rPr>
          <w:rStyle w:val="Hyperlink"/>
          <w:szCs w:val="16"/>
        </w:rPr>
        <w:t>contact@gtaxfile.com</w:t>
      </w:r>
    </w:hyperlink>
    <w:r w:rsidR="0070650D" w:rsidRPr="002B2F01">
      <w:rPr>
        <w:szCs w:val="16"/>
      </w:rPr>
      <w:t xml:space="preserve">or call us at </w:t>
    </w:r>
    <w:r w:rsidR="0070650D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7D418" w14:textId="77777777" w:rsidR="006903ED" w:rsidRDefault="006903ED">
      <w:r>
        <w:separator/>
      </w:r>
    </w:p>
  </w:footnote>
  <w:footnote w:type="continuationSeparator" w:id="0">
    <w:p w14:paraId="178C1653" w14:textId="77777777" w:rsidR="006903ED" w:rsidRDefault="00690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A47B3" w14:textId="77777777" w:rsidR="0064317E" w:rsidRDefault="0064317E">
    <w:pPr>
      <w:pStyle w:val="Header"/>
    </w:pPr>
  </w:p>
  <w:p w14:paraId="48AD8F05" w14:textId="77777777" w:rsidR="0064317E" w:rsidRDefault="0064317E">
    <w:pPr>
      <w:pStyle w:val="Header"/>
    </w:pPr>
  </w:p>
  <w:p w14:paraId="4554895C" w14:textId="795C1F9E" w:rsidR="0064317E" w:rsidRDefault="006903ED">
    <w:pPr>
      <w:pStyle w:val="Header"/>
    </w:pPr>
    <w:r>
      <w:rPr>
        <w:noProof/>
        <w:lang w:eastAsia="zh-TW"/>
      </w:rPr>
      <w:pict w14:anchorId="2A0674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11FEE">
      <w:rPr>
        <w:noProof/>
      </w:rPr>
      <w:drawing>
        <wp:inline distT="0" distB="0" distL="0" distR="0" wp14:anchorId="54BCA482" wp14:editId="03AC0583">
          <wp:extent cx="2025015" cy="5226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01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650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47.9pt;height:30.9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B18DE70">
      <w:start w:val="1"/>
      <w:numFmt w:val="decimal"/>
      <w:lvlText w:val="%1."/>
      <w:lvlJc w:val="left"/>
      <w:pPr>
        <w:ind w:left="1440" w:hanging="360"/>
      </w:pPr>
    </w:lvl>
    <w:lvl w:ilvl="1" w:tplc="0C125632" w:tentative="1">
      <w:start w:val="1"/>
      <w:numFmt w:val="lowerLetter"/>
      <w:lvlText w:val="%2."/>
      <w:lvlJc w:val="left"/>
      <w:pPr>
        <w:ind w:left="2160" w:hanging="360"/>
      </w:pPr>
    </w:lvl>
    <w:lvl w:ilvl="2" w:tplc="43987884" w:tentative="1">
      <w:start w:val="1"/>
      <w:numFmt w:val="lowerRoman"/>
      <w:lvlText w:val="%3."/>
      <w:lvlJc w:val="right"/>
      <w:pPr>
        <w:ind w:left="2880" w:hanging="180"/>
      </w:pPr>
    </w:lvl>
    <w:lvl w:ilvl="3" w:tplc="D45EBD8C" w:tentative="1">
      <w:start w:val="1"/>
      <w:numFmt w:val="decimal"/>
      <w:lvlText w:val="%4."/>
      <w:lvlJc w:val="left"/>
      <w:pPr>
        <w:ind w:left="3600" w:hanging="360"/>
      </w:pPr>
    </w:lvl>
    <w:lvl w:ilvl="4" w:tplc="25F222F2" w:tentative="1">
      <w:start w:val="1"/>
      <w:numFmt w:val="lowerLetter"/>
      <w:lvlText w:val="%5."/>
      <w:lvlJc w:val="left"/>
      <w:pPr>
        <w:ind w:left="4320" w:hanging="360"/>
      </w:pPr>
    </w:lvl>
    <w:lvl w:ilvl="5" w:tplc="F6781122" w:tentative="1">
      <w:start w:val="1"/>
      <w:numFmt w:val="lowerRoman"/>
      <w:lvlText w:val="%6."/>
      <w:lvlJc w:val="right"/>
      <w:pPr>
        <w:ind w:left="5040" w:hanging="180"/>
      </w:pPr>
    </w:lvl>
    <w:lvl w:ilvl="6" w:tplc="C34E4056" w:tentative="1">
      <w:start w:val="1"/>
      <w:numFmt w:val="decimal"/>
      <w:lvlText w:val="%7."/>
      <w:lvlJc w:val="left"/>
      <w:pPr>
        <w:ind w:left="5760" w:hanging="360"/>
      </w:pPr>
    </w:lvl>
    <w:lvl w:ilvl="7" w:tplc="B492F87E" w:tentative="1">
      <w:start w:val="1"/>
      <w:numFmt w:val="lowerLetter"/>
      <w:lvlText w:val="%8."/>
      <w:lvlJc w:val="left"/>
      <w:pPr>
        <w:ind w:left="6480" w:hanging="360"/>
      </w:pPr>
    </w:lvl>
    <w:lvl w:ilvl="8" w:tplc="AA4819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86E3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A8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CA23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2CF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AC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44B7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725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A14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42D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186EB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D09CB8" w:tentative="1">
      <w:start w:val="1"/>
      <w:numFmt w:val="lowerLetter"/>
      <w:lvlText w:val="%2."/>
      <w:lvlJc w:val="left"/>
      <w:pPr>
        <w:ind w:left="1440" w:hanging="360"/>
      </w:pPr>
    </w:lvl>
    <w:lvl w:ilvl="2" w:tplc="C792A680" w:tentative="1">
      <w:start w:val="1"/>
      <w:numFmt w:val="lowerRoman"/>
      <w:lvlText w:val="%3."/>
      <w:lvlJc w:val="right"/>
      <w:pPr>
        <w:ind w:left="2160" w:hanging="180"/>
      </w:pPr>
    </w:lvl>
    <w:lvl w:ilvl="3" w:tplc="04F6B1BE" w:tentative="1">
      <w:start w:val="1"/>
      <w:numFmt w:val="decimal"/>
      <w:lvlText w:val="%4."/>
      <w:lvlJc w:val="left"/>
      <w:pPr>
        <w:ind w:left="2880" w:hanging="360"/>
      </w:pPr>
    </w:lvl>
    <w:lvl w:ilvl="4" w:tplc="5012148C" w:tentative="1">
      <w:start w:val="1"/>
      <w:numFmt w:val="lowerLetter"/>
      <w:lvlText w:val="%5."/>
      <w:lvlJc w:val="left"/>
      <w:pPr>
        <w:ind w:left="3600" w:hanging="360"/>
      </w:pPr>
    </w:lvl>
    <w:lvl w:ilvl="5" w:tplc="B87C0040" w:tentative="1">
      <w:start w:val="1"/>
      <w:numFmt w:val="lowerRoman"/>
      <w:lvlText w:val="%6."/>
      <w:lvlJc w:val="right"/>
      <w:pPr>
        <w:ind w:left="4320" w:hanging="180"/>
      </w:pPr>
    </w:lvl>
    <w:lvl w:ilvl="6" w:tplc="DFD47B9E" w:tentative="1">
      <w:start w:val="1"/>
      <w:numFmt w:val="decimal"/>
      <w:lvlText w:val="%7."/>
      <w:lvlJc w:val="left"/>
      <w:pPr>
        <w:ind w:left="5040" w:hanging="360"/>
      </w:pPr>
    </w:lvl>
    <w:lvl w:ilvl="7" w:tplc="E3DE5762" w:tentative="1">
      <w:start w:val="1"/>
      <w:numFmt w:val="lowerLetter"/>
      <w:lvlText w:val="%8."/>
      <w:lvlJc w:val="left"/>
      <w:pPr>
        <w:ind w:left="5760" w:hanging="360"/>
      </w:pPr>
    </w:lvl>
    <w:lvl w:ilvl="8" w:tplc="D3F6F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FEAA4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C6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4E6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47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6A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03A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0C8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27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F40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B03683EE">
      <w:start w:val="1"/>
      <w:numFmt w:val="decimal"/>
      <w:lvlText w:val="%1."/>
      <w:lvlJc w:val="left"/>
      <w:pPr>
        <w:ind w:left="1440" w:hanging="360"/>
      </w:pPr>
    </w:lvl>
    <w:lvl w:ilvl="1" w:tplc="B31E128C" w:tentative="1">
      <w:start w:val="1"/>
      <w:numFmt w:val="lowerLetter"/>
      <w:lvlText w:val="%2."/>
      <w:lvlJc w:val="left"/>
      <w:pPr>
        <w:ind w:left="2160" w:hanging="360"/>
      </w:pPr>
    </w:lvl>
    <w:lvl w:ilvl="2" w:tplc="00482E76" w:tentative="1">
      <w:start w:val="1"/>
      <w:numFmt w:val="lowerRoman"/>
      <w:lvlText w:val="%3."/>
      <w:lvlJc w:val="right"/>
      <w:pPr>
        <w:ind w:left="2880" w:hanging="180"/>
      </w:pPr>
    </w:lvl>
    <w:lvl w:ilvl="3" w:tplc="ECD2BF8E" w:tentative="1">
      <w:start w:val="1"/>
      <w:numFmt w:val="decimal"/>
      <w:lvlText w:val="%4."/>
      <w:lvlJc w:val="left"/>
      <w:pPr>
        <w:ind w:left="3600" w:hanging="360"/>
      </w:pPr>
    </w:lvl>
    <w:lvl w:ilvl="4" w:tplc="53C64AAA" w:tentative="1">
      <w:start w:val="1"/>
      <w:numFmt w:val="lowerLetter"/>
      <w:lvlText w:val="%5."/>
      <w:lvlJc w:val="left"/>
      <w:pPr>
        <w:ind w:left="4320" w:hanging="360"/>
      </w:pPr>
    </w:lvl>
    <w:lvl w:ilvl="5" w:tplc="DE8637DC" w:tentative="1">
      <w:start w:val="1"/>
      <w:numFmt w:val="lowerRoman"/>
      <w:lvlText w:val="%6."/>
      <w:lvlJc w:val="right"/>
      <w:pPr>
        <w:ind w:left="5040" w:hanging="180"/>
      </w:pPr>
    </w:lvl>
    <w:lvl w:ilvl="6" w:tplc="7B40A536" w:tentative="1">
      <w:start w:val="1"/>
      <w:numFmt w:val="decimal"/>
      <w:lvlText w:val="%7."/>
      <w:lvlJc w:val="left"/>
      <w:pPr>
        <w:ind w:left="5760" w:hanging="360"/>
      </w:pPr>
    </w:lvl>
    <w:lvl w:ilvl="7" w:tplc="B8EA94BE" w:tentative="1">
      <w:start w:val="1"/>
      <w:numFmt w:val="lowerLetter"/>
      <w:lvlText w:val="%8."/>
      <w:lvlJc w:val="left"/>
      <w:pPr>
        <w:ind w:left="6480" w:hanging="360"/>
      </w:pPr>
    </w:lvl>
    <w:lvl w:ilvl="8" w:tplc="E05A70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8A241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83F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706C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A1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C1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5E8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A1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2E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A0C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5F3ABE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BEAF6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4630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909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2F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4430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C9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8FD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7CF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E844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2C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02D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4D7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43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DA4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43D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C9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C2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6B18FDF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B069F18" w:tentative="1">
      <w:start w:val="1"/>
      <w:numFmt w:val="lowerLetter"/>
      <w:lvlText w:val="%2."/>
      <w:lvlJc w:val="left"/>
      <w:pPr>
        <w:ind w:left="1440" w:hanging="360"/>
      </w:pPr>
    </w:lvl>
    <w:lvl w:ilvl="2" w:tplc="0166F224" w:tentative="1">
      <w:start w:val="1"/>
      <w:numFmt w:val="lowerRoman"/>
      <w:lvlText w:val="%3."/>
      <w:lvlJc w:val="right"/>
      <w:pPr>
        <w:ind w:left="2160" w:hanging="180"/>
      </w:pPr>
    </w:lvl>
    <w:lvl w:ilvl="3" w:tplc="FE3E21D0" w:tentative="1">
      <w:start w:val="1"/>
      <w:numFmt w:val="decimal"/>
      <w:lvlText w:val="%4."/>
      <w:lvlJc w:val="left"/>
      <w:pPr>
        <w:ind w:left="2880" w:hanging="360"/>
      </w:pPr>
    </w:lvl>
    <w:lvl w:ilvl="4" w:tplc="81D07896" w:tentative="1">
      <w:start w:val="1"/>
      <w:numFmt w:val="lowerLetter"/>
      <w:lvlText w:val="%5."/>
      <w:lvlJc w:val="left"/>
      <w:pPr>
        <w:ind w:left="3600" w:hanging="360"/>
      </w:pPr>
    </w:lvl>
    <w:lvl w:ilvl="5" w:tplc="ACDA933E" w:tentative="1">
      <w:start w:val="1"/>
      <w:numFmt w:val="lowerRoman"/>
      <w:lvlText w:val="%6."/>
      <w:lvlJc w:val="right"/>
      <w:pPr>
        <w:ind w:left="4320" w:hanging="180"/>
      </w:pPr>
    </w:lvl>
    <w:lvl w:ilvl="6" w:tplc="1D6E8A10" w:tentative="1">
      <w:start w:val="1"/>
      <w:numFmt w:val="decimal"/>
      <w:lvlText w:val="%7."/>
      <w:lvlJc w:val="left"/>
      <w:pPr>
        <w:ind w:left="5040" w:hanging="360"/>
      </w:pPr>
    </w:lvl>
    <w:lvl w:ilvl="7" w:tplc="F03A9140" w:tentative="1">
      <w:start w:val="1"/>
      <w:numFmt w:val="lowerLetter"/>
      <w:lvlText w:val="%8."/>
      <w:lvlJc w:val="left"/>
      <w:pPr>
        <w:ind w:left="5760" w:hanging="360"/>
      </w:pPr>
    </w:lvl>
    <w:lvl w:ilvl="8" w:tplc="C3BE0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25A806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9240AC8" w:tentative="1">
      <w:start w:val="1"/>
      <w:numFmt w:val="lowerLetter"/>
      <w:lvlText w:val="%2."/>
      <w:lvlJc w:val="left"/>
      <w:pPr>
        <w:ind w:left="1440" w:hanging="360"/>
      </w:pPr>
    </w:lvl>
    <w:lvl w:ilvl="2" w:tplc="0400CF20" w:tentative="1">
      <w:start w:val="1"/>
      <w:numFmt w:val="lowerRoman"/>
      <w:lvlText w:val="%3."/>
      <w:lvlJc w:val="right"/>
      <w:pPr>
        <w:ind w:left="2160" w:hanging="180"/>
      </w:pPr>
    </w:lvl>
    <w:lvl w:ilvl="3" w:tplc="7FA68AC4" w:tentative="1">
      <w:start w:val="1"/>
      <w:numFmt w:val="decimal"/>
      <w:lvlText w:val="%4."/>
      <w:lvlJc w:val="left"/>
      <w:pPr>
        <w:ind w:left="2880" w:hanging="360"/>
      </w:pPr>
    </w:lvl>
    <w:lvl w:ilvl="4" w:tplc="1D22155C" w:tentative="1">
      <w:start w:val="1"/>
      <w:numFmt w:val="lowerLetter"/>
      <w:lvlText w:val="%5."/>
      <w:lvlJc w:val="left"/>
      <w:pPr>
        <w:ind w:left="3600" w:hanging="360"/>
      </w:pPr>
    </w:lvl>
    <w:lvl w:ilvl="5" w:tplc="B192BF9E" w:tentative="1">
      <w:start w:val="1"/>
      <w:numFmt w:val="lowerRoman"/>
      <w:lvlText w:val="%6."/>
      <w:lvlJc w:val="right"/>
      <w:pPr>
        <w:ind w:left="4320" w:hanging="180"/>
      </w:pPr>
    </w:lvl>
    <w:lvl w:ilvl="6" w:tplc="8480A84C" w:tentative="1">
      <w:start w:val="1"/>
      <w:numFmt w:val="decimal"/>
      <w:lvlText w:val="%7."/>
      <w:lvlJc w:val="left"/>
      <w:pPr>
        <w:ind w:left="5040" w:hanging="360"/>
      </w:pPr>
    </w:lvl>
    <w:lvl w:ilvl="7" w:tplc="10A858A2" w:tentative="1">
      <w:start w:val="1"/>
      <w:numFmt w:val="lowerLetter"/>
      <w:lvlText w:val="%8."/>
      <w:lvlJc w:val="left"/>
      <w:pPr>
        <w:ind w:left="5760" w:hanging="360"/>
      </w:pPr>
    </w:lvl>
    <w:lvl w:ilvl="8" w:tplc="B126A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3182C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AD0E0" w:tentative="1">
      <w:start w:val="1"/>
      <w:numFmt w:val="lowerLetter"/>
      <w:lvlText w:val="%2."/>
      <w:lvlJc w:val="left"/>
      <w:pPr>
        <w:ind w:left="1440" w:hanging="360"/>
      </w:pPr>
    </w:lvl>
    <w:lvl w:ilvl="2" w:tplc="D3A03A9A" w:tentative="1">
      <w:start w:val="1"/>
      <w:numFmt w:val="lowerRoman"/>
      <w:lvlText w:val="%3."/>
      <w:lvlJc w:val="right"/>
      <w:pPr>
        <w:ind w:left="2160" w:hanging="180"/>
      </w:pPr>
    </w:lvl>
    <w:lvl w:ilvl="3" w:tplc="B8ECE794" w:tentative="1">
      <w:start w:val="1"/>
      <w:numFmt w:val="decimal"/>
      <w:lvlText w:val="%4."/>
      <w:lvlJc w:val="left"/>
      <w:pPr>
        <w:ind w:left="2880" w:hanging="360"/>
      </w:pPr>
    </w:lvl>
    <w:lvl w:ilvl="4" w:tplc="C772FEE2" w:tentative="1">
      <w:start w:val="1"/>
      <w:numFmt w:val="lowerLetter"/>
      <w:lvlText w:val="%5."/>
      <w:lvlJc w:val="left"/>
      <w:pPr>
        <w:ind w:left="3600" w:hanging="360"/>
      </w:pPr>
    </w:lvl>
    <w:lvl w:ilvl="5" w:tplc="C3FA036C" w:tentative="1">
      <w:start w:val="1"/>
      <w:numFmt w:val="lowerRoman"/>
      <w:lvlText w:val="%6."/>
      <w:lvlJc w:val="right"/>
      <w:pPr>
        <w:ind w:left="4320" w:hanging="180"/>
      </w:pPr>
    </w:lvl>
    <w:lvl w:ilvl="6" w:tplc="858481E6" w:tentative="1">
      <w:start w:val="1"/>
      <w:numFmt w:val="decimal"/>
      <w:lvlText w:val="%7."/>
      <w:lvlJc w:val="left"/>
      <w:pPr>
        <w:ind w:left="5040" w:hanging="360"/>
      </w:pPr>
    </w:lvl>
    <w:lvl w:ilvl="7" w:tplc="B4D023C8" w:tentative="1">
      <w:start w:val="1"/>
      <w:numFmt w:val="lowerLetter"/>
      <w:lvlText w:val="%8."/>
      <w:lvlJc w:val="left"/>
      <w:pPr>
        <w:ind w:left="5760" w:hanging="360"/>
      </w:pPr>
    </w:lvl>
    <w:lvl w:ilvl="8" w:tplc="0E066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F2CABC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EAA0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EAE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0F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4E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0EF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0A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EB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B86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9D9879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2470D0" w:tentative="1">
      <w:start w:val="1"/>
      <w:numFmt w:val="lowerLetter"/>
      <w:lvlText w:val="%2."/>
      <w:lvlJc w:val="left"/>
      <w:pPr>
        <w:ind w:left="1440" w:hanging="360"/>
      </w:pPr>
    </w:lvl>
    <w:lvl w:ilvl="2" w:tplc="37A64B60" w:tentative="1">
      <w:start w:val="1"/>
      <w:numFmt w:val="lowerRoman"/>
      <w:lvlText w:val="%3."/>
      <w:lvlJc w:val="right"/>
      <w:pPr>
        <w:ind w:left="2160" w:hanging="180"/>
      </w:pPr>
    </w:lvl>
    <w:lvl w:ilvl="3" w:tplc="395E4732" w:tentative="1">
      <w:start w:val="1"/>
      <w:numFmt w:val="decimal"/>
      <w:lvlText w:val="%4."/>
      <w:lvlJc w:val="left"/>
      <w:pPr>
        <w:ind w:left="2880" w:hanging="360"/>
      </w:pPr>
    </w:lvl>
    <w:lvl w:ilvl="4" w:tplc="94E0F812" w:tentative="1">
      <w:start w:val="1"/>
      <w:numFmt w:val="lowerLetter"/>
      <w:lvlText w:val="%5."/>
      <w:lvlJc w:val="left"/>
      <w:pPr>
        <w:ind w:left="3600" w:hanging="360"/>
      </w:pPr>
    </w:lvl>
    <w:lvl w:ilvl="5" w:tplc="65AAA464" w:tentative="1">
      <w:start w:val="1"/>
      <w:numFmt w:val="lowerRoman"/>
      <w:lvlText w:val="%6."/>
      <w:lvlJc w:val="right"/>
      <w:pPr>
        <w:ind w:left="4320" w:hanging="180"/>
      </w:pPr>
    </w:lvl>
    <w:lvl w:ilvl="6" w:tplc="26363E9A" w:tentative="1">
      <w:start w:val="1"/>
      <w:numFmt w:val="decimal"/>
      <w:lvlText w:val="%7."/>
      <w:lvlJc w:val="left"/>
      <w:pPr>
        <w:ind w:left="5040" w:hanging="360"/>
      </w:pPr>
    </w:lvl>
    <w:lvl w:ilvl="7" w:tplc="E3421FE2" w:tentative="1">
      <w:start w:val="1"/>
      <w:numFmt w:val="lowerLetter"/>
      <w:lvlText w:val="%8."/>
      <w:lvlJc w:val="left"/>
      <w:pPr>
        <w:ind w:left="5760" w:hanging="360"/>
      </w:pPr>
    </w:lvl>
    <w:lvl w:ilvl="8" w:tplc="A7F87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D8AD39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AACB73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256DB6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79E7D5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D34172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A2EAD3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33006E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BA6778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EB61CE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0F7C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1FEE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03ED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650D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67E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A646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5F38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7B2CCE"/>
  <w15:docId w15:val="{D1603283-0390-4CD9-A4C6-ACC16F00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A6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vakumarsivaraman@outlook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6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Sivakumar Sivaraman</dc:creator>
  <cp:lastModifiedBy>sivakumar sivaraman</cp:lastModifiedBy>
  <cp:revision>2</cp:revision>
  <cp:lastPrinted>2017-11-30T17:51:00Z</cp:lastPrinted>
  <dcterms:created xsi:type="dcterms:W3CDTF">2021-03-21T05:52:00Z</dcterms:created>
  <dcterms:modified xsi:type="dcterms:W3CDTF">2021-03-21T05:52:00Z</dcterms:modified>
</cp:coreProperties>
</file>