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1</w:t>
      </w:r>
      <w:r w:rsidR="007763E2">
        <w:rPr>
          <w:rFonts w:ascii="Calibri" w:hAnsi="Calibri" w:cs="Calibri"/>
          <w:b/>
          <w:color w:val="943634"/>
          <w:sz w:val="40"/>
          <w:szCs w:val="40"/>
          <w:u w:val="single"/>
        </w:rPr>
        <w:t>8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fillthe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A14DE4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chandana</w:t>
        </w:r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4"/>
        <w:gridCol w:w="3381"/>
        <w:gridCol w:w="1196"/>
        <w:gridCol w:w="1427"/>
        <w:gridCol w:w="1267"/>
        <w:gridCol w:w="1331"/>
      </w:tblGrid>
      <w:tr w:rsidR="007C441A" w:rsidRPr="00C03D07" w:rsidTr="003E782A">
        <w:tc>
          <w:tcPr>
            <w:tcW w:w="258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781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33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4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2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C441A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781" w:type="dxa"/>
          </w:tcPr>
          <w:p w:rsidR="004873F4" w:rsidRPr="00C03D07" w:rsidRDefault="001C4557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PRASHANTH</w:t>
            </w:r>
          </w:p>
        </w:tc>
        <w:tc>
          <w:tcPr>
            <w:tcW w:w="1339" w:type="dxa"/>
          </w:tcPr>
          <w:p w:rsidR="004873F4" w:rsidRPr="00C03D07" w:rsidRDefault="004873F4" w:rsidP="00652C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441A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78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441A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781" w:type="dxa"/>
          </w:tcPr>
          <w:p w:rsidR="004873F4" w:rsidRPr="00C03D07" w:rsidRDefault="001C4557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SANKURI</w:t>
            </w:r>
          </w:p>
        </w:tc>
        <w:tc>
          <w:tcPr>
            <w:tcW w:w="1339" w:type="dxa"/>
          </w:tcPr>
          <w:p w:rsidR="004873F4" w:rsidRPr="00C03D07" w:rsidRDefault="004873F4" w:rsidP="00652C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441A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781" w:type="dxa"/>
          </w:tcPr>
          <w:p w:rsidR="004873F4" w:rsidRPr="00C03D07" w:rsidRDefault="001C4557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716255436</w:t>
            </w:r>
          </w:p>
        </w:tc>
        <w:tc>
          <w:tcPr>
            <w:tcW w:w="1339" w:type="dxa"/>
          </w:tcPr>
          <w:p w:rsidR="004873F4" w:rsidRPr="00C03D07" w:rsidRDefault="004873F4" w:rsidP="00652C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441A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781" w:type="dxa"/>
          </w:tcPr>
          <w:p w:rsidR="004873F4" w:rsidRPr="00C03D07" w:rsidRDefault="001C4557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10/29/1993</w:t>
            </w:r>
          </w:p>
        </w:tc>
        <w:tc>
          <w:tcPr>
            <w:tcW w:w="1339" w:type="dxa"/>
          </w:tcPr>
          <w:p w:rsidR="004873F4" w:rsidRPr="00C03D07" w:rsidRDefault="004873F4" w:rsidP="00652C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441A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781" w:type="dxa"/>
          </w:tcPr>
          <w:p w:rsidR="004873F4" w:rsidRPr="00C03D07" w:rsidRDefault="004873F4" w:rsidP="00652C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:rsidR="004873F4" w:rsidRPr="00C03D07" w:rsidRDefault="004873F4" w:rsidP="00652C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441A" w:rsidRPr="00C03D07" w:rsidTr="003E782A">
        <w:tc>
          <w:tcPr>
            <w:tcW w:w="2583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781" w:type="dxa"/>
          </w:tcPr>
          <w:p w:rsidR="004873F4" w:rsidRPr="00C03D07" w:rsidRDefault="001C4557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339" w:type="dxa"/>
          </w:tcPr>
          <w:p w:rsidR="004873F4" w:rsidRPr="00C03D07" w:rsidRDefault="004873F4" w:rsidP="00652C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441A" w:rsidRPr="00C03D07" w:rsidTr="003E782A">
        <w:trPr>
          <w:trHeight w:val="1007"/>
        </w:trPr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781" w:type="dxa"/>
          </w:tcPr>
          <w:p w:rsidR="004873F4" w:rsidRPr="00C03D07" w:rsidRDefault="001C455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10131PIEDMONT CHASE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CT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 202, TAMPA, FLORIDA, 33619.</w:t>
            </w: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441A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781" w:type="dxa"/>
          </w:tcPr>
          <w:p w:rsidR="004873F4" w:rsidRPr="00C03D07" w:rsidRDefault="001C4557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5803996960</w:t>
            </w: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441A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78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441A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78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441A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781" w:type="dxa"/>
          </w:tcPr>
          <w:p w:rsidR="004873F4" w:rsidRPr="00C03D07" w:rsidRDefault="001C4557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SPRASHANTH.SANKURIUSA@GMAIL.COM</w:t>
            </w: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441A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781" w:type="dxa"/>
          </w:tcPr>
          <w:p w:rsidR="004873F4" w:rsidRPr="00C03D07" w:rsidRDefault="001C4557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08/26/2016</w:t>
            </w: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441A" w:rsidRPr="00C03D07" w:rsidTr="003E782A">
        <w:tc>
          <w:tcPr>
            <w:tcW w:w="2583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781" w:type="dxa"/>
          </w:tcPr>
          <w:p w:rsidR="004873F4" w:rsidRPr="00C03D07" w:rsidRDefault="001C4557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339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441A" w:rsidRPr="00C03D07" w:rsidTr="003E782A">
        <w:tc>
          <w:tcPr>
            <w:tcW w:w="2583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2018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781" w:type="dxa"/>
          </w:tcPr>
          <w:p w:rsidR="004873F4" w:rsidRPr="00C03D07" w:rsidRDefault="001C4557" w:rsidP="00652C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39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441A" w:rsidRPr="00C03D07" w:rsidTr="003E782A">
        <w:tc>
          <w:tcPr>
            <w:tcW w:w="2583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781" w:type="dxa"/>
          </w:tcPr>
          <w:p w:rsidR="004873F4" w:rsidRPr="00C03D07" w:rsidRDefault="001C4557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39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441A" w:rsidRPr="00C03D07" w:rsidTr="003E782A">
        <w:tc>
          <w:tcPr>
            <w:tcW w:w="2583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781" w:type="dxa"/>
          </w:tcPr>
          <w:p w:rsidR="004873F4" w:rsidRPr="00C03D07" w:rsidRDefault="00E84E98" w:rsidP="00652C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39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441A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781" w:type="dxa"/>
          </w:tcPr>
          <w:p w:rsidR="004873F4" w:rsidRPr="00C03D07" w:rsidRDefault="00C0418A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441A" w:rsidRPr="00C03D07" w:rsidTr="003E782A">
        <w:tc>
          <w:tcPr>
            <w:tcW w:w="2583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781" w:type="dxa"/>
          </w:tcPr>
          <w:p w:rsidR="004873F4" w:rsidRPr="00C03D07" w:rsidRDefault="00491159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 months </w:t>
            </w:r>
            <w:r w:rsidR="0091075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7days</w:t>
            </w:r>
          </w:p>
        </w:tc>
        <w:tc>
          <w:tcPr>
            <w:tcW w:w="1339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441A" w:rsidRPr="00C03D07" w:rsidTr="003E782A">
        <w:tc>
          <w:tcPr>
            <w:tcW w:w="2583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781" w:type="dxa"/>
          </w:tcPr>
          <w:p w:rsidR="004873F4" w:rsidRPr="00C03D07" w:rsidRDefault="00910756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39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441A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78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</w:t>
      </w:r>
      <w:proofErr w:type="gramStart"/>
      <w:r w:rsidRPr="00EB73EA">
        <w:rPr>
          <w:rFonts w:ascii="Calibri" w:hAnsi="Calibri" w:cs="Calibri"/>
          <w:b/>
          <w:sz w:val="24"/>
          <w:szCs w:val="24"/>
        </w:rPr>
        <w:t>on</w:t>
      </w:r>
      <w:r w:rsidR="00BC7295">
        <w:rPr>
          <w:rFonts w:ascii="Calibri" w:hAnsi="Calibri" w:cs="Calibri"/>
          <w:b/>
          <w:sz w:val="24"/>
          <w:szCs w:val="24"/>
        </w:rPr>
        <w:t>(</w:t>
      </w:r>
      <w:proofErr w:type="gramEnd"/>
      <w:r w:rsidR="00BC7295">
        <w:rPr>
          <w:rFonts w:ascii="Calibri" w:hAnsi="Calibri" w:cs="Calibri"/>
          <w:b/>
          <w:sz w:val="24"/>
          <w:szCs w:val="24"/>
        </w:rPr>
        <w:t>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</w:t>
      </w:r>
      <w:r w:rsidR="00044B40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Expensessection</w:t>
      </w:r>
      <w:r w:rsidR="00044B40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873F4" w:rsidRPr="00C03D07" w:rsidTr="00044B40">
        <w:trPr>
          <w:trHeight w:val="314"/>
        </w:trPr>
        <w:tc>
          <w:tcPr>
            <w:tcW w:w="2412" w:type="dxa"/>
          </w:tcPr>
          <w:p w:rsidR="004873F4" w:rsidRPr="00C03D07" w:rsidRDefault="004873F4" w:rsidP="004873F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4873F4" w:rsidRPr="00C03D07" w:rsidRDefault="00910756" w:rsidP="004873F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4873F4" w:rsidRPr="00C03D07" w:rsidTr="00044B40">
        <w:trPr>
          <w:trHeight w:val="324"/>
        </w:trPr>
        <w:tc>
          <w:tcPr>
            <w:tcW w:w="2412" w:type="dxa"/>
          </w:tcPr>
          <w:p w:rsidR="004873F4" w:rsidRPr="00C03D07" w:rsidRDefault="004873F4" w:rsidP="004873F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4873F4" w:rsidRPr="00C03D07" w:rsidRDefault="00FA0CEB" w:rsidP="004873F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111000614</w:t>
            </w:r>
          </w:p>
        </w:tc>
      </w:tr>
      <w:tr w:rsidR="004873F4" w:rsidRPr="00C03D07" w:rsidTr="00044B40">
        <w:trPr>
          <w:trHeight w:val="324"/>
        </w:trPr>
        <w:tc>
          <w:tcPr>
            <w:tcW w:w="2412" w:type="dxa"/>
          </w:tcPr>
          <w:p w:rsidR="004873F4" w:rsidRPr="00C03D07" w:rsidRDefault="004873F4" w:rsidP="004873F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4873F4" w:rsidRPr="00C03D07" w:rsidRDefault="00933401" w:rsidP="004873F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876737102</w:t>
            </w:r>
          </w:p>
        </w:tc>
      </w:tr>
      <w:tr w:rsidR="004873F4" w:rsidRPr="00C03D07" w:rsidTr="00044B40">
        <w:trPr>
          <w:trHeight w:val="340"/>
        </w:trPr>
        <w:tc>
          <w:tcPr>
            <w:tcW w:w="2412" w:type="dxa"/>
          </w:tcPr>
          <w:p w:rsidR="004873F4" w:rsidRPr="00C03D07" w:rsidRDefault="004873F4" w:rsidP="004873F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4873F4" w:rsidRPr="00C03D07" w:rsidRDefault="00933401" w:rsidP="004873F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873F4" w:rsidRPr="00C03D07" w:rsidTr="00044B40">
        <w:trPr>
          <w:trHeight w:val="340"/>
        </w:trPr>
        <w:tc>
          <w:tcPr>
            <w:tcW w:w="2412" w:type="dxa"/>
          </w:tcPr>
          <w:p w:rsidR="004873F4" w:rsidRPr="00C03D07" w:rsidRDefault="004873F4" w:rsidP="004873F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4873F4" w:rsidRPr="00C03D07" w:rsidRDefault="00B733EF" w:rsidP="004873F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Prashanth Sankuri</w:t>
            </w:r>
          </w:p>
        </w:tc>
      </w:tr>
      <w:tr w:rsidR="004873F4" w:rsidRPr="00C03D07" w:rsidTr="00044B40">
        <w:trPr>
          <w:trHeight w:val="340"/>
        </w:trPr>
        <w:tc>
          <w:tcPr>
            <w:tcW w:w="2412" w:type="dxa"/>
          </w:tcPr>
          <w:p w:rsidR="004873F4" w:rsidRPr="00C03D07" w:rsidRDefault="004873F4" w:rsidP="004873F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4873F4" w:rsidRDefault="004873F4" w:rsidP="004873F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88"/>
        <w:gridCol w:w="81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324794">
        <w:trPr>
          <w:trHeight w:val="404"/>
        </w:trPr>
        <w:tc>
          <w:tcPr>
            <w:tcW w:w="118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81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324794">
        <w:trPr>
          <w:trHeight w:val="622"/>
        </w:trPr>
        <w:tc>
          <w:tcPr>
            <w:tcW w:w="118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A11E3D" w:rsidRPr="00C03D07" w:rsidRDefault="008F3B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A11E3D" w:rsidRPr="00C03D07" w:rsidRDefault="002849E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10/01/2018</w:t>
            </w:r>
          </w:p>
        </w:tc>
        <w:tc>
          <w:tcPr>
            <w:tcW w:w="1710" w:type="dxa"/>
          </w:tcPr>
          <w:p w:rsidR="00A11E3D" w:rsidRPr="00C03D07" w:rsidRDefault="002849E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324794">
        <w:trPr>
          <w:trHeight w:val="592"/>
        </w:trPr>
        <w:tc>
          <w:tcPr>
            <w:tcW w:w="1188" w:type="dxa"/>
          </w:tcPr>
          <w:p w:rsidR="00C82D37" w:rsidRPr="00C03D07" w:rsidRDefault="007936D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810" w:type="dxa"/>
          </w:tcPr>
          <w:p w:rsidR="00C82D37" w:rsidRPr="00C03D07" w:rsidRDefault="00960A4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67282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02/10/2017</w:t>
            </w:r>
          </w:p>
        </w:tc>
        <w:tc>
          <w:tcPr>
            <w:tcW w:w="1710" w:type="dxa"/>
          </w:tcPr>
          <w:p w:rsidR="00C82D37" w:rsidRPr="00C03D07" w:rsidRDefault="0067282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</w:t>
            </w:r>
            <w:r w:rsidR="00726F02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/2018</w:t>
            </w:r>
          </w:p>
        </w:tc>
        <w:tc>
          <w:tcPr>
            <w:tcW w:w="900" w:type="dxa"/>
          </w:tcPr>
          <w:p w:rsidR="00C82D37" w:rsidRPr="00C03D07" w:rsidRDefault="007936D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324794">
        <w:trPr>
          <w:trHeight w:val="592"/>
        </w:trPr>
        <w:tc>
          <w:tcPr>
            <w:tcW w:w="118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C82D37" w:rsidRPr="00C03D07" w:rsidRDefault="002D307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960A4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08/26/2016</w:t>
            </w:r>
          </w:p>
        </w:tc>
        <w:tc>
          <w:tcPr>
            <w:tcW w:w="1710" w:type="dxa"/>
          </w:tcPr>
          <w:p w:rsidR="00C82D37" w:rsidRPr="00C03D07" w:rsidRDefault="00960A4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02/10/2017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  <w:p w:rsidR="007A2947" w:rsidRPr="00C1676B" w:rsidRDefault="007A294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8A39A6" w:rsidRPr="00C03D07" w:rsidRDefault="008A39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Pr="00264000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7B0EA9" w:rsidRDefault="007B0EA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14DE4" w:rsidRPr="00C03D07" w:rsidTr="00B46D2A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A14DE4" w:rsidRPr="00C1676B" w:rsidRDefault="00A14DE4" w:rsidP="00B46D2A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14DE4" w:rsidRPr="00C03D07" w:rsidTr="00B46D2A">
        <w:trPr>
          <w:trHeight w:val="523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14DE4" w:rsidRPr="00C03D07" w:rsidTr="00B46D2A">
        <w:trPr>
          <w:trHeight w:val="256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A14DE4" w:rsidRPr="00C1676B" w:rsidRDefault="00A14DE4" w:rsidP="00A14DE4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A14DE4" w:rsidRPr="00C03D07" w:rsidTr="00B46D2A">
        <w:trPr>
          <w:trHeight w:val="527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7936D7">
        <w:rPr>
          <w:rFonts w:ascii="Calibri" w:eastAsia="Arial" w:hAnsi="Calibri" w:cs="Calibri"/>
          <w:w w:val="82"/>
          <w:sz w:val="24"/>
          <w:szCs w:val="24"/>
        </w:rPr>
        <w:t>April 15,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7936D7">
        <w:rPr>
          <w:rFonts w:ascii="Calibri" w:eastAsia="Arial" w:hAnsi="Calibri" w:cs="Calibri"/>
          <w:w w:val="82"/>
          <w:sz w:val="24"/>
          <w:szCs w:val="24"/>
        </w:rPr>
        <w:t>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7936D7">
        <w:rPr>
          <w:rFonts w:ascii="Calibri" w:eastAsia="Arial" w:hAnsi="Calibri" w:cs="Calibri"/>
          <w:w w:val="82"/>
          <w:sz w:val="24"/>
          <w:szCs w:val="24"/>
        </w:rPr>
        <w:t>, 2019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7936D7">
        <w:rPr>
          <w:rFonts w:ascii="Calibri" w:eastAsia="Arial" w:hAnsi="Calibri" w:cs="Calibri"/>
          <w:w w:val="82"/>
          <w:sz w:val="24"/>
          <w:szCs w:val="24"/>
        </w:rPr>
        <w:t>ny time during the tax year 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7B0EA9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22C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F64D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C625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Optimized 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Tax Planning Charges (Includes All Services of Value $300)</w:t>
            </w:r>
          </w:p>
        </w:tc>
        <w:tc>
          <w:tcPr>
            <w:tcW w:w="3959" w:type="dxa"/>
          </w:tcPr>
          <w:p w:rsidR="009C6259" w:rsidRPr="009C6259" w:rsidRDefault="009C625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$150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FC636A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chandana@</w:t>
        </w:r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gtaxfile.com</w:t>
        </w:r>
      </w:hyperlink>
      <w:r w:rsidR="00FC636A">
        <w:t>,</w:t>
      </w:r>
    </w:p>
    <w:p w:rsidR="00FC636A" w:rsidRDefault="00FC636A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sectPr w:rsidR="00FC636A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F06" w:rsidRDefault="007C7F06" w:rsidP="00E2132C">
      <w:r>
        <w:separator/>
      </w:r>
    </w:p>
  </w:endnote>
  <w:endnote w:type="continuationSeparator" w:id="1">
    <w:p w:rsidR="007C7F06" w:rsidRDefault="007C7F06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Pr="00A000E0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Pr="002B2F01" w:rsidRDefault="007F246B" w:rsidP="00B23708">
    <w:pPr>
      <w:ind w:right="288"/>
      <w:jc w:val="center"/>
      <w:rPr>
        <w:sz w:val="22"/>
      </w:rPr>
    </w:pPr>
    <w:r w:rsidRPr="007F246B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" filled="f" stroked="f">
          <v:path arrowok="t"/>
          <v:textbox inset="0,0,0,0">
            <w:txbxContent>
              <w:p w:rsidR="00A360E8" w:rsidRDefault="007F246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A360E8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C455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360E8">
      <w:rPr>
        <w:szCs w:val="16"/>
      </w:rPr>
      <w:t xml:space="preserve">Write to us at: </w:t>
    </w:r>
    <w:hyperlink r:id="rId1" w:history="1">
      <w:r w:rsidR="00A360E8" w:rsidRPr="000A098A">
        <w:rPr>
          <w:rStyle w:val="Hyperlink"/>
          <w:szCs w:val="16"/>
        </w:rPr>
        <w:t>contact@gtaxfile.com</w:t>
      </w:r>
    </w:hyperlink>
    <w:r w:rsidR="00A360E8" w:rsidRPr="002B2F01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F06" w:rsidRDefault="007C7F06" w:rsidP="00E2132C">
      <w:r>
        <w:separator/>
      </w:r>
    </w:p>
  </w:footnote>
  <w:footnote w:type="continuationSeparator" w:id="1">
    <w:p w:rsidR="007C7F06" w:rsidRDefault="007C7F06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E8" w:rsidRDefault="00A360E8">
    <w:pPr>
      <w:pStyle w:val="Header"/>
    </w:pPr>
  </w:p>
  <w:p w:rsidR="00A360E8" w:rsidRDefault="00A360E8">
    <w:pPr>
      <w:pStyle w:val="Header"/>
    </w:pPr>
  </w:p>
  <w:p w:rsidR="00A360E8" w:rsidRDefault="007F246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C4782A" w:rsidRPr="00350A46">
      <w:rPr>
        <w:noProof/>
      </w:rPr>
      <w:drawing>
        <wp:inline distT="0" distB="0" distL="0" distR="0">
          <wp:extent cx="2019300" cy="520700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60E8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8.2pt;height:30.7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006F"/>
    <w:rsid w:val="000227FF"/>
    <w:rsid w:val="00024D39"/>
    <w:rsid w:val="000262DF"/>
    <w:rsid w:val="00030248"/>
    <w:rsid w:val="00032C10"/>
    <w:rsid w:val="0003755F"/>
    <w:rsid w:val="000409B9"/>
    <w:rsid w:val="00044B40"/>
    <w:rsid w:val="00053B01"/>
    <w:rsid w:val="000634E1"/>
    <w:rsid w:val="000658DD"/>
    <w:rsid w:val="000700AD"/>
    <w:rsid w:val="000712A6"/>
    <w:rsid w:val="000726B6"/>
    <w:rsid w:val="00095668"/>
    <w:rsid w:val="000971FF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53A2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4557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57F17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49E0"/>
    <w:rsid w:val="002A108D"/>
    <w:rsid w:val="002A1853"/>
    <w:rsid w:val="002A3467"/>
    <w:rsid w:val="002A3F69"/>
    <w:rsid w:val="002B2F01"/>
    <w:rsid w:val="002C6B3B"/>
    <w:rsid w:val="002D0A6D"/>
    <w:rsid w:val="002D24A3"/>
    <w:rsid w:val="002D3078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4794"/>
    <w:rsid w:val="003257EF"/>
    <w:rsid w:val="003313CD"/>
    <w:rsid w:val="00331AA7"/>
    <w:rsid w:val="00332077"/>
    <w:rsid w:val="00334011"/>
    <w:rsid w:val="00335914"/>
    <w:rsid w:val="00340837"/>
    <w:rsid w:val="00344E06"/>
    <w:rsid w:val="0035289B"/>
    <w:rsid w:val="00357C45"/>
    <w:rsid w:val="003666D1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3E39"/>
    <w:rsid w:val="003D596A"/>
    <w:rsid w:val="003D636F"/>
    <w:rsid w:val="003D76D6"/>
    <w:rsid w:val="003E2E35"/>
    <w:rsid w:val="003E6940"/>
    <w:rsid w:val="003E782A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873F4"/>
    <w:rsid w:val="00491159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5604"/>
    <w:rsid w:val="005004B6"/>
    <w:rsid w:val="00500F77"/>
    <w:rsid w:val="00503B54"/>
    <w:rsid w:val="0050554F"/>
    <w:rsid w:val="0052036B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2CD2"/>
    <w:rsid w:val="00654223"/>
    <w:rsid w:val="00654E72"/>
    <w:rsid w:val="006551C6"/>
    <w:rsid w:val="0065632C"/>
    <w:rsid w:val="006623D8"/>
    <w:rsid w:val="00665064"/>
    <w:rsid w:val="0066522E"/>
    <w:rsid w:val="00670A63"/>
    <w:rsid w:val="00671F0E"/>
    <w:rsid w:val="0067282A"/>
    <w:rsid w:val="00674249"/>
    <w:rsid w:val="00675AC7"/>
    <w:rsid w:val="006801BE"/>
    <w:rsid w:val="006807E0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31"/>
    <w:rsid w:val="006F40C4"/>
    <w:rsid w:val="006F622F"/>
    <w:rsid w:val="00700066"/>
    <w:rsid w:val="007144DA"/>
    <w:rsid w:val="007237E9"/>
    <w:rsid w:val="00725448"/>
    <w:rsid w:val="00726F02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82352"/>
    <w:rsid w:val="007936D7"/>
    <w:rsid w:val="00797DEB"/>
    <w:rsid w:val="007A0C6D"/>
    <w:rsid w:val="007A2947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441A"/>
    <w:rsid w:val="007C6B7F"/>
    <w:rsid w:val="007C7119"/>
    <w:rsid w:val="007C7F06"/>
    <w:rsid w:val="007D1B1F"/>
    <w:rsid w:val="007E2D24"/>
    <w:rsid w:val="007E5967"/>
    <w:rsid w:val="007F04AF"/>
    <w:rsid w:val="007F246B"/>
    <w:rsid w:val="007F4870"/>
    <w:rsid w:val="00800D1E"/>
    <w:rsid w:val="00805AAE"/>
    <w:rsid w:val="00805E57"/>
    <w:rsid w:val="00807A7A"/>
    <w:rsid w:val="00807E59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39A6"/>
    <w:rsid w:val="008B2591"/>
    <w:rsid w:val="008B3894"/>
    <w:rsid w:val="008B42F8"/>
    <w:rsid w:val="008B480A"/>
    <w:rsid w:val="008C341B"/>
    <w:rsid w:val="008C4F92"/>
    <w:rsid w:val="008D0E6A"/>
    <w:rsid w:val="008D32D5"/>
    <w:rsid w:val="008D3BA1"/>
    <w:rsid w:val="008E06C5"/>
    <w:rsid w:val="008E19CA"/>
    <w:rsid w:val="008E2CC9"/>
    <w:rsid w:val="008E335E"/>
    <w:rsid w:val="008E68A2"/>
    <w:rsid w:val="008F06AE"/>
    <w:rsid w:val="008F2644"/>
    <w:rsid w:val="008F3BF8"/>
    <w:rsid w:val="008F64D5"/>
    <w:rsid w:val="009102FA"/>
    <w:rsid w:val="00910353"/>
    <w:rsid w:val="00910756"/>
    <w:rsid w:val="00910ABD"/>
    <w:rsid w:val="00916436"/>
    <w:rsid w:val="009223FC"/>
    <w:rsid w:val="00933401"/>
    <w:rsid w:val="00942DB8"/>
    <w:rsid w:val="009439A7"/>
    <w:rsid w:val="009448BA"/>
    <w:rsid w:val="00950DCF"/>
    <w:rsid w:val="0095214E"/>
    <w:rsid w:val="009602F4"/>
    <w:rsid w:val="00960A4E"/>
    <w:rsid w:val="00965C0C"/>
    <w:rsid w:val="009720DD"/>
    <w:rsid w:val="009779C4"/>
    <w:rsid w:val="009810B8"/>
    <w:rsid w:val="00982278"/>
    <w:rsid w:val="00983210"/>
    <w:rsid w:val="0098433B"/>
    <w:rsid w:val="0098515B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1E3D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08C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83F87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02218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33EF"/>
    <w:rsid w:val="00B7583E"/>
    <w:rsid w:val="00B76B57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2556"/>
    <w:rsid w:val="00BE6078"/>
    <w:rsid w:val="00BF18BB"/>
    <w:rsid w:val="00BF71E6"/>
    <w:rsid w:val="00C00265"/>
    <w:rsid w:val="00C03D07"/>
    <w:rsid w:val="00C0418A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782A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73F"/>
    <w:rsid w:val="00CB373F"/>
    <w:rsid w:val="00CB43ED"/>
    <w:rsid w:val="00CB653F"/>
    <w:rsid w:val="00CC6EC0"/>
    <w:rsid w:val="00CD054B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14EA"/>
    <w:rsid w:val="00D46985"/>
    <w:rsid w:val="00D46E19"/>
    <w:rsid w:val="00D5157B"/>
    <w:rsid w:val="00D55C92"/>
    <w:rsid w:val="00D57F59"/>
    <w:rsid w:val="00D6542B"/>
    <w:rsid w:val="00D73C7A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A7002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84E98"/>
    <w:rsid w:val="00E93E61"/>
    <w:rsid w:val="00EA082F"/>
    <w:rsid w:val="00EA1101"/>
    <w:rsid w:val="00EA44E3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3C19"/>
    <w:rsid w:val="00F21CB2"/>
    <w:rsid w:val="00F23BCD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76DB"/>
    <w:rsid w:val="00F62FE1"/>
    <w:rsid w:val="00F63E59"/>
    <w:rsid w:val="00F65607"/>
    <w:rsid w:val="00F67D9B"/>
    <w:rsid w:val="00F67FF2"/>
    <w:rsid w:val="00F72265"/>
    <w:rsid w:val="00F7616A"/>
    <w:rsid w:val="00F82DFB"/>
    <w:rsid w:val="00F8438C"/>
    <w:rsid w:val="00F86040"/>
    <w:rsid w:val="00FA0CEB"/>
    <w:rsid w:val="00FA1BDE"/>
    <w:rsid w:val="00FA23B1"/>
    <w:rsid w:val="00FA44D5"/>
    <w:rsid w:val="00FB475C"/>
    <w:rsid w:val="00FB5D32"/>
    <w:rsid w:val="00FB7CC2"/>
    <w:rsid w:val="00FC43FE"/>
    <w:rsid w:val="00FC636A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4E91-89EB-6244-9154-B92A0CB2B7A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</TotalTime>
  <Pages>7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9684</CharactersWithSpaces>
  <SharedDoc>false</SharedDoc>
  <HLinks>
    <vt:vector size="24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3604510</vt:i4>
      </vt:variant>
      <vt:variant>
        <vt:i4>3</vt:i4>
      </vt:variant>
      <vt:variant>
        <vt:i4>0</vt:i4>
      </vt:variant>
      <vt:variant>
        <vt:i4>5</vt:i4>
      </vt:variant>
      <vt:variant>
        <vt:lpwstr>mailto:support@gtaxfile.com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Global</cp:lastModifiedBy>
  <cp:revision>3</cp:revision>
  <cp:lastPrinted>2017-12-01T04:21:00Z</cp:lastPrinted>
  <dcterms:created xsi:type="dcterms:W3CDTF">2019-02-27T02:44:00Z</dcterms:created>
  <dcterms:modified xsi:type="dcterms:W3CDTF">2019-02-27T21:49:00Z</dcterms:modified>
</cp:coreProperties>
</file>