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6E20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E204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E20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F385F" w:rsidTr="00B01C55">
        <w:tc>
          <w:tcPr>
            <w:tcW w:w="1188" w:type="dxa"/>
          </w:tcPr>
          <w:p w:rsidR="002F14B9" w:rsidRPr="00B01C55" w:rsidRDefault="006E20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6E20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276E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BF385F" w:rsidTr="00B01C55">
        <w:tc>
          <w:tcPr>
            <w:tcW w:w="1188" w:type="dxa"/>
          </w:tcPr>
          <w:p w:rsidR="002F14B9" w:rsidRPr="00B01C55" w:rsidRDefault="006E20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6E20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276E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6E20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9"/>
        <w:gridCol w:w="2207"/>
        <w:gridCol w:w="1458"/>
        <w:gridCol w:w="1597"/>
        <w:gridCol w:w="1375"/>
        <w:gridCol w:w="1464"/>
      </w:tblGrid>
      <w:tr w:rsidR="00BF385F" w:rsidTr="00DA1387">
        <w:tc>
          <w:tcPr>
            <w:tcW w:w="2808" w:type="dxa"/>
          </w:tcPr>
          <w:p w:rsidR="00ED0124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E204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E20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385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</w:p>
        </w:tc>
        <w:tc>
          <w:tcPr>
            <w:tcW w:w="171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Rajagopal</w:t>
            </w:r>
          </w:p>
        </w:tc>
        <w:tc>
          <w:tcPr>
            <w:tcW w:w="153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Chinnu</w:t>
            </w:r>
          </w:p>
        </w:tc>
        <w:tc>
          <w:tcPr>
            <w:tcW w:w="1710" w:type="dxa"/>
          </w:tcPr>
          <w:p w:rsidR="00ED0124" w:rsidRPr="00C03D07" w:rsidRDefault="001276E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271375545</w:t>
            </w:r>
            <w:r w:rsidR="00F918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(SSN)</w:t>
            </w:r>
          </w:p>
        </w:tc>
        <w:tc>
          <w:tcPr>
            <w:tcW w:w="153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972919378</w:t>
            </w:r>
            <w:r w:rsidR="00F918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710" w:type="dxa"/>
          </w:tcPr>
          <w:p w:rsidR="00ED0124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160135412</w:t>
            </w:r>
            <w:r w:rsidR="00F918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(SSN)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Programmer Analyst </w:t>
            </w:r>
          </w:p>
        </w:tc>
        <w:tc>
          <w:tcPr>
            <w:tcW w:w="1530" w:type="dxa"/>
          </w:tcPr>
          <w:p w:rsidR="007B455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276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12364 spanish Trace dr</w:t>
            </w:r>
          </w:p>
          <w:p w:rsidR="001276E9" w:rsidRDefault="001276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#E Maryland Heights</w:t>
            </w:r>
          </w:p>
          <w:p w:rsidR="001276E9" w:rsidRPr="00C03D07" w:rsidRDefault="001276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Missouri – 63043.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314 441 8326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Ganesan2510@gmail.com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02/02/2016</w:t>
            </w:r>
          </w:p>
        </w:tc>
        <w:tc>
          <w:tcPr>
            <w:tcW w:w="1530" w:type="dxa"/>
          </w:tcPr>
          <w:p w:rsidR="007B4551" w:rsidRPr="00C03D07" w:rsidRDefault="001276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Citizen 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276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91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F91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D92BD1" w:rsidRPr="00C03D07" w:rsidRDefault="00F918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918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F385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385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85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F385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385F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918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F385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918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918A7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BF385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918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918A7">
              <w:rPr>
                <w:rFonts w:ascii="Calibri" w:hAnsi="Calibri" w:cs="Calibri"/>
                <w:sz w:val="24"/>
                <w:szCs w:val="24"/>
              </w:rPr>
              <w:t>334043524248</w:t>
            </w:r>
          </w:p>
        </w:tc>
      </w:tr>
      <w:tr w:rsidR="00BF385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918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F385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918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Ganesan Rajagopal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385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385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385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023A1" w:rsidTr="001D05D6">
        <w:trPr>
          <w:trHeight w:val="622"/>
        </w:trPr>
        <w:tc>
          <w:tcPr>
            <w:tcW w:w="918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D023A1" w:rsidTr="001D05D6">
        <w:trPr>
          <w:trHeight w:val="592"/>
        </w:trPr>
        <w:tc>
          <w:tcPr>
            <w:tcW w:w="918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23A1" w:rsidTr="001D05D6">
        <w:trPr>
          <w:trHeight w:val="592"/>
        </w:trPr>
        <w:tc>
          <w:tcPr>
            <w:tcW w:w="918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023A1" w:rsidRPr="00C03D07" w:rsidRDefault="00D023A1" w:rsidP="00D023A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023A1" w:rsidRPr="00C03D07" w:rsidRDefault="00D023A1" w:rsidP="00D023A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23A1" w:rsidRPr="00C03D07" w:rsidRDefault="00D023A1" w:rsidP="00D023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6E204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F385F" w:rsidTr="004B23E9">
        <w:trPr>
          <w:trHeight w:val="825"/>
        </w:trPr>
        <w:tc>
          <w:tcPr>
            <w:tcW w:w="2538" w:type="dxa"/>
          </w:tcPr>
          <w:p w:rsidR="00B95496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385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6E20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6E20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E20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6E204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6E204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6E204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6E204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E20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9A61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8325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F385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6E204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385F" w:rsidTr="006565F7">
        <w:trPr>
          <w:trHeight w:val="533"/>
        </w:trPr>
        <w:tc>
          <w:tcPr>
            <w:tcW w:w="577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6E20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385F" w:rsidTr="006565F7">
        <w:trPr>
          <w:trHeight w:val="266"/>
        </w:trPr>
        <w:tc>
          <w:tcPr>
            <w:tcW w:w="577" w:type="dxa"/>
          </w:tcPr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6565F7">
        <w:trPr>
          <w:trHeight w:val="266"/>
        </w:trPr>
        <w:tc>
          <w:tcPr>
            <w:tcW w:w="577" w:type="dxa"/>
          </w:tcPr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6565F7">
        <w:trPr>
          <w:trHeight w:val="266"/>
        </w:trPr>
        <w:tc>
          <w:tcPr>
            <w:tcW w:w="577" w:type="dxa"/>
          </w:tcPr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6E20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F385F" w:rsidTr="004B23E9">
        <w:tc>
          <w:tcPr>
            <w:tcW w:w="9198" w:type="dxa"/>
          </w:tcPr>
          <w:p w:rsidR="007706AD" w:rsidRPr="00C03D07" w:rsidRDefault="006E204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385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85F" w:rsidTr="004B23E9">
        <w:tc>
          <w:tcPr>
            <w:tcW w:w="9198" w:type="dxa"/>
          </w:tcPr>
          <w:p w:rsidR="007706AD" w:rsidRPr="00C03D07" w:rsidRDefault="006E20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85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6E20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E204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385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6E20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385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F385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6E204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385F" w:rsidTr="004B23E9">
        <w:trPr>
          <w:trHeight w:val="263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6E20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385F" w:rsidTr="004B23E9">
        <w:trPr>
          <w:trHeight w:val="263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301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63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50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63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75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4B23E9">
        <w:trPr>
          <w:trHeight w:val="275"/>
        </w:trPr>
        <w:tc>
          <w:tcPr>
            <w:tcW w:w="6880" w:type="dxa"/>
          </w:tcPr>
          <w:p w:rsidR="00820F53" w:rsidRPr="00C03D07" w:rsidRDefault="006E20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6E204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F385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6E20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E20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385F" w:rsidTr="005A2CD3">
        <w:tc>
          <w:tcPr>
            <w:tcW w:w="7196" w:type="dxa"/>
            <w:shd w:val="clear" w:color="auto" w:fill="auto"/>
          </w:tcPr>
          <w:p w:rsidR="0087309D" w:rsidRPr="005A2CD3" w:rsidRDefault="006E20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385F" w:rsidTr="005A2CD3">
        <w:tc>
          <w:tcPr>
            <w:tcW w:w="7196" w:type="dxa"/>
            <w:shd w:val="clear" w:color="auto" w:fill="auto"/>
          </w:tcPr>
          <w:p w:rsidR="0087309D" w:rsidRPr="005A2CD3" w:rsidRDefault="006E20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6E20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F385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E204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03"/>
        </w:trPr>
        <w:tc>
          <w:tcPr>
            <w:tcW w:w="6194" w:type="dxa"/>
          </w:tcPr>
          <w:p w:rsidR="00C22C37" w:rsidRPr="00C03D07" w:rsidRDefault="006E204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04"/>
        </w:trPr>
        <w:tc>
          <w:tcPr>
            <w:tcW w:w="6194" w:type="dxa"/>
          </w:tcPr>
          <w:p w:rsidR="00C22C37" w:rsidRPr="00C03D07" w:rsidRDefault="006E20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03"/>
        </w:trPr>
        <w:tc>
          <w:tcPr>
            <w:tcW w:w="6194" w:type="dxa"/>
          </w:tcPr>
          <w:p w:rsidR="00C22C37" w:rsidRPr="00C03D07" w:rsidRDefault="006E204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03"/>
        </w:trPr>
        <w:tc>
          <w:tcPr>
            <w:tcW w:w="6194" w:type="dxa"/>
          </w:tcPr>
          <w:p w:rsidR="00C22C37" w:rsidRPr="00C03D07" w:rsidRDefault="006E204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6E204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6E204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85F" w:rsidTr="00C22C37">
        <w:trPr>
          <w:trHeight w:val="318"/>
        </w:trPr>
        <w:tc>
          <w:tcPr>
            <w:tcW w:w="6194" w:type="dxa"/>
          </w:tcPr>
          <w:p w:rsidR="00B40DBB" w:rsidRPr="00C03D07" w:rsidRDefault="006E204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F385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6E204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738" w:type="dxa"/>
          </w:tcPr>
          <w:p w:rsidR="0087309D" w:rsidRPr="00C03D07" w:rsidRDefault="006E20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85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6E204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F385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E204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385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E204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385F" w:rsidTr="0003755F">
        <w:trPr>
          <w:trHeight w:val="243"/>
        </w:trPr>
        <w:tc>
          <w:tcPr>
            <w:tcW w:w="5400" w:type="dxa"/>
          </w:tcPr>
          <w:p w:rsidR="00C22C37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385F" w:rsidTr="0003755F">
        <w:trPr>
          <w:trHeight w:val="196"/>
        </w:trPr>
        <w:tc>
          <w:tcPr>
            <w:tcW w:w="5400" w:type="dxa"/>
          </w:tcPr>
          <w:p w:rsidR="00C22C37" w:rsidRPr="00872D04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6E20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85F" w:rsidTr="0003755F">
        <w:trPr>
          <w:trHeight w:val="260"/>
        </w:trPr>
        <w:tc>
          <w:tcPr>
            <w:tcW w:w="5400" w:type="dxa"/>
          </w:tcPr>
          <w:p w:rsidR="00C22C37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85F" w:rsidTr="0003755F">
        <w:trPr>
          <w:trHeight w:val="196"/>
        </w:trPr>
        <w:tc>
          <w:tcPr>
            <w:tcW w:w="5400" w:type="dxa"/>
          </w:tcPr>
          <w:p w:rsidR="00C22C3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E204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85F" w:rsidTr="0003755F">
        <w:trPr>
          <w:trHeight w:val="196"/>
        </w:trPr>
        <w:tc>
          <w:tcPr>
            <w:tcW w:w="5400" w:type="dxa"/>
          </w:tcPr>
          <w:p w:rsidR="00C22C37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6E20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85F" w:rsidTr="0003755F">
        <w:trPr>
          <w:trHeight w:val="196"/>
        </w:trPr>
        <w:tc>
          <w:tcPr>
            <w:tcW w:w="5400" w:type="dxa"/>
          </w:tcPr>
          <w:p w:rsidR="00C22C37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6E204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85F" w:rsidTr="0003755F">
        <w:trPr>
          <w:trHeight w:val="243"/>
        </w:trPr>
        <w:tc>
          <w:tcPr>
            <w:tcW w:w="5400" w:type="dxa"/>
          </w:tcPr>
          <w:p w:rsidR="00C22C37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6E20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385F" w:rsidTr="0003755F">
        <w:trPr>
          <w:trHeight w:val="261"/>
        </w:trPr>
        <w:tc>
          <w:tcPr>
            <w:tcW w:w="5400" w:type="dxa"/>
          </w:tcPr>
          <w:p w:rsidR="008F64D5" w:rsidRPr="00C22C37" w:rsidRDefault="006E204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85F" w:rsidTr="0003755F">
        <w:trPr>
          <w:trHeight w:val="243"/>
        </w:trPr>
        <w:tc>
          <w:tcPr>
            <w:tcW w:w="5400" w:type="dxa"/>
          </w:tcPr>
          <w:p w:rsidR="008F64D5" w:rsidRPr="008F64D5" w:rsidRDefault="006E204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6E20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385F" w:rsidTr="0003755F">
        <w:trPr>
          <w:trHeight w:val="243"/>
        </w:trPr>
        <w:tc>
          <w:tcPr>
            <w:tcW w:w="5400" w:type="dxa"/>
          </w:tcPr>
          <w:p w:rsidR="008F64D5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6E20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385F" w:rsidTr="0003755F">
        <w:trPr>
          <w:trHeight w:val="261"/>
        </w:trPr>
        <w:tc>
          <w:tcPr>
            <w:tcW w:w="5400" w:type="dxa"/>
          </w:tcPr>
          <w:p w:rsidR="008F64D5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6E204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385F" w:rsidTr="0003755F">
        <w:trPr>
          <w:trHeight w:val="261"/>
        </w:trPr>
        <w:tc>
          <w:tcPr>
            <w:tcW w:w="5400" w:type="dxa"/>
          </w:tcPr>
          <w:p w:rsidR="008F64D5" w:rsidRPr="00C22C37" w:rsidRDefault="006E204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85F" w:rsidTr="0003755F">
        <w:trPr>
          <w:trHeight w:val="261"/>
        </w:trPr>
        <w:tc>
          <w:tcPr>
            <w:tcW w:w="5400" w:type="dxa"/>
          </w:tcPr>
          <w:p w:rsidR="008F64D5" w:rsidRPr="00C03D07" w:rsidRDefault="006E20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6E20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6E20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2042">
      <w:r>
        <w:separator/>
      </w:r>
    </w:p>
  </w:endnote>
  <w:endnote w:type="continuationSeparator" w:id="0">
    <w:p w:rsidR="00000000" w:rsidRDefault="006E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C0" w:rsidRDefault="001E1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E204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6E204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6E204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6E204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C0" w:rsidRDefault="001E1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2042">
      <w:r>
        <w:separator/>
      </w:r>
    </w:p>
  </w:footnote>
  <w:footnote w:type="continuationSeparator" w:id="0">
    <w:p w:rsidR="00000000" w:rsidRDefault="006E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C0" w:rsidRDefault="001E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6E204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C0" w:rsidRDefault="001E1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D44AD78">
      <w:start w:val="1"/>
      <w:numFmt w:val="decimal"/>
      <w:lvlText w:val="%1."/>
      <w:lvlJc w:val="left"/>
      <w:pPr>
        <w:ind w:left="1440" w:hanging="360"/>
      </w:pPr>
    </w:lvl>
    <w:lvl w:ilvl="1" w:tplc="418E561A" w:tentative="1">
      <w:start w:val="1"/>
      <w:numFmt w:val="lowerLetter"/>
      <w:lvlText w:val="%2."/>
      <w:lvlJc w:val="left"/>
      <w:pPr>
        <w:ind w:left="2160" w:hanging="360"/>
      </w:pPr>
    </w:lvl>
    <w:lvl w:ilvl="2" w:tplc="A35A5D7E" w:tentative="1">
      <w:start w:val="1"/>
      <w:numFmt w:val="lowerRoman"/>
      <w:lvlText w:val="%3."/>
      <w:lvlJc w:val="right"/>
      <w:pPr>
        <w:ind w:left="2880" w:hanging="180"/>
      </w:pPr>
    </w:lvl>
    <w:lvl w:ilvl="3" w:tplc="267EFB82" w:tentative="1">
      <w:start w:val="1"/>
      <w:numFmt w:val="decimal"/>
      <w:lvlText w:val="%4."/>
      <w:lvlJc w:val="left"/>
      <w:pPr>
        <w:ind w:left="3600" w:hanging="360"/>
      </w:pPr>
    </w:lvl>
    <w:lvl w:ilvl="4" w:tplc="729C63D2" w:tentative="1">
      <w:start w:val="1"/>
      <w:numFmt w:val="lowerLetter"/>
      <w:lvlText w:val="%5."/>
      <w:lvlJc w:val="left"/>
      <w:pPr>
        <w:ind w:left="4320" w:hanging="360"/>
      </w:pPr>
    </w:lvl>
    <w:lvl w:ilvl="5" w:tplc="DCE25BF2" w:tentative="1">
      <w:start w:val="1"/>
      <w:numFmt w:val="lowerRoman"/>
      <w:lvlText w:val="%6."/>
      <w:lvlJc w:val="right"/>
      <w:pPr>
        <w:ind w:left="5040" w:hanging="180"/>
      </w:pPr>
    </w:lvl>
    <w:lvl w:ilvl="6" w:tplc="A9F23FA0" w:tentative="1">
      <w:start w:val="1"/>
      <w:numFmt w:val="decimal"/>
      <w:lvlText w:val="%7."/>
      <w:lvlJc w:val="left"/>
      <w:pPr>
        <w:ind w:left="5760" w:hanging="360"/>
      </w:pPr>
    </w:lvl>
    <w:lvl w:ilvl="7" w:tplc="42BC96C6" w:tentative="1">
      <w:start w:val="1"/>
      <w:numFmt w:val="lowerLetter"/>
      <w:lvlText w:val="%8."/>
      <w:lvlJc w:val="left"/>
      <w:pPr>
        <w:ind w:left="6480" w:hanging="360"/>
      </w:pPr>
    </w:lvl>
    <w:lvl w:ilvl="8" w:tplc="D4CC16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E3CB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89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A5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E42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80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2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8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41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00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8505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4A7FBA" w:tentative="1">
      <w:start w:val="1"/>
      <w:numFmt w:val="lowerLetter"/>
      <w:lvlText w:val="%2."/>
      <w:lvlJc w:val="left"/>
      <w:pPr>
        <w:ind w:left="1440" w:hanging="360"/>
      </w:pPr>
    </w:lvl>
    <w:lvl w:ilvl="2" w:tplc="AA0AC3F8" w:tentative="1">
      <w:start w:val="1"/>
      <w:numFmt w:val="lowerRoman"/>
      <w:lvlText w:val="%3."/>
      <w:lvlJc w:val="right"/>
      <w:pPr>
        <w:ind w:left="2160" w:hanging="180"/>
      </w:pPr>
    </w:lvl>
    <w:lvl w:ilvl="3" w:tplc="825C9C12" w:tentative="1">
      <w:start w:val="1"/>
      <w:numFmt w:val="decimal"/>
      <w:lvlText w:val="%4."/>
      <w:lvlJc w:val="left"/>
      <w:pPr>
        <w:ind w:left="2880" w:hanging="360"/>
      </w:pPr>
    </w:lvl>
    <w:lvl w:ilvl="4" w:tplc="FBD0272E" w:tentative="1">
      <w:start w:val="1"/>
      <w:numFmt w:val="lowerLetter"/>
      <w:lvlText w:val="%5."/>
      <w:lvlJc w:val="left"/>
      <w:pPr>
        <w:ind w:left="3600" w:hanging="360"/>
      </w:pPr>
    </w:lvl>
    <w:lvl w:ilvl="5" w:tplc="57AAAF6E" w:tentative="1">
      <w:start w:val="1"/>
      <w:numFmt w:val="lowerRoman"/>
      <w:lvlText w:val="%6."/>
      <w:lvlJc w:val="right"/>
      <w:pPr>
        <w:ind w:left="4320" w:hanging="180"/>
      </w:pPr>
    </w:lvl>
    <w:lvl w:ilvl="6" w:tplc="B462961A" w:tentative="1">
      <w:start w:val="1"/>
      <w:numFmt w:val="decimal"/>
      <w:lvlText w:val="%7."/>
      <w:lvlJc w:val="left"/>
      <w:pPr>
        <w:ind w:left="5040" w:hanging="360"/>
      </w:pPr>
    </w:lvl>
    <w:lvl w:ilvl="7" w:tplc="E16A6486" w:tentative="1">
      <w:start w:val="1"/>
      <w:numFmt w:val="lowerLetter"/>
      <w:lvlText w:val="%8."/>
      <w:lvlJc w:val="left"/>
      <w:pPr>
        <w:ind w:left="5760" w:hanging="360"/>
      </w:pPr>
    </w:lvl>
    <w:lvl w:ilvl="8" w:tplc="C29A2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3DC5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0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7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05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C1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2D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4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AA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F7AD486">
      <w:start w:val="1"/>
      <w:numFmt w:val="decimal"/>
      <w:lvlText w:val="%1."/>
      <w:lvlJc w:val="left"/>
      <w:pPr>
        <w:ind w:left="1440" w:hanging="360"/>
      </w:pPr>
    </w:lvl>
    <w:lvl w:ilvl="1" w:tplc="C004FB3A" w:tentative="1">
      <w:start w:val="1"/>
      <w:numFmt w:val="lowerLetter"/>
      <w:lvlText w:val="%2."/>
      <w:lvlJc w:val="left"/>
      <w:pPr>
        <w:ind w:left="2160" w:hanging="360"/>
      </w:pPr>
    </w:lvl>
    <w:lvl w:ilvl="2" w:tplc="A5346CF2" w:tentative="1">
      <w:start w:val="1"/>
      <w:numFmt w:val="lowerRoman"/>
      <w:lvlText w:val="%3."/>
      <w:lvlJc w:val="right"/>
      <w:pPr>
        <w:ind w:left="2880" w:hanging="180"/>
      </w:pPr>
    </w:lvl>
    <w:lvl w:ilvl="3" w:tplc="1BAA8772" w:tentative="1">
      <w:start w:val="1"/>
      <w:numFmt w:val="decimal"/>
      <w:lvlText w:val="%4."/>
      <w:lvlJc w:val="left"/>
      <w:pPr>
        <w:ind w:left="3600" w:hanging="360"/>
      </w:pPr>
    </w:lvl>
    <w:lvl w:ilvl="4" w:tplc="860CF764" w:tentative="1">
      <w:start w:val="1"/>
      <w:numFmt w:val="lowerLetter"/>
      <w:lvlText w:val="%5."/>
      <w:lvlJc w:val="left"/>
      <w:pPr>
        <w:ind w:left="4320" w:hanging="360"/>
      </w:pPr>
    </w:lvl>
    <w:lvl w:ilvl="5" w:tplc="8200B9AE" w:tentative="1">
      <w:start w:val="1"/>
      <w:numFmt w:val="lowerRoman"/>
      <w:lvlText w:val="%6."/>
      <w:lvlJc w:val="right"/>
      <w:pPr>
        <w:ind w:left="5040" w:hanging="180"/>
      </w:pPr>
    </w:lvl>
    <w:lvl w:ilvl="6" w:tplc="E45C3E6A" w:tentative="1">
      <w:start w:val="1"/>
      <w:numFmt w:val="decimal"/>
      <w:lvlText w:val="%7."/>
      <w:lvlJc w:val="left"/>
      <w:pPr>
        <w:ind w:left="5760" w:hanging="360"/>
      </w:pPr>
    </w:lvl>
    <w:lvl w:ilvl="7" w:tplc="BBF2C01A" w:tentative="1">
      <w:start w:val="1"/>
      <w:numFmt w:val="lowerLetter"/>
      <w:lvlText w:val="%8."/>
      <w:lvlJc w:val="left"/>
      <w:pPr>
        <w:ind w:left="6480" w:hanging="360"/>
      </w:pPr>
    </w:lvl>
    <w:lvl w:ilvl="8" w:tplc="3E9C70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362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4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2A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9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8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C3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B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AF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6BEBC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3E8D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2C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0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3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E7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B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5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28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DCC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83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64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6D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4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CE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EB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7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E7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F8080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0E4AB6" w:tentative="1">
      <w:start w:val="1"/>
      <w:numFmt w:val="lowerLetter"/>
      <w:lvlText w:val="%2."/>
      <w:lvlJc w:val="left"/>
      <w:pPr>
        <w:ind w:left="1440" w:hanging="360"/>
      </w:pPr>
    </w:lvl>
    <w:lvl w:ilvl="2" w:tplc="8458B8D4" w:tentative="1">
      <w:start w:val="1"/>
      <w:numFmt w:val="lowerRoman"/>
      <w:lvlText w:val="%3."/>
      <w:lvlJc w:val="right"/>
      <w:pPr>
        <w:ind w:left="2160" w:hanging="180"/>
      </w:pPr>
    </w:lvl>
    <w:lvl w:ilvl="3" w:tplc="32F08618" w:tentative="1">
      <w:start w:val="1"/>
      <w:numFmt w:val="decimal"/>
      <w:lvlText w:val="%4."/>
      <w:lvlJc w:val="left"/>
      <w:pPr>
        <w:ind w:left="2880" w:hanging="360"/>
      </w:pPr>
    </w:lvl>
    <w:lvl w:ilvl="4" w:tplc="AB06B8BE" w:tentative="1">
      <w:start w:val="1"/>
      <w:numFmt w:val="lowerLetter"/>
      <w:lvlText w:val="%5."/>
      <w:lvlJc w:val="left"/>
      <w:pPr>
        <w:ind w:left="3600" w:hanging="360"/>
      </w:pPr>
    </w:lvl>
    <w:lvl w:ilvl="5" w:tplc="F0EC4818" w:tentative="1">
      <w:start w:val="1"/>
      <w:numFmt w:val="lowerRoman"/>
      <w:lvlText w:val="%6."/>
      <w:lvlJc w:val="right"/>
      <w:pPr>
        <w:ind w:left="4320" w:hanging="180"/>
      </w:pPr>
    </w:lvl>
    <w:lvl w:ilvl="6" w:tplc="49FC9AD8" w:tentative="1">
      <w:start w:val="1"/>
      <w:numFmt w:val="decimal"/>
      <w:lvlText w:val="%7."/>
      <w:lvlJc w:val="left"/>
      <w:pPr>
        <w:ind w:left="5040" w:hanging="360"/>
      </w:pPr>
    </w:lvl>
    <w:lvl w:ilvl="7" w:tplc="E71A75B8" w:tentative="1">
      <w:start w:val="1"/>
      <w:numFmt w:val="lowerLetter"/>
      <w:lvlText w:val="%8."/>
      <w:lvlJc w:val="left"/>
      <w:pPr>
        <w:ind w:left="5760" w:hanging="360"/>
      </w:pPr>
    </w:lvl>
    <w:lvl w:ilvl="8" w:tplc="93E2C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9FAEF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340FA6" w:tentative="1">
      <w:start w:val="1"/>
      <w:numFmt w:val="lowerLetter"/>
      <w:lvlText w:val="%2."/>
      <w:lvlJc w:val="left"/>
      <w:pPr>
        <w:ind w:left="1440" w:hanging="360"/>
      </w:pPr>
    </w:lvl>
    <w:lvl w:ilvl="2" w:tplc="952648EE" w:tentative="1">
      <w:start w:val="1"/>
      <w:numFmt w:val="lowerRoman"/>
      <w:lvlText w:val="%3."/>
      <w:lvlJc w:val="right"/>
      <w:pPr>
        <w:ind w:left="2160" w:hanging="180"/>
      </w:pPr>
    </w:lvl>
    <w:lvl w:ilvl="3" w:tplc="5EFE8A0E" w:tentative="1">
      <w:start w:val="1"/>
      <w:numFmt w:val="decimal"/>
      <w:lvlText w:val="%4."/>
      <w:lvlJc w:val="left"/>
      <w:pPr>
        <w:ind w:left="2880" w:hanging="360"/>
      </w:pPr>
    </w:lvl>
    <w:lvl w:ilvl="4" w:tplc="C82CF0D0" w:tentative="1">
      <w:start w:val="1"/>
      <w:numFmt w:val="lowerLetter"/>
      <w:lvlText w:val="%5."/>
      <w:lvlJc w:val="left"/>
      <w:pPr>
        <w:ind w:left="3600" w:hanging="360"/>
      </w:pPr>
    </w:lvl>
    <w:lvl w:ilvl="5" w:tplc="F12E1F02" w:tentative="1">
      <w:start w:val="1"/>
      <w:numFmt w:val="lowerRoman"/>
      <w:lvlText w:val="%6."/>
      <w:lvlJc w:val="right"/>
      <w:pPr>
        <w:ind w:left="4320" w:hanging="180"/>
      </w:pPr>
    </w:lvl>
    <w:lvl w:ilvl="6" w:tplc="DBE69182" w:tentative="1">
      <w:start w:val="1"/>
      <w:numFmt w:val="decimal"/>
      <w:lvlText w:val="%7."/>
      <w:lvlJc w:val="left"/>
      <w:pPr>
        <w:ind w:left="5040" w:hanging="360"/>
      </w:pPr>
    </w:lvl>
    <w:lvl w:ilvl="7" w:tplc="99303FFC" w:tentative="1">
      <w:start w:val="1"/>
      <w:numFmt w:val="lowerLetter"/>
      <w:lvlText w:val="%8."/>
      <w:lvlJc w:val="left"/>
      <w:pPr>
        <w:ind w:left="5760" w:hanging="360"/>
      </w:pPr>
    </w:lvl>
    <w:lvl w:ilvl="8" w:tplc="254AE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F82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283B2" w:tentative="1">
      <w:start w:val="1"/>
      <w:numFmt w:val="lowerLetter"/>
      <w:lvlText w:val="%2."/>
      <w:lvlJc w:val="left"/>
      <w:pPr>
        <w:ind w:left="1440" w:hanging="360"/>
      </w:pPr>
    </w:lvl>
    <w:lvl w:ilvl="2" w:tplc="B2EA6666" w:tentative="1">
      <w:start w:val="1"/>
      <w:numFmt w:val="lowerRoman"/>
      <w:lvlText w:val="%3."/>
      <w:lvlJc w:val="right"/>
      <w:pPr>
        <w:ind w:left="2160" w:hanging="180"/>
      </w:pPr>
    </w:lvl>
    <w:lvl w:ilvl="3" w:tplc="D2D84C14" w:tentative="1">
      <w:start w:val="1"/>
      <w:numFmt w:val="decimal"/>
      <w:lvlText w:val="%4."/>
      <w:lvlJc w:val="left"/>
      <w:pPr>
        <w:ind w:left="2880" w:hanging="360"/>
      </w:pPr>
    </w:lvl>
    <w:lvl w:ilvl="4" w:tplc="02F01EA0" w:tentative="1">
      <w:start w:val="1"/>
      <w:numFmt w:val="lowerLetter"/>
      <w:lvlText w:val="%5."/>
      <w:lvlJc w:val="left"/>
      <w:pPr>
        <w:ind w:left="3600" w:hanging="360"/>
      </w:pPr>
    </w:lvl>
    <w:lvl w:ilvl="5" w:tplc="66FC46A8" w:tentative="1">
      <w:start w:val="1"/>
      <w:numFmt w:val="lowerRoman"/>
      <w:lvlText w:val="%6."/>
      <w:lvlJc w:val="right"/>
      <w:pPr>
        <w:ind w:left="4320" w:hanging="180"/>
      </w:pPr>
    </w:lvl>
    <w:lvl w:ilvl="6" w:tplc="F79E30D2" w:tentative="1">
      <w:start w:val="1"/>
      <w:numFmt w:val="decimal"/>
      <w:lvlText w:val="%7."/>
      <w:lvlJc w:val="left"/>
      <w:pPr>
        <w:ind w:left="5040" w:hanging="360"/>
      </w:pPr>
    </w:lvl>
    <w:lvl w:ilvl="7" w:tplc="5860C710" w:tentative="1">
      <w:start w:val="1"/>
      <w:numFmt w:val="lowerLetter"/>
      <w:lvlText w:val="%8."/>
      <w:lvlJc w:val="left"/>
      <w:pPr>
        <w:ind w:left="5760" w:hanging="360"/>
      </w:pPr>
    </w:lvl>
    <w:lvl w:ilvl="8" w:tplc="4B521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A2C5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46AC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E9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F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8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2C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A3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8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1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3622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BE3D76" w:tentative="1">
      <w:start w:val="1"/>
      <w:numFmt w:val="lowerLetter"/>
      <w:lvlText w:val="%2."/>
      <w:lvlJc w:val="left"/>
      <w:pPr>
        <w:ind w:left="1440" w:hanging="360"/>
      </w:pPr>
    </w:lvl>
    <w:lvl w:ilvl="2" w:tplc="505665AC" w:tentative="1">
      <w:start w:val="1"/>
      <w:numFmt w:val="lowerRoman"/>
      <w:lvlText w:val="%3."/>
      <w:lvlJc w:val="right"/>
      <w:pPr>
        <w:ind w:left="2160" w:hanging="180"/>
      </w:pPr>
    </w:lvl>
    <w:lvl w:ilvl="3" w:tplc="F4947B52" w:tentative="1">
      <w:start w:val="1"/>
      <w:numFmt w:val="decimal"/>
      <w:lvlText w:val="%4."/>
      <w:lvlJc w:val="left"/>
      <w:pPr>
        <w:ind w:left="2880" w:hanging="360"/>
      </w:pPr>
    </w:lvl>
    <w:lvl w:ilvl="4" w:tplc="60761A6C" w:tentative="1">
      <w:start w:val="1"/>
      <w:numFmt w:val="lowerLetter"/>
      <w:lvlText w:val="%5."/>
      <w:lvlJc w:val="left"/>
      <w:pPr>
        <w:ind w:left="3600" w:hanging="360"/>
      </w:pPr>
    </w:lvl>
    <w:lvl w:ilvl="5" w:tplc="10E457C6" w:tentative="1">
      <w:start w:val="1"/>
      <w:numFmt w:val="lowerRoman"/>
      <w:lvlText w:val="%6."/>
      <w:lvlJc w:val="right"/>
      <w:pPr>
        <w:ind w:left="4320" w:hanging="180"/>
      </w:pPr>
    </w:lvl>
    <w:lvl w:ilvl="6" w:tplc="A9A46EC8" w:tentative="1">
      <w:start w:val="1"/>
      <w:numFmt w:val="decimal"/>
      <w:lvlText w:val="%7."/>
      <w:lvlJc w:val="left"/>
      <w:pPr>
        <w:ind w:left="5040" w:hanging="360"/>
      </w:pPr>
    </w:lvl>
    <w:lvl w:ilvl="7" w:tplc="5D563C5E" w:tentative="1">
      <w:start w:val="1"/>
      <w:numFmt w:val="lowerLetter"/>
      <w:lvlText w:val="%8."/>
      <w:lvlJc w:val="left"/>
      <w:pPr>
        <w:ind w:left="5760" w:hanging="360"/>
      </w:pPr>
    </w:lvl>
    <w:lvl w:ilvl="8" w:tplc="4C62D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28A477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5DE318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81A5CF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61A59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06A27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FB636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812D8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4AAA43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33099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76E9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11C0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042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385F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23A1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18A7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491CEFA"/>
  <w15:docId w15:val="{587959E5-BDCC-4290-889C-6AD6B80B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1703-B755-4612-AF43-B21CE64B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Rajagopal, Ganesan (Cognizant)</dc:creator>
  <cp:lastModifiedBy>Rajagopal, Ganesan (Cognizant)</cp:lastModifiedBy>
  <cp:revision>2</cp:revision>
  <cp:lastPrinted>2017-11-30T17:51:00Z</cp:lastPrinted>
  <dcterms:created xsi:type="dcterms:W3CDTF">2021-03-08T01:00:00Z</dcterms:created>
  <dcterms:modified xsi:type="dcterms:W3CDTF">2021-03-08T01:00:00Z</dcterms:modified>
</cp:coreProperties>
</file>