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67"/>
        <w:gridCol w:w="3034"/>
        <w:gridCol w:w="1376"/>
        <w:gridCol w:w="1489"/>
        <w:gridCol w:w="1290"/>
        <w:gridCol w:w="136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52D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BHANU PRATAP RE</w:t>
            </w:r>
          </w:p>
        </w:tc>
        <w:tc>
          <w:tcPr>
            <w:tcW w:w="1530" w:type="dxa"/>
          </w:tcPr>
          <w:p w:rsidR="00ED0124" w:rsidRPr="00C03D07" w:rsidRDefault="00652D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KOVIDA</w:t>
            </w:r>
          </w:p>
        </w:tc>
        <w:tc>
          <w:tcPr>
            <w:tcW w:w="1710" w:type="dxa"/>
          </w:tcPr>
          <w:p w:rsidR="00ED0124" w:rsidRPr="00C03D07" w:rsidRDefault="00652D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HARSHA VARDHAN REDDY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52D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MALIREDDY</w:t>
            </w:r>
          </w:p>
        </w:tc>
        <w:tc>
          <w:tcPr>
            <w:tcW w:w="1530" w:type="dxa"/>
          </w:tcPr>
          <w:p w:rsidR="00ED0124" w:rsidRPr="00C03D07" w:rsidRDefault="00652D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MALIREDDY</w:t>
            </w:r>
          </w:p>
        </w:tc>
        <w:tc>
          <w:tcPr>
            <w:tcW w:w="1710" w:type="dxa"/>
          </w:tcPr>
          <w:p w:rsidR="00ED0124" w:rsidRPr="00C03D07" w:rsidRDefault="00652D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MALIREDDY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52D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771-39-6494</w:t>
            </w:r>
          </w:p>
        </w:tc>
        <w:tc>
          <w:tcPr>
            <w:tcW w:w="1530" w:type="dxa"/>
          </w:tcPr>
          <w:p w:rsidR="00EA6B44" w:rsidRPr="00EA6B44" w:rsidRDefault="00EA6B44" w:rsidP="00EA6B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A6B4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771-39-6494</w:t>
            </w:r>
          </w:p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652D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949-99-3899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52D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08/03/1977</w:t>
            </w:r>
          </w:p>
        </w:tc>
        <w:tc>
          <w:tcPr>
            <w:tcW w:w="1530" w:type="dxa"/>
          </w:tcPr>
          <w:p w:rsidR="00ED0124" w:rsidRPr="00C03D07" w:rsidRDefault="00652D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07/20/1980</w:t>
            </w:r>
          </w:p>
        </w:tc>
        <w:tc>
          <w:tcPr>
            <w:tcW w:w="1710" w:type="dxa"/>
          </w:tcPr>
          <w:p w:rsidR="00ED0124" w:rsidRPr="00C03D07" w:rsidRDefault="00652D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05/21/2007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652D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652D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SPOUCE</w:t>
            </w:r>
          </w:p>
        </w:tc>
        <w:tc>
          <w:tcPr>
            <w:tcW w:w="1710" w:type="dxa"/>
          </w:tcPr>
          <w:p w:rsidR="008A2139" w:rsidRPr="00C03D07" w:rsidRDefault="00652D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52D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530" w:type="dxa"/>
          </w:tcPr>
          <w:p w:rsidR="007B4551" w:rsidRPr="00C03D07" w:rsidRDefault="00652D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652D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Pr="001E636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GRADE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A445F9" w:rsidRPr="00A445F9" w:rsidRDefault="00A445F9" w:rsidP="00A445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445F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6009 188th LN NE APT 102 REDMOND WA 98052</w:t>
            </w:r>
          </w:p>
          <w:p w:rsidR="00A445F9" w:rsidRPr="00A445F9" w:rsidRDefault="00A445F9" w:rsidP="00A445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52D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4255031352</w:t>
            </w:r>
          </w:p>
        </w:tc>
        <w:tc>
          <w:tcPr>
            <w:tcW w:w="1530" w:type="dxa"/>
          </w:tcPr>
          <w:p w:rsidR="007B4551" w:rsidRPr="00C03D07" w:rsidRDefault="00652D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4256578212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Work Number (with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090E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652D90" w:rsidRPr="00C54BD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BHANUPRATAP.REDDY@GMAIL.COM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652D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10/12/14</w:t>
            </w:r>
          </w:p>
        </w:tc>
        <w:tc>
          <w:tcPr>
            <w:tcW w:w="1530" w:type="dxa"/>
          </w:tcPr>
          <w:p w:rsidR="007B4551" w:rsidRPr="00C03D07" w:rsidRDefault="00652D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02/17/15</w:t>
            </w:r>
          </w:p>
        </w:tc>
        <w:tc>
          <w:tcPr>
            <w:tcW w:w="1710" w:type="dxa"/>
          </w:tcPr>
          <w:p w:rsidR="007B4551" w:rsidRPr="00C03D07" w:rsidRDefault="00652D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02/17/15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E6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E6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E6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1E6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1E6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1E6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E6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1E6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02/16/2006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E63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E6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1E6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1E6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1E6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1E6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1E6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A445F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A445F9" w:rsidRDefault="00A445F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  <w:p w:rsidR="00C82D37" w:rsidRDefault="00A445F9" w:rsidP="00A445F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NJ</w:t>
            </w:r>
          </w:p>
          <w:p w:rsidR="00A445F9" w:rsidRPr="00A445F9" w:rsidRDefault="00A445F9" w:rsidP="00A445F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:rsidR="00A445F9" w:rsidRDefault="00A445F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01/01/2019 </w:t>
            </w:r>
          </w:p>
          <w:p w:rsidR="00C82D37" w:rsidRDefault="00A445F9" w:rsidP="00A445F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04/01/2019</w:t>
            </w:r>
          </w:p>
          <w:p w:rsidR="00A445F9" w:rsidRPr="00A445F9" w:rsidRDefault="00A445F9" w:rsidP="00A445F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10/08/2019</w:t>
            </w:r>
          </w:p>
        </w:tc>
        <w:tc>
          <w:tcPr>
            <w:tcW w:w="1710" w:type="dxa"/>
          </w:tcPr>
          <w:p w:rsidR="00C82D37" w:rsidRDefault="00A445F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03/31/2019</w:t>
            </w:r>
          </w:p>
          <w:p w:rsidR="00A445F9" w:rsidRDefault="00A445F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10/27/2019</w:t>
            </w:r>
          </w:p>
          <w:p w:rsidR="00A445F9" w:rsidRDefault="00A445F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  <w:p w:rsidR="00A445F9" w:rsidRPr="00C03D07" w:rsidRDefault="00A445F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A445F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40ADA" w:rsidRPr="00C03D07" w:rsidTr="001D05D6">
        <w:trPr>
          <w:trHeight w:val="592"/>
        </w:trPr>
        <w:tc>
          <w:tcPr>
            <w:tcW w:w="918" w:type="dxa"/>
          </w:tcPr>
          <w:p w:rsidR="00D40ADA" w:rsidRPr="00C03D07" w:rsidRDefault="00D40ADA" w:rsidP="00D40AD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A445F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D40ADA" w:rsidRPr="00C03D07" w:rsidRDefault="00D40ADA" w:rsidP="00D40A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40ADA" w:rsidRPr="00C03D07" w:rsidRDefault="00D40ADA" w:rsidP="00D40A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40ADA" w:rsidRPr="00C03D07" w:rsidRDefault="00D40ADA" w:rsidP="00D40A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40ADA" w:rsidRPr="00C03D07" w:rsidRDefault="00D40ADA" w:rsidP="00D40AD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D40ADA" w:rsidRPr="00C03D07" w:rsidRDefault="00D40ADA" w:rsidP="00D40A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40ADA" w:rsidRPr="00C03D07" w:rsidRDefault="00D40ADA" w:rsidP="00D40A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40ADA" w:rsidRPr="00C03D07" w:rsidRDefault="00D40ADA" w:rsidP="00D40A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40ADA" w:rsidRPr="00C03D07" w:rsidTr="00797DEB">
        <w:trPr>
          <w:trHeight w:val="299"/>
        </w:trPr>
        <w:tc>
          <w:tcPr>
            <w:tcW w:w="10728" w:type="dxa"/>
            <w:gridSpan w:val="8"/>
          </w:tcPr>
          <w:p w:rsidR="00D40ADA" w:rsidRPr="00C03D07" w:rsidRDefault="00D40ADA" w:rsidP="00D40ADA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324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Konkasoft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 Bellevue, WA</w:t>
            </w:r>
          </w:p>
        </w:tc>
        <w:tc>
          <w:tcPr>
            <w:tcW w:w="1546" w:type="dxa"/>
          </w:tcPr>
          <w:p w:rsidR="00685178" w:rsidRPr="00C03D07" w:rsidRDefault="00E324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E324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09/15/2016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E324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E324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E324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Microsoft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E324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Redmond, WA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E324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09/27/2016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E324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E324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E324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E324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E324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2E76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1430.00</w:t>
            </w:r>
          </w:p>
        </w:tc>
        <w:tc>
          <w:tcPr>
            <w:tcW w:w="1818" w:type="dxa"/>
          </w:tcPr>
          <w:p w:rsidR="00B95496" w:rsidRPr="00C03D07" w:rsidRDefault="002E76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1699.67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2E76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Rogue</w:t>
            </w:r>
          </w:p>
        </w:tc>
        <w:tc>
          <w:tcPr>
            <w:tcW w:w="1186" w:type="dxa"/>
            <w:shd w:val="clear" w:color="auto" w:fill="auto"/>
          </w:tcPr>
          <w:p w:rsidR="00B95496" w:rsidRDefault="002E76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</w:t>
            </w:r>
          </w:p>
          <w:p w:rsidR="002E762F" w:rsidRPr="00C03D07" w:rsidRDefault="002E76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2016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2E76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2E76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2E76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Nov 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2F187D" w:rsidRDefault="002F187D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2F187D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We all three has health insurance from May 2017 to Dec 2017</w:t>
            </w:r>
          </w:p>
        </w:tc>
        <w:tc>
          <w:tcPr>
            <w:tcW w:w="1818" w:type="dxa"/>
          </w:tcPr>
          <w:p w:rsidR="007706AD" w:rsidRPr="002F187D" w:rsidRDefault="002F187D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2F187D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2F187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$400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87315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$3.75</w:t>
            </w:r>
            <w:bookmarkStart w:id="0" w:name="_GoBack"/>
            <w:bookmarkEnd w:id="0"/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92AC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92AC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1C2" w:rsidRDefault="003D41C2" w:rsidP="00E2132C">
      <w:r>
        <w:separator/>
      </w:r>
    </w:p>
  </w:endnote>
  <w:endnote w:type="continuationSeparator" w:id="1">
    <w:p w:rsidR="003D41C2" w:rsidRDefault="003D41C2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CD" w:rsidRDefault="00D92A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CD" w:rsidRDefault="00D92AC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92ACD" w:rsidRDefault="00D92AC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92ACD" w:rsidRPr="00A000E0" w:rsidRDefault="00D92AC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92ACD" w:rsidRDefault="00D92ACD" w:rsidP="00B23708">
    <w:pPr>
      <w:ind w:right="288"/>
      <w:jc w:val="center"/>
      <w:rPr>
        <w:rFonts w:ascii="Cambria" w:hAnsi="Cambria"/>
      </w:rPr>
    </w:pPr>
  </w:p>
  <w:p w:rsidR="00D92ACD" w:rsidRDefault="00D92ACD" w:rsidP="00B23708">
    <w:pPr>
      <w:ind w:right="288"/>
      <w:jc w:val="center"/>
      <w:rPr>
        <w:rFonts w:ascii="Cambria" w:hAnsi="Cambria"/>
      </w:rPr>
    </w:pPr>
  </w:p>
  <w:p w:rsidR="00D92ACD" w:rsidRPr="002B2F01" w:rsidRDefault="00090ED2" w:rsidP="00B23708">
    <w:pPr>
      <w:ind w:right="288"/>
      <w:jc w:val="center"/>
      <w:rPr>
        <w:sz w:val="22"/>
      </w:rPr>
    </w:pPr>
    <w:r w:rsidRPr="00090ED2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D92ACD" w:rsidRDefault="00090ED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D92ACD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A6B4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D92ACD">
      <w:rPr>
        <w:szCs w:val="16"/>
      </w:rPr>
      <w:t xml:space="preserve">Write to us at: </w:t>
    </w:r>
    <w:hyperlink r:id="rId1" w:history="1">
      <w:r w:rsidR="00D92ACD" w:rsidRPr="000A098A">
        <w:rPr>
          <w:rStyle w:val="Hyperlink"/>
          <w:szCs w:val="16"/>
        </w:rPr>
        <w:t>contact@gtaxfile.com</w:t>
      </w:r>
    </w:hyperlink>
    <w:r w:rsidR="00D92ACD">
      <w:rPr>
        <w:szCs w:val="16"/>
      </w:rPr>
      <w:t xml:space="preserve"> </w:t>
    </w:r>
    <w:r w:rsidR="00D92ACD" w:rsidRPr="002B2F01">
      <w:rPr>
        <w:szCs w:val="16"/>
      </w:rPr>
      <w:t xml:space="preserve">or call us at </w:t>
    </w:r>
    <w:r w:rsidR="00D92ACD">
      <w:rPr>
        <w:szCs w:val="16"/>
      </w:rPr>
      <w:t>(212)-920-4151, (305)-359-3078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CD" w:rsidRDefault="00D92A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1C2" w:rsidRDefault="003D41C2" w:rsidP="00E2132C">
      <w:r>
        <w:separator/>
      </w:r>
    </w:p>
  </w:footnote>
  <w:footnote w:type="continuationSeparator" w:id="1">
    <w:p w:rsidR="003D41C2" w:rsidRDefault="003D41C2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CD" w:rsidRDefault="00D92A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CD" w:rsidRDefault="00D92ACD">
    <w:pPr>
      <w:pStyle w:val="Header"/>
    </w:pPr>
  </w:p>
  <w:p w:rsidR="00D92ACD" w:rsidRDefault="00D92ACD">
    <w:pPr>
      <w:pStyle w:val="Header"/>
    </w:pPr>
  </w:p>
  <w:p w:rsidR="00D92ACD" w:rsidRDefault="00090ED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0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D92ACD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92ACD">
      <w:tab/>
      <w:t xml:space="preserve">                      </w:t>
    </w:r>
    <w:r w:rsidR="00D92ACD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CD" w:rsidRDefault="00D92A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90ED2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384D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E636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521C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C7D0B"/>
    <w:rsid w:val="002D24A3"/>
    <w:rsid w:val="002D4253"/>
    <w:rsid w:val="002D437F"/>
    <w:rsid w:val="002D79DE"/>
    <w:rsid w:val="002E0346"/>
    <w:rsid w:val="002E4259"/>
    <w:rsid w:val="002E4C5B"/>
    <w:rsid w:val="002E58F5"/>
    <w:rsid w:val="002E762F"/>
    <w:rsid w:val="002F187D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60C8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4C7C"/>
    <w:rsid w:val="003B1763"/>
    <w:rsid w:val="003B17F0"/>
    <w:rsid w:val="003B2513"/>
    <w:rsid w:val="003B3DFF"/>
    <w:rsid w:val="003B475F"/>
    <w:rsid w:val="003B5F69"/>
    <w:rsid w:val="003B60F5"/>
    <w:rsid w:val="003B6143"/>
    <w:rsid w:val="003C002E"/>
    <w:rsid w:val="003C5D66"/>
    <w:rsid w:val="003D41C2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86386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4812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2F9C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2D90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7B56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154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3772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445F9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0ADA"/>
    <w:rsid w:val="00D5157B"/>
    <w:rsid w:val="00D55C92"/>
    <w:rsid w:val="00D57F59"/>
    <w:rsid w:val="00D6542B"/>
    <w:rsid w:val="00D817D7"/>
    <w:rsid w:val="00D913A7"/>
    <w:rsid w:val="00D92ACD"/>
    <w:rsid w:val="00D92BD1"/>
    <w:rsid w:val="00D93E0D"/>
    <w:rsid w:val="00D9503C"/>
    <w:rsid w:val="00DA1387"/>
    <w:rsid w:val="00DA2376"/>
    <w:rsid w:val="00DA3CB8"/>
    <w:rsid w:val="00DA4563"/>
    <w:rsid w:val="00DA6613"/>
    <w:rsid w:val="00DC2A95"/>
    <w:rsid w:val="00DD27C5"/>
    <w:rsid w:val="00DD50A2"/>
    <w:rsid w:val="00DD5879"/>
    <w:rsid w:val="00DD6B68"/>
    <w:rsid w:val="00DF60DA"/>
    <w:rsid w:val="00DF6E88"/>
    <w:rsid w:val="00E059E1"/>
    <w:rsid w:val="00E05D2E"/>
    <w:rsid w:val="00E12BFD"/>
    <w:rsid w:val="00E15CCB"/>
    <w:rsid w:val="00E17D5D"/>
    <w:rsid w:val="00E2132C"/>
    <w:rsid w:val="00E22D12"/>
    <w:rsid w:val="00E23E4A"/>
    <w:rsid w:val="00E3240C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A6B44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3FE7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6367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upport@gtaxfile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hanupratap.reddy@gmail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163F-304E-4812-8A71-8676E1EB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567</TotalTime>
  <Pages>10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HP</cp:lastModifiedBy>
  <cp:revision>24</cp:revision>
  <cp:lastPrinted>2017-11-30T17:51:00Z</cp:lastPrinted>
  <dcterms:created xsi:type="dcterms:W3CDTF">2017-01-28T20:34:00Z</dcterms:created>
  <dcterms:modified xsi:type="dcterms:W3CDTF">2021-02-05T20:58:00Z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v-bhmali@microsoft.com</vt:lpwstr>
  </property>
  <property fmtid="{D5CDD505-2E9C-101B-9397-08002B2CF9AE}" pid="5" name="MSIP_Label_f42aa342-8706-4288-bd11-ebb85995028c_SetDate">
    <vt:lpwstr>2018-03-21T00:41:00.9230680Z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