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0F9B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8490C64" w14:textId="77777777" w:rsidR="009439A7" w:rsidRPr="00C03D07" w:rsidRDefault="003C494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56D3E9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B0797E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D5B395C" w14:textId="77777777" w:rsidR="009439A7" w:rsidRPr="00C03D07" w:rsidRDefault="003C494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FB439F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021884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C49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C49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3C49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C49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C49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C494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17534A7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871BAFD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E1F715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E82983" w14:paraId="61019CDB" w14:textId="77777777" w:rsidTr="00B01C55">
        <w:tc>
          <w:tcPr>
            <w:tcW w:w="1188" w:type="dxa"/>
          </w:tcPr>
          <w:p w14:paraId="574B48E7" w14:textId="77777777" w:rsidR="002F14B9" w:rsidRPr="00B01C55" w:rsidRDefault="003C494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E38B841" w14:textId="1CD3CCD5" w:rsidR="002F14B9" w:rsidRPr="00B01C55" w:rsidRDefault="003C494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2260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Not Received</w:t>
            </w:r>
          </w:p>
        </w:tc>
      </w:tr>
      <w:tr w:rsidR="00E82983" w14:paraId="63CF4DA2" w14:textId="77777777" w:rsidTr="00B01C55">
        <w:tc>
          <w:tcPr>
            <w:tcW w:w="1188" w:type="dxa"/>
          </w:tcPr>
          <w:p w14:paraId="15EB7885" w14:textId="77777777" w:rsidR="002F14B9" w:rsidRPr="00B01C55" w:rsidRDefault="003C494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57B3C92" w14:textId="110D0468" w:rsidR="002F14B9" w:rsidRPr="00B01C55" w:rsidRDefault="003C494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2260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$1,200</w:t>
            </w:r>
          </w:p>
        </w:tc>
      </w:tr>
    </w:tbl>
    <w:p w14:paraId="22E21A3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148C11" w14:textId="77777777" w:rsidR="009439A7" w:rsidRPr="00C03D07" w:rsidRDefault="003C494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A4E4B1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2"/>
        <w:gridCol w:w="2322"/>
        <w:gridCol w:w="2312"/>
        <w:gridCol w:w="1439"/>
        <w:gridCol w:w="1224"/>
        <w:gridCol w:w="1277"/>
      </w:tblGrid>
      <w:tr w:rsidR="00E82983" w14:paraId="1D969628" w14:textId="77777777" w:rsidTr="00DA1387">
        <w:tc>
          <w:tcPr>
            <w:tcW w:w="2808" w:type="dxa"/>
          </w:tcPr>
          <w:p w14:paraId="38A3357A" w14:textId="77777777" w:rsidR="00ED0124" w:rsidRPr="00C1676B" w:rsidRDefault="003C49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84762C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C494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5A58E37" w14:textId="77777777" w:rsidR="00ED0124" w:rsidRPr="00C1676B" w:rsidRDefault="003C49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B4D9B9E" w14:textId="77777777" w:rsidR="00ED0124" w:rsidRPr="00C1676B" w:rsidRDefault="003C49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3B57A263" w14:textId="77777777" w:rsidR="00ED0124" w:rsidRPr="00C1676B" w:rsidRDefault="003C49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BFD8D54" w14:textId="77777777" w:rsidR="00110CC1" w:rsidRPr="00C1676B" w:rsidRDefault="003C49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9238F6E" w14:textId="77777777" w:rsidR="00ED0124" w:rsidRPr="00C1676B" w:rsidRDefault="003C49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442467B" w14:textId="77777777" w:rsidR="00636620" w:rsidRPr="00C1676B" w:rsidRDefault="003C494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82983" w14:paraId="582CB19E" w14:textId="77777777" w:rsidTr="00DA1387">
        <w:tc>
          <w:tcPr>
            <w:tcW w:w="2808" w:type="dxa"/>
          </w:tcPr>
          <w:p w14:paraId="350B3C3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B121952" w14:textId="3B0D5FD1" w:rsidR="00ED0124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Gaurav</w:t>
            </w:r>
          </w:p>
        </w:tc>
        <w:tc>
          <w:tcPr>
            <w:tcW w:w="1530" w:type="dxa"/>
          </w:tcPr>
          <w:p w14:paraId="5062249F" w14:textId="561A4EDF" w:rsidR="00ED0124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Khushboo</w:t>
            </w:r>
          </w:p>
        </w:tc>
        <w:tc>
          <w:tcPr>
            <w:tcW w:w="1710" w:type="dxa"/>
          </w:tcPr>
          <w:p w14:paraId="6023CCB0" w14:textId="670DFA99" w:rsidR="00ED0124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Myrah</w:t>
            </w:r>
          </w:p>
        </w:tc>
        <w:tc>
          <w:tcPr>
            <w:tcW w:w="1440" w:type="dxa"/>
          </w:tcPr>
          <w:p w14:paraId="58706F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7178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2983" w14:paraId="6F3255E8" w14:textId="77777777" w:rsidTr="00DA1387">
        <w:tc>
          <w:tcPr>
            <w:tcW w:w="2808" w:type="dxa"/>
          </w:tcPr>
          <w:p w14:paraId="45A6D60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C6DF6BB" w14:textId="5FDB8A79" w:rsidR="00ED0124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Ashok</w:t>
            </w:r>
          </w:p>
        </w:tc>
        <w:tc>
          <w:tcPr>
            <w:tcW w:w="1530" w:type="dxa"/>
          </w:tcPr>
          <w:p w14:paraId="119F2726" w14:textId="5FF18563" w:rsidR="00ED0124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Unnat</w:t>
            </w:r>
          </w:p>
        </w:tc>
        <w:tc>
          <w:tcPr>
            <w:tcW w:w="1710" w:type="dxa"/>
          </w:tcPr>
          <w:p w14:paraId="21AD8DA9" w14:textId="6F03CF5C" w:rsidR="00ED0124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Gaurav</w:t>
            </w:r>
          </w:p>
        </w:tc>
        <w:tc>
          <w:tcPr>
            <w:tcW w:w="1440" w:type="dxa"/>
          </w:tcPr>
          <w:p w14:paraId="1A2050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B783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2983" w14:paraId="2BB6369E" w14:textId="77777777" w:rsidTr="00DA1387">
        <w:tc>
          <w:tcPr>
            <w:tcW w:w="2808" w:type="dxa"/>
          </w:tcPr>
          <w:p w14:paraId="79169F9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3F441EF" w14:textId="1529492A" w:rsidR="00ED0124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Nayar</w:t>
            </w:r>
          </w:p>
        </w:tc>
        <w:tc>
          <w:tcPr>
            <w:tcW w:w="1530" w:type="dxa"/>
          </w:tcPr>
          <w:p w14:paraId="7C9259F1" w14:textId="2C3BCE17" w:rsidR="00ED0124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Patil</w:t>
            </w:r>
          </w:p>
        </w:tc>
        <w:tc>
          <w:tcPr>
            <w:tcW w:w="1710" w:type="dxa"/>
          </w:tcPr>
          <w:p w14:paraId="159176F4" w14:textId="43365CC8" w:rsidR="00ED0124" w:rsidRPr="00C03D07" w:rsidRDefault="00E2260B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Nayar</w:t>
            </w:r>
          </w:p>
        </w:tc>
        <w:tc>
          <w:tcPr>
            <w:tcW w:w="1440" w:type="dxa"/>
          </w:tcPr>
          <w:p w14:paraId="088D20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292D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2983" w14:paraId="5458D040" w14:textId="77777777" w:rsidTr="00DA1387">
        <w:tc>
          <w:tcPr>
            <w:tcW w:w="2808" w:type="dxa"/>
          </w:tcPr>
          <w:p w14:paraId="085A122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27667D0" w14:textId="08156C1A" w:rsidR="00ED0124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829547327</w:t>
            </w:r>
          </w:p>
        </w:tc>
        <w:tc>
          <w:tcPr>
            <w:tcW w:w="1530" w:type="dxa"/>
          </w:tcPr>
          <w:p w14:paraId="137958A7" w14:textId="49BEF917" w:rsidR="00ED0124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949978383 (ITIN)          (SSN- applied for EAD with SSN on 23</w:t>
            </w:r>
            <w:r w:rsidRPr="00870CAB">
              <w:rPr>
                <w:rFonts w:ascii="Bookman Old Style" w:hAnsi="Bookman Old Style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December 2020)</w:t>
            </w:r>
          </w:p>
        </w:tc>
        <w:tc>
          <w:tcPr>
            <w:tcW w:w="1710" w:type="dxa"/>
          </w:tcPr>
          <w:p w14:paraId="314ABA17" w14:textId="3580537A" w:rsidR="00ED0124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046232503</w:t>
            </w:r>
          </w:p>
        </w:tc>
        <w:tc>
          <w:tcPr>
            <w:tcW w:w="1440" w:type="dxa"/>
          </w:tcPr>
          <w:p w14:paraId="1AD1D0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350D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2983" w14:paraId="47D21FB3" w14:textId="77777777" w:rsidTr="00DA1387">
        <w:tc>
          <w:tcPr>
            <w:tcW w:w="2808" w:type="dxa"/>
          </w:tcPr>
          <w:p w14:paraId="6E39FD5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1B8E77E" w14:textId="31C576AF" w:rsidR="00ED0124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10/11/1986</w:t>
            </w:r>
          </w:p>
        </w:tc>
        <w:tc>
          <w:tcPr>
            <w:tcW w:w="1530" w:type="dxa"/>
          </w:tcPr>
          <w:p w14:paraId="6D95B466" w14:textId="2043900B" w:rsidR="00ED0124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03/07/1986</w:t>
            </w:r>
          </w:p>
        </w:tc>
        <w:tc>
          <w:tcPr>
            <w:tcW w:w="1710" w:type="dxa"/>
          </w:tcPr>
          <w:p w14:paraId="23368EEA" w14:textId="25BAC227" w:rsidR="00ED0124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03/02/2018</w:t>
            </w:r>
          </w:p>
        </w:tc>
        <w:tc>
          <w:tcPr>
            <w:tcW w:w="1440" w:type="dxa"/>
          </w:tcPr>
          <w:p w14:paraId="7F1563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8A89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2983" w14:paraId="431D4AB2" w14:textId="77777777" w:rsidTr="00DA1387">
        <w:tc>
          <w:tcPr>
            <w:tcW w:w="2808" w:type="dxa"/>
          </w:tcPr>
          <w:p w14:paraId="6316F75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31C5C64" w14:textId="33133CC5" w:rsidR="008A2139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Primary</w:t>
            </w:r>
          </w:p>
        </w:tc>
        <w:tc>
          <w:tcPr>
            <w:tcW w:w="1530" w:type="dxa"/>
          </w:tcPr>
          <w:p w14:paraId="7211253E" w14:textId="35352B28" w:rsidR="008A2139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Wife</w:t>
            </w:r>
          </w:p>
        </w:tc>
        <w:tc>
          <w:tcPr>
            <w:tcW w:w="1710" w:type="dxa"/>
          </w:tcPr>
          <w:p w14:paraId="16CEAF38" w14:textId="3495FF7E" w:rsidR="008A2139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Daughter</w:t>
            </w:r>
          </w:p>
        </w:tc>
        <w:tc>
          <w:tcPr>
            <w:tcW w:w="1440" w:type="dxa"/>
          </w:tcPr>
          <w:p w14:paraId="1224ACE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0A885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2983" w14:paraId="6049346A" w14:textId="77777777" w:rsidTr="00DA1387">
        <w:tc>
          <w:tcPr>
            <w:tcW w:w="2808" w:type="dxa"/>
          </w:tcPr>
          <w:p w14:paraId="55C7676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DD5D079" w14:textId="7949F58D" w:rsidR="007B4551" w:rsidRPr="00C03D07" w:rsidRDefault="00E226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Sr. IT Consultant</w:t>
            </w:r>
          </w:p>
        </w:tc>
        <w:tc>
          <w:tcPr>
            <w:tcW w:w="1530" w:type="dxa"/>
          </w:tcPr>
          <w:p w14:paraId="6EABA2CC" w14:textId="2DDEE492" w:rsidR="007B4551" w:rsidRPr="00C03D07" w:rsidRDefault="00E226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Homemaker</w:t>
            </w:r>
          </w:p>
        </w:tc>
        <w:tc>
          <w:tcPr>
            <w:tcW w:w="1710" w:type="dxa"/>
          </w:tcPr>
          <w:p w14:paraId="49915B1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5FE88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6964B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2983" w14:paraId="05ED77DC" w14:textId="77777777" w:rsidTr="0002006F">
        <w:trPr>
          <w:trHeight w:val="1007"/>
        </w:trPr>
        <w:tc>
          <w:tcPr>
            <w:tcW w:w="2808" w:type="dxa"/>
          </w:tcPr>
          <w:p w14:paraId="736CBD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DA8B5F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C593B84" w14:textId="69D57F76" w:rsidR="00226740" w:rsidRPr="00C03D07" w:rsidRDefault="00E2260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30412 Village Green BLVD, Warrenville, IL, 60555</w:t>
            </w:r>
          </w:p>
        </w:tc>
        <w:tc>
          <w:tcPr>
            <w:tcW w:w="1530" w:type="dxa"/>
          </w:tcPr>
          <w:p w14:paraId="464D03AE" w14:textId="6A9C22ED" w:rsidR="007B4551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30412 Village Green BLVD, Warrenville, IL, 60555</w:t>
            </w:r>
          </w:p>
        </w:tc>
        <w:tc>
          <w:tcPr>
            <w:tcW w:w="1710" w:type="dxa"/>
          </w:tcPr>
          <w:p w14:paraId="1393040E" w14:textId="3D2A0C30" w:rsidR="007B4551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30412 Village Green BLVD, Warrenville, IL, 60555</w:t>
            </w:r>
          </w:p>
        </w:tc>
        <w:tc>
          <w:tcPr>
            <w:tcW w:w="1440" w:type="dxa"/>
          </w:tcPr>
          <w:p w14:paraId="0A0F38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F354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2983" w14:paraId="33101727" w14:textId="77777777" w:rsidTr="00DA1387">
        <w:tc>
          <w:tcPr>
            <w:tcW w:w="2808" w:type="dxa"/>
          </w:tcPr>
          <w:p w14:paraId="021BD85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146410B" w14:textId="44C000CE" w:rsidR="007B4551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2675065306</w:t>
            </w:r>
          </w:p>
        </w:tc>
        <w:tc>
          <w:tcPr>
            <w:tcW w:w="1530" w:type="dxa"/>
          </w:tcPr>
          <w:p w14:paraId="7F39FD84" w14:textId="353235C5" w:rsidR="007B4551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2675065306</w:t>
            </w:r>
          </w:p>
        </w:tc>
        <w:tc>
          <w:tcPr>
            <w:tcW w:w="1710" w:type="dxa"/>
          </w:tcPr>
          <w:p w14:paraId="6EBF9C78" w14:textId="4CFE9F35" w:rsidR="007B4551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2675065306</w:t>
            </w:r>
          </w:p>
        </w:tc>
        <w:tc>
          <w:tcPr>
            <w:tcW w:w="1440" w:type="dxa"/>
          </w:tcPr>
          <w:p w14:paraId="47E287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7246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2983" w14:paraId="6BA33BB4" w14:textId="77777777" w:rsidTr="00DA1387">
        <w:tc>
          <w:tcPr>
            <w:tcW w:w="2808" w:type="dxa"/>
          </w:tcPr>
          <w:p w14:paraId="0B54F4E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54341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230C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A92B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F0D6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624F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2983" w14:paraId="4E7D50E0" w14:textId="77777777" w:rsidTr="00DA1387">
        <w:tc>
          <w:tcPr>
            <w:tcW w:w="2808" w:type="dxa"/>
          </w:tcPr>
          <w:p w14:paraId="70365B5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05A97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836D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0846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81DC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FA90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2983" w14:paraId="2EC63CAD" w14:textId="77777777" w:rsidTr="00DA1387">
        <w:tc>
          <w:tcPr>
            <w:tcW w:w="2808" w:type="dxa"/>
          </w:tcPr>
          <w:p w14:paraId="389488D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552E71E" w14:textId="4DFF2F32" w:rsidR="007B4551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Bookman Old Style" w:eastAsia="Arial" w:hAnsi="Bookman Old Style" w:cs="Arial"/>
                  <w:b/>
                  <w:spacing w:val="-3"/>
                  <w:w w:val="79"/>
                  <w:position w:val="-1"/>
                </w:rPr>
                <w:t>Gauravnayar11@gmail.com</w:t>
              </w:r>
            </w:hyperlink>
          </w:p>
        </w:tc>
        <w:tc>
          <w:tcPr>
            <w:tcW w:w="1530" w:type="dxa"/>
          </w:tcPr>
          <w:p w14:paraId="48792E28" w14:textId="3BD7A5CA" w:rsidR="007B4551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Khushboo9273@gmail.com</w:t>
            </w:r>
          </w:p>
        </w:tc>
        <w:tc>
          <w:tcPr>
            <w:tcW w:w="1710" w:type="dxa"/>
          </w:tcPr>
          <w:p w14:paraId="6BECA0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D924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63FB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2983" w14:paraId="3174AC2C" w14:textId="77777777" w:rsidTr="00DA1387">
        <w:tc>
          <w:tcPr>
            <w:tcW w:w="2808" w:type="dxa"/>
          </w:tcPr>
          <w:p w14:paraId="06127BC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E22A330" w14:textId="6D493F5F" w:rsidR="007B4551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04/07/2015</w:t>
            </w:r>
          </w:p>
        </w:tc>
        <w:tc>
          <w:tcPr>
            <w:tcW w:w="1530" w:type="dxa"/>
          </w:tcPr>
          <w:p w14:paraId="61DB1684" w14:textId="315DD091" w:rsidR="007B4551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05/31/2017</w:t>
            </w:r>
          </w:p>
        </w:tc>
        <w:tc>
          <w:tcPr>
            <w:tcW w:w="1710" w:type="dxa"/>
          </w:tcPr>
          <w:p w14:paraId="2CFBBAFE" w14:textId="6CCACFED" w:rsidR="007B4551" w:rsidRPr="00C03D07" w:rsidRDefault="005646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US Citizen</w:t>
            </w:r>
          </w:p>
        </w:tc>
        <w:tc>
          <w:tcPr>
            <w:tcW w:w="1440" w:type="dxa"/>
          </w:tcPr>
          <w:p w14:paraId="504171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AB08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2983" w14:paraId="36F17B7C" w14:textId="77777777" w:rsidTr="00DA1387">
        <w:tc>
          <w:tcPr>
            <w:tcW w:w="2808" w:type="dxa"/>
          </w:tcPr>
          <w:p w14:paraId="63FDD372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BA5B6D9" w14:textId="383F5A54" w:rsidR="001A2598" w:rsidRPr="00C03D07" w:rsidRDefault="00E226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H1B</w:t>
            </w:r>
          </w:p>
        </w:tc>
        <w:tc>
          <w:tcPr>
            <w:tcW w:w="1530" w:type="dxa"/>
          </w:tcPr>
          <w:p w14:paraId="3F647507" w14:textId="2DB5BA01" w:rsidR="001A2598" w:rsidRPr="00C03D07" w:rsidRDefault="00E226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H1B</w:t>
            </w:r>
          </w:p>
        </w:tc>
        <w:tc>
          <w:tcPr>
            <w:tcW w:w="1710" w:type="dxa"/>
          </w:tcPr>
          <w:p w14:paraId="0BEA715A" w14:textId="1EE56C26" w:rsidR="001A2598" w:rsidRPr="00C03D07" w:rsidRDefault="005646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US Citizen</w:t>
            </w:r>
          </w:p>
        </w:tc>
        <w:tc>
          <w:tcPr>
            <w:tcW w:w="1440" w:type="dxa"/>
          </w:tcPr>
          <w:p w14:paraId="3C0B3B1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E6164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2983" w14:paraId="0DC6F5DA" w14:textId="77777777" w:rsidTr="00DA1387">
        <w:tc>
          <w:tcPr>
            <w:tcW w:w="2808" w:type="dxa"/>
          </w:tcPr>
          <w:p w14:paraId="691B07C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D06654A" w14:textId="0D33FBDA" w:rsidR="00D92BD1" w:rsidRPr="00C03D07" w:rsidRDefault="00E226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968955D" w14:textId="3B2A8058" w:rsidR="00D92BD1" w:rsidRPr="00C03D07" w:rsidRDefault="00E226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C36BD39" w14:textId="08A2E8D4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05DC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DC3A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2983" w14:paraId="76EC9E35" w14:textId="77777777" w:rsidTr="00DA1387">
        <w:tc>
          <w:tcPr>
            <w:tcW w:w="2808" w:type="dxa"/>
          </w:tcPr>
          <w:p w14:paraId="24D269B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72E49D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5D31446" w14:textId="3A168A17" w:rsidR="00D92BD1" w:rsidRPr="00C03D07" w:rsidRDefault="00E226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30" w:type="dxa"/>
          </w:tcPr>
          <w:p w14:paraId="0DBD7522" w14:textId="48AAC315" w:rsidR="00D92BD1" w:rsidRPr="00C03D07" w:rsidRDefault="00E226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710" w:type="dxa"/>
          </w:tcPr>
          <w:p w14:paraId="384359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CFDC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52B4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2983" w14:paraId="15C75AFE" w14:textId="77777777" w:rsidTr="00DA1387">
        <w:tc>
          <w:tcPr>
            <w:tcW w:w="2808" w:type="dxa"/>
          </w:tcPr>
          <w:p w14:paraId="6E7E588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0163372" w14:textId="3E921774" w:rsidR="00D92BD1" w:rsidRPr="00C03D07" w:rsidRDefault="00E226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02/04/2014</w:t>
            </w:r>
          </w:p>
        </w:tc>
        <w:tc>
          <w:tcPr>
            <w:tcW w:w="1530" w:type="dxa"/>
          </w:tcPr>
          <w:p w14:paraId="6EC04326" w14:textId="31B03C60" w:rsidR="00D92BD1" w:rsidRPr="00C03D07" w:rsidRDefault="00E226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02/04/2014</w:t>
            </w:r>
          </w:p>
        </w:tc>
        <w:tc>
          <w:tcPr>
            <w:tcW w:w="1710" w:type="dxa"/>
          </w:tcPr>
          <w:p w14:paraId="60DD057C" w14:textId="051A2326" w:rsidR="00D92BD1" w:rsidRPr="00C03D07" w:rsidRDefault="005646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US Citizen</w:t>
            </w:r>
          </w:p>
        </w:tc>
        <w:tc>
          <w:tcPr>
            <w:tcW w:w="1440" w:type="dxa"/>
          </w:tcPr>
          <w:p w14:paraId="1A2857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890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2983" w14:paraId="36758D24" w14:textId="77777777" w:rsidTr="00DA1387">
        <w:tc>
          <w:tcPr>
            <w:tcW w:w="2808" w:type="dxa"/>
          </w:tcPr>
          <w:p w14:paraId="1BFA924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6CB4725" w14:textId="73055569" w:rsidR="00D92BD1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30" w:type="dxa"/>
          </w:tcPr>
          <w:p w14:paraId="6F7558F7" w14:textId="2EAA8706" w:rsidR="00D92BD1" w:rsidRPr="00C03D07" w:rsidRDefault="00E226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710" w:type="dxa"/>
          </w:tcPr>
          <w:p w14:paraId="03E2E5C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94F7D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F53EC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2983" w14:paraId="29455F86" w14:textId="77777777" w:rsidTr="00DA1387">
        <w:tc>
          <w:tcPr>
            <w:tcW w:w="2808" w:type="dxa"/>
          </w:tcPr>
          <w:p w14:paraId="56B470C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3583054" w14:textId="54F88F65" w:rsidR="00D92BD1" w:rsidRPr="00C03D07" w:rsidRDefault="00E226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4942E7C6" w14:textId="7DB9FDEE" w:rsidR="00D92BD1" w:rsidRPr="00C03D07" w:rsidRDefault="00E226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14:paraId="26C267EE" w14:textId="3169D548" w:rsidR="00D92BD1" w:rsidRPr="00C03D07" w:rsidRDefault="00317C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40" w:type="dxa"/>
          </w:tcPr>
          <w:p w14:paraId="0B19D6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46B9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2983" w14:paraId="7FE50438" w14:textId="77777777" w:rsidTr="00DA1387">
        <w:tc>
          <w:tcPr>
            <w:tcW w:w="2808" w:type="dxa"/>
          </w:tcPr>
          <w:p w14:paraId="656E5D2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5F7F02A" w14:textId="26DF5CE9" w:rsidR="00D92BD1" w:rsidRPr="00C03D07" w:rsidRDefault="00E226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3C55D0B" w14:textId="746C9566" w:rsidR="00D92BD1" w:rsidRPr="00C03D07" w:rsidRDefault="00E226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58F240B" w14:textId="1C99C787" w:rsidR="00D92BD1" w:rsidRPr="00C03D07" w:rsidRDefault="00317C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440" w:type="dxa"/>
          </w:tcPr>
          <w:p w14:paraId="3F66AA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B7A2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2983" w14:paraId="101F9699" w14:textId="77777777" w:rsidTr="00DA1387">
        <w:tc>
          <w:tcPr>
            <w:tcW w:w="2808" w:type="dxa"/>
          </w:tcPr>
          <w:p w14:paraId="0FDFCD3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7D1381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60794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1A87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D5644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74C7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6E125A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66E48B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FE9690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86F20B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82983" w14:paraId="0E351ABB" w14:textId="77777777" w:rsidTr="00797DEB">
        <w:tc>
          <w:tcPr>
            <w:tcW w:w="2203" w:type="dxa"/>
          </w:tcPr>
          <w:p w14:paraId="0A47BB6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CEDB9A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6F84E4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EE0CBF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0FCD2F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82983" w14:paraId="67485B4F" w14:textId="77777777" w:rsidTr="00797DEB">
        <w:tc>
          <w:tcPr>
            <w:tcW w:w="2203" w:type="dxa"/>
          </w:tcPr>
          <w:p w14:paraId="264F2D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9A48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E7F9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96BD2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8812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3D13A7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CBCCA2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1A3719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6487AC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561F80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758A59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E82983" w14:paraId="2A694D94" w14:textId="77777777" w:rsidTr="00044B40">
        <w:trPr>
          <w:trHeight w:val="324"/>
        </w:trPr>
        <w:tc>
          <w:tcPr>
            <w:tcW w:w="7218" w:type="dxa"/>
            <w:gridSpan w:val="2"/>
          </w:tcPr>
          <w:p w14:paraId="3A4955B1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82983" w14:paraId="6947A2F6" w14:textId="77777777" w:rsidTr="00044B40">
        <w:trPr>
          <w:trHeight w:val="314"/>
        </w:trPr>
        <w:tc>
          <w:tcPr>
            <w:tcW w:w="2412" w:type="dxa"/>
          </w:tcPr>
          <w:p w14:paraId="24D1FE4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714EFFE" w14:textId="5CC59796" w:rsidR="00983210" w:rsidRPr="00C03D07" w:rsidRDefault="00E2260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PNC Bank</w:t>
            </w:r>
          </w:p>
        </w:tc>
      </w:tr>
      <w:tr w:rsidR="00E2260B" w14:paraId="2C303E67" w14:textId="77777777" w:rsidTr="00044B40">
        <w:trPr>
          <w:trHeight w:val="324"/>
        </w:trPr>
        <w:tc>
          <w:tcPr>
            <w:tcW w:w="2412" w:type="dxa"/>
          </w:tcPr>
          <w:p w14:paraId="7C43A057" w14:textId="77777777" w:rsidR="00E2260B" w:rsidRPr="00C03D07" w:rsidRDefault="00E2260B" w:rsidP="00E2260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96B15CD" w14:textId="4C0D4A1D" w:rsidR="00E2260B" w:rsidRPr="00C03D07" w:rsidRDefault="00E2260B" w:rsidP="00E2260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031000053</w:t>
            </w:r>
          </w:p>
        </w:tc>
      </w:tr>
      <w:tr w:rsidR="00E2260B" w14:paraId="4E431A2C" w14:textId="77777777" w:rsidTr="00044B40">
        <w:trPr>
          <w:trHeight w:val="324"/>
        </w:trPr>
        <w:tc>
          <w:tcPr>
            <w:tcW w:w="2412" w:type="dxa"/>
          </w:tcPr>
          <w:p w14:paraId="51D6C298" w14:textId="77777777" w:rsidR="00E2260B" w:rsidRPr="00C03D07" w:rsidRDefault="00E2260B" w:rsidP="00E2260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6F41E81" w14:textId="3ABD6E34" w:rsidR="00E2260B" w:rsidRPr="00C03D07" w:rsidRDefault="00E2260B" w:rsidP="00E2260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8626698304</w:t>
            </w:r>
          </w:p>
        </w:tc>
      </w:tr>
      <w:tr w:rsidR="00E2260B" w14:paraId="36C82212" w14:textId="77777777" w:rsidTr="00044B40">
        <w:trPr>
          <w:trHeight w:val="340"/>
        </w:trPr>
        <w:tc>
          <w:tcPr>
            <w:tcW w:w="2412" w:type="dxa"/>
          </w:tcPr>
          <w:p w14:paraId="7F4FE59E" w14:textId="77777777" w:rsidR="00E2260B" w:rsidRPr="00C03D07" w:rsidRDefault="00E2260B" w:rsidP="00E2260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728E439" w14:textId="3DE105D9" w:rsidR="00E2260B" w:rsidRPr="00C03D07" w:rsidRDefault="00E2260B" w:rsidP="00E2260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E2260B" w14:paraId="2239B982" w14:textId="77777777" w:rsidTr="00044B40">
        <w:trPr>
          <w:trHeight w:val="340"/>
        </w:trPr>
        <w:tc>
          <w:tcPr>
            <w:tcW w:w="2412" w:type="dxa"/>
          </w:tcPr>
          <w:p w14:paraId="36CFCB54" w14:textId="77777777" w:rsidR="00E2260B" w:rsidRPr="00C03D07" w:rsidRDefault="00E2260B" w:rsidP="00E2260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CB83798" w14:textId="4A77DF5D" w:rsidR="00E2260B" w:rsidRPr="00C03D07" w:rsidRDefault="00E2260B" w:rsidP="00E2260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Gaurav Nayar</w:t>
            </w:r>
          </w:p>
        </w:tc>
      </w:tr>
    </w:tbl>
    <w:p w14:paraId="1B8E6A4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90B6A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7BD1F9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715FF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17B291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E5726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63126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C6586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3A56D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222D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34A4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8C4C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576D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1E1C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2B34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7D6F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34E4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31D4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BA26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725A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0BCA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768F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640C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15C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A9E1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3113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C61B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1E81D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6828A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EBE80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1F211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710"/>
        <w:gridCol w:w="1800"/>
        <w:gridCol w:w="630"/>
        <w:gridCol w:w="1080"/>
        <w:gridCol w:w="1620"/>
        <w:gridCol w:w="1890"/>
      </w:tblGrid>
      <w:tr w:rsidR="00E82983" w14:paraId="2FDDD228" w14:textId="77777777" w:rsidTr="00E2260B">
        <w:trPr>
          <w:trHeight w:val="398"/>
        </w:trPr>
        <w:tc>
          <w:tcPr>
            <w:tcW w:w="5508" w:type="dxa"/>
            <w:gridSpan w:val="4"/>
          </w:tcPr>
          <w:p w14:paraId="5C44D4A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220" w:type="dxa"/>
            <w:gridSpan w:val="4"/>
          </w:tcPr>
          <w:p w14:paraId="579FFDF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82983" w14:paraId="4C99371A" w14:textId="77777777" w:rsidTr="00E2260B">
        <w:trPr>
          <w:trHeight w:val="383"/>
        </w:trPr>
        <w:tc>
          <w:tcPr>
            <w:tcW w:w="5508" w:type="dxa"/>
            <w:gridSpan w:val="4"/>
          </w:tcPr>
          <w:p w14:paraId="6BD4069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220" w:type="dxa"/>
            <w:gridSpan w:val="4"/>
          </w:tcPr>
          <w:p w14:paraId="400CF82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82983" w14:paraId="0B405E02" w14:textId="77777777" w:rsidTr="00E2260B">
        <w:trPr>
          <w:trHeight w:val="404"/>
        </w:trPr>
        <w:tc>
          <w:tcPr>
            <w:tcW w:w="918" w:type="dxa"/>
          </w:tcPr>
          <w:p w14:paraId="2CE3C4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8E6E34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710" w:type="dxa"/>
          </w:tcPr>
          <w:p w14:paraId="0CA8E4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660F19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1020F8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BEF43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630" w:type="dxa"/>
          </w:tcPr>
          <w:p w14:paraId="04F6DD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DA0795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620" w:type="dxa"/>
          </w:tcPr>
          <w:p w14:paraId="605B1B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24844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14:paraId="497C89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9B6F7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2260B" w14:paraId="7C9736EC" w14:textId="77777777" w:rsidTr="00E2260B">
        <w:trPr>
          <w:trHeight w:val="622"/>
        </w:trPr>
        <w:tc>
          <w:tcPr>
            <w:tcW w:w="918" w:type="dxa"/>
          </w:tcPr>
          <w:p w14:paraId="3F633B08" w14:textId="77777777" w:rsidR="00E2260B" w:rsidRPr="00C03D07" w:rsidRDefault="00E2260B" w:rsidP="00E2260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CDC869C" w14:textId="2153CBDB" w:rsidR="00E2260B" w:rsidRPr="00C03D07" w:rsidRDefault="00E2260B" w:rsidP="00E226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Illinois</w:t>
            </w:r>
          </w:p>
        </w:tc>
        <w:tc>
          <w:tcPr>
            <w:tcW w:w="1710" w:type="dxa"/>
          </w:tcPr>
          <w:p w14:paraId="1324ED4F" w14:textId="26C064DB" w:rsidR="00E2260B" w:rsidRPr="00C03D07" w:rsidRDefault="00E2260B" w:rsidP="00E226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01/01/2020</w:t>
            </w:r>
          </w:p>
        </w:tc>
        <w:tc>
          <w:tcPr>
            <w:tcW w:w="1800" w:type="dxa"/>
          </w:tcPr>
          <w:p w14:paraId="0AB0B2FD" w14:textId="3DE9E64C" w:rsidR="00E2260B" w:rsidRPr="00C03D07" w:rsidRDefault="00E2260B" w:rsidP="00E226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Till Date</w:t>
            </w:r>
          </w:p>
        </w:tc>
        <w:tc>
          <w:tcPr>
            <w:tcW w:w="630" w:type="dxa"/>
          </w:tcPr>
          <w:p w14:paraId="37CF4BBC" w14:textId="7111D096" w:rsidR="00E2260B" w:rsidRPr="00C03D07" w:rsidRDefault="00E2260B" w:rsidP="00E2260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4669B0"/>
                <w:spacing w:val="-3"/>
                <w:w w:val="79"/>
                <w:position w:val="-1"/>
                <w:sz w:val="22"/>
                <w:szCs w:val="22"/>
              </w:rPr>
              <w:t>2020</w:t>
            </w:r>
          </w:p>
        </w:tc>
        <w:tc>
          <w:tcPr>
            <w:tcW w:w="1080" w:type="dxa"/>
          </w:tcPr>
          <w:p w14:paraId="26992B23" w14:textId="537BF4AA" w:rsidR="00E2260B" w:rsidRPr="00C03D07" w:rsidRDefault="00E2260B" w:rsidP="00E226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Illinois</w:t>
            </w:r>
          </w:p>
        </w:tc>
        <w:tc>
          <w:tcPr>
            <w:tcW w:w="1620" w:type="dxa"/>
          </w:tcPr>
          <w:p w14:paraId="5D18AE43" w14:textId="5566066F" w:rsidR="00E2260B" w:rsidRPr="00C03D07" w:rsidRDefault="00E2260B" w:rsidP="00E226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01/01/2020</w:t>
            </w:r>
          </w:p>
        </w:tc>
        <w:tc>
          <w:tcPr>
            <w:tcW w:w="1890" w:type="dxa"/>
          </w:tcPr>
          <w:p w14:paraId="16E2244C" w14:textId="4611A0A6" w:rsidR="00E2260B" w:rsidRPr="00C03D07" w:rsidRDefault="00E2260B" w:rsidP="00E226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Till Date</w:t>
            </w:r>
          </w:p>
        </w:tc>
      </w:tr>
      <w:tr w:rsidR="00E2260B" w14:paraId="7E3E78E6" w14:textId="77777777" w:rsidTr="00E2260B">
        <w:trPr>
          <w:trHeight w:val="592"/>
        </w:trPr>
        <w:tc>
          <w:tcPr>
            <w:tcW w:w="918" w:type="dxa"/>
          </w:tcPr>
          <w:p w14:paraId="5022E83B" w14:textId="77777777" w:rsidR="00E2260B" w:rsidRPr="00C03D07" w:rsidRDefault="00E2260B" w:rsidP="00E2260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6633F9DF" w14:textId="2D4CCF5B" w:rsidR="00E2260B" w:rsidRPr="00C03D07" w:rsidRDefault="00E2260B" w:rsidP="00E226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Illinois</w:t>
            </w:r>
          </w:p>
        </w:tc>
        <w:tc>
          <w:tcPr>
            <w:tcW w:w="1710" w:type="dxa"/>
          </w:tcPr>
          <w:p w14:paraId="7305C310" w14:textId="76BBA1BC" w:rsidR="00E2260B" w:rsidRPr="00C03D07" w:rsidRDefault="00E2260B" w:rsidP="00E226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03/28/2019</w:t>
            </w:r>
          </w:p>
        </w:tc>
        <w:tc>
          <w:tcPr>
            <w:tcW w:w="1800" w:type="dxa"/>
          </w:tcPr>
          <w:p w14:paraId="3F1941F6" w14:textId="173894AC" w:rsidR="00E2260B" w:rsidRPr="00C03D07" w:rsidRDefault="00E2260B" w:rsidP="00E226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12/31/2019</w:t>
            </w:r>
          </w:p>
        </w:tc>
        <w:tc>
          <w:tcPr>
            <w:tcW w:w="630" w:type="dxa"/>
          </w:tcPr>
          <w:p w14:paraId="47044BAA" w14:textId="1C8104A5" w:rsidR="00E2260B" w:rsidRPr="00C03D07" w:rsidRDefault="00E2260B" w:rsidP="00E2260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4669B0"/>
                <w:spacing w:val="-3"/>
                <w:w w:val="79"/>
                <w:position w:val="-1"/>
                <w:sz w:val="22"/>
                <w:szCs w:val="22"/>
              </w:rPr>
              <w:t>2019</w:t>
            </w:r>
          </w:p>
        </w:tc>
        <w:tc>
          <w:tcPr>
            <w:tcW w:w="1080" w:type="dxa"/>
          </w:tcPr>
          <w:p w14:paraId="0AD795AC" w14:textId="1C9BDCA0" w:rsidR="00E2260B" w:rsidRPr="00C03D07" w:rsidRDefault="00E2260B" w:rsidP="00E226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Illinois</w:t>
            </w:r>
          </w:p>
        </w:tc>
        <w:tc>
          <w:tcPr>
            <w:tcW w:w="1620" w:type="dxa"/>
          </w:tcPr>
          <w:p w14:paraId="0B95A3F4" w14:textId="226B9FD2" w:rsidR="00E2260B" w:rsidRPr="00C03D07" w:rsidRDefault="00E2260B" w:rsidP="00E226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05/02/2019</w:t>
            </w:r>
          </w:p>
        </w:tc>
        <w:tc>
          <w:tcPr>
            <w:tcW w:w="1890" w:type="dxa"/>
          </w:tcPr>
          <w:p w14:paraId="06BF9186" w14:textId="15DF0FE3" w:rsidR="00E2260B" w:rsidRPr="00C03D07" w:rsidRDefault="00E2260B" w:rsidP="00E226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12/31/2019</w:t>
            </w:r>
          </w:p>
        </w:tc>
      </w:tr>
      <w:tr w:rsidR="00E2260B" w14:paraId="37D338FA" w14:textId="77777777" w:rsidTr="00E2260B">
        <w:trPr>
          <w:trHeight w:val="592"/>
        </w:trPr>
        <w:tc>
          <w:tcPr>
            <w:tcW w:w="918" w:type="dxa"/>
          </w:tcPr>
          <w:p w14:paraId="3DB10ABD" w14:textId="2F175D19" w:rsidR="00E2260B" w:rsidRPr="00C03D07" w:rsidRDefault="00E2260B" w:rsidP="00E2260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BF5BFD0" w14:textId="29712DB7" w:rsidR="00E2260B" w:rsidRPr="00C03D07" w:rsidRDefault="00E2260B" w:rsidP="00E226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Illinois</w:t>
            </w:r>
          </w:p>
        </w:tc>
        <w:tc>
          <w:tcPr>
            <w:tcW w:w="1710" w:type="dxa"/>
          </w:tcPr>
          <w:p w14:paraId="2DCC6F85" w14:textId="75F38C6F" w:rsidR="00E2260B" w:rsidRPr="00C03D07" w:rsidRDefault="00E2260B" w:rsidP="00E226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03/02/2019</w:t>
            </w:r>
          </w:p>
        </w:tc>
        <w:tc>
          <w:tcPr>
            <w:tcW w:w="1800" w:type="dxa"/>
          </w:tcPr>
          <w:p w14:paraId="16DF1CCF" w14:textId="1B5F7F0E" w:rsidR="00E2260B" w:rsidRPr="00C03D07" w:rsidRDefault="00E2260B" w:rsidP="00E226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03/06/2019</w:t>
            </w:r>
          </w:p>
        </w:tc>
        <w:tc>
          <w:tcPr>
            <w:tcW w:w="630" w:type="dxa"/>
          </w:tcPr>
          <w:p w14:paraId="0860DC5D" w14:textId="61E434D8" w:rsidR="00E2260B" w:rsidRPr="00C03D07" w:rsidRDefault="00E2260B" w:rsidP="00E2260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4669B0"/>
                <w:spacing w:val="-3"/>
                <w:w w:val="79"/>
                <w:position w:val="-1"/>
                <w:sz w:val="22"/>
                <w:szCs w:val="22"/>
              </w:rPr>
              <w:t>2019</w:t>
            </w:r>
          </w:p>
        </w:tc>
        <w:tc>
          <w:tcPr>
            <w:tcW w:w="1080" w:type="dxa"/>
          </w:tcPr>
          <w:p w14:paraId="06F280E1" w14:textId="77777777" w:rsidR="00E2260B" w:rsidRPr="00C03D07" w:rsidRDefault="00E2260B" w:rsidP="00E226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046E7D8" w14:textId="77777777" w:rsidR="00E2260B" w:rsidRPr="00C03D07" w:rsidRDefault="00E2260B" w:rsidP="00E226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B391478" w14:textId="77777777" w:rsidR="00E2260B" w:rsidRPr="00C03D07" w:rsidRDefault="00E2260B" w:rsidP="00E226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2260B" w14:paraId="0B5EA08F" w14:textId="77777777" w:rsidTr="00E2260B">
        <w:trPr>
          <w:trHeight w:val="592"/>
        </w:trPr>
        <w:tc>
          <w:tcPr>
            <w:tcW w:w="918" w:type="dxa"/>
          </w:tcPr>
          <w:p w14:paraId="73231B69" w14:textId="5D005D99" w:rsidR="00E2260B" w:rsidRPr="00C03D07" w:rsidRDefault="00E2260B" w:rsidP="00E2260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24DF89A0" w14:textId="0ACC3171" w:rsidR="00E2260B" w:rsidRPr="00C03D07" w:rsidRDefault="00E2260B" w:rsidP="00E226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Atlanta</w:t>
            </w:r>
          </w:p>
        </w:tc>
        <w:tc>
          <w:tcPr>
            <w:tcW w:w="1710" w:type="dxa"/>
          </w:tcPr>
          <w:p w14:paraId="2EAF89FB" w14:textId="56916FE6" w:rsidR="00E2260B" w:rsidRPr="00C03D07" w:rsidRDefault="00E2260B" w:rsidP="00E226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01/01/2019</w:t>
            </w:r>
          </w:p>
        </w:tc>
        <w:tc>
          <w:tcPr>
            <w:tcW w:w="1800" w:type="dxa"/>
          </w:tcPr>
          <w:p w14:paraId="1F4D2745" w14:textId="247EBF12" w:rsidR="00E2260B" w:rsidRPr="00C03D07" w:rsidRDefault="00E2260B" w:rsidP="00E226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03/01/2019</w:t>
            </w:r>
          </w:p>
        </w:tc>
        <w:tc>
          <w:tcPr>
            <w:tcW w:w="630" w:type="dxa"/>
          </w:tcPr>
          <w:p w14:paraId="6DE847AC" w14:textId="2D74DA53" w:rsidR="00E2260B" w:rsidRPr="00C03D07" w:rsidRDefault="00E2260B" w:rsidP="00E2260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4669B0"/>
                <w:spacing w:val="-3"/>
                <w:w w:val="79"/>
                <w:position w:val="-1"/>
                <w:sz w:val="22"/>
                <w:szCs w:val="22"/>
              </w:rPr>
              <w:t>2019</w:t>
            </w:r>
          </w:p>
        </w:tc>
        <w:tc>
          <w:tcPr>
            <w:tcW w:w="1080" w:type="dxa"/>
          </w:tcPr>
          <w:p w14:paraId="031287E0" w14:textId="76E8723F" w:rsidR="00E2260B" w:rsidRPr="00C03D07" w:rsidRDefault="00E2260B" w:rsidP="00E226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Atlanta</w:t>
            </w:r>
          </w:p>
        </w:tc>
        <w:tc>
          <w:tcPr>
            <w:tcW w:w="1620" w:type="dxa"/>
          </w:tcPr>
          <w:p w14:paraId="78F34F8C" w14:textId="4E73E1C2" w:rsidR="00E2260B" w:rsidRPr="00C03D07" w:rsidRDefault="00E2260B" w:rsidP="00E226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01/01/2019</w:t>
            </w:r>
          </w:p>
        </w:tc>
        <w:tc>
          <w:tcPr>
            <w:tcW w:w="1890" w:type="dxa"/>
          </w:tcPr>
          <w:p w14:paraId="293FB063" w14:textId="4EA8A784" w:rsidR="00E2260B" w:rsidRPr="00C03D07" w:rsidRDefault="00E2260B" w:rsidP="00E226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02/06/2019</w:t>
            </w:r>
          </w:p>
        </w:tc>
      </w:tr>
    </w:tbl>
    <w:p w14:paraId="3D3DB28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2F79C0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0285821" w14:textId="77777777" w:rsidR="00B95496" w:rsidRPr="00C1676B" w:rsidRDefault="003C494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82983" w14:paraId="1B4B09AD" w14:textId="77777777" w:rsidTr="004B23E9">
        <w:trPr>
          <w:trHeight w:val="825"/>
        </w:trPr>
        <w:tc>
          <w:tcPr>
            <w:tcW w:w="2538" w:type="dxa"/>
          </w:tcPr>
          <w:p w14:paraId="56C9E9AB" w14:textId="77777777" w:rsidR="00B95496" w:rsidRPr="00C03D07" w:rsidRDefault="003C494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B162375" w14:textId="77777777" w:rsidR="00B95496" w:rsidRPr="00C03D07" w:rsidRDefault="003C49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B5B0D48" w14:textId="77777777" w:rsidR="00B95496" w:rsidRPr="00C03D07" w:rsidRDefault="003C49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F194B77" w14:textId="77777777" w:rsidR="00B95496" w:rsidRPr="00C03D07" w:rsidRDefault="003C49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7870D291" w14:textId="77777777" w:rsidR="00B95496" w:rsidRPr="00C03D07" w:rsidRDefault="003C49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82983" w14:paraId="2C989F03" w14:textId="77777777" w:rsidTr="004B23E9">
        <w:trPr>
          <w:trHeight w:val="275"/>
        </w:trPr>
        <w:tc>
          <w:tcPr>
            <w:tcW w:w="2538" w:type="dxa"/>
          </w:tcPr>
          <w:p w14:paraId="28BEF5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D1D7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4192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ABF9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B8446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983" w14:paraId="0CF448B0" w14:textId="77777777" w:rsidTr="004B23E9">
        <w:trPr>
          <w:trHeight w:val="275"/>
        </w:trPr>
        <w:tc>
          <w:tcPr>
            <w:tcW w:w="2538" w:type="dxa"/>
          </w:tcPr>
          <w:p w14:paraId="7618FE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D8CD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6052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53EA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B6AD8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983" w14:paraId="6A96CD8A" w14:textId="77777777" w:rsidTr="004B23E9">
        <w:trPr>
          <w:trHeight w:val="292"/>
        </w:trPr>
        <w:tc>
          <w:tcPr>
            <w:tcW w:w="2538" w:type="dxa"/>
          </w:tcPr>
          <w:p w14:paraId="129531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9C94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EB456D" w14:textId="77777777" w:rsidR="00B95496" w:rsidRPr="00C1676B" w:rsidRDefault="003C494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9D32A1D" w14:textId="77777777" w:rsidR="00B95496" w:rsidRPr="00C1676B" w:rsidRDefault="003C494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5034C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983" w14:paraId="011BD2FF" w14:textId="77777777" w:rsidTr="00044B40">
        <w:trPr>
          <w:trHeight w:val="557"/>
        </w:trPr>
        <w:tc>
          <w:tcPr>
            <w:tcW w:w="2538" w:type="dxa"/>
          </w:tcPr>
          <w:p w14:paraId="36581F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C05D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C6AD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C058E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35AA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1ED79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E4DFE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7A364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16A7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DDEAF9" w14:textId="77777777" w:rsidR="008A20BA" w:rsidRPr="00E059E1" w:rsidRDefault="003C494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EE658E4">
          <v:roundrect id="_x0000_s1026" style="position:absolute;margin-left:-6.75pt;margin-top:1.3pt;width:549pt;height:67.3pt;z-index:1" arcsize="10923f">
            <v:textbox>
              <w:txbxContent>
                <w:p w14:paraId="25F069C9" w14:textId="77777777" w:rsidR="0064317E" w:rsidRPr="004A10AC" w:rsidRDefault="003C494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131710AD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6E7695A" w14:textId="77777777" w:rsidR="0064317E" w:rsidRPr="004A10AC" w:rsidRDefault="003C494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18C3A3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A169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529B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18CB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C23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118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5C9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2248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431C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B5C6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8CC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F2B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D5E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F9A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E978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F1F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B56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EF7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11F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5ADC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FCF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6023A" w14:textId="77777777" w:rsidR="004F2E9A" w:rsidRDefault="003C494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5ECFD57">
          <v:roundrect id="_x0000_s1027" style="position:absolute;margin-left:352.5pt;margin-top:.35pt;width:67.25pt;height:20pt;z-index:3" arcsize="10923f">
            <v:textbox>
              <w:txbxContent>
                <w:p w14:paraId="3D3437FB" w14:textId="1A37896E" w:rsidR="00E2260B" w:rsidRDefault="00E2260B"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2FBFDCA1">
          <v:roundrect id="_x0000_s1028" style="position:absolute;margin-left:244.5pt;margin-top:.35pt;width:63.75pt;height:15pt;z-index:2" arcsize="10923f"/>
        </w:pict>
      </w:r>
    </w:p>
    <w:p w14:paraId="35405E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C04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97B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180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82B6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26F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C245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EE22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88D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C08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FED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9B3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76C7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D57D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1D8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672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837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1D07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AF3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E1A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CB4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850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57C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587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E70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4AB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7EE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33E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9F26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0F6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CA9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504C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576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0F29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AC0D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BD3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087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B43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74C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A335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22B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828F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C6B8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E82983" w14:paraId="45031CC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B94580F" w14:textId="77777777" w:rsidR="008F53D7" w:rsidRPr="00C1676B" w:rsidRDefault="003C494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82983" w14:paraId="50E4C7B6" w14:textId="77777777" w:rsidTr="006565F7">
        <w:trPr>
          <w:trHeight w:val="533"/>
        </w:trPr>
        <w:tc>
          <w:tcPr>
            <w:tcW w:w="577" w:type="dxa"/>
          </w:tcPr>
          <w:p w14:paraId="2372E1C5" w14:textId="77777777" w:rsidR="008F53D7" w:rsidRPr="00C03D07" w:rsidRDefault="003C494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94C0B40" w14:textId="77777777" w:rsidR="008F53D7" w:rsidRPr="00C03D07" w:rsidRDefault="003C494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5585112" w14:textId="77777777" w:rsidR="008F53D7" w:rsidRPr="00C03D07" w:rsidRDefault="003C494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82AE991" w14:textId="77777777" w:rsidR="008F53D7" w:rsidRPr="00C03D07" w:rsidRDefault="003C494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14F4B32" w14:textId="77777777" w:rsidR="008F53D7" w:rsidRPr="00C03D07" w:rsidRDefault="003C494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A04B01A" w14:textId="77777777" w:rsidR="008F53D7" w:rsidRPr="00C03D07" w:rsidRDefault="003C494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82983" w14:paraId="00E121B3" w14:textId="77777777" w:rsidTr="006565F7">
        <w:trPr>
          <w:trHeight w:val="266"/>
        </w:trPr>
        <w:tc>
          <w:tcPr>
            <w:tcW w:w="577" w:type="dxa"/>
          </w:tcPr>
          <w:p w14:paraId="73CE6B07" w14:textId="77777777" w:rsidR="008F53D7" w:rsidRPr="00C03D07" w:rsidRDefault="003C494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0ECEA8C" w14:textId="7A838A33" w:rsidR="008F53D7" w:rsidRPr="00C03D07" w:rsidRDefault="00E6190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 Will (Attached is the receipt)</w:t>
            </w:r>
          </w:p>
        </w:tc>
        <w:tc>
          <w:tcPr>
            <w:tcW w:w="1625" w:type="dxa"/>
          </w:tcPr>
          <w:p w14:paraId="2BEED234" w14:textId="6CDA7E0E" w:rsidR="008F53D7" w:rsidRPr="00C03D07" w:rsidRDefault="00E6190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</w:t>
            </w:r>
            <w:r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443" w:type="dxa"/>
          </w:tcPr>
          <w:p w14:paraId="0402EA76" w14:textId="37183CB3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EE974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3978EE" w14:textId="4B9F181C" w:rsidR="008F53D7" w:rsidRPr="00C03D07" w:rsidRDefault="00E6190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E82983" w14:paraId="722C9CA4" w14:textId="77777777" w:rsidTr="006565F7">
        <w:trPr>
          <w:trHeight w:val="266"/>
        </w:trPr>
        <w:tc>
          <w:tcPr>
            <w:tcW w:w="577" w:type="dxa"/>
          </w:tcPr>
          <w:p w14:paraId="57D67E55" w14:textId="77777777" w:rsidR="008F53D7" w:rsidRPr="00C03D07" w:rsidRDefault="003C494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AB966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59C8B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193C3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CB9CE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F4055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983" w14:paraId="3440BABC" w14:textId="77777777" w:rsidTr="006565F7">
        <w:trPr>
          <w:trHeight w:val="266"/>
        </w:trPr>
        <w:tc>
          <w:tcPr>
            <w:tcW w:w="577" w:type="dxa"/>
          </w:tcPr>
          <w:p w14:paraId="348226FB" w14:textId="77777777" w:rsidR="008F53D7" w:rsidRPr="00C03D07" w:rsidRDefault="003C494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01E3824" w14:textId="77777777" w:rsidR="008F53D7" w:rsidRPr="00C03D07" w:rsidRDefault="003C494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25C5F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CB907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15D70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8A746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983" w14:paraId="35FB563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2489211" w14:textId="77777777" w:rsidR="008F53D7" w:rsidRPr="00C03D07" w:rsidRDefault="003C494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51872DD" w14:textId="77777777" w:rsidR="008F53D7" w:rsidRPr="00C03D07" w:rsidRDefault="003C494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6272B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A73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955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487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61BE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644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AB3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BC0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FC3E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EA1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920A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C878EC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82983" w14:paraId="24975985" w14:textId="77777777" w:rsidTr="004B23E9">
        <w:tc>
          <w:tcPr>
            <w:tcW w:w="9198" w:type="dxa"/>
          </w:tcPr>
          <w:p w14:paraId="477D1A6B" w14:textId="77777777" w:rsidR="007706AD" w:rsidRPr="00C03D07" w:rsidRDefault="003C494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56B6891" w14:textId="70EB94D9" w:rsidR="007706AD" w:rsidRPr="00C03D07" w:rsidRDefault="00E6190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82983" w14:paraId="3A48A211" w14:textId="77777777" w:rsidTr="004B23E9">
        <w:tc>
          <w:tcPr>
            <w:tcW w:w="9198" w:type="dxa"/>
          </w:tcPr>
          <w:p w14:paraId="5D520AC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F7518E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82983" w14:paraId="3F1C4AF5" w14:textId="77777777" w:rsidTr="004B23E9">
        <w:tc>
          <w:tcPr>
            <w:tcW w:w="9198" w:type="dxa"/>
          </w:tcPr>
          <w:p w14:paraId="0F7E4BB5" w14:textId="77777777" w:rsidR="007706AD" w:rsidRPr="00C03D07" w:rsidRDefault="003C494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B2B16F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82983" w14:paraId="7F3DC10D" w14:textId="77777777" w:rsidTr="004B23E9">
        <w:tc>
          <w:tcPr>
            <w:tcW w:w="9198" w:type="dxa"/>
          </w:tcPr>
          <w:p w14:paraId="3B747B6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EAE4B65" w14:textId="77777777" w:rsidR="007706AD" w:rsidRPr="00C03D07" w:rsidRDefault="003C494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F8F580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92FF10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F23FC1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28A0B3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4DC29C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3A612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3ADC3B3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397C26" w14:textId="77777777" w:rsidR="0064317E" w:rsidRPr="0064317E" w:rsidRDefault="003C494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45C9AA4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82983" w14:paraId="550BAB84" w14:textId="77777777" w:rsidTr="00E61903">
        <w:tc>
          <w:tcPr>
            <w:tcW w:w="1106" w:type="dxa"/>
            <w:shd w:val="clear" w:color="auto" w:fill="auto"/>
          </w:tcPr>
          <w:p w14:paraId="5FA5617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697FA0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F60A1E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931262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D91F91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40DCD6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08DF7C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16693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72E22A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FF347AB" w14:textId="77777777" w:rsidR="00C27558" w:rsidRPr="004B23E9" w:rsidRDefault="003C49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3112D8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61903" w14:paraId="60AEA22C" w14:textId="77777777" w:rsidTr="00544429">
        <w:tc>
          <w:tcPr>
            <w:tcW w:w="11016" w:type="dxa"/>
            <w:gridSpan w:val="10"/>
            <w:shd w:val="clear" w:color="auto" w:fill="auto"/>
          </w:tcPr>
          <w:p w14:paraId="69544381" w14:textId="11594DB2" w:rsidR="00E61903" w:rsidRPr="00E61903" w:rsidRDefault="00E61903" w:rsidP="004B23E9">
            <w:pPr>
              <w:spacing w:before="9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61903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highlight w:val="yellow"/>
              </w:rPr>
              <w:t>Attached is the I0009 and I009B form</w:t>
            </w:r>
          </w:p>
        </w:tc>
      </w:tr>
      <w:tr w:rsidR="00E82983" w14:paraId="4AC4D33B" w14:textId="77777777" w:rsidTr="00E61903">
        <w:tc>
          <w:tcPr>
            <w:tcW w:w="1106" w:type="dxa"/>
            <w:shd w:val="clear" w:color="auto" w:fill="auto"/>
          </w:tcPr>
          <w:p w14:paraId="26906A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D6299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AAD85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DDA92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5413D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2D191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C85F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E15D5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6B819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FAC94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E86CA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E9D23ED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82983" w14:paraId="517A9BD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D780C40" w14:textId="77777777" w:rsidR="00820F53" w:rsidRPr="00C1676B" w:rsidRDefault="003C494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82983" w14:paraId="61B1461E" w14:textId="77777777" w:rsidTr="004B23E9">
        <w:trPr>
          <w:trHeight w:val="263"/>
        </w:trPr>
        <w:tc>
          <w:tcPr>
            <w:tcW w:w="6880" w:type="dxa"/>
          </w:tcPr>
          <w:p w14:paraId="67BA31FE" w14:textId="77777777" w:rsidR="00820F53" w:rsidRPr="00C03D07" w:rsidRDefault="003C494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D1CCCC4" w14:textId="77777777" w:rsidR="00820F53" w:rsidRPr="00C03D07" w:rsidRDefault="003C49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4E85FD6" w14:textId="77777777" w:rsidR="00820F53" w:rsidRPr="00C03D07" w:rsidRDefault="003C494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82983" w14:paraId="5F873E15" w14:textId="77777777" w:rsidTr="004B23E9">
        <w:trPr>
          <w:trHeight w:val="263"/>
        </w:trPr>
        <w:tc>
          <w:tcPr>
            <w:tcW w:w="6880" w:type="dxa"/>
          </w:tcPr>
          <w:p w14:paraId="68DBE1A2" w14:textId="77777777" w:rsidR="00820F53" w:rsidRPr="00C03D07" w:rsidRDefault="003C49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66C03E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DE9F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983" w14:paraId="2CC74D4E" w14:textId="77777777" w:rsidTr="004B23E9">
        <w:trPr>
          <w:trHeight w:val="301"/>
        </w:trPr>
        <w:tc>
          <w:tcPr>
            <w:tcW w:w="6880" w:type="dxa"/>
          </w:tcPr>
          <w:p w14:paraId="62659F77" w14:textId="77777777" w:rsidR="00820F53" w:rsidRPr="00C03D07" w:rsidRDefault="003C49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FA391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0D782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983" w14:paraId="76059C82" w14:textId="77777777" w:rsidTr="004B23E9">
        <w:trPr>
          <w:trHeight w:val="263"/>
        </w:trPr>
        <w:tc>
          <w:tcPr>
            <w:tcW w:w="6880" w:type="dxa"/>
          </w:tcPr>
          <w:p w14:paraId="74ED7AC8" w14:textId="77777777" w:rsidR="00820F53" w:rsidRPr="00C03D07" w:rsidRDefault="003C49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58C358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ED70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983" w14:paraId="3736BBF8" w14:textId="77777777" w:rsidTr="004B23E9">
        <w:trPr>
          <w:trHeight w:val="250"/>
        </w:trPr>
        <w:tc>
          <w:tcPr>
            <w:tcW w:w="6880" w:type="dxa"/>
          </w:tcPr>
          <w:p w14:paraId="50521C0A" w14:textId="77777777" w:rsidR="00820F53" w:rsidRPr="00C03D07" w:rsidRDefault="003C49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90A8C5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B7B8B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983" w14:paraId="16E01E03" w14:textId="77777777" w:rsidTr="004B23E9">
        <w:trPr>
          <w:trHeight w:val="263"/>
        </w:trPr>
        <w:tc>
          <w:tcPr>
            <w:tcW w:w="6880" w:type="dxa"/>
          </w:tcPr>
          <w:p w14:paraId="49D5F15C" w14:textId="77777777" w:rsidR="00820F53" w:rsidRPr="00C03D07" w:rsidRDefault="003C49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F992F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B50DD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983" w14:paraId="04ABACA1" w14:textId="77777777" w:rsidTr="004B23E9">
        <w:trPr>
          <w:trHeight w:val="275"/>
        </w:trPr>
        <w:tc>
          <w:tcPr>
            <w:tcW w:w="6880" w:type="dxa"/>
          </w:tcPr>
          <w:p w14:paraId="2EEC2212" w14:textId="77777777" w:rsidR="00820F53" w:rsidRPr="00C03D07" w:rsidRDefault="003C49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3E3E3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912E5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983" w14:paraId="3340D13B" w14:textId="77777777" w:rsidTr="004B23E9">
        <w:trPr>
          <w:trHeight w:val="275"/>
        </w:trPr>
        <w:tc>
          <w:tcPr>
            <w:tcW w:w="6880" w:type="dxa"/>
          </w:tcPr>
          <w:p w14:paraId="490A5AFA" w14:textId="77777777" w:rsidR="00820F53" w:rsidRPr="00C03D07" w:rsidRDefault="003C494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D511565" w14:textId="4C26EB81" w:rsidR="00820F53" w:rsidRPr="00C03D07" w:rsidRDefault="00E619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Loss $450 in casino</w:t>
            </w:r>
          </w:p>
        </w:tc>
        <w:tc>
          <w:tcPr>
            <w:tcW w:w="1879" w:type="dxa"/>
          </w:tcPr>
          <w:p w14:paraId="1AAE7E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A7A397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23BCBEC" w14:textId="77777777" w:rsidR="004416C2" w:rsidRDefault="003C494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B0ADE13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82983" w14:paraId="29E9A80D" w14:textId="77777777" w:rsidTr="005A2CD3">
        <w:tc>
          <w:tcPr>
            <w:tcW w:w="7196" w:type="dxa"/>
            <w:shd w:val="clear" w:color="auto" w:fill="auto"/>
          </w:tcPr>
          <w:p w14:paraId="2AF6415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366B0C" w14:textId="77777777" w:rsidR="004416C2" w:rsidRPr="005A2CD3" w:rsidRDefault="003C494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6B5722A" w14:textId="77777777" w:rsidR="004416C2" w:rsidRPr="005A2CD3" w:rsidRDefault="003C494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82983" w14:paraId="376D56FC" w14:textId="77777777" w:rsidTr="005A2CD3">
        <w:tc>
          <w:tcPr>
            <w:tcW w:w="7196" w:type="dxa"/>
            <w:shd w:val="clear" w:color="auto" w:fill="auto"/>
          </w:tcPr>
          <w:p w14:paraId="03E0B8B1" w14:textId="77777777" w:rsidR="0087309D" w:rsidRPr="005A2CD3" w:rsidRDefault="003C494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F1A1A18" w14:textId="17B16474" w:rsidR="0087309D" w:rsidRPr="005A2CD3" w:rsidRDefault="00E6190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767E29D" w14:textId="45DA6730" w:rsidR="0087309D" w:rsidRPr="005A2CD3" w:rsidRDefault="00E6190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E82983" w14:paraId="5D68D9F9" w14:textId="77777777" w:rsidTr="005A2CD3">
        <w:tc>
          <w:tcPr>
            <w:tcW w:w="7196" w:type="dxa"/>
            <w:shd w:val="clear" w:color="auto" w:fill="auto"/>
          </w:tcPr>
          <w:p w14:paraId="78AED2FE" w14:textId="77777777" w:rsidR="0087309D" w:rsidRPr="005A2CD3" w:rsidRDefault="003C494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5E1451F" w14:textId="77777777" w:rsidR="0087309D" w:rsidRPr="005A2CD3" w:rsidRDefault="003C494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E259101" w14:textId="5B558BED" w:rsidR="0087309D" w:rsidRPr="005A2CD3" w:rsidRDefault="00E6190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2388591" w14:textId="23CFDF6E" w:rsidR="0087309D" w:rsidRPr="005A2CD3" w:rsidRDefault="00E6190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1A7F1E8B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9C3825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C6C97F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D0E3CA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82983" w14:paraId="3F3EF9AB" w14:textId="77777777" w:rsidTr="00C22C37">
        <w:trPr>
          <w:trHeight w:val="318"/>
        </w:trPr>
        <w:tc>
          <w:tcPr>
            <w:tcW w:w="6194" w:type="dxa"/>
          </w:tcPr>
          <w:p w14:paraId="563920B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8A7FA4B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3C494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F3A00D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2983" w14:paraId="4E4E23B4" w14:textId="77777777" w:rsidTr="00C22C37">
        <w:trPr>
          <w:trHeight w:val="303"/>
        </w:trPr>
        <w:tc>
          <w:tcPr>
            <w:tcW w:w="6194" w:type="dxa"/>
          </w:tcPr>
          <w:p w14:paraId="6DFCEC7C" w14:textId="77777777" w:rsidR="00C22C37" w:rsidRPr="00C03D07" w:rsidRDefault="003C494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B09494F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2983" w14:paraId="7F538709" w14:textId="77777777" w:rsidTr="00C22C37">
        <w:trPr>
          <w:trHeight w:val="304"/>
        </w:trPr>
        <w:tc>
          <w:tcPr>
            <w:tcW w:w="6194" w:type="dxa"/>
          </w:tcPr>
          <w:p w14:paraId="26BC9F96" w14:textId="77777777" w:rsidR="00C22C37" w:rsidRPr="00C03D07" w:rsidRDefault="003C494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D430640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2983" w14:paraId="38609DD5" w14:textId="77777777" w:rsidTr="00C22C37">
        <w:trPr>
          <w:trHeight w:val="318"/>
        </w:trPr>
        <w:tc>
          <w:tcPr>
            <w:tcW w:w="6194" w:type="dxa"/>
          </w:tcPr>
          <w:p w14:paraId="4270508B" w14:textId="77777777" w:rsidR="00C22C37" w:rsidRPr="00C03D07" w:rsidRDefault="003C494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9CEAA1A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2983" w14:paraId="38CF276E" w14:textId="77777777" w:rsidTr="00C22C37">
        <w:trPr>
          <w:trHeight w:val="303"/>
        </w:trPr>
        <w:tc>
          <w:tcPr>
            <w:tcW w:w="6194" w:type="dxa"/>
          </w:tcPr>
          <w:p w14:paraId="6D93CDEA" w14:textId="77777777" w:rsidR="00C22C37" w:rsidRPr="00C03D07" w:rsidRDefault="003C494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5A4F8C88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2983" w14:paraId="21B293B5" w14:textId="77777777" w:rsidTr="00C22C37">
        <w:trPr>
          <w:trHeight w:val="318"/>
        </w:trPr>
        <w:tc>
          <w:tcPr>
            <w:tcW w:w="6194" w:type="dxa"/>
          </w:tcPr>
          <w:p w14:paraId="7E28819F" w14:textId="77777777" w:rsidR="00C22C37" w:rsidRPr="00C03D07" w:rsidRDefault="003C494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301A8B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2983" w14:paraId="0DBF58DC" w14:textId="77777777" w:rsidTr="00C22C37">
        <w:trPr>
          <w:trHeight w:val="303"/>
        </w:trPr>
        <w:tc>
          <w:tcPr>
            <w:tcW w:w="6194" w:type="dxa"/>
          </w:tcPr>
          <w:p w14:paraId="5AD939C7" w14:textId="77777777" w:rsidR="00C22C37" w:rsidRPr="00C03D07" w:rsidRDefault="003C494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A8A7BE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2983" w14:paraId="5BEEA030" w14:textId="77777777" w:rsidTr="00C22C37">
        <w:trPr>
          <w:trHeight w:val="318"/>
        </w:trPr>
        <w:tc>
          <w:tcPr>
            <w:tcW w:w="6194" w:type="dxa"/>
          </w:tcPr>
          <w:p w14:paraId="00C0958A" w14:textId="77777777" w:rsidR="00C22C37" w:rsidRPr="00C03D07" w:rsidRDefault="003C494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73589A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2983" w14:paraId="017B7BE9" w14:textId="77777777" w:rsidTr="00C22C37">
        <w:trPr>
          <w:trHeight w:val="318"/>
        </w:trPr>
        <w:tc>
          <w:tcPr>
            <w:tcW w:w="6194" w:type="dxa"/>
          </w:tcPr>
          <w:p w14:paraId="6C84329E" w14:textId="77777777" w:rsidR="00C22C37" w:rsidRPr="00C03D07" w:rsidRDefault="003C494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696C7C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2983" w14:paraId="0BE7D22F" w14:textId="77777777" w:rsidTr="00C22C37">
        <w:trPr>
          <w:trHeight w:val="318"/>
        </w:trPr>
        <w:tc>
          <w:tcPr>
            <w:tcW w:w="6194" w:type="dxa"/>
          </w:tcPr>
          <w:p w14:paraId="794D3FDB" w14:textId="77777777" w:rsidR="00C22C37" w:rsidRPr="00C03D07" w:rsidRDefault="003C494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397A6D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2983" w14:paraId="29216BB2" w14:textId="77777777" w:rsidTr="00C22C37">
        <w:trPr>
          <w:trHeight w:val="318"/>
        </w:trPr>
        <w:tc>
          <w:tcPr>
            <w:tcW w:w="6194" w:type="dxa"/>
          </w:tcPr>
          <w:p w14:paraId="57770D45" w14:textId="77777777" w:rsidR="00C22C37" w:rsidRPr="00C03D07" w:rsidRDefault="003C494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D44F2C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2983" w14:paraId="2ED6E2A6" w14:textId="77777777" w:rsidTr="00C22C37">
        <w:trPr>
          <w:trHeight w:val="318"/>
        </w:trPr>
        <w:tc>
          <w:tcPr>
            <w:tcW w:w="6194" w:type="dxa"/>
          </w:tcPr>
          <w:p w14:paraId="022D4B22" w14:textId="77777777" w:rsidR="00C22C37" w:rsidRPr="00C03D07" w:rsidRDefault="003C494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EA805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2983" w14:paraId="2870A6CC" w14:textId="77777777" w:rsidTr="00C22C37">
        <w:trPr>
          <w:trHeight w:val="318"/>
        </w:trPr>
        <w:tc>
          <w:tcPr>
            <w:tcW w:w="6194" w:type="dxa"/>
          </w:tcPr>
          <w:p w14:paraId="04C1CEC1" w14:textId="77777777" w:rsidR="00C22C37" w:rsidRPr="00C03D07" w:rsidRDefault="003C494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A256A6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2983" w14:paraId="3481C4BD" w14:textId="77777777" w:rsidTr="00C22C37">
        <w:trPr>
          <w:trHeight w:val="318"/>
        </w:trPr>
        <w:tc>
          <w:tcPr>
            <w:tcW w:w="6194" w:type="dxa"/>
          </w:tcPr>
          <w:p w14:paraId="04BBB9BA" w14:textId="77777777" w:rsidR="00C22C37" w:rsidRPr="00C03D07" w:rsidRDefault="003C494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0D0D157" w14:textId="77777777" w:rsidR="00C22C37" w:rsidRPr="00C03D07" w:rsidRDefault="003C494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5FBB5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2983" w14:paraId="773E6096" w14:textId="77777777" w:rsidTr="00C22C37">
        <w:trPr>
          <w:trHeight w:val="318"/>
        </w:trPr>
        <w:tc>
          <w:tcPr>
            <w:tcW w:w="6194" w:type="dxa"/>
          </w:tcPr>
          <w:p w14:paraId="71655CFA" w14:textId="77777777" w:rsidR="00C22C37" w:rsidRPr="00C03D07" w:rsidRDefault="003C494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8ACC6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2983" w14:paraId="1AA012D9" w14:textId="77777777" w:rsidTr="00C22C37">
        <w:trPr>
          <w:trHeight w:val="318"/>
        </w:trPr>
        <w:tc>
          <w:tcPr>
            <w:tcW w:w="6194" w:type="dxa"/>
          </w:tcPr>
          <w:p w14:paraId="2F0C4471" w14:textId="77777777" w:rsidR="00C22C37" w:rsidRPr="00C03D07" w:rsidRDefault="003C494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4AA76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2983" w14:paraId="6400B351" w14:textId="77777777" w:rsidTr="00C22C37">
        <w:trPr>
          <w:trHeight w:val="318"/>
        </w:trPr>
        <w:tc>
          <w:tcPr>
            <w:tcW w:w="6194" w:type="dxa"/>
          </w:tcPr>
          <w:p w14:paraId="09FFD8A4" w14:textId="77777777" w:rsidR="00C22C37" w:rsidRPr="00C03D07" w:rsidRDefault="003C494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726BB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2983" w14:paraId="5990BE42" w14:textId="77777777" w:rsidTr="00C22C37">
        <w:trPr>
          <w:trHeight w:val="318"/>
        </w:trPr>
        <w:tc>
          <w:tcPr>
            <w:tcW w:w="6194" w:type="dxa"/>
          </w:tcPr>
          <w:p w14:paraId="09EC1B92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1EA6E2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2983" w14:paraId="7E711FDB" w14:textId="77777777" w:rsidTr="00C22C37">
        <w:trPr>
          <w:trHeight w:val="318"/>
        </w:trPr>
        <w:tc>
          <w:tcPr>
            <w:tcW w:w="6194" w:type="dxa"/>
          </w:tcPr>
          <w:p w14:paraId="20DFDFF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7A0C9F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2983" w14:paraId="1F91FE51" w14:textId="77777777" w:rsidTr="00C22C37">
        <w:trPr>
          <w:trHeight w:val="318"/>
        </w:trPr>
        <w:tc>
          <w:tcPr>
            <w:tcW w:w="6194" w:type="dxa"/>
          </w:tcPr>
          <w:p w14:paraId="54E022E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5A8961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2983" w14:paraId="1317C6DA" w14:textId="77777777" w:rsidTr="00C22C37">
        <w:trPr>
          <w:trHeight w:val="318"/>
        </w:trPr>
        <w:tc>
          <w:tcPr>
            <w:tcW w:w="6194" w:type="dxa"/>
          </w:tcPr>
          <w:p w14:paraId="3ED631BB" w14:textId="77777777" w:rsidR="00B40DBB" w:rsidRPr="00C03D07" w:rsidRDefault="003C494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A3EB7A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2345C7C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82983" w14:paraId="31DD02D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DCCB8DD" w14:textId="77777777" w:rsidR="0087309D" w:rsidRPr="00C1676B" w:rsidRDefault="003C494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82983" w14:paraId="3BCF124A" w14:textId="77777777" w:rsidTr="0087309D">
        <w:trPr>
          <w:trHeight w:val="269"/>
        </w:trPr>
        <w:tc>
          <w:tcPr>
            <w:tcW w:w="738" w:type="dxa"/>
          </w:tcPr>
          <w:p w14:paraId="06C335BF" w14:textId="77777777" w:rsidR="0087309D" w:rsidRPr="00C03D07" w:rsidRDefault="003C49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9F19DFB" w14:textId="77777777" w:rsidR="0087309D" w:rsidRPr="00C03D07" w:rsidRDefault="003C49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5466580" w14:textId="77777777" w:rsidR="0087309D" w:rsidRPr="00C03D07" w:rsidRDefault="003C49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8B0A5A2" w14:textId="77777777" w:rsidR="0087309D" w:rsidRPr="00C03D07" w:rsidRDefault="003C49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82983" w14:paraId="078D6920" w14:textId="77777777" w:rsidTr="0087309D">
        <w:trPr>
          <w:trHeight w:val="269"/>
        </w:trPr>
        <w:tc>
          <w:tcPr>
            <w:tcW w:w="738" w:type="dxa"/>
          </w:tcPr>
          <w:p w14:paraId="11FD83F1" w14:textId="77777777" w:rsidR="0087309D" w:rsidRPr="00C03D07" w:rsidRDefault="003C49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5BB6CF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505D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26B22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983" w14:paraId="340F577C" w14:textId="77777777" w:rsidTr="0087309D">
        <w:trPr>
          <w:trHeight w:val="269"/>
        </w:trPr>
        <w:tc>
          <w:tcPr>
            <w:tcW w:w="738" w:type="dxa"/>
          </w:tcPr>
          <w:p w14:paraId="570693C4" w14:textId="77777777" w:rsidR="0087309D" w:rsidRPr="00C03D07" w:rsidRDefault="003C49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25FA75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A26B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F473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983" w14:paraId="7F3DC5BA" w14:textId="77777777" w:rsidTr="0087309D">
        <w:trPr>
          <w:trHeight w:val="269"/>
        </w:trPr>
        <w:tc>
          <w:tcPr>
            <w:tcW w:w="738" w:type="dxa"/>
          </w:tcPr>
          <w:p w14:paraId="4B9BFF78" w14:textId="77777777" w:rsidR="0087309D" w:rsidRPr="00C03D07" w:rsidRDefault="003C49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AA48D1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C668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9C38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983" w14:paraId="1A69A488" w14:textId="77777777" w:rsidTr="0087309D">
        <w:trPr>
          <w:trHeight w:val="269"/>
        </w:trPr>
        <w:tc>
          <w:tcPr>
            <w:tcW w:w="738" w:type="dxa"/>
          </w:tcPr>
          <w:p w14:paraId="7FD77C28" w14:textId="77777777" w:rsidR="0087309D" w:rsidRPr="00C03D07" w:rsidRDefault="003C49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8C31A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CA05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4808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983" w14:paraId="363BB015" w14:textId="77777777" w:rsidTr="0087309D">
        <w:trPr>
          <w:trHeight w:val="269"/>
        </w:trPr>
        <w:tc>
          <w:tcPr>
            <w:tcW w:w="738" w:type="dxa"/>
          </w:tcPr>
          <w:p w14:paraId="61D9A5A9" w14:textId="77777777" w:rsidR="0087309D" w:rsidRPr="00C03D07" w:rsidRDefault="003C49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5B51D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33370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D29F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983" w14:paraId="5F2022E4" w14:textId="77777777" w:rsidTr="0087309D">
        <w:trPr>
          <w:trHeight w:val="269"/>
        </w:trPr>
        <w:tc>
          <w:tcPr>
            <w:tcW w:w="738" w:type="dxa"/>
          </w:tcPr>
          <w:p w14:paraId="2ADEDD0A" w14:textId="77777777" w:rsidR="0087309D" w:rsidRPr="00C03D07" w:rsidRDefault="003C494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42D280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8868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3097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983" w14:paraId="419144F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EE77C1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D0FAF3D" w14:textId="77777777" w:rsidR="005A2CD3" w:rsidRPr="005A2CD3" w:rsidRDefault="005A2CD3" w:rsidP="005A2CD3">
      <w:pPr>
        <w:rPr>
          <w:vanish/>
        </w:rPr>
      </w:pPr>
    </w:p>
    <w:p w14:paraId="5DC2AC7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0606F5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E9CF37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635DECC" w14:textId="77777777" w:rsidR="00C22C37" w:rsidRPr="00C03D07" w:rsidRDefault="003C494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BB1108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E82983" w14:paraId="422F2FBF" w14:textId="77777777" w:rsidTr="005B04A7">
        <w:trPr>
          <w:trHeight w:val="243"/>
        </w:trPr>
        <w:tc>
          <w:tcPr>
            <w:tcW w:w="9359" w:type="dxa"/>
            <w:gridSpan w:val="2"/>
          </w:tcPr>
          <w:p w14:paraId="72D3CB67" w14:textId="77777777" w:rsidR="005B04A7" w:rsidRDefault="003C494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E82983" w14:paraId="7C127ED0" w14:textId="77777777" w:rsidTr="005B04A7">
        <w:trPr>
          <w:trHeight w:val="243"/>
        </w:trPr>
        <w:tc>
          <w:tcPr>
            <w:tcW w:w="9359" w:type="dxa"/>
            <w:gridSpan w:val="2"/>
          </w:tcPr>
          <w:p w14:paraId="274779A5" w14:textId="77777777" w:rsidR="005B04A7" w:rsidRDefault="003C494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E82983" w14:paraId="239B5C7C" w14:textId="77777777" w:rsidTr="0003755F">
        <w:trPr>
          <w:trHeight w:val="243"/>
        </w:trPr>
        <w:tc>
          <w:tcPr>
            <w:tcW w:w="5400" w:type="dxa"/>
          </w:tcPr>
          <w:p w14:paraId="6C97E387" w14:textId="77777777" w:rsidR="00C22C37" w:rsidRPr="00C03D07" w:rsidRDefault="003C49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A00968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E82983" w14:paraId="60D236CE" w14:textId="77777777" w:rsidTr="0003755F">
        <w:trPr>
          <w:trHeight w:val="196"/>
        </w:trPr>
        <w:tc>
          <w:tcPr>
            <w:tcW w:w="5400" w:type="dxa"/>
          </w:tcPr>
          <w:p w14:paraId="1A37D7AB" w14:textId="77777777" w:rsidR="00C22C37" w:rsidRPr="00872D04" w:rsidRDefault="003C49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6B596DB2" w14:textId="77777777" w:rsidR="00C22C37" w:rsidRPr="00872D04" w:rsidRDefault="003C494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82983" w14:paraId="4479E41C" w14:textId="77777777" w:rsidTr="0003755F">
        <w:trPr>
          <w:trHeight w:val="260"/>
        </w:trPr>
        <w:tc>
          <w:tcPr>
            <w:tcW w:w="5400" w:type="dxa"/>
          </w:tcPr>
          <w:p w14:paraId="7B8D6176" w14:textId="77777777" w:rsidR="00C22C37" w:rsidRPr="00C03D07" w:rsidRDefault="003C49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9E0E9E5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82983" w14:paraId="0FD6EBFE" w14:textId="77777777" w:rsidTr="0003755F">
        <w:trPr>
          <w:trHeight w:val="196"/>
        </w:trPr>
        <w:tc>
          <w:tcPr>
            <w:tcW w:w="5400" w:type="dxa"/>
          </w:tcPr>
          <w:p w14:paraId="1330F1FF" w14:textId="77777777" w:rsidR="00C22C37" w:rsidRDefault="003C49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57C085B9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3C494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82983" w14:paraId="6B064553" w14:textId="77777777" w:rsidTr="0003755F">
        <w:trPr>
          <w:trHeight w:val="196"/>
        </w:trPr>
        <w:tc>
          <w:tcPr>
            <w:tcW w:w="5400" w:type="dxa"/>
          </w:tcPr>
          <w:p w14:paraId="43282453" w14:textId="77777777" w:rsidR="00C22C37" w:rsidRPr="00C03D07" w:rsidRDefault="003C49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6064EB4" w14:textId="77777777" w:rsidR="00C22C37" w:rsidRPr="00C03D07" w:rsidRDefault="003C494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82983" w14:paraId="2E7C5171" w14:textId="77777777" w:rsidTr="0003755F">
        <w:trPr>
          <w:trHeight w:val="196"/>
        </w:trPr>
        <w:tc>
          <w:tcPr>
            <w:tcW w:w="5400" w:type="dxa"/>
          </w:tcPr>
          <w:p w14:paraId="6A9E7DC1" w14:textId="77777777" w:rsidR="00C22C37" w:rsidRPr="00C03D07" w:rsidRDefault="003C49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D4B5803" w14:textId="77777777" w:rsidR="00C22C37" w:rsidRPr="00C03D07" w:rsidRDefault="003C494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82983" w14:paraId="7366D61C" w14:textId="77777777" w:rsidTr="0003755F">
        <w:trPr>
          <w:trHeight w:val="243"/>
        </w:trPr>
        <w:tc>
          <w:tcPr>
            <w:tcW w:w="5400" w:type="dxa"/>
          </w:tcPr>
          <w:p w14:paraId="724D3A88" w14:textId="77777777" w:rsidR="00C22C37" w:rsidRPr="00C03D07" w:rsidRDefault="003C49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17CB757C" w14:textId="77777777" w:rsidR="00C22C37" w:rsidRPr="00C03D07" w:rsidRDefault="003C494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E82983" w14:paraId="702C3D05" w14:textId="77777777" w:rsidTr="0003755F">
        <w:trPr>
          <w:trHeight w:val="261"/>
        </w:trPr>
        <w:tc>
          <w:tcPr>
            <w:tcW w:w="5400" w:type="dxa"/>
          </w:tcPr>
          <w:p w14:paraId="4B30D5A0" w14:textId="77777777" w:rsidR="008F64D5" w:rsidRPr="00C22C37" w:rsidRDefault="003C494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B8032DE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82983" w14:paraId="421A3EF7" w14:textId="77777777" w:rsidTr="0003755F">
        <w:trPr>
          <w:trHeight w:val="243"/>
        </w:trPr>
        <w:tc>
          <w:tcPr>
            <w:tcW w:w="5400" w:type="dxa"/>
          </w:tcPr>
          <w:p w14:paraId="6C2DE8DE" w14:textId="77777777" w:rsidR="008F64D5" w:rsidRPr="008F64D5" w:rsidRDefault="003C494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84B76D3" w14:textId="77777777" w:rsidR="008F64D5" w:rsidRDefault="003C494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82983" w14:paraId="5A82FC64" w14:textId="77777777" w:rsidTr="0003755F">
        <w:trPr>
          <w:trHeight w:val="243"/>
        </w:trPr>
        <w:tc>
          <w:tcPr>
            <w:tcW w:w="5400" w:type="dxa"/>
          </w:tcPr>
          <w:p w14:paraId="03EE5A0F" w14:textId="77777777" w:rsidR="008F64D5" w:rsidRPr="00C03D07" w:rsidRDefault="003C49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A019A22" w14:textId="77777777" w:rsidR="008F64D5" w:rsidRPr="00C03D07" w:rsidRDefault="003C494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82983" w14:paraId="66AE2A0C" w14:textId="77777777" w:rsidTr="0003755F">
        <w:trPr>
          <w:trHeight w:val="261"/>
        </w:trPr>
        <w:tc>
          <w:tcPr>
            <w:tcW w:w="5400" w:type="dxa"/>
          </w:tcPr>
          <w:p w14:paraId="6E1973B3" w14:textId="77777777" w:rsidR="008F64D5" w:rsidRPr="00C03D07" w:rsidRDefault="003C49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1787F07" w14:textId="77777777" w:rsidR="008F64D5" w:rsidRPr="00C03D07" w:rsidRDefault="003C494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82983" w14:paraId="40A692EC" w14:textId="77777777" w:rsidTr="0003755F">
        <w:trPr>
          <w:trHeight w:val="261"/>
        </w:trPr>
        <w:tc>
          <w:tcPr>
            <w:tcW w:w="5400" w:type="dxa"/>
          </w:tcPr>
          <w:p w14:paraId="42900DE3" w14:textId="77777777" w:rsidR="008F64D5" w:rsidRPr="00C22C37" w:rsidRDefault="003C494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B719D26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82983" w14:paraId="31B2D629" w14:textId="77777777" w:rsidTr="0003755F">
        <w:trPr>
          <w:trHeight w:val="261"/>
        </w:trPr>
        <w:tc>
          <w:tcPr>
            <w:tcW w:w="5400" w:type="dxa"/>
          </w:tcPr>
          <w:p w14:paraId="515F3296" w14:textId="77777777" w:rsidR="008F64D5" w:rsidRPr="00C03D07" w:rsidRDefault="003C494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4C248FF0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4CEB2E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8B2BAE8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BB958CE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090C0DD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C4392AA" w14:textId="77777777" w:rsidR="008B42F8" w:rsidRPr="00C03D07" w:rsidRDefault="003C494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75E35F5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448ECAB" w14:textId="77777777" w:rsidR="007C3BCC" w:rsidRPr="00C03D07" w:rsidRDefault="003C494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CAC2ED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48DDC54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14A3D69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822B62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6B26A7B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5ABBDA3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896DE98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D3C74" w14:textId="77777777" w:rsidR="003C4943" w:rsidRDefault="003C4943">
      <w:r>
        <w:separator/>
      </w:r>
    </w:p>
  </w:endnote>
  <w:endnote w:type="continuationSeparator" w:id="0">
    <w:p w14:paraId="60F88F10" w14:textId="77777777" w:rsidR="003C4943" w:rsidRDefault="003C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B6F2F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2A51419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200DB80" w14:textId="77777777" w:rsidR="0064317E" w:rsidRPr="00A000E0" w:rsidRDefault="003C494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5F17DDE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C76623F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4A3F85C" w14:textId="77777777" w:rsidR="0064317E" w:rsidRPr="002B2F01" w:rsidRDefault="003C4943" w:rsidP="00B23708">
    <w:pPr>
      <w:ind w:right="288"/>
      <w:jc w:val="center"/>
      <w:rPr>
        <w:sz w:val="22"/>
      </w:rPr>
    </w:pPr>
    <w:r>
      <w:rPr>
        <w:noProof/>
        <w:szCs w:val="16"/>
      </w:rPr>
      <w:pict w14:anchorId="24C49E0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E26023C" w14:textId="77777777" w:rsidR="0064317E" w:rsidRDefault="003C494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1B896" w14:textId="77777777" w:rsidR="003C4943" w:rsidRDefault="003C4943">
      <w:r>
        <w:separator/>
      </w:r>
    </w:p>
  </w:footnote>
  <w:footnote w:type="continuationSeparator" w:id="0">
    <w:p w14:paraId="02FCCF02" w14:textId="77777777" w:rsidR="003C4943" w:rsidRDefault="003C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81F2F" w14:textId="77777777" w:rsidR="0064317E" w:rsidRDefault="0064317E">
    <w:pPr>
      <w:pStyle w:val="Header"/>
    </w:pPr>
  </w:p>
  <w:p w14:paraId="417121D9" w14:textId="77777777" w:rsidR="0064317E" w:rsidRDefault="0064317E">
    <w:pPr>
      <w:pStyle w:val="Header"/>
    </w:pPr>
  </w:p>
  <w:p w14:paraId="2C2C4F29" w14:textId="77777777" w:rsidR="0064317E" w:rsidRDefault="003C4943">
    <w:pPr>
      <w:pStyle w:val="Header"/>
    </w:pPr>
    <w:r>
      <w:rPr>
        <w:noProof/>
        <w:lang w:eastAsia="zh-TW"/>
      </w:rPr>
      <w:pict w14:anchorId="53C082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2260B">
      <w:rPr>
        <w:noProof/>
      </w:rPr>
      <w:pict w14:anchorId="1B519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E1ABBFA">
      <w:start w:val="1"/>
      <w:numFmt w:val="decimal"/>
      <w:lvlText w:val="%1."/>
      <w:lvlJc w:val="left"/>
      <w:pPr>
        <w:ind w:left="1440" w:hanging="360"/>
      </w:pPr>
    </w:lvl>
    <w:lvl w:ilvl="1" w:tplc="E118EE82" w:tentative="1">
      <w:start w:val="1"/>
      <w:numFmt w:val="lowerLetter"/>
      <w:lvlText w:val="%2."/>
      <w:lvlJc w:val="left"/>
      <w:pPr>
        <w:ind w:left="2160" w:hanging="360"/>
      </w:pPr>
    </w:lvl>
    <w:lvl w:ilvl="2" w:tplc="BB66EB8E" w:tentative="1">
      <w:start w:val="1"/>
      <w:numFmt w:val="lowerRoman"/>
      <w:lvlText w:val="%3."/>
      <w:lvlJc w:val="right"/>
      <w:pPr>
        <w:ind w:left="2880" w:hanging="180"/>
      </w:pPr>
    </w:lvl>
    <w:lvl w:ilvl="3" w:tplc="29A28306" w:tentative="1">
      <w:start w:val="1"/>
      <w:numFmt w:val="decimal"/>
      <w:lvlText w:val="%4."/>
      <w:lvlJc w:val="left"/>
      <w:pPr>
        <w:ind w:left="3600" w:hanging="360"/>
      </w:pPr>
    </w:lvl>
    <w:lvl w:ilvl="4" w:tplc="E66A0C36" w:tentative="1">
      <w:start w:val="1"/>
      <w:numFmt w:val="lowerLetter"/>
      <w:lvlText w:val="%5."/>
      <w:lvlJc w:val="left"/>
      <w:pPr>
        <w:ind w:left="4320" w:hanging="360"/>
      </w:pPr>
    </w:lvl>
    <w:lvl w:ilvl="5" w:tplc="C1B84628" w:tentative="1">
      <w:start w:val="1"/>
      <w:numFmt w:val="lowerRoman"/>
      <w:lvlText w:val="%6."/>
      <w:lvlJc w:val="right"/>
      <w:pPr>
        <w:ind w:left="5040" w:hanging="180"/>
      </w:pPr>
    </w:lvl>
    <w:lvl w:ilvl="6" w:tplc="C4742038" w:tentative="1">
      <w:start w:val="1"/>
      <w:numFmt w:val="decimal"/>
      <w:lvlText w:val="%7."/>
      <w:lvlJc w:val="left"/>
      <w:pPr>
        <w:ind w:left="5760" w:hanging="360"/>
      </w:pPr>
    </w:lvl>
    <w:lvl w:ilvl="7" w:tplc="7EB8D9FE" w:tentative="1">
      <w:start w:val="1"/>
      <w:numFmt w:val="lowerLetter"/>
      <w:lvlText w:val="%8."/>
      <w:lvlJc w:val="left"/>
      <w:pPr>
        <w:ind w:left="6480" w:hanging="360"/>
      </w:pPr>
    </w:lvl>
    <w:lvl w:ilvl="8" w:tplc="778CB8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026FA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7C64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6C7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B08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A2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1E07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5E1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CD8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4CA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356616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66A5D2" w:tentative="1">
      <w:start w:val="1"/>
      <w:numFmt w:val="lowerLetter"/>
      <w:lvlText w:val="%2."/>
      <w:lvlJc w:val="left"/>
      <w:pPr>
        <w:ind w:left="1440" w:hanging="360"/>
      </w:pPr>
    </w:lvl>
    <w:lvl w:ilvl="2" w:tplc="ED6E594C" w:tentative="1">
      <w:start w:val="1"/>
      <w:numFmt w:val="lowerRoman"/>
      <w:lvlText w:val="%3."/>
      <w:lvlJc w:val="right"/>
      <w:pPr>
        <w:ind w:left="2160" w:hanging="180"/>
      </w:pPr>
    </w:lvl>
    <w:lvl w:ilvl="3" w:tplc="10ECB066" w:tentative="1">
      <w:start w:val="1"/>
      <w:numFmt w:val="decimal"/>
      <w:lvlText w:val="%4."/>
      <w:lvlJc w:val="left"/>
      <w:pPr>
        <w:ind w:left="2880" w:hanging="360"/>
      </w:pPr>
    </w:lvl>
    <w:lvl w:ilvl="4" w:tplc="CF962214" w:tentative="1">
      <w:start w:val="1"/>
      <w:numFmt w:val="lowerLetter"/>
      <w:lvlText w:val="%5."/>
      <w:lvlJc w:val="left"/>
      <w:pPr>
        <w:ind w:left="3600" w:hanging="360"/>
      </w:pPr>
    </w:lvl>
    <w:lvl w:ilvl="5" w:tplc="B57E2EC4" w:tentative="1">
      <w:start w:val="1"/>
      <w:numFmt w:val="lowerRoman"/>
      <w:lvlText w:val="%6."/>
      <w:lvlJc w:val="right"/>
      <w:pPr>
        <w:ind w:left="4320" w:hanging="180"/>
      </w:pPr>
    </w:lvl>
    <w:lvl w:ilvl="6" w:tplc="8A7AFE54" w:tentative="1">
      <w:start w:val="1"/>
      <w:numFmt w:val="decimal"/>
      <w:lvlText w:val="%7."/>
      <w:lvlJc w:val="left"/>
      <w:pPr>
        <w:ind w:left="5040" w:hanging="360"/>
      </w:pPr>
    </w:lvl>
    <w:lvl w:ilvl="7" w:tplc="A0B4B55A" w:tentative="1">
      <w:start w:val="1"/>
      <w:numFmt w:val="lowerLetter"/>
      <w:lvlText w:val="%8."/>
      <w:lvlJc w:val="left"/>
      <w:pPr>
        <w:ind w:left="5760" w:hanging="360"/>
      </w:pPr>
    </w:lvl>
    <w:lvl w:ilvl="8" w:tplc="CBA04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DD7C5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E2B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29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AF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4C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C7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28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6C5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27624E38">
      <w:start w:val="1"/>
      <w:numFmt w:val="decimal"/>
      <w:lvlText w:val="%1."/>
      <w:lvlJc w:val="left"/>
      <w:pPr>
        <w:ind w:left="1440" w:hanging="360"/>
      </w:pPr>
    </w:lvl>
    <w:lvl w:ilvl="1" w:tplc="41F266FA" w:tentative="1">
      <w:start w:val="1"/>
      <w:numFmt w:val="lowerLetter"/>
      <w:lvlText w:val="%2."/>
      <w:lvlJc w:val="left"/>
      <w:pPr>
        <w:ind w:left="2160" w:hanging="360"/>
      </w:pPr>
    </w:lvl>
    <w:lvl w:ilvl="2" w:tplc="E96697A0" w:tentative="1">
      <w:start w:val="1"/>
      <w:numFmt w:val="lowerRoman"/>
      <w:lvlText w:val="%3."/>
      <w:lvlJc w:val="right"/>
      <w:pPr>
        <w:ind w:left="2880" w:hanging="180"/>
      </w:pPr>
    </w:lvl>
    <w:lvl w:ilvl="3" w:tplc="66D68338" w:tentative="1">
      <w:start w:val="1"/>
      <w:numFmt w:val="decimal"/>
      <w:lvlText w:val="%4."/>
      <w:lvlJc w:val="left"/>
      <w:pPr>
        <w:ind w:left="3600" w:hanging="360"/>
      </w:pPr>
    </w:lvl>
    <w:lvl w:ilvl="4" w:tplc="96C80340" w:tentative="1">
      <w:start w:val="1"/>
      <w:numFmt w:val="lowerLetter"/>
      <w:lvlText w:val="%5."/>
      <w:lvlJc w:val="left"/>
      <w:pPr>
        <w:ind w:left="4320" w:hanging="360"/>
      </w:pPr>
    </w:lvl>
    <w:lvl w:ilvl="5" w:tplc="F9F85C02" w:tentative="1">
      <w:start w:val="1"/>
      <w:numFmt w:val="lowerRoman"/>
      <w:lvlText w:val="%6."/>
      <w:lvlJc w:val="right"/>
      <w:pPr>
        <w:ind w:left="5040" w:hanging="180"/>
      </w:pPr>
    </w:lvl>
    <w:lvl w:ilvl="6" w:tplc="3BA0EE40" w:tentative="1">
      <w:start w:val="1"/>
      <w:numFmt w:val="decimal"/>
      <w:lvlText w:val="%7."/>
      <w:lvlJc w:val="left"/>
      <w:pPr>
        <w:ind w:left="5760" w:hanging="360"/>
      </w:pPr>
    </w:lvl>
    <w:lvl w:ilvl="7" w:tplc="93FEE576" w:tentative="1">
      <w:start w:val="1"/>
      <w:numFmt w:val="lowerLetter"/>
      <w:lvlText w:val="%8."/>
      <w:lvlJc w:val="left"/>
      <w:pPr>
        <w:ind w:left="6480" w:hanging="360"/>
      </w:pPr>
    </w:lvl>
    <w:lvl w:ilvl="8" w:tplc="6C7C40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7FDCC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E7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245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C2D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C4F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BEF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21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C7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9A8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5AB67D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05C5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CAE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8C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46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FAE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E8D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8D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942CD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87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A0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12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021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C49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0D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45E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8CA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791473A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3C625A2" w:tentative="1">
      <w:start w:val="1"/>
      <w:numFmt w:val="lowerLetter"/>
      <w:lvlText w:val="%2."/>
      <w:lvlJc w:val="left"/>
      <w:pPr>
        <w:ind w:left="1440" w:hanging="360"/>
      </w:pPr>
    </w:lvl>
    <w:lvl w:ilvl="2" w:tplc="37226422" w:tentative="1">
      <w:start w:val="1"/>
      <w:numFmt w:val="lowerRoman"/>
      <w:lvlText w:val="%3."/>
      <w:lvlJc w:val="right"/>
      <w:pPr>
        <w:ind w:left="2160" w:hanging="180"/>
      </w:pPr>
    </w:lvl>
    <w:lvl w:ilvl="3" w:tplc="C80050BA" w:tentative="1">
      <w:start w:val="1"/>
      <w:numFmt w:val="decimal"/>
      <w:lvlText w:val="%4."/>
      <w:lvlJc w:val="left"/>
      <w:pPr>
        <w:ind w:left="2880" w:hanging="360"/>
      </w:pPr>
    </w:lvl>
    <w:lvl w:ilvl="4" w:tplc="4E020ADC" w:tentative="1">
      <w:start w:val="1"/>
      <w:numFmt w:val="lowerLetter"/>
      <w:lvlText w:val="%5."/>
      <w:lvlJc w:val="left"/>
      <w:pPr>
        <w:ind w:left="3600" w:hanging="360"/>
      </w:pPr>
    </w:lvl>
    <w:lvl w:ilvl="5" w:tplc="FA1831FE" w:tentative="1">
      <w:start w:val="1"/>
      <w:numFmt w:val="lowerRoman"/>
      <w:lvlText w:val="%6."/>
      <w:lvlJc w:val="right"/>
      <w:pPr>
        <w:ind w:left="4320" w:hanging="180"/>
      </w:pPr>
    </w:lvl>
    <w:lvl w:ilvl="6" w:tplc="5F1E6ECC" w:tentative="1">
      <w:start w:val="1"/>
      <w:numFmt w:val="decimal"/>
      <w:lvlText w:val="%7."/>
      <w:lvlJc w:val="left"/>
      <w:pPr>
        <w:ind w:left="5040" w:hanging="360"/>
      </w:pPr>
    </w:lvl>
    <w:lvl w:ilvl="7" w:tplc="ECA8AA20" w:tentative="1">
      <w:start w:val="1"/>
      <w:numFmt w:val="lowerLetter"/>
      <w:lvlText w:val="%8."/>
      <w:lvlJc w:val="left"/>
      <w:pPr>
        <w:ind w:left="5760" w:hanging="360"/>
      </w:pPr>
    </w:lvl>
    <w:lvl w:ilvl="8" w:tplc="0C243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9BE0C8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CF2C188" w:tentative="1">
      <w:start w:val="1"/>
      <w:numFmt w:val="lowerLetter"/>
      <w:lvlText w:val="%2."/>
      <w:lvlJc w:val="left"/>
      <w:pPr>
        <w:ind w:left="1440" w:hanging="360"/>
      </w:pPr>
    </w:lvl>
    <w:lvl w:ilvl="2" w:tplc="15CA5EE2" w:tentative="1">
      <w:start w:val="1"/>
      <w:numFmt w:val="lowerRoman"/>
      <w:lvlText w:val="%3."/>
      <w:lvlJc w:val="right"/>
      <w:pPr>
        <w:ind w:left="2160" w:hanging="180"/>
      </w:pPr>
    </w:lvl>
    <w:lvl w:ilvl="3" w:tplc="9C0CFF34" w:tentative="1">
      <w:start w:val="1"/>
      <w:numFmt w:val="decimal"/>
      <w:lvlText w:val="%4."/>
      <w:lvlJc w:val="left"/>
      <w:pPr>
        <w:ind w:left="2880" w:hanging="360"/>
      </w:pPr>
    </w:lvl>
    <w:lvl w:ilvl="4" w:tplc="11C88A48" w:tentative="1">
      <w:start w:val="1"/>
      <w:numFmt w:val="lowerLetter"/>
      <w:lvlText w:val="%5."/>
      <w:lvlJc w:val="left"/>
      <w:pPr>
        <w:ind w:left="3600" w:hanging="360"/>
      </w:pPr>
    </w:lvl>
    <w:lvl w:ilvl="5" w:tplc="67A234AC" w:tentative="1">
      <w:start w:val="1"/>
      <w:numFmt w:val="lowerRoman"/>
      <w:lvlText w:val="%6."/>
      <w:lvlJc w:val="right"/>
      <w:pPr>
        <w:ind w:left="4320" w:hanging="180"/>
      </w:pPr>
    </w:lvl>
    <w:lvl w:ilvl="6" w:tplc="277062F0" w:tentative="1">
      <w:start w:val="1"/>
      <w:numFmt w:val="decimal"/>
      <w:lvlText w:val="%7."/>
      <w:lvlJc w:val="left"/>
      <w:pPr>
        <w:ind w:left="5040" w:hanging="360"/>
      </w:pPr>
    </w:lvl>
    <w:lvl w:ilvl="7" w:tplc="0C649A22" w:tentative="1">
      <w:start w:val="1"/>
      <w:numFmt w:val="lowerLetter"/>
      <w:lvlText w:val="%8."/>
      <w:lvlJc w:val="left"/>
      <w:pPr>
        <w:ind w:left="5760" w:hanging="360"/>
      </w:pPr>
    </w:lvl>
    <w:lvl w:ilvl="8" w:tplc="A3DE1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EA903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6E8E4A" w:tentative="1">
      <w:start w:val="1"/>
      <w:numFmt w:val="lowerLetter"/>
      <w:lvlText w:val="%2."/>
      <w:lvlJc w:val="left"/>
      <w:pPr>
        <w:ind w:left="1440" w:hanging="360"/>
      </w:pPr>
    </w:lvl>
    <w:lvl w:ilvl="2" w:tplc="3BB26E00" w:tentative="1">
      <w:start w:val="1"/>
      <w:numFmt w:val="lowerRoman"/>
      <w:lvlText w:val="%3."/>
      <w:lvlJc w:val="right"/>
      <w:pPr>
        <w:ind w:left="2160" w:hanging="180"/>
      </w:pPr>
    </w:lvl>
    <w:lvl w:ilvl="3" w:tplc="8FE4B382" w:tentative="1">
      <w:start w:val="1"/>
      <w:numFmt w:val="decimal"/>
      <w:lvlText w:val="%4."/>
      <w:lvlJc w:val="left"/>
      <w:pPr>
        <w:ind w:left="2880" w:hanging="360"/>
      </w:pPr>
    </w:lvl>
    <w:lvl w:ilvl="4" w:tplc="0AC44ED4" w:tentative="1">
      <w:start w:val="1"/>
      <w:numFmt w:val="lowerLetter"/>
      <w:lvlText w:val="%5."/>
      <w:lvlJc w:val="left"/>
      <w:pPr>
        <w:ind w:left="3600" w:hanging="360"/>
      </w:pPr>
    </w:lvl>
    <w:lvl w:ilvl="5" w:tplc="94B4530A" w:tentative="1">
      <w:start w:val="1"/>
      <w:numFmt w:val="lowerRoman"/>
      <w:lvlText w:val="%6."/>
      <w:lvlJc w:val="right"/>
      <w:pPr>
        <w:ind w:left="4320" w:hanging="180"/>
      </w:pPr>
    </w:lvl>
    <w:lvl w:ilvl="6" w:tplc="33441D42" w:tentative="1">
      <w:start w:val="1"/>
      <w:numFmt w:val="decimal"/>
      <w:lvlText w:val="%7."/>
      <w:lvlJc w:val="left"/>
      <w:pPr>
        <w:ind w:left="5040" w:hanging="360"/>
      </w:pPr>
    </w:lvl>
    <w:lvl w:ilvl="7" w:tplc="C36447FA" w:tentative="1">
      <w:start w:val="1"/>
      <w:numFmt w:val="lowerLetter"/>
      <w:lvlText w:val="%8."/>
      <w:lvlJc w:val="left"/>
      <w:pPr>
        <w:ind w:left="5760" w:hanging="360"/>
      </w:pPr>
    </w:lvl>
    <w:lvl w:ilvl="8" w:tplc="D6FAE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7EFE63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30CD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A8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87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621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64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A46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67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E63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D4F67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8459AE" w:tentative="1">
      <w:start w:val="1"/>
      <w:numFmt w:val="lowerLetter"/>
      <w:lvlText w:val="%2."/>
      <w:lvlJc w:val="left"/>
      <w:pPr>
        <w:ind w:left="1440" w:hanging="360"/>
      </w:pPr>
    </w:lvl>
    <w:lvl w:ilvl="2" w:tplc="BA26BDBA" w:tentative="1">
      <w:start w:val="1"/>
      <w:numFmt w:val="lowerRoman"/>
      <w:lvlText w:val="%3."/>
      <w:lvlJc w:val="right"/>
      <w:pPr>
        <w:ind w:left="2160" w:hanging="180"/>
      </w:pPr>
    </w:lvl>
    <w:lvl w:ilvl="3" w:tplc="44388776" w:tentative="1">
      <w:start w:val="1"/>
      <w:numFmt w:val="decimal"/>
      <w:lvlText w:val="%4."/>
      <w:lvlJc w:val="left"/>
      <w:pPr>
        <w:ind w:left="2880" w:hanging="360"/>
      </w:pPr>
    </w:lvl>
    <w:lvl w:ilvl="4" w:tplc="5306A898" w:tentative="1">
      <w:start w:val="1"/>
      <w:numFmt w:val="lowerLetter"/>
      <w:lvlText w:val="%5."/>
      <w:lvlJc w:val="left"/>
      <w:pPr>
        <w:ind w:left="3600" w:hanging="360"/>
      </w:pPr>
    </w:lvl>
    <w:lvl w:ilvl="5" w:tplc="6A220160" w:tentative="1">
      <w:start w:val="1"/>
      <w:numFmt w:val="lowerRoman"/>
      <w:lvlText w:val="%6."/>
      <w:lvlJc w:val="right"/>
      <w:pPr>
        <w:ind w:left="4320" w:hanging="180"/>
      </w:pPr>
    </w:lvl>
    <w:lvl w:ilvl="6" w:tplc="3A8A272A" w:tentative="1">
      <w:start w:val="1"/>
      <w:numFmt w:val="decimal"/>
      <w:lvlText w:val="%7."/>
      <w:lvlJc w:val="left"/>
      <w:pPr>
        <w:ind w:left="5040" w:hanging="360"/>
      </w:pPr>
    </w:lvl>
    <w:lvl w:ilvl="7" w:tplc="D6B8EA60" w:tentative="1">
      <w:start w:val="1"/>
      <w:numFmt w:val="lowerLetter"/>
      <w:lvlText w:val="%8."/>
      <w:lvlJc w:val="left"/>
      <w:pPr>
        <w:ind w:left="5760" w:hanging="360"/>
      </w:pPr>
    </w:lvl>
    <w:lvl w:ilvl="8" w:tplc="0B842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421CA1C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D80791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A7E6F0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43AF8D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A0EAF2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A461DC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4544CD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2965CE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2D0678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17C9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4943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055ED"/>
    <w:rsid w:val="00540382"/>
    <w:rsid w:val="00547937"/>
    <w:rsid w:val="0055714B"/>
    <w:rsid w:val="005637CA"/>
    <w:rsid w:val="00564603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60B"/>
    <w:rsid w:val="00E22D12"/>
    <w:rsid w:val="00E23E4A"/>
    <w:rsid w:val="00E32D93"/>
    <w:rsid w:val="00E33F13"/>
    <w:rsid w:val="00E44208"/>
    <w:rsid w:val="00E47982"/>
    <w:rsid w:val="00E56B45"/>
    <w:rsid w:val="00E61903"/>
    <w:rsid w:val="00E6306B"/>
    <w:rsid w:val="00E64D41"/>
    <w:rsid w:val="00E66099"/>
    <w:rsid w:val="00E71F17"/>
    <w:rsid w:val="00E777C7"/>
    <w:rsid w:val="00E82983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CA7245"/>
  <w15:docId w15:val="{C1D3A268-7913-403C-8461-1E791C6B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uravnayar11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82</TotalTime>
  <Pages>6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Nayar, Gaurav</cp:lastModifiedBy>
  <cp:revision>14</cp:revision>
  <cp:lastPrinted>2017-11-30T17:51:00Z</cp:lastPrinted>
  <dcterms:created xsi:type="dcterms:W3CDTF">2019-12-13T18:52:00Z</dcterms:created>
  <dcterms:modified xsi:type="dcterms:W3CDTF">2021-02-25T19:54:00Z</dcterms:modified>
</cp:coreProperties>
</file>