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852E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BE852EC" w14:textId="77777777" w:rsidR="009439A7" w:rsidRPr="00C03D07" w:rsidRDefault="00567F7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BE852E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BE852E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BE852EF" w14:textId="77777777" w:rsidR="009439A7" w:rsidRPr="00C03D07" w:rsidRDefault="00567F7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BE852F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BE852F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67F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67F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567F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67F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67F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67F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BE852F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BE852F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BE852F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17340" w14:paraId="2BE852F7" w14:textId="77777777" w:rsidTr="00B01C55">
        <w:tc>
          <w:tcPr>
            <w:tcW w:w="1188" w:type="dxa"/>
          </w:tcPr>
          <w:p w14:paraId="2BE852F5" w14:textId="77777777" w:rsidR="002F14B9" w:rsidRPr="00B01C55" w:rsidRDefault="00567F7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BE852F6" w14:textId="0C81D460" w:rsidR="002F14B9" w:rsidRPr="00B01C55" w:rsidRDefault="00567F7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F03FA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2400</w:t>
            </w:r>
          </w:p>
        </w:tc>
      </w:tr>
      <w:tr w:rsidR="00E17340" w14:paraId="2BE852FA" w14:textId="77777777" w:rsidTr="00B01C55">
        <w:tc>
          <w:tcPr>
            <w:tcW w:w="1188" w:type="dxa"/>
          </w:tcPr>
          <w:p w14:paraId="2BE852F8" w14:textId="77777777" w:rsidR="002F14B9" w:rsidRPr="00B01C55" w:rsidRDefault="00567F7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BE852F9" w14:textId="4883A9E8" w:rsidR="002F14B9" w:rsidRPr="00B01C55" w:rsidRDefault="00567F7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7302D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</w:tbl>
    <w:p w14:paraId="2BE852F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BE852FC" w14:textId="77777777" w:rsidR="009439A7" w:rsidRPr="00C03D07" w:rsidRDefault="00567F7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BE852F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3"/>
        <w:gridCol w:w="2447"/>
        <w:gridCol w:w="2002"/>
        <w:gridCol w:w="1442"/>
        <w:gridCol w:w="1282"/>
        <w:gridCol w:w="1330"/>
      </w:tblGrid>
      <w:tr w:rsidR="00E17340" w14:paraId="2BE85306" w14:textId="77777777" w:rsidTr="00C5571E">
        <w:tc>
          <w:tcPr>
            <w:tcW w:w="2710" w:type="dxa"/>
          </w:tcPr>
          <w:p w14:paraId="2BE852FE" w14:textId="77777777" w:rsidR="00ED0124" w:rsidRPr="00C1676B" w:rsidRDefault="00567F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03" w:type="dxa"/>
          </w:tcPr>
          <w:p w14:paraId="2BE852F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67F7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30" w:type="dxa"/>
          </w:tcPr>
          <w:p w14:paraId="2BE85300" w14:textId="77777777" w:rsidR="00ED0124" w:rsidRPr="00C1676B" w:rsidRDefault="00567F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6" w:type="dxa"/>
          </w:tcPr>
          <w:p w14:paraId="2BE85301" w14:textId="77777777" w:rsidR="00ED0124" w:rsidRPr="00C1676B" w:rsidRDefault="00567F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82" w:type="dxa"/>
          </w:tcPr>
          <w:p w14:paraId="2BE85302" w14:textId="77777777" w:rsidR="00ED0124" w:rsidRPr="00C1676B" w:rsidRDefault="00567F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BE85303" w14:textId="77777777" w:rsidR="00110CC1" w:rsidRPr="00C1676B" w:rsidRDefault="00567F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75" w:type="dxa"/>
          </w:tcPr>
          <w:p w14:paraId="2BE85304" w14:textId="77777777" w:rsidR="00ED0124" w:rsidRPr="00C1676B" w:rsidRDefault="00567F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BE85305" w14:textId="77777777" w:rsidR="00636620" w:rsidRPr="00C1676B" w:rsidRDefault="00567F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22B25" w14:paraId="2BE8530D" w14:textId="77777777" w:rsidTr="00C5571E">
        <w:tc>
          <w:tcPr>
            <w:tcW w:w="2710" w:type="dxa"/>
          </w:tcPr>
          <w:p w14:paraId="2BE85307" w14:textId="77777777" w:rsidR="00022B25" w:rsidRPr="00C03D07" w:rsidRDefault="00022B25" w:rsidP="00022B2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03" w:type="dxa"/>
          </w:tcPr>
          <w:p w14:paraId="2BE85308" w14:textId="7C1B7E11" w:rsidR="00022B25" w:rsidRPr="00C03D07" w:rsidRDefault="00022B25" w:rsidP="00022B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05B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Adarsh</w:t>
            </w:r>
          </w:p>
        </w:tc>
        <w:tc>
          <w:tcPr>
            <w:tcW w:w="1730" w:type="dxa"/>
          </w:tcPr>
          <w:p w14:paraId="2BE85309" w14:textId="45C05BD2" w:rsidR="00022B25" w:rsidRPr="00C03D07" w:rsidRDefault="00022B25" w:rsidP="00022B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05B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</w:t>
            </w:r>
          </w:p>
        </w:tc>
        <w:tc>
          <w:tcPr>
            <w:tcW w:w="1616" w:type="dxa"/>
          </w:tcPr>
          <w:p w14:paraId="2BE8530A" w14:textId="7F8F54B0" w:rsidR="00022B25" w:rsidRPr="00C03D07" w:rsidRDefault="00022B25" w:rsidP="00022B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05B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Johan</w:t>
            </w:r>
          </w:p>
        </w:tc>
        <w:tc>
          <w:tcPr>
            <w:tcW w:w="1382" w:type="dxa"/>
          </w:tcPr>
          <w:p w14:paraId="2BE8530B" w14:textId="38B0D621" w:rsidR="00022B25" w:rsidRPr="00C03D07" w:rsidRDefault="00022B25" w:rsidP="00022B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05B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Joel</w:t>
            </w:r>
          </w:p>
        </w:tc>
        <w:tc>
          <w:tcPr>
            <w:tcW w:w="1475" w:type="dxa"/>
          </w:tcPr>
          <w:p w14:paraId="2BE8530C" w14:textId="77777777" w:rsidR="00022B25" w:rsidRPr="00C03D07" w:rsidRDefault="00022B25" w:rsidP="00022B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2B25" w14:paraId="2BE85314" w14:textId="77777777" w:rsidTr="00C5571E">
        <w:tc>
          <w:tcPr>
            <w:tcW w:w="2710" w:type="dxa"/>
          </w:tcPr>
          <w:p w14:paraId="2BE8530E" w14:textId="77777777" w:rsidR="00022B25" w:rsidRPr="00C03D07" w:rsidRDefault="00022B25" w:rsidP="00022B2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03" w:type="dxa"/>
          </w:tcPr>
          <w:p w14:paraId="2BE8530F" w14:textId="77777777" w:rsidR="00022B25" w:rsidRPr="00C03D07" w:rsidRDefault="00022B25" w:rsidP="00022B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BE85310" w14:textId="5BEC2F24" w:rsidR="00022B25" w:rsidRPr="00C03D07" w:rsidRDefault="00705BCA" w:rsidP="00022B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Mary</w:t>
            </w:r>
          </w:p>
        </w:tc>
        <w:tc>
          <w:tcPr>
            <w:tcW w:w="1616" w:type="dxa"/>
          </w:tcPr>
          <w:p w14:paraId="2BE85311" w14:textId="1F28290F" w:rsidR="00022B25" w:rsidRPr="00C03D07" w:rsidRDefault="00705BCA" w:rsidP="00022B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Augustine</w:t>
            </w:r>
          </w:p>
        </w:tc>
        <w:tc>
          <w:tcPr>
            <w:tcW w:w="1382" w:type="dxa"/>
          </w:tcPr>
          <w:p w14:paraId="2BE85312" w14:textId="0B59A982" w:rsidR="00022B25" w:rsidRPr="00C03D07" w:rsidRDefault="00705BCA" w:rsidP="00022B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Joseph</w:t>
            </w:r>
          </w:p>
        </w:tc>
        <w:tc>
          <w:tcPr>
            <w:tcW w:w="1475" w:type="dxa"/>
          </w:tcPr>
          <w:p w14:paraId="2BE85313" w14:textId="77777777" w:rsidR="00022B25" w:rsidRPr="00C03D07" w:rsidRDefault="00022B25" w:rsidP="00022B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5BCA" w14:paraId="2BE8531B" w14:textId="77777777" w:rsidTr="00C5571E">
        <w:tc>
          <w:tcPr>
            <w:tcW w:w="2710" w:type="dxa"/>
          </w:tcPr>
          <w:p w14:paraId="2BE85315" w14:textId="77777777" w:rsidR="00705BCA" w:rsidRPr="00C03D07" w:rsidRDefault="00705BCA" w:rsidP="00705B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03" w:type="dxa"/>
          </w:tcPr>
          <w:p w14:paraId="2BE85316" w14:textId="73175129" w:rsidR="00705BCA" w:rsidRPr="00C03D07" w:rsidRDefault="00705BCA" w:rsidP="00705B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05B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Augustine</w:t>
            </w:r>
          </w:p>
        </w:tc>
        <w:tc>
          <w:tcPr>
            <w:tcW w:w="1730" w:type="dxa"/>
          </w:tcPr>
          <w:p w14:paraId="2BE85317" w14:textId="60918967" w:rsidR="00705BCA" w:rsidRPr="00C03D07" w:rsidRDefault="00705BCA" w:rsidP="00705B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05B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Jose</w:t>
            </w:r>
          </w:p>
        </w:tc>
        <w:tc>
          <w:tcPr>
            <w:tcW w:w="1616" w:type="dxa"/>
          </w:tcPr>
          <w:p w14:paraId="2BE85318" w14:textId="4A5129D5" w:rsidR="00705BCA" w:rsidRPr="00C03D07" w:rsidRDefault="00705BCA" w:rsidP="00705B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05B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Adarsh</w:t>
            </w:r>
          </w:p>
        </w:tc>
        <w:tc>
          <w:tcPr>
            <w:tcW w:w="1382" w:type="dxa"/>
          </w:tcPr>
          <w:p w14:paraId="2BE85319" w14:textId="26BE9C0F" w:rsidR="00705BCA" w:rsidRPr="00C03D07" w:rsidRDefault="00705BCA" w:rsidP="00705B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05B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Adarsh</w:t>
            </w:r>
          </w:p>
        </w:tc>
        <w:tc>
          <w:tcPr>
            <w:tcW w:w="1475" w:type="dxa"/>
          </w:tcPr>
          <w:p w14:paraId="2BE8531A" w14:textId="77777777" w:rsidR="00705BCA" w:rsidRPr="00C03D07" w:rsidRDefault="00705BCA" w:rsidP="00705B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32C" w14:paraId="2BE85322" w14:textId="77777777" w:rsidTr="00C5571E">
        <w:tc>
          <w:tcPr>
            <w:tcW w:w="2710" w:type="dxa"/>
          </w:tcPr>
          <w:p w14:paraId="2BE8531C" w14:textId="77777777" w:rsidR="0044432C" w:rsidRPr="00C03D07" w:rsidRDefault="0044432C" w:rsidP="0044432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03" w:type="dxa"/>
          </w:tcPr>
          <w:p w14:paraId="2BE8531D" w14:textId="5CBE4AFE" w:rsidR="0044432C" w:rsidRPr="00C03D07" w:rsidRDefault="0044432C" w:rsidP="004443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285-95-9157</w:t>
            </w:r>
          </w:p>
        </w:tc>
        <w:tc>
          <w:tcPr>
            <w:tcW w:w="1730" w:type="dxa"/>
          </w:tcPr>
          <w:p w14:paraId="2BE8531E" w14:textId="0B4FCD3D" w:rsidR="0044432C" w:rsidRPr="00C03D07" w:rsidRDefault="0044432C" w:rsidP="004443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284-25-8645</w:t>
            </w:r>
          </w:p>
        </w:tc>
        <w:tc>
          <w:tcPr>
            <w:tcW w:w="1616" w:type="dxa"/>
          </w:tcPr>
          <w:p w14:paraId="2BE8531F" w14:textId="0F816445" w:rsidR="0044432C" w:rsidRPr="00C03D07" w:rsidRDefault="0044432C" w:rsidP="004443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956-91-8543</w:t>
            </w:r>
          </w:p>
        </w:tc>
        <w:tc>
          <w:tcPr>
            <w:tcW w:w="1382" w:type="dxa"/>
          </w:tcPr>
          <w:p w14:paraId="2BE85320" w14:textId="71F06D00" w:rsidR="0044432C" w:rsidRPr="00C03D07" w:rsidRDefault="0044432C" w:rsidP="004443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956-91-8586</w:t>
            </w:r>
          </w:p>
        </w:tc>
        <w:tc>
          <w:tcPr>
            <w:tcW w:w="1475" w:type="dxa"/>
          </w:tcPr>
          <w:p w14:paraId="2BE85321" w14:textId="77777777" w:rsidR="0044432C" w:rsidRPr="00C03D07" w:rsidRDefault="0044432C" w:rsidP="0044432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6AEF" w14:paraId="2BE85329" w14:textId="77777777" w:rsidTr="00C5571E">
        <w:tc>
          <w:tcPr>
            <w:tcW w:w="2710" w:type="dxa"/>
          </w:tcPr>
          <w:p w14:paraId="2BE85323" w14:textId="77777777" w:rsidR="00E66AEF" w:rsidRPr="00C03D07" w:rsidRDefault="00E66AEF" w:rsidP="00E66A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03" w:type="dxa"/>
          </w:tcPr>
          <w:p w14:paraId="2BE85324" w14:textId="5F38E4B5" w:rsidR="00E66AEF" w:rsidRPr="00C03D07" w:rsidRDefault="00E66AEF" w:rsidP="00E66A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02/21/1977</w:t>
            </w:r>
          </w:p>
        </w:tc>
        <w:tc>
          <w:tcPr>
            <w:tcW w:w="1730" w:type="dxa"/>
          </w:tcPr>
          <w:p w14:paraId="2BE85325" w14:textId="24AADF47" w:rsidR="00E66AEF" w:rsidRPr="00C03D07" w:rsidRDefault="00E66AEF" w:rsidP="00E66A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06/22/1979</w:t>
            </w:r>
          </w:p>
        </w:tc>
        <w:tc>
          <w:tcPr>
            <w:tcW w:w="1616" w:type="dxa"/>
          </w:tcPr>
          <w:p w14:paraId="2BE85326" w14:textId="4A44735F" w:rsidR="00E66AEF" w:rsidRPr="00C03D07" w:rsidRDefault="00E66AEF" w:rsidP="00E66A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11/26/2009</w:t>
            </w:r>
          </w:p>
        </w:tc>
        <w:tc>
          <w:tcPr>
            <w:tcW w:w="1382" w:type="dxa"/>
          </w:tcPr>
          <w:p w14:paraId="2BE85327" w14:textId="3F0ACF6A" w:rsidR="00E66AEF" w:rsidRPr="00C03D07" w:rsidRDefault="00E66AEF" w:rsidP="00E66A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05/06/2012</w:t>
            </w:r>
          </w:p>
        </w:tc>
        <w:tc>
          <w:tcPr>
            <w:tcW w:w="1475" w:type="dxa"/>
          </w:tcPr>
          <w:p w14:paraId="2BE85328" w14:textId="77777777" w:rsidR="00E66AEF" w:rsidRPr="00C03D07" w:rsidRDefault="00E66AEF" w:rsidP="00E66A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F0455" w14:paraId="2BE85330" w14:textId="77777777" w:rsidTr="00C5571E">
        <w:tc>
          <w:tcPr>
            <w:tcW w:w="2710" w:type="dxa"/>
          </w:tcPr>
          <w:p w14:paraId="2BE8532A" w14:textId="77777777" w:rsidR="000F0455" w:rsidRPr="00C03D07" w:rsidRDefault="000F0455" w:rsidP="000F045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03" w:type="dxa"/>
          </w:tcPr>
          <w:p w14:paraId="2BE8532B" w14:textId="77777777" w:rsidR="000F0455" w:rsidRPr="00C03D07" w:rsidRDefault="000F0455" w:rsidP="000F04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BE8532C" w14:textId="2139F95F" w:rsidR="000F0455" w:rsidRPr="00C03D07" w:rsidRDefault="000F0455" w:rsidP="000F04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16" w:type="dxa"/>
          </w:tcPr>
          <w:p w14:paraId="2BE8532D" w14:textId="48207612" w:rsidR="000F0455" w:rsidRPr="00C03D07" w:rsidRDefault="000F0455" w:rsidP="000F04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82" w:type="dxa"/>
          </w:tcPr>
          <w:p w14:paraId="2BE8532E" w14:textId="205E7219" w:rsidR="000F0455" w:rsidRPr="00C03D07" w:rsidRDefault="000F0455" w:rsidP="000F04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75" w:type="dxa"/>
          </w:tcPr>
          <w:p w14:paraId="2BE8532F" w14:textId="77777777" w:rsidR="000F0455" w:rsidRPr="00C03D07" w:rsidRDefault="000F0455" w:rsidP="000F04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B1" w14:paraId="2BE85337" w14:textId="77777777" w:rsidTr="00C5571E">
        <w:tc>
          <w:tcPr>
            <w:tcW w:w="2710" w:type="dxa"/>
          </w:tcPr>
          <w:p w14:paraId="2BE85331" w14:textId="77777777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03" w:type="dxa"/>
          </w:tcPr>
          <w:p w14:paraId="2BE85332" w14:textId="27205436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Principal Consultant</w:t>
            </w:r>
          </w:p>
        </w:tc>
        <w:tc>
          <w:tcPr>
            <w:tcW w:w="1730" w:type="dxa"/>
          </w:tcPr>
          <w:p w14:paraId="2BE85333" w14:textId="6241F311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Assistant Teacher</w:t>
            </w:r>
          </w:p>
        </w:tc>
        <w:tc>
          <w:tcPr>
            <w:tcW w:w="1616" w:type="dxa"/>
          </w:tcPr>
          <w:p w14:paraId="2BE85334" w14:textId="4BF208B3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82" w:type="dxa"/>
          </w:tcPr>
          <w:p w14:paraId="2BE85335" w14:textId="1F448D3A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75" w:type="dxa"/>
          </w:tcPr>
          <w:p w14:paraId="2BE85336" w14:textId="77777777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70B1" w14:paraId="2BE8533F" w14:textId="77777777" w:rsidTr="00C5571E">
        <w:trPr>
          <w:trHeight w:val="1007"/>
        </w:trPr>
        <w:tc>
          <w:tcPr>
            <w:tcW w:w="2710" w:type="dxa"/>
          </w:tcPr>
          <w:p w14:paraId="2BE85338" w14:textId="77777777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BE85339" w14:textId="77777777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03" w:type="dxa"/>
          </w:tcPr>
          <w:p w14:paraId="2BE8533A" w14:textId="29F23086" w:rsidR="008470B1" w:rsidRPr="00C03D07" w:rsidRDefault="00426F0A" w:rsidP="008470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479 Spinnaker Bay, Apt 205, Greenwood, 46143</w:t>
            </w:r>
          </w:p>
        </w:tc>
        <w:tc>
          <w:tcPr>
            <w:tcW w:w="1730" w:type="dxa"/>
          </w:tcPr>
          <w:p w14:paraId="2BE8533B" w14:textId="77777777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BE8533C" w14:textId="77777777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E8533D" w14:textId="77777777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E8533E" w14:textId="77777777" w:rsidR="008470B1" w:rsidRPr="00C03D07" w:rsidRDefault="008470B1" w:rsidP="008470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28F7" w14:paraId="2BE85346" w14:textId="77777777" w:rsidTr="00C5571E">
        <w:tc>
          <w:tcPr>
            <w:tcW w:w="2710" w:type="dxa"/>
          </w:tcPr>
          <w:p w14:paraId="2BE85340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03" w:type="dxa"/>
          </w:tcPr>
          <w:p w14:paraId="2BE85341" w14:textId="77BCBE8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3178516631</w:t>
            </w:r>
          </w:p>
        </w:tc>
        <w:tc>
          <w:tcPr>
            <w:tcW w:w="1730" w:type="dxa"/>
          </w:tcPr>
          <w:p w14:paraId="2BE85342" w14:textId="1EE642F9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3177013392</w:t>
            </w:r>
          </w:p>
        </w:tc>
        <w:tc>
          <w:tcPr>
            <w:tcW w:w="1616" w:type="dxa"/>
          </w:tcPr>
          <w:p w14:paraId="2BE85343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E85344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E85345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28F7" w14:paraId="2BE8534D" w14:textId="77777777" w:rsidTr="00C5571E">
        <w:tc>
          <w:tcPr>
            <w:tcW w:w="2710" w:type="dxa"/>
          </w:tcPr>
          <w:p w14:paraId="2BE85347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03" w:type="dxa"/>
          </w:tcPr>
          <w:p w14:paraId="2BE85348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BE85349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BE8534A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E8534B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E8534C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28F7" w14:paraId="2BE85354" w14:textId="77777777" w:rsidTr="00C5571E">
        <w:tc>
          <w:tcPr>
            <w:tcW w:w="2710" w:type="dxa"/>
          </w:tcPr>
          <w:p w14:paraId="2BE8534E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03" w:type="dxa"/>
          </w:tcPr>
          <w:p w14:paraId="2BE8534F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BE85350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BE85351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E85352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E85353" w14:textId="77777777" w:rsidR="009A28F7" w:rsidRPr="00C03D07" w:rsidRDefault="009A28F7" w:rsidP="009A28F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0106" w14:paraId="2BE8535B" w14:textId="77777777" w:rsidTr="00C5571E">
        <w:tc>
          <w:tcPr>
            <w:tcW w:w="2710" w:type="dxa"/>
          </w:tcPr>
          <w:p w14:paraId="2BE85355" w14:textId="77777777" w:rsidR="00960106" w:rsidRPr="00C03D07" w:rsidRDefault="00960106" w:rsidP="009601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03" w:type="dxa"/>
          </w:tcPr>
          <w:p w14:paraId="2BE85356" w14:textId="2E81E678" w:rsidR="00960106" w:rsidRPr="00C03D07" w:rsidRDefault="00960106" w:rsidP="009601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1755D"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Adarsh.augustine@gmail.com</w:t>
              </w:r>
            </w:hyperlink>
          </w:p>
        </w:tc>
        <w:tc>
          <w:tcPr>
            <w:tcW w:w="1730" w:type="dxa"/>
          </w:tcPr>
          <w:p w14:paraId="2BE85357" w14:textId="48734922" w:rsidR="00960106" w:rsidRPr="00C03D07" w:rsidRDefault="00960106" w:rsidP="009601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Suja.adarsh@gmail.com</w:t>
            </w:r>
          </w:p>
        </w:tc>
        <w:tc>
          <w:tcPr>
            <w:tcW w:w="1616" w:type="dxa"/>
          </w:tcPr>
          <w:p w14:paraId="2BE85358" w14:textId="77777777" w:rsidR="00960106" w:rsidRPr="00C03D07" w:rsidRDefault="00960106" w:rsidP="009601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E85359" w14:textId="77777777" w:rsidR="00960106" w:rsidRPr="00C03D07" w:rsidRDefault="00960106" w:rsidP="009601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E8535A" w14:textId="77777777" w:rsidR="00960106" w:rsidRPr="00C03D07" w:rsidRDefault="00960106" w:rsidP="009601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571E" w14:paraId="2BE85362" w14:textId="77777777" w:rsidTr="00C5571E">
        <w:tc>
          <w:tcPr>
            <w:tcW w:w="2710" w:type="dxa"/>
          </w:tcPr>
          <w:p w14:paraId="2BE8535C" w14:textId="77777777" w:rsidR="00C5571E" w:rsidRPr="00C03D07" w:rsidRDefault="00C5571E" w:rsidP="00C5571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03" w:type="dxa"/>
          </w:tcPr>
          <w:p w14:paraId="2BE8535D" w14:textId="128C3033" w:rsidR="00C5571E" w:rsidRPr="00C03D07" w:rsidRDefault="00C5571E" w:rsidP="00C557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</w:t>
            </w: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/16</w:t>
            </w:r>
          </w:p>
        </w:tc>
        <w:tc>
          <w:tcPr>
            <w:tcW w:w="1730" w:type="dxa"/>
          </w:tcPr>
          <w:p w14:paraId="2BE8535E" w14:textId="2853E072" w:rsidR="00C5571E" w:rsidRPr="00C03D07" w:rsidRDefault="00C5571E" w:rsidP="00C557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06/18/16</w:t>
            </w:r>
          </w:p>
        </w:tc>
        <w:tc>
          <w:tcPr>
            <w:tcW w:w="1616" w:type="dxa"/>
          </w:tcPr>
          <w:p w14:paraId="2BE8535F" w14:textId="34D63511" w:rsidR="00C5571E" w:rsidRPr="00C03D07" w:rsidRDefault="00C5571E" w:rsidP="00C557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06/18/16</w:t>
            </w:r>
          </w:p>
        </w:tc>
        <w:tc>
          <w:tcPr>
            <w:tcW w:w="1382" w:type="dxa"/>
          </w:tcPr>
          <w:p w14:paraId="2BE85360" w14:textId="18BE9F7D" w:rsidR="00C5571E" w:rsidRPr="00C03D07" w:rsidRDefault="00C5571E" w:rsidP="00C557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06/18/16</w:t>
            </w:r>
          </w:p>
        </w:tc>
        <w:tc>
          <w:tcPr>
            <w:tcW w:w="1475" w:type="dxa"/>
          </w:tcPr>
          <w:p w14:paraId="2BE85361" w14:textId="77777777" w:rsidR="00C5571E" w:rsidRPr="00C03D07" w:rsidRDefault="00C5571E" w:rsidP="00C557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25AD" w14:paraId="2BE85369" w14:textId="77777777" w:rsidTr="00C5571E">
        <w:tc>
          <w:tcPr>
            <w:tcW w:w="2710" w:type="dxa"/>
          </w:tcPr>
          <w:p w14:paraId="2BE85363" w14:textId="77777777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03" w:type="dxa"/>
          </w:tcPr>
          <w:p w14:paraId="2BE85364" w14:textId="4E3221FF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L1A</w:t>
            </w:r>
          </w:p>
        </w:tc>
        <w:tc>
          <w:tcPr>
            <w:tcW w:w="1730" w:type="dxa"/>
          </w:tcPr>
          <w:p w14:paraId="2BE85365" w14:textId="744F0C93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616" w:type="dxa"/>
          </w:tcPr>
          <w:p w14:paraId="2BE85366" w14:textId="6CBA9D16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382" w:type="dxa"/>
          </w:tcPr>
          <w:p w14:paraId="2BE85367" w14:textId="1F329065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75" w:type="dxa"/>
          </w:tcPr>
          <w:p w14:paraId="2BE85368" w14:textId="77777777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25AD" w14:paraId="2BE85370" w14:textId="77777777" w:rsidTr="00C5571E">
        <w:tc>
          <w:tcPr>
            <w:tcW w:w="2710" w:type="dxa"/>
          </w:tcPr>
          <w:p w14:paraId="2BE8536A" w14:textId="77777777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03" w:type="dxa"/>
          </w:tcPr>
          <w:p w14:paraId="2BE8536B" w14:textId="5C2A4C6F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30" w:type="dxa"/>
          </w:tcPr>
          <w:p w14:paraId="2BE8536C" w14:textId="77777777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BE8536D" w14:textId="77777777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E8536E" w14:textId="77777777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E8536F" w14:textId="77777777" w:rsidR="00CA25AD" w:rsidRPr="00C03D07" w:rsidRDefault="00CA25AD" w:rsidP="00CA25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6C2F" w14:paraId="2BE85378" w14:textId="77777777" w:rsidTr="00C5571E">
        <w:tc>
          <w:tcPr>
            <w:tcW w:w="2710" w:type="dxa"/>
          </w:tcPr>
          <w:p w14:paraId="2BE85371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BE85372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03" w:type="dxa"/>
          </w:tcPr>
          <w:p w14:paraId="2BE85373" w14:textId="7AAA204C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30" w:type="dxa"/>
          </w:tcPr>
          <w:p w14:paraId="2BE85374" w14:textId="6BA60323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16" w:type="dxa"/>
          </w:tcPr>
          <w:p w14:paraId="2BE85375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E85376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E85377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6C2F" w14:paraId="2BE8537F" w14:textId="77777777" w:rsidTr="00C5571E">
        <w:tc>
          <w:tcPr>
            <w:tcW w:w="2710" w:type="dxa"/>
          </w:tcPr>
          <w:p w14:paraId="2BE85379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03" w:type="dxa"/>
          </w:tcPr>
          <w:p w14:paraId="2BE8537A" w14:textId="0D7E4B59" w:rsidR="00926C2F" w:rsidRPr="00C03D07" w:rsidRDefault="001F660D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75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12/26/2004</w:t>
            </w:r>
          </w:p>
        </w:tc>
        <w:tc>
          <w:tcPr>
            <w:tcW w:w="1730" w:type="dxa"/>
          </w:tcPr>
          <w:p w14:paraId="2BE8537B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BE8537C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E8537D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E8537E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6C2F" w14:paraId="2BE85386" w14:textId="77777777" w:rsidTr="00C5571E">
        <w:tc>
          <w:tcPr>
            <w:tcW w:w="2710" w:type="dxa"/>
          </w:tcPr>
          <w:p w14:paraId="2BE85380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03" w:type="dxa"/>
          </w:tcPr>
          <w:p w14:paraId="2BE85381" w14:textId="4E527ECC" w:rsidR="00926C2F" w:rsidRPr="00C03D07" w:rsidRDefault="001F660D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30" w:type="dxa"/>
          </w:tcPr>
          <w:p w14:paraId="2BE85382" w14:textId="57CD4B96" w:rsidR="00926C2F" w:rsidRPr="00C03D07" w:rsidRDefault="001F660D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16" w:type="dxa"/>
          </w:tcPr>
          <w:p w14:paraId="2BE85383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E85384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E85385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6C2F" w14:paraId="2BE8538D" w14:textId="77777777" w:rsidTr="00C5571E">
        <w:tc>
          <w:tcPr>
            <w:tcW w:w="2710" w:type="dxa"/>
          </w:tcPr>
          <w:p w14:paraId="2BE85387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03" w:type="dxa"/>
          </w:tcPr>
          <w:p w14:paraId="2BE85388" w14:textId="2EC189D7" w:rsidR="00926C2F" w:rsidRPr="00C03D07" w:rsidRDefault="001F660D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30" w:type="dxa"/>
          </w:tcPr>
          <w:p w14:paraId="2BE85389" w14:textId="785868CB" w:rsidR="00926C2F" w:rsidRPr="00C03D07" w:rsidRDefault="001F660D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16" w:type="dxa"/>
          </w:tcPr>
          <w:p w14:paraId="2BE8538A" w14:textId="43C61D26" w:rsidR="00926C2F" w:rsidRPr="00C03D07" w:rsidRDefault="001F660D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14:paraId="2BE8538B" w14:textId="4DBC1826" w:rsidR="00926C2F" w:rsidRPr="00C03D07" w:rsidRDefault="001F660D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14:paraId="2BE8538C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660D" w14:paraId="2BE85394" w14:textId="77777777" w:rsidTr="00C5571E">
        <w:tc>
          <w:tcPr>
            <w:tcW w:w="2710" w:type="dxa"/>
          </w:tcPr>
          <w:p w14:paraId="2BE8538E" w14:textId="77777777" w:rsidR="001F660D" w:rsidRPr="00C03D07" w:rsidRDefault="001F660D" w:rsidP="001F660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03" w:type="dxa"/>
          </w:tcPr>
          <w:p w14:paraId="2BE8538F" w14:textId="2C05060D" w:rsidR="001F660D" w:rsidRPr="00C03D07" w:rsidRDefault="001F660D" w:rsidP="001F660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30" w:type="dxa"/>
          </w:tcPr>
          <w:p w14:paraId="2BE85390" w14:textId="03AA6AAC" w:rsidR="001F660D" w:rsidRPr="00C03D07" w:rsidRDefault="001F660D" w:rsidP="001F660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714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16" w:type="dxa"/>
          </w:tcPr>
          <w:p w14:paraId="2BE85391" w14:textId="3BCAE9AE" w:rsidR="001F660D" w:rsidRPr="00C03D07" w:rsidRDefault="001F660D" w:rsidP="001F660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714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2" w:type="dxa"/>
          </w:tcPr>
          <w:p w14:paraId="2BE85392" w14:textId="72737D97" w:rsidR="001F660D" w:rsidRPr="00C03D07" w:rsidRDefault="001F660D" w:rsidP="001F660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714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5" w:type="dxa"/>
          </w:tcPr>
          <w:p w14:paraId="2BE85393" w14:textId="77777777" w:rsidR="001F660D" w:rsidRPr="00C03D07" w:rsidRDefault="001F660D" w:rsidP="001F660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6C2F" w14:paraId="2BE8539B" w14:textId="77777777" w:rsidTr="00C5571E">
        <w:tc>
          <w:tcPr>
            <w:tcW w:w="2710" w:type="dxa"/>
          </w:tcPr>
          <w:p w14:paraId="2BE85395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03" w:type="dxa"/>
          </w:tcPr>
          <w:p w14:paraId="2BE85396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BE85397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BE85398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E85399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BE8539A" w14:textId="77777777" w:rsidR="00926C2F" w:rsidRPr="00C03D07" w:rsidRDefault="00926C2F" w:rsidP="00926C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BE8539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BE8539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BE8539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BE8539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17340" w14:paraId="2BE853A5" w14:textId="77777777" w:rsidTr="00797DEB">
        <w:tc>
          <w:tcPr>
            <w:tcW w:w="2203" w:type="dxa"/>
          </w:tcPr>
          <w:p w14:paraId="2BE853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BE853A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BE853A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E853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BE853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17340" w14:paraId="2BE853AB" w14:textId="77777777" w:rsidTr="00797DEB">
        <w:tc>
          <w:tcPr>
            <w:tcW w:w="2203" w:type="dxa"/>
          </w:tcPr>
          <w:p w14:paraId="2BE853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E853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E853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E853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E853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17340" w14:paraId="2BE853B1" w14:textId="77777777" w:rsidTr="00797DEB">
        <w:tc>
          <w:tcPr>
            <w:tcW w:w="2203" w:type="dxa"/>
          </w:tcPr>
          <w:p w14:paraId="2BE853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E853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E853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E853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E853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17340" w14:paraId="2BE853B7" w14:textId="77777777" w:rsidTr="00797DEB">
        <w:tc>
          <w:tcPr>
            <w:tcW w:w="2203" w:type="dxa"/>
          </w:tcPr>
          <w:p w14:paraId="2BE853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E853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E853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E853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E853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BE853B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BE853B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BE853B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BE853B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BE853B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E853B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B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17340" w14:paraId="2BE853C0" w14:textId="77777777" w:rsidTr="00044B40">
        <w:trPr>
          <w:trHeight w:val="324"/>
        </w:trPr>
        <w:tc>
          <w:tcPr>
            <w:tcW w:w="7218" w:type="dxa"/>
            <w:gridSpan w:val="2"/>
          </w:tcPr>
          <w:p w14:paraId="2BE853BF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23101" w14:paraId="2BE853C3" w14:textId="77777777" w:rsidTr="00044B40">
        <w:trPr>
          <w:trHeight w:val="314"/>
        </w:trPr>
        <w:tc>
          <w:tcPr>
            <w:tcW w:w="2412" w:type="dxa"/>
          </w:tcPr>
          <w:p w14:paraId="2BE853C1" w14:textId="77777777" w:rsidR="00223101" w:rsidRPr="00C03D07" w:rsidRDefault="00223101" w:rsidP="0022310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BE853C2" w14:textId="5ABCB899" w:rsidR="00223101" w:rsidRPr="00C03D07" w:rsidRDefault="00223101" w:rsidP="0022310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Chase Bank</w:t>
            </w:r>
          </w:p>
        </w:tc>
      </w:tr>
      <w:tr w:rsidR="00223101" w14:paraId="2BE853C6" w14:textId="77777777" w:rsidTr="00044B40">
        <w:trPr>
          <w:trHeight w:val="324"/>
        </w:trPr>
        <w:tc>
          <w:tcPr>
            <w:tcW w:w="2412" w:type="dxa"/>
          </w:tcPr>
          <w:p w14:paraId="2BE853C4" w14:textId="77777777" w:rsidR="00223101" w:rsidRPr="00C03D07" w:rsidRDefault="00223101" w:rsidP="0022310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BE853C5" w14:textId="1502A1F9" w:rsidR="00223101" w:rsidRPr="00C03D07" w:rsidRDefault="00223101" w:rsidP="0022310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074000010</w:t>
            </w:r>
          </w:p>
        </w:tc>
      </w:tr>
      <w:tr w:rsidR="00223101" w14:paraId="2BE853C9" w14:textId="77777777" w:rsidTr="00044B40">
        <w:trPr>
          <w:trHeight w:val="324"/>
        </w:trPr>
        <w:tc>
          <w:tcPr>
            <w:tcW w:w="2412" w:type="dxa"/>
          </w:tcPr>
          <w:p w14:paraId="2BE853C7" w14:textId="77777777" w:rsidR="00223101" w:rsidRPr="00C03D07" w:rsidRDefault="00223101" w:rsidP="0022310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BE853C8" w14:textId="210C7F83" w:rsidR="00223101" w:rsidRPr="00C03D07" w:rsidRDefault="00223101" w:rsidP="0022310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868029153</w:t>
            </w:r>
          </w:p>
        </w:tc>
      </w:tr>
      <w:tr w:rsidR="00223101" w14:paraId="2BE853CC" w14:textId="77777777" w:rsidTr="00044B40">
        <w:trPr>
          <w:trHeight w:val="340"/>
        </w:trPr>
        <w:tc>
          <w:tcPr>
            <w:tcW w:w="2412" w:type="dxa"/>
          </w:tcPr>
          <w:p w14:paraId="2BE853CA" w14:textId="77777777" w:rsidR="00223101" w:rsidRPr="00C03D07" w:rsidRDefault="00223101" w:rsidP="0022310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BE853CB" w14:textId="778484F3" w:rsidR="00223101" w:rsidRPr="00C03D07" w:rsidRDefault="00223101" w:rsidP="0022310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223101" w14:paraId="2BE853CF" w14:textId="77777777" w:rsidTr="00044B40">
        <w:trPr>
          <w:trHeight w:val="340"/>
        </w:trPr>
        <w:tc>
          <w:tcPr>
            <w:tcW w:w="2412" w:type="dxa"/>
          </w:tcPr>
          <w:p w14:paraId="2BE853CD" w14:textId="77777777" w:rsidR="00223101" w:rsidRPr="00C03D07" w:rsidRDefault="00223101" w:rsidP="0022310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BE853CE" w14:textId="31ED5F9B" w:rsidR="00223101" w:rsidRPr="00C03D07" w:rsidRDefault="00223101" w:rsidP="0022310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Adarsh Augustine</w:t>
            </w:r>
          </w:p>
        </w:tc>
      </w:tr>
    </w:tbl>
    <w:p w14:paraId="2BE853D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E853D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BE853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E853D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BE853D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E853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E853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E853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E853D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853E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E853E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E853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E853E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E853F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E853F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17340" w14:paraId="2BE853F4" w14:textId="77777777" w:rsidTr="001D05D6">
        <w:trPr>
          <w:trHeight w:val="398"/>
        </w:trPr>
        <w:tc>
          <w:tcPr>
            <w:tcW w:w="5148" w:type="dxa"/>
            <w:gridSpan w:val="4"/>
          </w:tcPr>
          <w:p w14:paraId="2BE853F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BE853F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17340" w14:paraId="2BE853F7" w14:textId="77777777" w:rsidTr="001D05D6">
        <w:trPr>
          <w:trHeight w:val="383"/>
        </w:trPr>
        <w:tc>
          <w:tcPr>
            <w:tcW w:w="5148" w:type="dxa"/>
            <w:gridSpan w:val="4"/>
          </w:tcPr>
          <w:p w14:paraId="2BE853F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BE853F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17340" w14:paraId="2BE85404" w14:textId="77777777" w:rsidTr="001D05D6">
        <w:trPr>
          <w:trHeight w:val="404"/>
        </w:trPr>
        <w:tc>
          <w:tcPr>
            <w:tcW w:w="918" w:type="dxa"/>
          </w:tcPr>
          <w:p w14:paraId="2BE853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BE853F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BE853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E853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BE853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E853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BE853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BE853F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BE854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E854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BE854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E854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E0CF2" w14:paraId="2BE8540D" w14:textId="77777777" w:rsidTr="001D05D6">
        <w:trPr>
          <w:trHeight w:val="622"/>
        </w:trPr>
        <w:tc>
          <w:tcPr>
            <w:tcW w:w="918" w:type="dxa"/>
          </w:tcPr>
          <w:p w14:paraId="2BE85405" w14:textId="77777777" w:rsidR="004E0CF2" w:rsidRPr="00C03D07" w:rsidRDefault="004E0CF2" w:rsidP="004E0C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BE85406" w14:textId="6C3AC138" w:rsidR="004E0CF2" w:rsidRPr="00C03D07" w:rsidRDefault="004E0CF2" w:rsidP="004E0C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2BE85407" w14:textId="37986F1E" w:rsidR="004E0CF2" w:rsidRPr="00C03D07" w:rsidRDefault="004E0CF2" w:rsidP="004E0C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</w:t>
            </w:r>
          </w:p>
        </w:tc>
        <w:tc>
          <w:tcPr>
            <w:tcW w:w="1710" w:type="dxa"/>
          </w:tcPr>
          <w:p w14:paraId="2BE85408" w14:textId="212A377D" w:rsidR="004E0CF2" w:rsidRPr="00C03D07" w:rsidRDefault="004E0CF2" w:rsidP="004E0C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</w:t>
            </w:r>
          </w:p>
        </w:tc>
        <w:tc>
          <w:tcPr>
            <w:tcW w:w="900" w:type="dxa"/>
          </w:tcPr>
          <w:p w14:paraId="2BE85409" w14:textId="77777777" w:rsidR="004E0CF2" w:rsidRPr="00C03D07" w:rsidRDefault="004E0CF2" w:rsidP="004E0C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E8540A" w14:textId="45E38E7B" w:rsidR="004E0CF2" w:rsidRPr="00C03D07" w:rsidRDefault="004E0CF2" w:rsidP="004E0C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530" w:type="dxa"/>
          </w:tcPr>
          <w:p w14:paraId="2BE8540B" w14:textId="12C175E7" w:rsidR="004E0CF2" w:rsidRPr="00C03D07" w:rsidRDefault="004E0CF2" w:rsidP="004E0C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01/01/2020</w:t>
            </w:r>
          </w:p>
        </w:tc>
        <w:tc>
          <w:tcPr>
            <w:tcW w:w="1980" w:type="dxa"/>
          </w:tcPr>
          <w:p w14:paraId="2BE8540C" w14:textId="22D4CEB9" w:rsidR="004E0CF2" w:rsidRPr="00C03D07" w:rsidRDefault="004E0CF2" w:rsidP="004E0C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12/31/2020</w:t>
            </w:r>
          </w:p>
        </w:tc>
      </w:tr>
      <w:tr w:rsidR="004E0CF2" w14:paraId="2BE85416" w14:textId="77777777" w:rsidTr="001D05D6">
        <w:trPr>
          <w:trHeight w:val="592"/>
        </w:trPr>
        <w:tc>
          <w:tcPr>
            <w:tcW w:w="918" w:type="dxa"/>
          </w:tcPr>
          <w:p w14:paraId="2BE8540E" w14:textId="77777777" w:rsidR="004E0CF2" w:rsidRPr="00C03D07" w:rsidRDefault="004E0CF2" w:rsidP="004E0C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2BE8540F" w14:textId="56986453" w:rsidR="004E0CF2" w:rsidRPr="00C03D07" w:rsidRDefault="004E0CF2" w:rsidP="004E0C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5010"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2BE85410" w14:textId="6DEBA0F2" w:rsidR="004E0CF2" w:rsidRPr="00C03D07" w:rsidRDefault="004E0CF2" w:rsidP="004E0C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01/01/2019</w:t>
            </w:r>
          </w:p>
        </w:tc>
        <w:tc>
          <w:tcPr>
            <w:tcW w:w="1710" w:type="dxa"/>
          </w:tcPr>
          <w:p w14:paraId="2BE85411" w14:textId="493E0740" w:rsidR="004E0CF2" w:rsidRPr="00C03D07" w:rsidRDefault="004E0CF2" w:rsidP="004E0C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19</w:t>
            </w:r>
          </w:p>
        </w:tc>
        <w:tc>
          <w:tcPr>
            <w:tcW w:w="900" w:type="dxa"/>
          </w:tcPr>
          <w:p w14:paraId="2BE85412" w14:textId="77777777" w:rsidR="004E0CF2" w:rsidRPr="00C03D07" w:rsidRDefault="004E0CF2" w:rsidP="004E0C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2BE85413" w14:textId="45DDD0A9" w:rsidR="004E0CF2" w:rsidRPr="00C03D07" w:rsidRDefault="004E0CF2" w:rsidP="004E0C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530" w:type="dxa"/>
          </w:tcPr>
          <w:p w14:paraId="2BE85414" w14:textId="590B64B3" w:rsidR="004E0CF2" w:rsidRPr="00C03D07" w:rsidRDefault="004E0CF2" w:rsidP="004E0C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01/01/2019</w:t>
            </w:r>
          </w:p>
        </w:tc>
        <w:tc>
          <w:tcPr>
            <w:tcW w:w="1980" w:type="dxa"/>
          </w:tcPr>
          <w:p w14:paraId="2BE85415" w14:textId="25230A89" w:rsidR="004E0CF2" w:rsidRPr="00C03D07" w:rsidRDefault="004E0CF2" w:rsidP="004E0C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12/31/2019</w:t>
            </w:r>
          </w:p>
        </w:tc>
      </w:tr>
      <w:tr w:rsidR="004E0CF2" w14:paraId="2BE8541F" w14:textId="77777777" w:rsidTr="001D05D6">
        <w:trPr>
          <w:trHeight w:val="592"/>
        </w:trPr>
        <w:tc>
          <w:tcPr>
            <w:tcW w:w="918" w:type="dxa"/>
          </w:tcPr>
          <w:p w14:paraId="2BE85417" w14:textId="77777777" w:rsidR="004E0CF2" w:rsidRPr="00C03D07" w:rsidRDefault="004E0CF2" w:rsidP="004E0C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BE85418" w14:textId="52CC4740" w:rsidR="004E0CF2" w:rsidRPr="00C03D07" w:rsidRDefault="004E0CF2" w:rsidP="004E0C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5010"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2BE85419" w14:textId="4D9DF75A" w:rsidR="004E0CF2" w:rsidRPr="00C03D07" w:rsidRDefault="004E0CF2" w:rsidP="004E0C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8</w:t>
            </w:r>
          </w:p>
        </w:tc>
        <w:tc>
          <w:tcPr>
            <w:tcW w:w="1710" w:type="dxa"/>
          </w:tcPr>
          <w:p w14:paraId="2BE8541A" w14:textId="71D42131" w:rsidR="004E0CF2" w:rsidRPr="00C03D07" w:rsidRDefault="004E0CF2" w:rsidP="004E0C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18</w:t>
            </w:r>
          </w:p>
        </w:tc>
        <w:tc>
          <w:tcPr>
            <w:tcW w:w="900" w:type="dxa"/>
          </w:tcPr>
          <w:p w14:paraId="2BE8541B" w14:textId="77777777" w:rsidR="004E0CF2" w:rsidRPr="00C03D07" w:rsidRDefault="004E0CF2" w:rsidP="004E0C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BE8541C" w14:textId="699AC446" w:rsidR="004E0CF2" w:rsidRPr="00C03D07" w:rsidRDefault="004E0CF2" w:rsidP="004E0C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530" w:type="dxa"/>
          </w:tcPr>
          <w:p w14:paraId="2BE8541D" w14:textId="4C57E5A3" w:rsidR="004E0CF2" w:rsidRPr="00C03D07" w:rsidRDefault="004E0CF2" w:rsidP="004E0C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01/01/2018</w:t>
            </w:r>
          </w:p>
        </w:tc>
        <w:tc>
          <w:tcPr>
            <w:tcW w:w="1980" w:type="dxa"/>
          </w:tcPr>
          <w:p w14:paraId="2BE8541E" w14:textId="63117D12" w:rsidR="004E0CF2" w:rsidRPr="00C03D07" w:rsidRDefault="004E0CF2" w:rsidP="004E0C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12/31/2018</w:t>
            </w:r>
          </w:p>
        </w:tc>
      </w:tr>
    </w:tbl>
    <w:p w14:paraId="2BE8542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BE8542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BE85422" w14:textId="77777777" w:rsidR="00B95496" w:rsidRPr="00C1676B" w:rsidRDefault="00567F7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17340" w14:paraId="2BE85428" w14:textId="77777777" w:rsidTr="004B23E9">
        <w:trPr>
          <w:trHeight w:val="825"/>
        </w:trPr>
        <w:tc>
          <w:tcPr>
            <w:tcW w:w="2538" w:type="dxa"/>
          </w:tcPr>
          <w:p w14:paraId="2BE85423" w14:textId="77777777" w:rsidR="00B95496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BE85424" w14:textId="77777777" w:rsidR="00B95496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E85425" w14:textId="77777777" w:rsidR="00B95496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BE85426" w14:textId="77777777" w:rsidR="00B95496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BE85427" w14:textId="77777777" w:rsidR="00B95496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17340" w14:paraId="2BE8542E" w14:textId="77777777" w:rsidTr="004B23E9">
        <w:trPr>
          <w:trHeight w:val="275"/>
        </w:trPr>
        <w:tc>
          <w:tcPr>
            <w:tcW w:w="2538" w:type="dxa"/>
          </w:tcPr>
          <w:p w14:paraId="2BE854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E854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E854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E854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E854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434" w14:textId="77777777" w:rsidTr="004B23E9">
        <w:trPr>
          <w:trHeight w:val="275"/>
        </w:trPr>
        <w:tc>
          <w:tcPr>
            <w:tcW w:w="2538" w:type="dxa"/>
          </w:tcPr>
          <w:p w14:paraId="2BE854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E854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E854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E854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E854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43A" w14:textId="77777777" w:rsidTr="004B23E9">
        <w:trPr>
          <w:trHeight w:val="292"/>
        </w:trPr>
        <w:tc>
          <w:tcPr>
            <w:tcW w:w="2538" w:type="dxa"/>
          </w:tcPr>
          <w:p w14:paraId="2BE854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E854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E85437" w14:textId="77777777" w:rsidR="00B95496" w:rsidRPr="00C1676B" w:rsidRDefault="00567F7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BE85438" w14:textId="77777777" w:rsidR="00B95496" w:rsidRPr="00C1676B" w:rsidRDefault="00567F7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BE854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442" w14:textId="77777777" w:rsidTr="00044B40">
        <w:trPr>
          <w:trHeight w:val="557"/>
        </w:trPr>
        <w:tc>
          <w:tcPr>
            <w:tcW w:w="2538" w:type="dxa"/>
          </w:tcPr>
          <w:p w14:paraId="2BE854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E854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E854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E854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E854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E854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E854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E8544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4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45" w14:textId="77777777" w:rsidR="008A20BA" w:rsidRPr="00E059E1" w:rsidRDefault="00567F7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BE855CC">
          <v:roundrect id="_x0000_s1026" style="position:absolute;margin-left:-6.75pt;margin-top:1.3pt;width:549pt;height:67.3pt;z-index:251658240" arcsize="10923f">
            <v:textbox>
              <w:txbxContent>
                <w:p w14:paraId="2BE855DB" w14:textId="77777777" w:rsidR="0064317E" w:rsidRPr="004A10AC" w:rsidRDefault="00567F7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BE855DC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BE855DD" w14:textId="77777777" w:rsidR="0064317E" w:rsidRPr="004A10AC" w:rsidRDefault="00567F7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4F15A6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BE8544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B" w14:textId="77777777" w:rsidR="004F2E9A" w:rsidRDefault="00567F7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BE855CD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BE855CE">
          <v:roundrect id="_x0000_s1028" style="position:absolute;margin-left:244.5pt;margin-top:.35pt;width:63.75pt;height:15pt;z-index:251659264" arcsize="10923f"/>
        </w:pict>
      </w:r>
    </w:p>
    <w:p w14:paraId="2BE854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E17340" w14:paraId="2BE8548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BE85487" w14:textId="77777777" w:rsidR="008F53D7" w:rsidRPr="00C1676B" w:rsidRDefault="00567F7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17340" w14:paraId="2BE8548F" w14:textId="77777777" w:rsidTr="006565F7">
        <w:trPr>
          <w:trHeight w:val="533"/>
        </w:trPr>
        <w:tc>
          <w:tcPr>
            <w:tcW w:w="577" w:type="dxa"/>
          </w:tcPr>
          <w:p w14:paraId="2BE85489" w14:textId="77777777" w:rsidR="008F53D7" w:rsidRPr="00C03D07" w:rsidRDefault="00567F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BE8548A" w14:textId="77777777" w:rsidR="008F53D7" w:rsidRPr="00C03D07" w:rsidRDefault="00567F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BE8548B" w14:textId="77777777" w:rsidR="008F53D7" w:rsidRPr="00C03D07" w:rsidRDefault="00567F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BE8548C" w14:textId="77777777" w:rsidR="008F53D7" w:rsidRPr="00C03D07" w:rsidRDefault="00567F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BE8548D" w14:textId="77777777" w:rsidR="008F53D7" w:rsidRPr="00C03D07" w:rsidRDefault="00567F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BE8548E" w14:textId="77777777" w:rsidR="008F53D7" w:rsidRPr="00C03D07" w:rsidRDefault="00567F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E17340" w14:paraId="2BE85496" w14:textId="77777777" w:rsidTr="006565F7">
        <w:trPr>
          <w:trHeight w:val="266"/>
        </w:trPr>
        <w:tc>
          <w:tcPr>
            <w:tcW w:w="577" w:type="dxa"/>
          </w:tcPr>
          <w:p w14:paraId="2BE85490" w14:textId="77777777" w:rsidR="008F53D7" w:rsidRPr="00C03D07" w:rsidRDefault="00567F7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BE85491" w14:textId="19FC1905" w:rsidR="008F53D7" w:rsidRPr="00C03D07" w:rsidRDefault="00323B7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Milaap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Rozi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Roti</w:t>
            </w:r>
          </w:p>
        </w:tc>
        <w:tc>
          <w:tcPr>
            <w:tcW w:w="1625" w:type="dxa"/>
          </w:tcPr>
          <w:p w14:paraId="2BE85492" w14:textId="3026E2A7" w:rsidR="008F53D7" w:rsidRPr="00C03D07" w:rsidRDefault="00323B7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</w:p>
        </w:tc>
        <w:tc>
          <w:tcPr>
            <w:tcW w:w="1443" w:type="dxa"/>
          </w:tcPr>
          <w:p w14:paraId="2BE854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E854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E854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49D" w14:textId="77777777" w:rsidTr="006565F7">
        <w:trPr>
          <w:trHeight w:val="266"/>
        </w:trPr>
        <w:tc>
          <w:tcPr>
            <w:tcW w:w="577" w:type="dxa"/>
          </w:tcPr>
          <w:p w14:paraId="2BE85497" w14:textId="77777777" w:rsidR="008F53D7" w:rsidRPr="00C03D07" w:rsidRDefault="00567F7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BE854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E854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E854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E854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E854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4A4" w14:textId="77777777" w:rsidTr="006565F7">
        <w:trPr>
          <w:trHeight w:val="266"/>
        </w:trPr>
        <w:tc>
          <w:tcPr>
            <w:tcW w:w="577" w:type="dxa"/>
          </w:tcPr>
          <w:p w14:paraId="2BE8549E" w14:textId="77777777" w:rsidR="008F53D7" w:rsidRPr="00C03D07" w:rsidRDefault="00567F7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BE8549F" w14:textId="77777777" w:rsidR="008F53D7" w:rsidRPr="00C03D07" w:rsidRDefault="00567F7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BE854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E854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E854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E854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4A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BE854A5" w14:textId="77777777" w:rsidR="008F53D7" w:rsidRPr="00C03D07" w:rsidRDefault="00567F7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BE854A6" w14:textId="77777777" w:rsidR="008F53D7" w:rsidRPr="00C03D07" w:rsidRDefault="00567F7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BE854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854B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BE854B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17340" w14:paraId="2BE854B6" w14:textId="77777777" w:rsidTr="004B23E9">
        <w:tc>
          <w:tcPr>
            <w:tcW w:w="9198" w:type="dxa"/>
          </w:tcPr>
          <w:p w14:paraId="2BE854B4" w14:textId="77777777" w:rsidR="007706AD" w:rsidRPr="00C03D07" w:rsidRDefault="00567F7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BE854B5" w14:textId="685B83E0" w:rsidR="007706AD" w:rsidRPr="00C03D07" w:rsidRDefault="00E630A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17340" w14:paraId="2BE854B9" w14:textId="77777777" w:rsidTr="004B23E9">
        <w:tc>
          <w:tcPr>
            <w:tcW w:w="9198" w:type="dxa"/>
          </w:tcPr>
          <w:p w14:paraId="2BE854B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E854B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7340" w14:paraId="2BE854BC" w14:textId="77777777" w:rsidTr="004B23E9">
        <w:tc>
          <w:tcPr>
            <w:tcW w:w="9198" w:type="dxa"/>
          </w:tcPr>
          <w:p w14:paraId="2BE854BA" w14:textId="77777777" w:rsidR="007706AD" w:rsidRPr="00C03D07" w:rsidRDefault="00567F7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BE854B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7340" w14:paraId="2BE854C1" w14:textId="77777777" w:rsidTr="004B23E9">
        <w:tc>
          <w:tcPr>
            <w:tcW w:w="9198" w:type="dxa"/>
          </w:tcPr>
          <w:p w14:paraId="2BE854B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BE854BE" w14:textId="77777777" w:rsidR="007706AD" w:rsidRPr="00C03D07" w:rsidRDefault="00567F7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BE854B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BE854C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E854C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BE854C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BE854C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E854C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BE854C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E854C7" w14:textId="77777777" w:rsidR="0064317E" w:rsidRPr="0064317E" w:rsidRDefault="00567F7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BE854C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17340" w14:paraId="2BE854D4" w14:textId="77777777" w:rsidTr="004B23E9">
        <w:tc>
          <w:tcPr>
            <w:tcW w:w="1101" w:type="dxa"/>
            <w:shd w:val="clear" w:color="auto" w:fill="auto"/>
          </w:tcPr>
          <w:p w14:paraId="2BE854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BE854C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BE854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BE854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BE854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BE854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BE854C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BE854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BE854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BE854D2" w14:textId="77777777" w:rsidR="00C27558" w:rsidRPr="004B23E9" w:rsidRDefault="00567F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BE854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17340" w14:paraId="2BE854DF" w14:textId="77777777" w:rsidTr="004B23E9">
        <w:tc>
          <w:tcPr>
            <w:tcW w:w="1101" w:type="dxa"/>
            <w:shd w:val="clear" w:color="auto" w:fill="auto"/>
          </w:tcPr>
          <w:p w14:paraId="2BE854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E854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E854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E854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4EA" w14:textId="77777777" w:rsidTr="004B23E9">
        <w:tc>
          <w:tcPr>
            <w:tcW w:w="1101" w:type="dxa"/>
            <w:shd w:val="clear" w:color="auto" w:fill="auto"/>
          </w:tcPr>
          <w:p w14:paraId="2BE854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E854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E854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E854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E854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E854E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BE854E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17340" w14:paraId="2BE854E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BE854ED" w14:textId="77777777" w:rsidR="00820F53" w:rsidRPr="00C1676B" w:rsidRDefault="00567F7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17340" w14:paraId="2BE854F2" w14:textId="77777777" w:rsidTr="004B23E9">
        <w:trPr>
          <w:trHeight w:val="263"/>
        </w:trPr>
        <w:tc>
          <w:tcPr>
            <w:tcW w:w="6880" w:type="dxa"/>
          </w:tcPr>
          <w:p w14:paraId="2BE854EF" w14:textId="77777777" w:rsidR="00820F53" w:rsidRPr="00C03D07" w:rsidRDefault="00567F7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BE854F0" w14:textId="77777777" w:rsidR="00820F53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BE854F1" w14:textId="77777777" w:rsidR="00820F53" w:rsidRPr="00C03D07" w:rsidRDefault="00567F7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17340" w14:paraId="2BE854F6" w14:textId="77777777" w:rsidTr="004B23E9">
        <w:trPr>
          <w:trHeight w:val="263"/>
        </w:trPr>
        <w:tc>
          <w:tcPr>
            <w:tcW w:w="6880" w:type="dxa"/>
          </w:tcPr>
          <w:p w14:paraId="2BE854F3" w14:textId="77777777" w:rsidR="00820F53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BE854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E854F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4FA" w14:textId="77777777" w:rsidTr="004B23E9">
        <w:trPr>
          <w:trHeight w:val="301"/>
        </w:trPr>
        <w:tc>
          <w:tcPr>
            <w:tcW w:w="6880" w:type="dxa"/>
          </w:tcPr>
          <w:p w14:paraId="2BE854F7" w14:textId="77777777" w:rsidR="00820F53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BE854F8" w14:textId="06BD1CDB" w:rsidR="00820F53" w:rsidRPr="00C03D07" w:rsidRDefault="008329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$5928</w:t>
            </w:r>
          </w:p>
        </w:tc>
        <w:tc>
          <w:tcPr>
            <w:tcW w:w="1879" w:type="dxa"/>
          </w:tcPr>
          <w:p w14:paraId="2BE854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4FE" w14:textId="77777777" w:rsidTr="004B23E9">
        <w:trPr>
          <w:trHeight w:val="263"/>
        </w:trPr>
        <w:tc>
          <w:tcPr>
            <w:tcW w:w="6880" w:type="dxa"/>
          </w:tcPr>
          <w:p w14:paraId="2BE854FB" w14:textId="77777777" w:rsidR="00820F53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BE854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E854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502" w14:textId="77777777" w:rsidTr="004B23E9">
        <w:trPr>
          <w:trHeight w:val="250"/>
        </w:trPr>
        <w:tc>
          <w:tcPr>
            <w:tcW w:w="6880" w:type="dxa"/>
          </w:tcPr>
          <w:p w14:paraId="2BE854FF" w14:textId="77777777" w:rsidR="00820F53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BE855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E855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506" w14:textId="77777777" w:rsidTr="004B23E9">
        <w:trPr>
          <w:trHeight w:val="263"/>
        </w:trPr>
        <w:tc>
          <w:tcPr>
            <w:tcW w:w="6880" w:type="dxa"/>
          </w:tcPr>
          <w:p w14:paraId="2BE85503" w14:textId="77777777" w:rsidR="00820F53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BE855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E855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50A" w14:textId="77777777" w:rsidTr="004B23E9">
        <w:trPr>
          <w:trHeight w:val="275"/>
        </w:trPr>
        <w:tc>
          <w:tcPr>
            <w:tcW w:w="6880" w:type="dxa"/>
          </w:tcPr>
          <w:p w14:paraId="2BE85507" w14:textId="77777777" w:rsidR="00820F53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BE855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E855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50E" w14:textId="77777777" w:rsidTr="004B23E9">
        <w:trPr>
          <w:trHeight w:val="275"/>
        </w:trPr>
        <w:tc>
          <w:tcPr>
            <w:tcW w:w="6880" w:type="dxa"/>
          </w:tcPr>
          <w:p w14:paraId="2BE8550B" w14:textId="77777777" w:rsidR="00820F53" w:rsidRPr="00C03D07" w:rsidRDefault="00567F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BE855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E855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E8550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BE85510" w14:textId="77777777" w:rsidR="004416C2" w:rsidRDefault="00567F7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BE8551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17340" w14:paraId="2BE85515" w14:textId="77777777" w:rsidTr="005A2CD3">
        <w:tc>
          <w:tcPr>
            <w:tcW w:w="7196" w:type="dxa"/>
            <w:shd w:val="clear" w:color="auto" w:fill="auto"/>
          </w:tcPr>
          <w:p w14:paraId="2BE8551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E85513" w14:textId="77777777" w:rsidR="004416C2" w:rsidRPr="005A2CD3" w:rsidRDefault="00567F7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BE85514" w14:textId="77777777" w:rsidR="004416C2" w:rsidRPr="005A2CD3" w:rsidRDefault="00567F7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17340" w14:paraId="2BE85519" w14:textId="77777777" w:rsidTr="005A2CD3">
        <w:tc>
          <w:tcPr>
            <w:tcW w:w="7196" w:type="dxa"/>
            <w:shd w:val="clear" w:color="auto" w:fill="auto"/>
          </w:tcPr>
          <w:p w14:paraId="2BE85516" w14:textId="77777777" w:rsidR="0087309D" w:rsidRPr="005A2CD3" w:rsidRDefault="00567F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BE85517" w14:textId="614591A4" w:rsidR="0087309D" w:rsidRPr="005A2CD3" w:rsidRDefault="00CB3BE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BE85518" w14:textId="1F86AC0B" w:rsidR="0087309D" w:rsidRPr="005A2CD3" w:rsidRDefault="00CB3BE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17340" w14:paraId="2BE8551E" w14:textId="77777777" w:rsidTr="005A2CD3">
        <w:tc>
          <w:tcPr>
            <w:tcW w:w="7196" w:type="dxa"/>
            <w:shd w:val="clear" w:color="auto" w:fill="auto"/>
          </w:tcPr>
          <w:p w14:paraId="2BE8551A" w14:textId="77777777" w:rsidR="0087309D" w:rsidRPr="005A2CD3" w:rsidRDefault="00567F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BE8551B" w14:textId="77777777" w:rsidR="0087309D" w:rsidRPr="005A2CD3" w:rsidRDefault="00567F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BE8551C" w14:textId="71AEBF9C" w:rsidR="0087309D" w:rsidRPr="005A2CD3" w:rsidRDefault="00CB3BE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BE8551D" w14:textId="15EA8A9A" w:rsidR="0087309D" w:rsidRPr="005A2CD3" w:rsidRDefault="00CB3BE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BE8551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BE8552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BE8552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BE8552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17340" w14:paraId="2BE85526" w14:textId="77777777" w:rsidTr="00C22C37">
        <w:trPr>
          <w:trHeight w:val="318"/>
        </w:trPr>
        <w:tc>
          <w:tcPr>
            <w:tcW w:w="6194" w:type="dxa"/>
          </w:tcPr>
          <w:p w14:paraId="2BE8552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BE8552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67F7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BE8552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29" w14:textId="77777777" w:rsidTr="00C22C37">
        <w:trPr>
          <w:trHeight w:val="303"/>
        </w:trPr>
        <w:tc>
          <w:tcPr>
            <w:tcW w:w="6194" w:type="dxa"/>
          </w:tcPr>
          <w:p w14:paraId="2BE85527" w14:textId="77777777" w:rsidR="00C22C37" w:rsidRPr="00C03D07" w:rsidRDefault="00567F7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BE8552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2C" w14:textId="77777777" w:rsidTr="00C22C37">
        <w:trPr>
          <w:trHeight w:val="304"/>
        </w:trPr>
        <w:tc>
          <w:tcPr>
            <w:tcW w:w="6194" w:type="dxa"/>
          </w:tcPr>
          <w:p w14:paraId="2BE8552A" w14:textId="77777777" w:rsidR="00C22C37" w:rsidRPr="00C03D07" w:rsidRDefault="00567F7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BE8552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2F" w14:textId="77777777" w:rsidTr="00C22C37">
        <w:trPr>
          <w:trHeight w:val="318"/>
        </w:trPr>
        <w:tc>
          <w:tcPr>
            <w:tcW w:w="6194" w:type="dxa"/>
          </w:tcPr>
          <w:p w14:paraId="2BE8552D" w14:textId="77777777" w:rsidR="00C22C37" w:rsidRPr="00C03D07" w:rsidRDefault="00567F7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BE8552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32" w14:textId="77777777" w:rsidTr="00C22C37">
        <w:trPr>
          <w:trHeight w:val="303"/>
        </w:trPr>
        <w:tc>
          <w:tcPr>
            <w:tcW w:w="6194" w:type="dxa"/>
          </w:tcPr>
          <w:p w14:paraId="2BE85530" w14:textId="77777777" w:rsidR="00C22C37" w:rsidRPr="00C03D07" w:rsidRDefault="00567F7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BE8553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35" w14:textId="77777777" w:rsidTr="00C22C37">
        <w:trPr>
          <w:trHeight w:val="318"/>
        </w:trPr>
        <w:tc>
          <w:tcPr>
            <w:tcW w:w="6194" w:type="dxa"/>
          </w:tcPr>
          <w:p w14:paraId="2BE85533" w14:textId="77777777" w:rsidR="00C22C37" w:rsidRPr="00C03D07" w:rsidRDefault="00567F7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BE8553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38" w14:textId="77777777" w:rsidTr="00C22C37">
        <w:trPr>
          <w:trHeight w:val="303"/>
        </w:trPr>
        <w:tc>
          <w:tcPr>
            <w:tcW w:w="6194" w:type="dxa"/>
          </w:tcPr>
          <w:p w14:paraId="2BE85536" w14:textId="77777777" w:rsidR="00C22C37" w:rsidRPr="00C03D07" w:rsidRDefault="00567F7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BE8553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3B" w14:textId="77777777" w:rsidTr="00C22C37">
        <w:trPr>
          <w:trHeight w:val="318"/>
        </w:trPr>
        <w:tc>
          <w:tcPr>
            <w:tcW w:w="6194" w:type="dxa"/>
          </w:tcPr>
          <w:p w14:paraId="2BE85539" w14:textId="77777777" w:rsidR="00C22C37" w:rsidRPr="00C03D07" w:rsidRDefault="00567F7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BE8553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3E" w14:textId="77777777" w:rsidTr="00C22C37">
        <w:trPr>
          <w:trHeight w:val="318"/>
        </w:trPr>
        <w:tc>
          <w:tcPr>
            <w:tcW w:w="6194" w:type="dxa"/>
          </w:tcPr>
          <w:p w14:paraId="2BE8553C" w14:textId="77777777" w:rsidR="00C22C37" w:rsidRPr="00C03D07" w:rsidRDefault="00567F7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BE855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41" w14:textId="77777777" w:rsidTr="00C22C37">
        <w:trPr>
          <w:trHeight w:val="318"/>
        </w:trPr>
        <w:tc>
          <w:tcPr>
            <w:tcW w:w="6194" w:type="dxa"/>
          </w:tcPr>
          <w:p w14:paraId="2BE8553F" w14:textId="77777777" w:rsidR="00C22C37" w:rsidRPr="00C03D07" w:rsidRDefault="00567F7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BE855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44" w14:textId="77777777" w:rsidTr="00C22C37">
        <w:trPr>
          <w:trHeight w:val="318"/>
        </w:trPr>
        <w:tc>
          <w:tcPr>
            <w:tcW w:w="6194" w:type="dxa"/>
          </w:tcPr>
          <w:p w14:paraId="2BE85542" w14:textId="77777777" w:rsidR="00C22C37" w:rsidRPr="00C03D07" w:rsidRDefault="00567F7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BE855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47" w14:textId="77777777" w:rsidTr="00C22C37">
        <w:trPr>
          <w:trHeight w:val="318"/>
        </w:trPr>
        <w:tc>
          <w:tcPr>
            <w:tcW w:w="6194" w:type="dxa"/>
          </w:tcPr>
          <w:p w14:paraId="2BE85545" w14:textId="77777777" w:rsidR="00C22C37" w:rsidRPr="00C03D07" w:rsidRDefault="00567F7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E855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4A" w14:textId="77777777" w:rsidTr="00C22C37">
        <w:trPr>
          <w:trHeight w:val="318"/>
        </w:trPr>
        <w:tc>
          <w:tcPr>
            <w:tcW w:w="6194" w:type="dxa"/>
          </w:tcPr>
          <w:p w14:paraId="2BE85548" w14:textId="77777777" w:rsidR="00C22C37" w:rsidRPr="00C03D07" w:rsidRDefault="00567F7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BE855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4E" w14:textId="77777777" w:rsidTr="00C22C37">
        <w:trPr>
          <w:trHeight w:val="318"/>
        </w:trPr>
        <w:tc>
          <w:tcPr>
            <w:tcW w:w="6194" w:type="dxa"/>
          </w:tcPr>
          <w:p w14:paraId="2BE8554B" w14:textId="77777777" w:rsidR="00C22C37" w:rsidRPr="00C03D07" w:rsidRDefault="00567F7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BE8554C" w14:textId="77777777" w:rsidR="00C22C37" w:rsidRPr="00C03D07" w:rsidRDefault="00567F7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BE8554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51" w14:textId="77777777" w:rsidTr="00C22C37">
        <w:trPr>
          <w:trHeight w:val="318"/>
        </w:trPr>
        <w:tc>
          <w:tcPr>
            <w:tcW w:w="6194" w:type="dxa"/>
          </w:tcPr>
          <w:p w14:paraId="2BE8554F" w14:textId="77777777" w:rsidR="00C22C37" w:rsidRPr="00C03D07" w:rsidRDefault="00567F7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BE855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54" w14:textId="77777777" w:rsidTr="00C22C37">
        <w:trPr>
          <w:trHeight w:val="318"/>
        </w:trPr>
        <w:tc>
          <w:tcPr>
            <w:tcW w:w="6194" w:type="dxa"/>
          </w:tcPr>
          <w:p w14:paraId="2BE85552" w14:textId="77777777" w:rsidR="00C22C37" w:rsidRPr="00C03D07" w:rsidRDefault="00567F7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BE855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57" w14:textId="77777777" w:rsidTr="00C22C37">
        <w:trPr>
          <w:trHeight w:val="318"/>
        </w:trPr>
        <w:tc>
          <w:tcPr>
            <w:tcW w:w="6194" w:type="dxa"/>
          </w:tcPr>
          <w:p w14:paraId="2BE85555" w14:textId="77777777" w:rsidR="00C22C37" w:rsidRPr="00C03D07" w:rsidRDefault="00567F7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BE855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5A" w14:textId="77777777" w:rsidTr="00C22C37">
        <w:trPr>
          <w:trHeight w:val="318"/>
        </w:trPr>
        <w:tc>
          <w:tcPr>
            <w:tcW w:w="6194" w:type="dxa"/>
          </w:tcPr>
          <w:p w14:paraId="2BE8555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E855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5D" w14:textId="77777777" w:rsidTr="00C22C37">
        <w:trPr>
          <w:trHeight w:val="318"/>
        </w:trPr>
        <w:tc>
          <w:tcPr>
            <w:tcW w:w="6194" w:type="dxa"/>
          </w:tcPr>
          <w:p w14:paraId="2BE8555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BE8555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60" w14:textId="77777777" w:rsidTr="00C22C37">
        <w:trPr>
          <w:trHeight w:val="318"/>
        </w:trPr>
        <w:tc>
          <w:tcPr>
            <w:tcW w:w="6194" w:type="dxa"/>
          </w:tcPr>
          <w:p w14:paraId="2BE8555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BE8555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17340" w14:paraId="2BE85563" w14:textId="77777777" w:rsidTr="00C22C37">
        <w:trPr>
          <w:trHeight w:val="318"/>
        </w:trPr>
        <w:tc>
          <w:tcPr>
            <w:tcW w:w="6194" w:type="dxa"/>
          </w:tcPr>
          <w:p w14:paraId="2BE85561" w14:textId="77777777" w:rsidR="00B40DBB" w:rsidRPr="00C03D07" w:rsidRDefault="00567F7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BE8556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BE8556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17340" w14:paraId="2BE8556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BE85565" w14:textId="77777777" w:rsidR="0087309D" w:rsidRPr="00C1676B" w:rsidRDefault="00567F7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17340" w14:paraId="2BE8556B" w14:textId="77777777" w:rsidTr="0087309D">
        <w:trPr>
          <w:trHeight w:val="269"/>
        </w:trPr>
        <w:tc>
          <w:tcPr>
            <w:tcW w:w="738" w:type="dxa"/>
          </w:tcPr>
          <w:p w14:paraId="2BE85567" w14:textId="77777777" w:rsidR="0087309D" w:rsidRPr="00C03D07" w:rsidRDefault="00567F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BE85568" w14:textId="77777777" w:rsidR="0087309D" w:rsidRPr="00C03D07" w:rsidRDefault="00567F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BE85569" w14:textId="77777777" w:rsidR="0087309D" w:rsidRPr="00C03D07" w:rsidRDefault="00567F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BE8556A" w14:textId="77777777" w:rsidR="0087309D" w:rsidRPr="00C03D07" w:rsidRDefault="00567F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17340" w14:paraId="2BE85570" w14:textId="77777777" w:rsidTr="0087309D">
        <w:trPr>
          <w:trHeight w:val="269"/>
        </w:trPr>
        <w:tc>
          <w:tcPr>
            <w:tcW w:w="738" w:type="dxa"/>
          </w:tcPr>
          <w:p w14:paraId="2BE8556C" w14:textId="77777777" w:rsidR="0087309D" w:rsidRPr="00C03D07" w:rsidRDefault="00567F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BE855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E855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E855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575" w14:textId="77777777" w:rsidTr="0087309D">
        <w:trPr>
          <w:trHeight w:val="269"/>
        </w:trPr>
        <w:tc>
          <w:tcPr>
            <w:tcW w:w="738" w:type="dxa"/>
          </w:tcPr>
          <w:p w14:paraId="2BE85571" w14:textId="77777777" w:rsidR="0087309D" w:rsidRPr="00C03D07" w:rsidRDefault="00567F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BE855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E855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E855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57A" w14:textId="77777777" w:rsidTr="0087309D">
        <w:trPr>
          <w:trHeight w:val="269"/>
        </w:trPr>
        <w:tc>
          <w:tcPr>
            <w:tcW w:w="738" w:type="dxa"/>
          </w:tcPr>
          <w:p w14:paraId="2BE85576" w14:textId="77777777" w:rsidR="0087309D" w:rsidRPr="00C03D07" w:rsidRDefault="00567F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BE855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E855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E855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57F" w14:textId="77777777" w:rsidTr="0087309D">
        <w:trPr>
          <w:trHeight w:val="269"/>
        </w:trPr>
        <w:tc>
          <w:tcPr>
            <w:tcW w:w="738" w:type="dxa"/>
          </w:tcPr>
          <w:p w14:paraId="2BE8557B" w14:textId="77777777" w:rsidR="0087309D" w:rsidRPr="00C03D07" w:rsidRDefault="00567F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BE855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E855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E855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584" w14:textId="77777777" w:rsidTr="0087309D">
        <w:trPr>
          <w:trHeight w:val="269"/>
        </w:trPr>
        <w:tc>
          <w:tcPr>
            <w:tcW w:w="738" w:type="dxa"/>
          </w:tcPr>
          <w:p w14:paraId="2BE85580" w14:textId="77777777" w:rsidR="0087309D" w:rsidRPr="00C03D07" w:rsidRDefault="00567F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BE855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E855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E855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589" w14:textId="77777777" w:rsidTr="0087309D">
        <w:trPr>
          <w:trHeight w:val="269"/>
        </w:trPr>
        <w:tc>
          <w:tcPr>
            <w:tcW w:w="738" w:type="dxa"/>
          </w:tcPr>
          <w:p w14:paraId="2BE85585" w14:textId="77777777" w:rsidR="0087309D" w:rsidRPr="00C03D07" w:rsidRDefault="00567F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BE855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E855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E855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340" w14:paraId="2BE8558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BE855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BE8558C" w14:textId="77777777" w:rsidR="005A2CD3" w:rsidRPr="005A2CD3" w:rsidRDefault="005A2CD3" w:rsidP="005A2CD3">
      <w:pPr>
        <w:rPr>
          <w:vanish/>
        </w:rPr>
      </w:pPr>
    </w:p>
    <w:p w14:paraId="2BE8558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BE8558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BE8558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BE85590" w14:textId="77777777" w:rsidR="00C22C37" w:rsidRPr="00C03D07" w:rsidRDefault="00567F7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BE8559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17340" w14:paraId="2BE8559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BE85592" w14:textId="77777777" w:rsidR="005B04A7" w:rsidRDefault="00567F7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17340" w14:paraId="2BE85595" w14:textId="77777777" w:rsidTr="005B04A7">
        <w:trPr>
          <w:trHeight w:val="243"/>
        </w:trPr>
        <w:tc>
          <w:tcPr>
            <w:tcW w:w="9359" w:type="dxa"/>
            <w:gridSpan w:val="2"/>
          </w:tcPr>
          <w:p w14:paraId="2BE85594" w14:textId="77777777" w:rsidR="005B04A7" w:rsidRDefault="00567F7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17340" w14:paraId="2BE85598" w14:textId="77777777" w:rsidTr="0003755F">
        <w:trPr>
          <w:trHeight w:val="243"/>
        </w:trPr>
        <w:tc>
          <w:tcPr>
            <w:tcW w:w="5400" w:type="dxa"/>
          </w:tcPr>
          <w:p w14:paraId="2BE85596" w14:textId="77777777" w:rsidR="00C22C37" w:rsidRPr="00C03D07" w:rsidRDefault="00567F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BE8559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E17340" w14:paraId="2BE8559B" w14:textId="77777777" w:rsidTr="0003755F">
        <w:trPr>
          <w:trHeight w:val="196"/>
        </w:trPr>
        <w:tc>
          <w:tcPr>
            <w:tcW w:w="5400" w:type="dxa"/>
          </w:tcPr>
          <w:p w14:paraId="2BE85599" w14:textId="77777777" w:rsidR="00C22C37" w:rsidRPr="00872D04" w:rsidRDefault="00567F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BE8559A" w14:textId="77777777" w:rsidR="00C22C37" w:rsidRPr="00872D04" w:rsidRDefault="00567F7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17340" w14:paraId="2BE8559E" w14:textId="77777777" w:rsidTr="0003755F">
        <w:trPr>
          <w:trHeight w:val="260"/>
        </w:trPr>
        <w:tc>
          <w:tcPr>
            <w:tcW w:w="5400" w:type="dxa"/>
          </w:tcPr>
          <w:p w14:paraId="2BE8559C" w14:textId="77777777" w:rsidR="00C22C37" w:rsidRPr="00C03D07" w:rsidRDefault="00567F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BE8559D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17340" w14:paraId="2BE855A1" w14:textId="77777777" w:rsidTr="0003755F">
        <w:trPr>
          <w:trHeight w:val="196"/>
        </w:trPr>
        <w:tc>
          <w:tcPr>
            <w:tcW w:w="5400" w:type="dxa"/>
          </w:tcPr>
          <w:p w14:paraId="2BE8559F" w14:textId="77777777" w:rsidR="00C22C37" w:rsidRDefault="00567F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BE855A0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67F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567F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17340" w14:paraId="2BE855A4" w14:textId="77777777" w:rsidTr="0003755F">
        <w:trPr>
          <w:trHeight w:val="196"/>
        </w:trPr>
        <w:tc>
          <w:tcPr>
            <w:tcW w:w="5400" w:type="dxa"/>
          </w:tcPr>
          <w:p w14:paraId="2BE855A2" w14:textId="77777777" w:rsidR="00C22C37" w:rsidRPr="00C03D07" w:rsidRDefault="00567F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BE855A3" w14:textId="77777777" w:rsidR="00C22C37" w:rsidRPr="00C03D07" w:rsidRDefault="00567F7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17340" w14:paraId="2BE855A7" w14:textId="77777777" w:rsidTr="0003755F">
        <w:trPr>
          <w:trHeight w:val="196"/>
        </w:trPr>
        <w:tc>
          <w:tcPr>
            <w:tcW w:w="5400" w:type="dxa"/>
          </w:tcPr>
          <w:p w14:paraId="2BE855A5" w14:textId="77777777" w:rsidR="00C22C37" w:rsidRPr="00C03D07" w:rsidRDefault="00567F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BE855A6" w14:textId="77777777" w:rsidR="00C22C37" w:rsidRPr="00C03D07" w:rsidRDefault="00567F7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17340" w14:paraId="2BE855AA" w14:textId="77777777" w:rsidTr="0003755F">
        <w:trPr>
          <w:trHeight w:val="243"/>
        </w:trPr>
        <w:tc>
          <w:tcPr>
            <w:tcW w:w="5400" w:type="dxa"/>
          </w:tcPr>
          <w:p w14:paraId="2BE855A8" w14:textId="77777777" w:rsidR="00C22C37" w:rsidRPr="00C03D07" w:rsidRDefault="00567F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BE855A9" w14:textId="77777777" w:rsidR="00C22C37" w:rsidRPr="00C03D07" w:rsidRDefault="00567F7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17340" w14:paraId="2BE855AD" w14:textId="77777777" w:rsidTr="0003755F">
        <w:trPr>
          <w:trHeight w:val="261"/>
        </w:trPr>
        <w:tc>
          <w:tcPr>
            <w:tcW w:w="5400" w:type="dxa"/>
          </w:tcPr>
          <w:p w14:paraId="2BE855AB" w14:textId="77777777" w:rsidR="008F64D5" w:rsidRPr="00C22C37" w:rsidRDefault="00567F7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BE855A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17340" w14:paraId="2BE855B0" w14:textId="77777777" w:rsidTr="0003755F">
        <w:trPr>
          <w:trHeight w:val="243"/>
        </w:trPr>
        <w:tc>
          <w:tcPr>
            <w:tcW w:w="5400" w:type="dxa"/>
          </w:tcPr>
          <w:p w14:paraId="2BE855AE" w14:textId="77777777" w:rsidR="008F64D5" w:rsidRPr="008F64D5" w:rsidRDefault="00567F7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BE855AF" w14:textId="77777777" w:rsidR="008F64D5" w:rsidRDefault="00567F7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17340" w14:paraId="2BE855B3" w14:textId="77777777" w:rsidTr="0003755F">
        <w:trPr>
          <w:trHeight w:val="243"/>
        </w:trPr>
        <w:tc>
          <w:tcPr>
            <w:tcW w:w="5400" w:type="dxa"/>
          </w:tcPr>
          <w:p w14:paraId="2BE855B1" w14:textId="77777777" w:rsidR="008F64D5" w:rsidRPr="00C03D07" w:rsidRDefault="00567F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BE855B2" w14:textId="77777777" w:rsidR="008F64D5" w:rsidRPr="00C03D07" w:rsidRDefault="00567F7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17340" w14:paraId="2BE855B6" w14:textId="77777777" w:rsidTr="0003755F">
        <w:trPr>
          <w:trHeight w:val="261"/>
        </w:trPr>
        <w:tc>
          <w:tcPr>
            <w:tcW w:w="5400" w:type="dxa"/>
          </w:tcPr>
          <w:p w14:paraId="2BE855B4" w14:textId="77777777" w:rsidR="008F64D5" w:rsidRPr="00C03D07" w:rsidRDefault="00567F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BE855B5" w14:textId="77777777" w:rsidR="008F64D5" w:rsidRPr="00C03D07" w:rsidRDefault="00567F7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17340" w14:paraId="2BE855B9" w14:textId="77777777" w:rsidTr="0003755F">
        <w:trPr>
          <w:trHeight w:val="261"/>
        </w:trPr>
        <w:tc>
          <w:tcPr>
            <w:tcW w:w="5400" w:type="dxa"/>
          </w:tcPr>
          <w:p w14:paraId="2BE855B7" w14:textId="77777777" w:rsidR="008F64D5" w:rsidRPr="00C22C37" w:rsidRDefault="00567F7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BE855B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17340" w14:paraId="2BE855BC" w14:textId="77777777" w:rsidTr="0003755F">
        <w:trPr>
          <w:trHeight w:val="261"/>
        </w:trPr>
        <w:tc>
          <w:tcPr>
            <w:tcW w:w="5400" w:type="dxa"/>
          </w:tcPr>
          <w:p w14:paraId="2BE855BA" w14:textId="77777777" w:rsidR="008F64D5" w:rsidRPr="00C03D07" w:rsidRDefault="00567F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BE855B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BE855B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BE855B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BE855B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BE855C0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BE855C1" w14:textId="77777777" w:rsidR="008B42F8" w:rsidRPr="00C03D07" w:rsidRDefault="00567F7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BE855C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BE855C3" w14:textId="77777777" w:rsidR="007C3BCC" w:rsidRPr="00C03D07" w:rsidRDefault="00567F7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BE855C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BE855C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BE855C6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BE855C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BE855C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BE855C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BE855C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855DC" w14:textId="77777777" w:rsidR="00000000" w:rsidRDefault="00567F74">
      <w:r>
        <w:separator/>
      </w:r>
    </w:p>
  </w:endnote>
  <w:endnote w:type="continuationSeparator" w:id="0">
    <w:p w14:paraId="2BE855DE" w14:textId="77777777" w:rsidR="00000000" w:rsidRDefault="0056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55D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BE855D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BE855D4" w14:textId="77777777" w:rsidR="0064317E" w:rsidRPr="00A000E0" w:rsidRDefault="00567F7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BE855D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BE855D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BE855D7" w14:textId="77777777" w:rsidR="0064317E" w:rsidRPr="002B2F01" w:rsidRDefault="00567F74" w:rsidP="00B23708">
    <w:pPr>
      <w:ind w:right="288"/>
      <w:jc w:val="center"/>
      <w:rPr>
        <w:sz w:val="22"/>
      </w:rPr>
    </w:pPr>
    <w:r>
      <w:rPr>
        <w:noProof/>
        <w:szCs w:val="16"/>
      </w:rPr>
      <w:pict w14:anchorId="2BE855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2BE855DE" w14:textId="77777777" w:rsidR="0064317E" w:rsidRDefault="00567F7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855D8" w14:textId="77777777" w:rsidR="00000000" w:rsidRDefault="00567F74">
      <w:r>
        <w:separator/>
      </w:r>
    </w:p>
  </w:footnote>
  <w:footnote w:type="continuationSeparator" w:id="0">
    <w:p w14:paraId="2BE855DA" w14:textId="77777777" w:rsidR="00000000" w:rsidRDefault="0056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55CF" w14:textId="77777777" w:rsidR="0064317E" w:rsidRDefault="0064317E">
    <w:pPr>
      <w:pStyle w:val="Header"/>
    </w:pPr>
  </w:p>
  <w:p w14:paraId="2BE855D0" w14:textId="77777777" w:rsidR="0064317E" w:rsidRDefault="0064317E">
    <w:pPr>
      <w:pStyle w:val="Header"/>
    </w:pPr>
  </w:p>
  <w:p w14:paraId="2BE855D1" w14:textId="77777777" w:rsidR="0064317E" w:rsidRDefault="00567F74">
    <w:pPr>
      <w:pStyle w:val="Header"/>
    </w:pPr>
    <w:r>
      <w:rPr>
        <w:noProof/>
        <w:lang w:eastAsia="zh-TW"/>
      </w:rPr>
      <w:pict w14:anchorId="2BE855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BE85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202D054">
      <w:start w:val="1"/>
      <w:numFmt w:val="decimal"/>
      <w:lvlText w:val="%1."/>
      <w:lvlJc w:val="left"/>
      <w:pPr>
        <w:ind w:left="1440" w:hanging="360"/>
      </w:pPr>
    </w:lvl>
    <w:lvl w:ilvl="1" w:tplc="CA2ED010" w:tentative="1">
      <w:start w:val="1"/>
      <w:numFmt w:val="lowerLetter"/>
      <w:lvlText w:val="%2."/>
      <w:lvlJc w:val="left"/>
      <w:pPr>
        <w:ind w:left="2160" w:hanging="360"/>
      </w:pPr>
    </w:lvl>
    <w:lvl w:ilvl="2" w:tplc="6F8E1E2E" w:tentative="1">
      <w:start w:val="1"/>
      <w:numFmt w:val="lowerRoman"/>
      <w:lvlText w:val="%3."/>
      <w:lvlJc w:val="right"/>
      <w:pPr>
        <w:ind w:left="2880" w:hanging="180"/>
      </w:pPr>
    </w:lvl>
    <w:lvl w:ilvl="3" w:tplc="2380468E" w:tentative="1">
      <w:start w:val="1"/>
      <w:numFmt w:val="decimal"/>
      <w:lvlText w:val="%4."/>
      <w:lvlJc w:val="left"/>
      <w:pPr>
        <w:ind w:left="3600" w:hanging="360"/>
      </w:pPr>
    </w:lvl>
    <w:lvl w:ilvl="4" w:tplc="49D84768" w:tentative="1">
      <w:start w:val="1"/>
      <w:numFmt w:val="lowerLetter"/>
      <w:lvlText w:val="%5."/>
      <w:lvlJc w:val="left"/>
      <w:pPr>
        <w:ind w:left="4320" w:hanging="360"/>
      </w:pPr>
    </w:lvl>
    <w:lvl w:ilvl="5" w:tplc="C7AE0582" w:tentative="1">
      <w:start w:val="1"/>
      <w:numFmt w:val="lowerRoman"/>
      <w:lvlText w:val="%6."/>
      <w:lvlJc w:val="right"/>
      <w:pPr>
        <w:ind w:left="5040" w:hanging="180"/>
      </w:pPr>
    </w:lvl>
    <w:lvl w:ilvl="6" w:tplc="CF045460" w:tentative="1">
      <w:start w:val="1"/>
      <w:numFmt w:val="decimal"/>
      <w:lvlText w:val="%7."/>
      <w:lvlJc w:val="left"/>
      <w:pPr>
        <w:ind w:left="5760" w:hanging="360"/>
      </w:pPr>
    </w:lvl>
    <w:lvl w:ilvl="7" w:tplc="4F028A76" w:tentative="1">
      <w:start w:val="1"/>
      <w:numFmt w:val="lowerLetter"/>
      <w:lvlText w:val="%8."/>
      <w:lvlJc w:val="left"/>
      <w:pPr>
        <w:ind w:left="6480" w:hanging="360"/>
      </w:pPr>
    </w:lvl>
    <w:lvl w:ilvl="8" w:tplc="584837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8729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67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64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23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00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963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14B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E9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8E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8EA1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74F2E4" w:tentative="1">
      <w:start w:val="1"/>
      <w:numFmt w:val="lowerLetter"/>
      <w:lvlText w:val="%2."/>
      <w:lvlJc w:val="left"/>
      <w:pPr>
        <w:ind w:left="1440" w:hanging="360"/>
      </w:pPr>
    </w:lvl>
    <w:lvl w:ilvl="2" w:tplc="CA802DD8" w:tentative="1">
      <w:start w:val="1"/>
      <w:numFmt w:val="lowerRoman"/>
      <w:lvlText w:val="%3."/>
      <w:lvlJc w:val="right"/>
      <w:pPr>
        <w:ind w:left="2160" w:hanging="180"/>
      </w:pPr>
    </w:lvl>
    <w:lvl w:ilvl="3" w:tplc="281C3E5C" w:tentative="1">
      <w:start w:val="1"/>
      <w:numFmt w:val="decimal"/>
      <w:lvlText w:val="%4."/>
      <w:lvlJc w:val="left"/>
      <w:pPr>
        <w:ind w:left="2880" w:hanging="360"/>
      </w:pPr>
    </w:lvl>
    <w:lvl w:ilvl="4" w:tplc="A03EFBCC" w:tentative="1">
      <w:start w:val="1"/>
      <w:numFmt w:val="lowerLetter"/>
      <w:lvlText w:val="%5."/>
      <w:lvlJc w:val="left"/>
      <w:pPr>
        <w:ind w:left="3600" w:hanging="360"/>
      </w:pPr>
    </w:lvl>
    <w:lvl w:ilvl="5" w:tplc="7FFA3CEC" w:tentative="1">
      <w:start w:val="1"/>
      <w:numFmt w:val="lowerRoman"/>
      <w:lvlText w:val="%6."/>
      <w:lvlJc w:val="right"/>
      <w:pPr>
        <w:ind w:left="4320" w:hanging="180"/>
      </w:pPr>
    </w:lvl>
    <w:lvl w:ilvl="6" w:tplc="9A46027A" w:tentative="1">
      <w:start w:val="1"/>
      <w:numFmt w:val="decimal"/>
      <w:lvlText w:val="%7."/>
      <w:lvlJc w:val="left"/>
      <w:pPr>
        <w:ind w:left="5040" w:hanging="360"/>
      </w:pPr>
    </w:lvl>
    <w:lvl w:ilvl="7" w:tplc="6E46F51A" w:tentative="1">
      <w:start w:val="1"/>
      <w:numFmt w:val="lowerLetter"/>
      <w:lvlText w:val="%8."/>
      <w:lvlJc w:val="left"/>
      <w:pPr>
        <w:ind w:left="5760" w:hanging="360"/>
      </w:pPr>
    </w:lvl>
    <w:lvl w:ilvl="8" w:tplc="696CC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2DC3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4B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CF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3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0F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6F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0A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A3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6A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806590A">
      <w:start w:val="1"/>
      <w:numFmt w:val="decimal"/>
      <w:lvlText w:val="%1."/>
      <w:lvlJc w:val="left"/>
      <w:pPr>
        <w:ind w:left="1440" w:hanging="360"/>
      </w:pPr>
    </w:lvl>
    <w:lvl w:ilvl="1" w:tplc="313062AC" w:tentative="1">
      <w:start w:val="1"/>
      <w:numFmt w:val="lowerLetter"/>
      <w:lvlText w:val="%2."/>
      <w:lvlJc w:val="left"/>
      <w:pPr>
        <w:ind w:left="2160" w:hanging="360"/>
      </w:pPr>
    </w:lvl>
    <w:lvl w:ilvl="2" w:tplc="FE3AA278" w:tentative="1">
      <w:start w:val="1"/>
      <w:numFmt w:val="lowerRoman"/>
      <w:lvlText w:val="%3."/>
      <w:lvlJc w:val="right"/>
      <w:pPr>
        <w:ind w:left="2880" w:hanging="180"/>
      </w:pPr>
    </w:lvl>
    <w:lvl w:ilvl="3" w:tplc="48B4AF7C" w:tentative="1">
      <w:start w:val="1"/>
      <w:numFmt w:val="decimal"/>
      <w:lvlText w:val="%4."/>
      <w:lvlJc w:val="left"/>
      <w:pPr>
        <w:ind w:left="3600" w:hanging="360"/>
      </w:pPr>
    </w:lvl>
    <w:lvl w:ilvl="4" w:tplc="9E4685B2" w:tentative="1">
      <w:start w:val="1"/>
      <w:numFmt w:val="lowerLetter"/>
      <w:lvlText w:val="%5."/>
      <w:lvlJc w:val="left"/>
      <w:pPr>
        <w:ind w:left="4320" w:hanging="360"/>
      </w:pPr>
    </w:lvl>
    <w:lvl w:ilvl="5" w:tplc="A3C44438" w:tentative="1">
      <w:start w:val="1"/>
      <w:numFmt w:val="lowerRoman"/>
      <w:lvlText w:val="%6."/>
      <w:lvlJc w:val="right"/>
      <w:pPr>
        <w:ind w:left="5040" w:hanging="180"/>
      </w:pPr>
    </w:lvl>
    <w:lvl w:ilvl="6" w:tplc="9EB885A0" w:tentative="1">
      <w:start w:val="1"/>
      <w:numFmt w:val="decimal"/>
      <w:lvlText w:val="%7."/>
      <w:lvlJc w:val="left"/>
      <w:pPr>
        <w:ind w:left="5760" w:hanging="360"/>
      </w:pPr>
    </w:lvl>
    <w:lvl w:ilvl="7" w:tplc="BF70E1EC" w:tentative="1">
      <w:start w:val="1"/>
      <w:numFmt w:val="lowerLetter"/>
      <w:lvlText w:val="%8."/>
      <w:lvlJc w:val="left"/>
      <w:pPr>
        <w:ind w:left="6480" w:hanging="360"/>
      </w:pPr>
    </w:lvl>
    <w:lvl w:ilvl="8" w:tplc="A78048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2C2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AB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A6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03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84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25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0B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E6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ED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0360A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0ACC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1CE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61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0F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05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06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C6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04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FD8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E3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CC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00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2F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66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05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EC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4F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9F6D9B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C46F4D6" w:tentative="1">
      <w:start w:val="1"/>
      <w:numFmt w:val="lowerLetter"/>
      <w:lvlText w:val="%2."/>
      <w:lvlJc w:val="left"/>
      <w:pPr>
        <w:ind w:left="1440" w:hanging="360"/>
      </w:pPr>
    </w:lvl>
    <w:lvl w:ilvl="2" w:tplc="6B4233CA" w:tentative="1">
      <w:start w:val="1"/>
      <w:numFmt w:val="lowerRoman"/>
      <w:lvlText w:val="%3."/>
      <w:lvlJc w:val="right"/>
      <w:pPr>
        <w:ind w:left="2160" w:hanging="180"/>
      </w:pPr>
    </w:lvl>
    <w:lvl w:ilvl="3" w:tplc="351E4BD8" w:tentative="1">
      <w:start w:val="1"/>
      <w:numFmt w:val="decimal"/>
      <w:lvlText w:val="%4."/>
      <w:lvlJc w:val="left"/>
      <w:pPr>
        <w:ind w:left="2880" w:hanging="360"/>
      </w:pPr>
    </w:lvl>
    <w:lvl w:ilvl="4" w:tplc="03FC39DC" w:tentative="1">
      <w:start w:val="1"/>
      <w:numFmt w:val="lowerLetter"/>
      <w:lvlText w:val="%5."/>
      <w:lvlJc w:val="left"/>
      <w:pPr>
        <w:ind w:left="3600" w:hanging="360"/>
      </w:pPr>
    </w:lvl>
    <w:lvl w:ilvl="5" w:tplc="0E94C72C" w:tentative="1">
      <w:start w:val="1"/>
      <w:numFmt w:val="lowerRoman"/>
      <w:lvlText w:val="%6."/>
      <w:lvlJc w:val="right"/>
      <w:pPr>
        <w:ind w:left="4320" w:hanging="180"/>
      </w:pPr>
    </w:lvl>
    <w:lvl w:ilvl="6" w:tplc="7270C8FE" w:tentative="1">
      <w:start w:val="1"/>
      <w:numFmt w:val="decimal"/>
      <w:lvlText w:val="%7."/>
      <w:lvlJc w:val="left"/>
      <w:pPr>
        <w:ind w:left="5040" w:hanging="360"/>
      </w:pPr>
    </w:lvl>
    <w:lvl w:ilvl="7" w:tplc="73E0CE04" w:tentative="1">
      <w:start w:val="1"/>
      <w:numFmt w:val="lowerLetter"/>
      <w:lvlText w:val="%8."/>
      <w:lvlJc w:val="left"/>
      <w:pPr>
        <w:ind w:left="5760" w:hanging="360"/>
      </w:pPr>
    </w:lvl>
    <w:lvl w:ilvl="8" w:tplc="22428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0F2BC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BFC9D62" w:tentative="1">
      <w:start w:val="1"/>
      <w:numFmt w:val="lowerLetter"/>
      <w:lvlText w:val="%2."/>
      <w:lvlJc w:val="left"/>
      <w:pPr>
        <w:ind w:left="1440" w:hanging="360"/>
      </w:pPr>
    </w:lvl>
    <w:lvl w:ilvl="2" w:tplc="20FCDDCA" w:tentative="1">
      <w:start w:val="1"/>
      <w:numFmt w:val="lowerRoman"/>
      <w:lvlText w:val="%3."/>
      <w:lvlJc w:val="right"/>
      <w:pPr>
        <w:ind w:left="2160" w:hanging="180"/>
      </w:pPr>
    </w:lvl>
    <w:lvl w:ilvl="3" w:tplc="3D3EC78E" w:tentative="1">
      <w:start w:val="1"/>
      <w:numFmt w:val="decimal"/>
      <w:lvlText w:val="%4."/>
      <w:lvlJc w:val="left"/>
      <w:pPr>
        <w:ind w:left="2880" w:hanging="360"/>
      </w:pPr>
    </w:lvl>
    <w:lvl w:ilvl="4" w:tplc="13E23EF6" w:tentative="1">
      <w:start w:val="1"/>
      <w:numFmt w:val="lowerLetter"/>
      <w:lvlText w:val="%5."/>
      <w:lvlJc w:val="left"/>
      <w:pPr>
        <w:ind w:left="3600" w:hanging="360"/>
      </w:pPr>
    </w:lvl>
    <w:lvl w:ilvl="5" w:tplc="AD4E3AE2" w:tentative="1">
      <w:start w:val="1"/>
      <w:numFmt w:val="lowerRoman"/>
      <w:lvlText w:val="%6."/>
      <w:lvlJc w:val="right"/>
      <w:pPr>
        <w:ind w:left="4320" w:hanging="180"/>
      </w:pPr>
    </w:lvl>
    <w:lvl w:ilvl="6" w:tplc="7F1837B8" w:tentative="1">
      <w:start w:val="1"/>
      <w:numFmt w:val="decimal"/>
      <w:lvlText w:val="%7."/>
      <w:lvlJc w:val="left"/>
      <w:pPr>
        <w:ind w:left="5040" w:hanging="360"/>
      </w:pPr>
    </w:lvl>
    <w:lvl w:ilvl="7" w:tplc="13C855F4" w:tentative="1">
      <w:start w:val="1"/>
      <w:numFmt w:val="lowerLetter"/>
      <w:lvlText w:val="%8."/>
      <w:lvlJc w:val="left"/>
      <w:pPr>
        <w:ind w:left="5760" w:hanging="360"/>
      </w:pPr>
    </w:lvl>
    <w:lvl w:ilvl="8" w:tplc="C2688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B3AC3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F6A34C" w:tentative="1">
      <w:start w:val="1"/>
      <w:numFmt w:val="lowerLetter"/>
      <w:lvlText w:val="%2."/>
      <w:lvlJc w:val="left"/>
      <w:pPr>
        <w:ind w:left="1440" w:hanging="360"/>
      </w:pPr>
    </w:lvl>
    <w:lvl w:ilvl="2" w:tplc="19541A02" w:tentative="1">
      <w:start w:val="1"/>
      <w:numFmt w:val="lowerRoman"/>
      <w:lvlText w:val="%3."/>
      <w:lvlJc w:val="right"/>
      <w:pPr>
        <w:ind w:left="2160" w:hanging="180"/>
      </w:pPr>
    </w:lvl>
    <w:lvl w:ilvl="3" w:tplc="48AAFDA6" w:tentative="1">
      <w:start w:val="1"/>
      <w:numFmt w:val="decimal"/>
      <w:lvlText w:val="%4."/>
      <w:lvlJc w:val="left"/>
      <w:pPr>
        <w:ind w:left="2880" w:hanging="360"/>
      </w:pPr>
    </w:lvl>
    <w:lvl w:ilvl="4" w:tplc="8446DFE0" w:tentative="1">
      <w:start w:val="1"/>
      <w:numFmt w:val="lowerLetter"/>
      <w:lvlText w:val="%5."/>
      <w:lvlJc w:val="left"/>
      <w:pPr>
        <w:ind w:left="3600" w:hanging="360"/>
      </w:pPr>
    </w:lvl>
    <w:lvl w:ilvl="5" w:tplc="4E441E3A" w:tentative="1">
      <w:start w:val="1"/>
      <w:numFmt w:val="lowerRoman"/>
      <w:lvlText w:val="%6."/>
      <w:lvlJc w:val="right"/>
      <w:pPr>
        <w:ind w:left="4320" w:hanging="180"/>
      </w:pPr>
    </w:lvl>
    <w:lvl w:ilvl="6" w:tplc="05525F52" w:tentative="1">
      <w:start w:val="1"/>
      <w:numFmt w:val="decimal"/>
      <w:lvlText w:val="%7."/>
      <w:lvlJc w:val="left"/>
      <w:pPr>
        <w:ind w:left="5040" w:hanging="360"/>
      </w:pPr>
    </w:lvl>
    <w:lvl w:ilvl="7" w:tplc="5DCA6388" w:tentative="1">
      <w:start w:val="1"/>
      <w:numFmt w:val="lowerLetter"/>
      <w:lvlText w:val="%8."/>
      <w:lvlJc w:val="left"/>
      <w:pPr>
        <w:ind w:left="5760" w:hanging="360"/>
      </w:pPr>
    </w:lvl>
    <w:lvl w:ilvl="8" w:tplc="AF04A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8029D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2164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CCA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ED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2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87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E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66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49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B3277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A09340" w:tentative="1">
      <w:start w:val="1"/>
      <w:numFmt w:val="lowerLetter"/>
      <w:lvlText w:val="%2."/>
      <w:lvlJc w:val="left"/>
      <w:pPr>
        <w:ind w:left="1440" w:hanging="360"/>
      </w:pPr>
    </w:lvl>
    <w:lvl w:ilvl="2" w:tplc="77765F0A" w:tentative="1">
      <w:start w:val="1"/>
      <w:numFmt w:val="lowerRoman"/>
      <w:lvlText w:val="%3."/>
      <w:lvlJc w:val="right"/>
      <w:pPr>
        <w:ind w:left="2160" w:hanging="180"/>
      </w:pPr>
    </w:lvl>
    <w:lvl w:ilvl="3" w:tplc="60921E00" w:tentative="1">
      <w:start w:val="1"/>
      <w:numFmt w:val="decimal"/>
      <w:lvlText w:val="%4."/>
      <w:lvlJc w:val="left"/>
      <w:pPr>
        <w:ind w:left="2880" w:hanging="360"/>
      </w:pPr>
    </w:lvl>
    <w:lvl w:ilvl="4" w:tplc="30521AA4" w:tentative="1">
      <w:start w:val="1"/>
      <w:numFmt w:val="lowerLetter"/>
      <w:lvlText w:val="%5."/>
      <w:lvlJc w:val="left"/>
      <w:pPr>
        <w:ind w:left="3600" w:hanging="360"/>
      </w:pPr>
    </w:lvl>
    <w:lvl w:ilvl="5" w:tplc="80BE61FA" w:tentative="1">
      <w:start w:val="1"/>
      <w:numFmt w:val="lowerRoman"/>
      <w:lvlText w:val="%6."/>
      <w:lvlJc w:val="right"/>
      <w:pPr>
        <w:ind w:left="4320" w:hanging="180"/>
      </w:pPr>
    </w:lvl>
    <w:lvl w:ilvl="6" w:tplc="13C23C7C" w:tentative="1">
      <w:start w:val="1"/>
      <w:numFmt w:val="decimal"/>
      <w:lvlText w:val="%7."/>
      <w:lvlJc w:val="left"/>
      <w:pPr>
        <w:ind w:left="5040" w:hanging="360"/>
      </w:pPr>
    </w:lvl>
    <w:lvl w:ilvl="7" w:tplc="A9C0DB98" w:tentative="1">
      <w:start w:val="1"/>
      <w:numFmt w:val="lowerLetter"/>
      <w:lvlText w:val="%8."/>
      <w:lvlJc w:val="left"/>
      <w:pPr>
        <w:ind w:left="5760" w:hanging="360"/>
      </w:pPr>
    </w:lvl>
    <w:lvl w:ilvl="8" w:tplc="09820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3A82D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E10257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3988F4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2822DC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5A00DB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114638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4B6D7A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5C8E29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892C0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2B25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0455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60D"/>
    <w:rsid w:val="001F6993"/>
    <w:rsid w:val="00203034"/>
    <w:rsid w:val="00203F9F"/>
    <w:rsid w:val="002071E4"/>
    <w:rsid w:val="0021347E"/>
    <w:rsid w:val="00223101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41E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3B7C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26F0A"/>
    <w:rsid w:val="0043309E"/>
    <w:rsid w:val="00436C79"/>
    <w:rsid w:val="004416C2"/>
    <w:rsid w:val="0044432C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0CF2"/>
    <w:rsid w:val="004E16AC"/>
    <w:rsid w:val="004E30DC"/>
    <w:rsid w:val="004E485D"/>
    <w:rsid w:val="004F00D6"/>
    <w:rsid w:val="004F15A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67F74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755D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5BCA"/>
    <w:rsid w:val="007144DA"/>
    <w:rsid w:val="007237E9"/>
    <w:rsid w:val="00725448"/>
    <w:rsid w:val="007302D1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291E"/>
    <w:rsid w:val="00842712"/>
    <w:rsid w:val="0084455D"/>
    <w:rsid w:val="00845D9C"/>
    <w:rsid w:val="008470B1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6C2F"/>
    <w:rsid w:val="0094051C"/>
    <w:rsid w:val="00942DB8"/>
    <w:rsid w:val="009439A7"/>
    <w:rsid w:val="009448BA"/>
    <w:rsid w:val="00950DCF"/>
    <w:rsid w:val="0095214E"/>
    <w:rsid w:val="009571E1"/>
    <w:rsid w:val="00960106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A28F7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571E"/>
    <w:rsid w:val="00C578D0"/>
    <w:rsid w:val="00C61BF5"/>
    <w:rsid w:val="00C70FF4"/>
    <w:rsid w:val="00C82D37"/>
    <w:rsid w:val="00C85FEE"/>
    <w:rsid w:val="00C9419B"/>
    <w:rsid w:val="00C96EFC"/>
    <w:rsid w:val="00C97FA6"/>
    <w:rsid w:val="00CA25AD"/>
    <w:rsid w:val="00CA49E7"/>
    <w:rsid w:val="00CA5523"/>
    <w:rsid w:val="00CB373F"/>
    <w:rsid w:val="00CB3BE1"/>
    <w:rsid w:val="00CB43ED"/>
    <w:rsid w:val="00CB653F"/>
    <w:rsid w:val="00CC2C3A"/>
    <w:rsid w:val="00CC6EC0"/>
    <w:rsid w:val="00CD166F"/>
    <w:rsid w:val="00CD3AB9"/>
    <w:rsid w:val="00CD79FF"/>
    <w:rsid w:val="00CE0453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340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30A1"/>
    <w:rsid w:val="00E64D41"/>
    <w:rsid w:val="00E66099"/>
    <w:rsid w:val="00E66AEF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3FAC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BE852EB"/>
  <w15:docId w15:val="{48A0191A-3D7C-4FFF-B379-F082FB4D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arsh.augustin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94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Adarsh Augustine</cp:lastModifiedBy>
  <cp:revision>36</cp:revision>
  <cp:lastPrinted>2017-11-30T17:51:00Z</cp:lastPrinted>
  <dcterms:created xsi:type="dcterms:W3CDTF">2019-12-13T18:52:00Z</dcterms:created>
  <dcterms:modified xsi:type="dcterms:W3CDTF">2021-03-02T23:48:00Z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Adarsh_Augustine@ad.infosys.com</vt:lpwstr>
  </property>
  <property fmtid="{D5CDD505-2E9C-101B-9397-08002B2CF9AE}" pid="5" name="MSIP_Label_be4b3411-284d-4d31-bd4f-bc13ef7f1fd6_SetDate">
    <vt:lpwstr>2021-03-02T23:48:12.8418375Z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a493e0db-a0b4-4116-9a6e-bcf7fd7ae0a8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Adarsh_Augustine@ad.infosys.com</vt:lpwstr>
  </property>
  <property fmtid="{D5CDD505-2E9C-101B-9397-08002B2CF9AE}" pid="13" name="MSIP_Label_a0819fa7-4367-4500-ba88-dd630d977609_SetDate">
    <vt:lpwstr>2021-03-02T23:48:12.8418375Z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a493e0db-a0b4-4116-9a6e-bcf7fd7ae0a8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