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72255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354CCBC7" w14:textId="77777777" w:rsidR="009439A7" w:rsidRPr="00C03D07" w:rsidRDefault="007E4482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E32744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0A3903F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DE1B387" w14:textId="77777777" w:rsidR="009439A7" w:rsidRPr="00C03D07" w:rsidRDefault="007E4482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6B1186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30344BA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7E448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7E448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7E448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7E448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7E448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7E448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7F704458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10FAEDB1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057D4D63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822624" w14:paraId="7AD9C2E2" w14:textId="77777777" w:rsidTr="00B01C55">
        <w:tc>
          <w:tcPr>
            <w:tcW w:w="1188" w:type="dxa"/>
          </w:tcPr>
          <w:p w14:paraId="330E7747" w14:textId="77777777" w:rsidR="002F14B9" w:rsidRPr="00B01C55" w:rsidRDefault="007E448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4D02ADFE" w14:textId="1A0C5F74" w:rsidR="002F14B9" w:rsidRPr="00B01C55" w:rsidRDefault="007E448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352431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212943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  <w:tr w:rsidR="00822624" w14:paraId="7FE1A26D" w14:textId="77777777" w:rsidTr="00B01C55">
        <w:tc>
          <w:tcPr>
            <w:tcW w:w="1188" w:type="dxa"/>
          </w:tcPr>
          <w:p w14:paraId="0F166199" w14:textId="77777777" w:rsidR="002F14B9" w:rsidRPr="00B01C55" w:rsidRDefault="007E448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68AAEA0B" w14:textId="166F2E41" w:rsidR="002F14B9" w:rsidRPr="00B01C55" w:rsidRDefault="007E448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352431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$600.00</w:t>
            </w:r>
          </w:p>
        </w:tc>
      </w:tr>
    </w:tbl>
    <w:p w14:paraId="0E212829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90E6A6A" w14:textId="77777777" w:rsidR="009439A7" w:rsidRPr="00C03D07" w:rsidRDefault="007E4482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29151CDB" w14:textId="2C55B1B8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="001B49EF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64"/>
        <w:gridCol w:w="2823"/>
        <w:gridCol w:w="1250"/>
        <w:gridCol w:w="1476"/>
        <w:gridCol w:w="1304"/>
        <w:gridCol w:w="1373"/>
      </w:tblGrid>
      <w:tr w:rsidR="00AA1A19" w14:paraId="47B1D888" w14:textId="77777777" w:rsidTr="00DA1387">
        <w:tc>
          <w:tcPr>
            <w:tcW w:w="2808" w:type="dxa"/>
          </w:tcPr>
          <w:p w14:paraId="2A00C7D0" w14:textId="77777777" w:rsidR="00ED0124" w:rsidRPr="00C1676B" w:rsidRDefault="007E448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AFE509F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7E4482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0967F0B5" w14:textId="77777777" w:rsidR="00ED0124" w:rsidRPr="00C1676B" w:rsidRDefault="007E448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389F67D" w14:textId="77777777" w:rsidR="00ED0124" w:rsidRPr="00C1676B" w:rsidRDefault="007E448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0EC21618" w14:textId="77777777" w:rsidR="00ED0124" w:rsidRPr="00C1676B" w:rsidRDefault="007E448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6D653C9" w14:textId="77777777" w:rsidR="00110CC1" w:rsidRPr="00C1676B" w:rsidRDefault="007E448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27592149" w14:textId="77777777" w:rsidR="00ED0124" w:rsidRPr="00C1676B" w:rsidRDefault="007E448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15EAA24" w14:textId="77777777" w:rsidR="00636620" w:rsidRPr="00C1676B" w:rsidRDefault="007E448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AA1A19" w14:paraId="38549000" w14:textId="77777777" w:rsidTr="00DA1387">
        <w:tc>
          <w:tcPr>
            <w:tcW w:w="2808" w:type="dxa"/>
          </w:tcPr>
          <w:p w14:paraId="0CCCAEC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2358D152" w14:textId="21806425" w:rsidR="00ED0124" w:rsidRPr="00C03D07" w:rsidRDefault="00AA1A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SARITHA</w:t>
            </w:r>
          </w:p>
        </w:tc>
        <w:tc>
          <w:tcPr>
            <w:tcW w:w="1530" w:type="dxa"/>
          </w:tcPr>
          <w:p w14:paraId="2162FAE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4027A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3E83F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5A7C0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1A19" w14:paraId="1AA0755B" w14:textId="77777777" w:rsidTr="00DA1387">
        <w:tc>
          <w:tcPr>
            <w:tcW w:w="2808" w:type="dxa"/>
          </w:tcPr>
          <w:p w14:paraId="1F25351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1721B60" w14:textId="1547611C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1912D4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83034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22097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D1330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1A19" w14:paraId="177E1C8A" w14:textId="77777777" w:rsidTr="00DA1387">
        <w:tc>
          <w:tcPr>
            <w:tcW w:w="2808" w:type="dxa"/>
          </w:tcPr>
          <w:p w14:paraId="18C2F2A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09E405A1" w14:textId="4BFB214B" w:rsidR="00ED0124" w:rsidRPr="00C03D07" w:rsidRDefault="00F967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</w:t>
            </w:r>
            <w:r w:rsidR="00AA1A1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UJJA</w:t>
            </w:r>
          </w:p>
        </w:tc>
        <w:tc>
          <w:tcPr>
            <w:tcW w:w="1530" w:type="dxa"/>
          </w:tcPr>
          <w:p w14:paraId="0BB8A8D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32E2AD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2EF02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BEB6F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1A19" w14:paraId="55D9148C" w14:textId="77777777" w:rsidTr="00DA1387">
        <w:tc>
          <w:tcPr>
            <w:tcW w:w="2808" w:type="dxa"/>
          </w:tcPr>
          <w:p w14:paraId="5C19A8C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F6DDC66" w14:textId="361F1CA6" w:rsidR="00ED0124" w:rsidRPr="00C03D07" w:rsidRDefault="00A255E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</w:t>
            </w:r>
            <w:r w:rsidR="00AA1A1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60-75-7476</w:t>
            </w:r>
          </w:p>
        </w:tc>
        <w:tc>
          <w:tcPr>
            <w:tcW w:w="1530" w:type="dxa"/>
          </w:tcPr>
          <w:p w14:paraId="14AD0EA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18994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BC120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0B7D7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1A19" w14:paraId="064BF580" w14:textId="77777777" w:rsidTr="00DA1387">
        <w:tc>
          <w:tcPr>
            <w:tcW w:w="2808" w:type="dxa"/>
          </w:tcPr>
          <w:p w14:paraId="03F6224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48E4C26" w14:textId="1B7FBF08" w:rsidR="00ED0124" w:rsidRPr="00C03D07" w:rsidRDefault="00AA1A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09/14/1991</w:t>
            </w:r>
          </w:p>
        </w:tc>
        <w:tc>
          <w:tcPr>
            <w:tcW w:w="1530" w:type="dxa"/>
          </w:tcPr>
          <w:p w14:paraId="320C0A6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F8A90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7A2D1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1FBAB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1A19" w14:paraId="735317E5" w14:textId="77777777" w:rsidTr="00DA1387">
        <w:tc>
          <w:tcPr>
            <w:tcW w:w="2808" w:type="dxa"/>
          </w:tcPr>
          <w:p w14:paraId="2B15E740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02553B2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AC9E8E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F9D60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953DD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720C6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1A19" w14:paraId="1F66962C" w14:textId="77777777" w:rsidTr="00DA1387">
        <w:tc>
          <w:tcPr>
            <w:tcW w:w="2808" w:type="dxa"/>
          </w:tcPr>
          <w:p w14:paraId="55C8A0C7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0CCCE46A" w14:textId="5D240300" w:rsidR="007B4551" w:rsidRPr="00C03D07" w:rsidRDefault="00AA1A1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14:paraId="2B635C2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D1F22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4349F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79380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1A19" w14:paraId="320277EF" w14:textId="77777777" w:rsidTr="0002006F">
        <w:trPr>
          <w:trHeight w:val="1007"/>
        </w:trPr>
        <w:tc>
          <w:tcPr>
            <w:tcW w:w="2808" w:type="dxa"/>
          </w:tcPr>
          <w:p w14:paraId="3D9BC9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C92454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1005410A" w14:textId="77777777" w:rsidR="00212943" w:rsidRDefault="00F7457A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211 ENCHANTED CT, APT 4A</w:t>
            </w:r>
          </w:p>
          <w:p w14:paraId="3278AC4E" w14:textId="349CC58B" w:rsidR="00226740" w:rsidRPr="00C03D07" w:rsidRDefault="00F7457A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BALLWIN, MO 63021</w:t>
            </w:r>
          </w:p>
        </w:tc>
        <w:tc>
          <w:tcPr>
            <w:tcW w:w="1530" w:type="dxa"/>
          </w:tcPr>
          <w:p w14:paraId="5A76FB4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93F0C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88A50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31151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1A19" w14:paraId="0DB5702A" w14:textId="77777777" w:rsidTr="00DA1387">
        <w:tc>
          <w:tcPr>
            <w:tcW w:w="2808" w:type="dxa"/>
          </w:tcPr>
          <w:p w14:paraId="23BFD36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11D1BFD" w14:textId="17430FB4" w:rsidR="007B4551" w:rsidRPr="00C03D07" w:rsidRDefault="00AA1A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636-253-2622</w:t>
            </w:r>
          </w:p>
        </w:tc>
        <w:tc>
          <w:tcPr>
            <w:tcW w:w="1530" w:type="dxa"/>
          </w:tcPr>
          <w:p w14:paraId="24C7740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BB167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58EE7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C0A63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1A19" w14:paraId="75B08D05" w14:textId="77777777" w:rsidTr="00DA1387">
        <w:tc>
          <w:tcPr>
            <w:tcW w:w="2808" w:type="dxa"/>
          </w:tcPr>
          <w:p w14:paraId="049CA91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9109DA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D7D84A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58061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ED818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8E2F1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1A19" w14:paraId="24AB746B" w14:textId="77777777" w:rsidTr="00DA1387">
        <w:tc>
          <w:tcPr>
            <w:tcW w:w="2808" w:type="dxa"/>
          </w:tcPr>
          <w:p w14:paraId="111EDDB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682DB5A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C9E127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3760C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88B4A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87E01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1A19" w14:paraId="36740E7A" w14:textId="77777777" w:rsidTr="00DA1387">
        <w:tc>
          <w:tcPr>
            <w:tcW w:w="2808" w:type="dxa"/>
          </w:tcPr>
          <w:p w14:paraId="609E05F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9578716" w14:textId="569B59C1" w:rsidR="007B4551" w:rsidRPr="00C03D07" w:rsidRDefault="00AA1A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C51760">
                <w:rPr>
                  <w:rStyle w:val="Hyperlink"/>
                </w:rPr>
                <w:t>G.SARITHA01@GMAIL.COM</w:t>
              </w:r>
            </w:hyperlink>
          </w:p>
        </w:tc>
        <w:tc>
          <w:tcPr>
            <w:tcW w:w="1530" w:type="dxa"/>
          </w:tcPr>
          <w:p w14:paraId="1DE60CD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886B2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82999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4B366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1A19" w14:paraId="36FBE8D9" w14:textId="77777777" w:rsidTr="00DA1387">
        <w:tc>
          <w:tcPr>
            <w:tcW w:w="2808" w:type="dxa"/>
          </w:tcPr>
          <w:p w14:paraId="1D5C231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72BB92E7" w14:textId="5710FDB7" w:rsidR="007B4551" w:rsidRPr="00C03D07" w:rsidRDefault="00AA1A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</w:t>
            </w:r>
            <w:r w:rsidR="00C3469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</w:t>
            </w:r>
            <w:r w:rsidR="00C3469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/201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14:paraId="20FFAEC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E1536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4A40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989E4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1A19" w14:paraId="5C8A0102" w14:textId="77777777" w:rsidTr="00DA1387">
        <w:tc>
          <w:tcPr>
            <w:tcW w:w="2808" w:type="dxa"/>
          </w:tcPr>
          <w:p w14:paraId="7920A060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73B57104" w14:textId="32D8673B" w:rsidR="001A2598" w:rsidRPr="00C03D07" w:rsidRDefault="00F967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12BDA74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C64BB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549DC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35A86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1A19" w14:paraId="4CC7C52D" w14:textId="77777777" w:rsidTr="00DA1387">
        <w:tc>
          <w:tcPr>
            <w:tcW w:w="2808" w:type="dxa"/>
          </w:tcPr>
          <w:p w14:paraId="35558D28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2E1512CC" w14:textId="32F8A1B7" w:rsidR="00D92BD1" w:rsidRPr="00C03D07" w:rsidRDefault="00F967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14:paraId="797ED8B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4D2F6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1FBE4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D4B24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1A19" w14:paraId="4388EC08" w14:textId="77777777" w:rsidTr="00DA1387">
        <w:tc>
          <w:tcPr>
            <w:tcW w:w="2808" w:type="dxa"/>
          </w:tcPr>
          <w:p w14:paraId="26E42D89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14:paraId="1AB3A09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78255137" w14:textId="7635A906" w:rsidR="00D92BD1" w:rsidRPr="00C03D07" w:rsidRDefault="00F967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4AA9B54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9D0A6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A63EC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C26AD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1A19" w14:paraId="202B845F" w14:textId="77777777" w:rsidTr="00DA1387">
        <w:tc>
          <w:tcPr>
            <w:tcW w:w="2808" w:type="dxa"/>
          </w:tcPr>
          <w:p w14:paraId="76D3D56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37AEE33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B4F156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F6317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D4A2E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798D3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1A19" w14:paraId="208F57BB" w14:textId="77777777" w:rsidTr="00DA1387">
        <w:tc>
          <w:tcPr>
            <w:tcW w:w="2808" w:type="dxa"/>
          </w:tcPr>
          <w:p w14:paraId="408200FC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566CA088" w14:textId="0B909FDD" w:rsidR="00D92BD1" w:rsidRPr="00C03D07" w:rsidRDefault="00F967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20576B3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4B8960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5FCF0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96F70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1A19" w14:paraId="0254A90A" w14:textId="77777777" w:rsidTr="00DA1387">
        <w:tc>
          <w:tcPr>
            <w:tcW w:w="2808" w:type="dxa"/>
          </w:tcPr>
          <w:p w14:paraId="36255D6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527D024C" w14:textId="05CCFEDF" w:rsidR="00D92BD1" w:rsidRPr="00C03D07" w:rsidRDefault="00F967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14:paraId="20CDFB3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2A81F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C96BB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3592F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1A19" w14:paraId="4E802F53" w14:textId="77777777" w:rsidTr="00DA1387">
        <w:tc>
          <w:tcPr>
            <w:tcW w:w="2808" w:type="dxa"/>
          </w:tcPr>
          <w:p w14:paraId="04E58FC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75CA2A33" w14:textId="69C07634" w:rsidR="00D92BD1" w:rsidRPr="00C03D07" w:rsidRDefault="00F967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67C1D3F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EE6A0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655AB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55FAB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A1A19" w14:paraId="5E5FC1B9" w14:textId="77777777" w:rsidTr="00DA1387">
        <w:tc>
          <w:tcPr>
            <w:tcW w:w="2808" w:type="dxa"/>
          </w:tcPr>
          <w:p w14:paraId="26A462C1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B6D47F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6F0EB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93AA7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FE7A8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B07AB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A97C5DA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B8E0866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22E5007B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65036D7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822624" w14:paraId="4316B8C0" w14:textId="77777777" w:rsidTr="00797DEB">
        <w:tc>
          <w:tcPr>
            <w:tcW w:w="2203" w:type="dxa"/>
          </w:tcPr>
          <w:p w14:paraId="0E54ACE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178CDE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27F665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C86E30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DBFD33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822624" w14:paraId="4E6C0421" w14:textId="77777777" w:rsidTr="00797DEB">
        <w:tc>
          <w:tcPr>
            <w:tcW w:w="2203" w:type="dxa"/>
          </w:tcPr>
          <w:p w14:paraId="59BA7A9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1FDA85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B30790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DA111A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2F58B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2624" w14:paraId="75865604" w14:textId="77777777" w:rsidTr="00797DEB">
        <w:tc>
          <w:tcPr>
            <w:tcW w:w="2203" w:type="dxa"/>
          </w:tcPr>
          <w:p w14:paraId="20E74C0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45D049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F869A8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9E22BC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B6D7E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22624" w14:paraId="71220FB4" w14:textId="77777777" w:rsidTr="00797DEB">
        <w:tc>
          <w:tcPr>
            <w:tcW w:w="2203" w:type="dxa"/>
          </w:tcPr>
          <w:p w14:paraId="3D9EDD2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295F04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D2F19C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2FD90A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A460C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2C162ED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FFD05BA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8D16C0F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52B8432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17B38A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F39F567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883EDE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822624" w14:paraId="1C18B551" w14:textId="77777777" w:rsidTr="00044B40">
        <w:trPr>
          <w:trHeight w:val="324"/>
        </w:trPr>
        <w:tc>
          <w:tcPr>
            <w:tcW w:w="7218" w:type="dxa"/>
            <w:gridSpan w:val="2"/>
          </w:tcPr>
          <w:p w14:paraId="4EE0AB4E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822624" w14:paraId="49357267" w14:textId="77777777" w:rsidTr="00044B40">
        <w:trPr>
          <w:trHeight w:val="314"/>
        </w:trPr>
        <w:tc>
          <w:tcPr>
            <w:tcW w:w="2412" w:type="dxa"/>
          </w:tcPr>
          <w:p w14:paraId="7AF0A011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7C399C7D" w14:textId="33525004" w:rsidR="00983210" w:rsidRPr="00C03D07" w:rsidRDefault="00A255EA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822624" w14:paraId="08C570C2" w14:textId="77777777" w:rsidTr="00044B40">
        <w:trPr>
          <w:trHeight w:val="324"/>
        </w:trPr>
        <w:tc>
          <w:tcPr>
            <w:tcW w:w="2412" w:type="dxa"/>
          </w:tcPr>
          <w:p w14:paraId="2272B129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25034046" w14:textId="08D61502" w:rsidR="00983210" w:rsidRPr="00C03D07" w:rsidRDefault="00A255EA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081000032</w:t>
            </w:r>
          </w:p>
        </w:tc>
      </w:tr>
      <w:tr w:rsidR="00822624" w14:paraId="2ADD0FBA" w14:textId="77777777" w:rsidTr="00044B40">
        <w:trPr>
          <w:trHeight w:val="324"/>
        </w:trPr>
        <w:tc>
          <w:tcPr>
            <w:tcW w:w="2412" w:type="dxa"/>
          </w:tcPr>
          <w:p w14:paraId="19838637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65C0A73F" w14:textId="7FE3E9D8" w:rsidR="00983210" w:rsidRPr="00C03D07" w:rsidRDefault="00A255EA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355</w:t>
            </w:r>
            <w:r w:rsidR="00AA1A19">
              <w:rPr>
                <w:rFonts w:ascii="Calibri" w:hAnsi="Calibri" w:cs="Calibri"/>
                <w:sz w:val="24"/>
                <w:szCs w:val="24"/>
              </w:rPr>
              <w:t>011987142</w:t>
            </w:r>
          </w:p>
        </w:tc>
      </w:tr>
      <w:tr w:rsidR="00822624" w14:paraId="05360E99" w14:textId="77777777" w:rsidTr="00044B40">
        <w:trPr>
          <w:trHeight w:val="340"/>
        </w:trPr>
        <w:tc>
          <w:tcPr>
            <w:tcW w:w="2412" w:type="dxa"/>
          </w:tcPr>
          <w:p w14:paraId="7DB1255D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0FF355FA" w14:textId="3AFCB2F7" w:rsidR="00983210" w:rsidRPr="00C03D07" w:rsidRDefault="00A255EA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 ACCOUNT</w:t>
            </w:r>
          </w:p>
        </w:tc>
      </w:tr>
      <w:tr w:rsidR="00822624" w14:paraId="19D09D02" w14:textId="77777777" w:rsidTr="00044B40">
        <w:trPr>
          <w:trHeight w:val="340"/>
        </w:trPr>
        <w:tc>
          <w:tcPr>
            <w:tcW w:w="2412" w:type="dxa"/>
          </w:tcPr>
          <w:p w14:paraId="05DAAE98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3168BABC" w14:textId="7F07F113" w:rsidR="00983210" w:rsidRPr="00C03D07" w:rsidRDefault="00AA1A19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SARITHA GUJJA</w:t>
            </w:r>
          </w:p>
        </w:tc>
      </w:tr>
    </w:tbl>
    <w:p w14:paraId="73241FF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BEBBA3F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D54E99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D930700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C80521B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1DABE1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FBC0C0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C25D91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306D0FA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8BDD7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BAEAA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C7ED4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E62E2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868AC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87D07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56021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9BB69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B80D6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E706C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FAE7F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A1BE0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030CF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147EE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5609D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C52CD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57025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0268B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78713A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9C86C1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5EA54E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9C91ED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3B17CB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B0A6B6B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9C7DA24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822624" w14:paraId="68E0C025" w14:textId="77777777" w:rsidTr="001D05D6">
        <w:trPr>
          <w:trHeight w:val="398"/>
        </w:trPr>
        <w:tc>
          <w:tcPr>
            <w:tcW w:w="5148" w:type="dxa"/>
            <w:gridSpan w:val="4"/>
          </w:tcPr>
          <w:p w14:paraId="53084AB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026BB0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822624" w14:paraId="2041AF73" w14:textId="77777777" w:rsidTr="001D05D6">
        <w:trPr>
          <w:trHeight w:val="383"/>
        </w:trPr>
        <w:tc>
          <w:tcPr>
            <w:tcW w:w="5148" w:type="dxa"/>
            <w:gridSpan w:val="4"/>
          </w:tcPr>
          <w:p w14:paraId="113840C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61A0BC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822624" w14:paraId="65E9AE23" w14:textId="77777777" w:rsidTr="001D05D6">
        <w:trPr>
          <w:trHeight w:val="404"/>
        </w:trPr>
        <w:tc>
          <w:tcPr>
            <w:tcW w:w="918" w:type="dxa"/>
          </w:tcPr>
          <w:p w14:paraId="12F49B6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CFB9DD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BE2CA2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672D2F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E1578C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8C617D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28CA45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88A4BC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C8A739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680BD8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3F37F7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F6DE4A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22624" w14:paraId="5AA3E93F" w14:textId="77777777" w:rsidTr="001D05D6">
        <w:trPr>
          <w:trHeight w:val="622"/>
        </w:trPr>
        <w:tc>
          <w:tcPr>
            <w:tcW w:w="918" w:type="dxa"/>
          </w:tcPr>
          <w:p w14:paraId="50CA5C0A" w14:textId="77777777" w:rsidR="008F53D7" w:rsidRPr="00C03D07" w:rsidRDefault="007E448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7E39D7FA" w14:textId="15E2063D" w:rsidR="008F53D7" w:rsidRPr="00C03D07" w:rsidRDefault="00AA1A1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0C1F84B0" w14:textId="6F1FA538" w:rsidR="008F53D7" w:rsidRPr="00C03D07" w:rsidRDefault="00F7457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303218F3" w14:textId="439D9CF5" w:rsidR="008F53D7" w:rsidRPr="00C03D07" w:rsidRDefault="00F7457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0CF3E0EC" w14:textId="77777777" w:rsidR="008F53D7" w:rsidRPr="00C03D07" w:rsidRDefault="007E448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3086B8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511801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B6CDE9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22624" w14:paraId="39C0358C" w14:textId="77777777" w:rsidTr="001D05D6">
        <w:trPr>
          <w:trHeight w:val="592"/>
        </w:trPr>
        <w:tc>
          <w:tcPr>
            <w:tcW w:w="918" w:type="dxa"/>
          </w:tcPr>
          <w:p w14:paraId="5D37FE09" w14:textId="77777777" w:rsidR="008F53D7" w:rsidRPr="00C03D07" w:rsidRDefault="007E448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48198B8A" w14:textId="75113E27" w:rsidR="008F53D7" w:rsidRPr="00C03D07" w:rsidRDefault="00AA1A19" w:rsidP="00AA1A1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CA</w:t>
            </w:r>
          </w:p>
        </w:tc>
        <w:tc>
          <w:tcPr>
            <w:tcW w:w="1440" w:type="dxa"/>
          </w:tcPr>
          <w:p w14:paraId="170B1908" w14:textId="496109AA" w:rsidR="008F53D7" w:rsidRPr="00C03D07" w:rsidRDefault="00F7457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710" w:type="dxa"/>
          </w:tcPr>
          <w:p w14:paraId="1FCC10F7" w14:textId="61514038" w:rsidR="008F53D7" w:rsidRPr="00C03D07" w:rsidRDefault="00F7457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900" w:type="dxa"/>
          </w:tcPr>
          <w:p w14:paraId="72B38B06" w14:textId="77777777" w:rsidR="008F53D7" w:rsidRPr="00C03D07" w:rsidRDefault="007E448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6CE9675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12DEEF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A3621E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22624" w14:paraId="3DE9AAA2" w14:textId="77777777" w:rsidTr="001D05D6">
        <w:trPr>
          <w:trHeight w:val="592"/>
        </w:trPr>
        <w:tc>
          <w:tcPr>
            <w:tcW w:w="918" w:type="dxa"/>
          </w:tcPr>
          <w:p w14:paraId="1DD31B65" w14:textId="77777777" w:rsidR="008F53D7" w:rsidRPr="00C03D07" w:rsidRDefault="007E448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46CEBBDF" w14:textId="090EC83A" w:rsidR="008F53D7" w:rsidRPr="00C03D07" w:rsidRDefault="00F7457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</w:t>
            </w:r>
          </w:p>
        </w:tc>
        <w:tc>
          <w:tcPr>
            <w:tcW w:w="1440" w:type="dxa"/>
          </w:tcPr>
          <w:p w14:paraId="040A2D1C" w14:textId="1AB8D659" w:rsidR="008F53D7" w:rsidRPr="00C03D07" w:rsidRDefault="00F7457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710" w:type="dxa"/>
          </w:tcPr>
          <w:p w14:paraId="15714F82" w14:textId="157FBAD1" w:rsidR="008F53D7" w:rsidRPr="00C03D07" w:rsidRDefault="00F7457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900" w:type="dxa"/>
          </w:tcPr>
          <w:p w14:paraId="3703FAE1" w14:textId="77777777" w:rsidR="008F53D7" w:rsidRPr="00C03D07" w:rsidRDefault="007E448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2EBC5C9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39A27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D1A883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843E936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05686B8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427B3356" w14:textId="77777777" w:rsidR="00B95496" w:rsidRPr="00C1676B" w:rsidRDefault="007E4482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822624" w14:paraId="1C63300C" w14:textId="77777777" w:rsidTr="004B23E9">
        <w:trPr>
          <w:trHeight w:val="825"/>
        </w:trPr>
        <w:tc>
          <w:tcPr>
            <w:tcW w:w="2538" w:type="dxa"/>
          </w:tcPr>
          <w:p w14:paraId="0B6D32B4" w14:textId="77777777" w:rsidR="00B95496" w:rsidRPr="00C03D07" w:rsidRDefault="007E4482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73EC94D" w14:textId="77777777" w:rsidR="00B95496" w:rsidRPr="00C03D07" w:rsidRDefault="007E448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EBD8BBB" w14:textId="77777777" w:rsidR="00B95496" w:rsidRPr="00C03D07" w:rsidRDefault="007E448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8A6490C" w14:textId="77777777" w:rsidR="00B95496" w:rsidRPr="00C03D07" w:rsidRDefault="007E448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6E4D091B" w14:textId="77777777" w:rsidR="00B95496" w:rsidRPr="00C03D07" w:rsidRDefault="007E448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822624" w14:paraId="5AA3607C" w14:textId="77777777" w:rsidTr="004B23E9">
        <w:trPr>
          <w:trHeight w:val="275"/>
        </w:trPr>
        <w:tc>
          <w:tcPr>
            <w:tcW w:w="2538" w:type="dxa"/>
          </w:tcPr>
          <w:p w14:paraId="2436EA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9D83F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7FDB9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BBBCC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EB401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2624" w14:paraId="4CF8EB85" w14:textId="77777777" w:rsidTr="004B23E9">
        <w:trPr>
          <w:trHeight w:val="275"/>
        </w:trPr>
        <w:tc>
          <w:tcPr>
            <w:tcW w:w="2538" w:type="dxa"/>
          </w:tcPr>
          <w:p w14:paraId="48B949C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750B4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E39F3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040D0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181D5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2624" w14:paraId="4F310953" w14:textId="77777777" w:rsidTr="004B23E9">
        <w:trPr>
          <w:trHeight w:val="292"/>
        </w:trPr>
        <w:tc>
          <w:tcPr>
            <w:tcW w:w="2538" w:type="dxa"/>
          </w:tcPr>
          <w:p w14:paraId="047021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CD1C4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662DEEE" w14:textId="77777777" w:rsidR="00B95496" w:rsidRPr="00C1676B" w:rsidRDefault="007E448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A0F5130" w14:textId="77777777" w:rsidR="00B95496" w:rsidRPr="00C1676B" w:rsidRDefault="007E448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8AA7A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2624" w14:paraId="0B8BC68F" w14:textId="77777777" w:rsidTr="00044B40">
        <w:trPr>
          <w:trHeight w:val="557"/>
        </w:trPr>
        <w:tc>
          <w:tcPr>
            <w:tcW w:w="2538" w:type="dxa"/>
          </w:tcPr>
          <w:p w14:paraId="273FA4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F8813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25FFD7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78BCF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9AD7C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F7F91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C080A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C4D254F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CF483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5CEA87" w14:textId="5E270D25" w:rsidR="008A20BA" w:rsidRPr="00E059E1" w:rsidRDefault="00A255E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E0C3DD" wp14:editId="2830407F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5715" r="9525" b="635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822390" w14:textId="77777777" w:rsidR="0064317E" w:rsidRPr="004A10AC" w:rsidRDefault="007E4482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2021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America</w:t>
                            </w:r>
                          </w:p>
                          <w:p w14:paraId="4E9B2BAB" w14:textId="77777777" w:rsidR="0064317E" w:rsidRDefault="0064317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31E72F97" w14:textId="77777777" w:rsidR="0064317E" w:rsidRPr="004A10AC" w:rsidRDefault="007E4482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Please Mention Yes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E0C3DD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14:paraId="4F822390" w14:textId="77777777" w:rsidR="0064317E" w:rsidRPr="004A10AC" w:rsidRDefault="007E4482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2021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America</w:t>
                      </w:r>
                    </w:p>
                    <w:p w14:paraId="4E9B2BAB" w14:textId="77777777" w:rsidR="0064317E" w:rsidRDefault="0064317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31E72F97" w14:textId="77777777" w:rsidR="0064317E" w:rsidRPr="004A10AC" w:rsidRDefault="007E4482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Please Mention Yes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D9E2BEF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08697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C199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2E46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6651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608C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0BCF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2F7B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967F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B72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60BD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578D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CBE5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33F4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3000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7D95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E43A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A74D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57E1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64C2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7EBB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EBC176" w14:textId="1E889EE1" w:rsidR="004F2E9A" w:rsidRDefault="00A255E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C6C994" wp14:editId="341B834B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19050" t="22225" r="38100" b="444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DAE5CD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" fillcolor="black [3200]" strokecolor="#f2f2f2 [3041]" strokeweight="3pt">
                <v:shadow on="t" color="#7f7f7f [1601]" opacity=".5" offset="1pt"/>
              </v:roundrect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019DE" wp14:editId="27A0F92D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2700" r="9525" b="63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689530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14:paraId="6469D3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DA93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67A6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66C5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AC3B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108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7EE7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8D11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F0E5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8E10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22E1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390E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E0D9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0948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1C44C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86534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361A0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9201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5E94B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7CF08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23302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FBE1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01EE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1827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A49B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F164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ADD1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5C14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996E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2A52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B184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3E50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92EE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C8F9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FA2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AF2E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A7AF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115C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1BC66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96906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2E30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0D7F3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D52C5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822624" w14:paraId="77328C76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D126ED3" w14:textId="77777777" w:rsidR="008F53D7" w:rsidRPr="00C1676B" w:rsidRDefault="007E4482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22624" w14:paraId="2A25540C" w14:textId="77777777" w:rsidTr="006565F7">
        <w:trPr>
          <w:trHeight w:val="533"/>
        </w:trPr>
        <w:tc>
          <w:tcPr>
            <w:tcW w:w="577" w:type="dxa"/>
          </w:tcPr>
          <w:p w14:paraId="694375CA" w14:textId="77777777" w:rsidR="008F53D7" w:rsidRPr="00C03D07" w:rsidRDefault="007E448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5C0AA803" w14:textId="77777777" w:rsidR="008F53D7" w:rsidRPr="00C03D07" w:rsidRDefault="007E448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FDC6EEE" w14:textId="77777777" w:rsidR="008F53D7" w:rsidRPr="00C03D07" w:rsidRDefault="007E448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6987341" w14:textId="77777777" w:rsidR="008F53D7" w:rsidRPr="00C03D07" w:rsidRDefault="007E448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18A79CE" w14:textId="77777777" w:rsidR="008F53D7" w:rsidRPr="00C03D07" w:rsidRDefault="007E448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86F8A9C" w14:textId="77777777" w:rsidR="008F53D7" w:rsidRPr="00C03D07" w:rsidRDefault="007E448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822624" w14:paraId="0A75DC0C" w14:textId="77777777" w:rsidTr="006565F7">
        <w:trPr>
          <w:trHeight w:val="266"/>
        </w:trPr>
        <w:tc>
          <w:tcPr>
            <w:tcW w:w="577" w:type="dxa"/>
          </w:tcPr>
          <w:p w14:paraId="75161956" w14:textId="77777777" w:rsidR="008F53D7" w:rsidRPr="00C03D07" w:rsidRDefault="007E4482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6BD6F54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08D449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68D48E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533471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B3A665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2624" w14:paraId="377E5266" w14:textId="77777777" w:rsidTr="006565F7">
        <w:trPr>
          <w:trHeight w:val="266"/>
        </w:trPr>
        <w:tc>
          <w:tcPr>
            <w:tcW w:w="577" w:type="dxa"/>
          </w:tcPr>
          <w:p w14:paraId="66877F50" w14:textId="77777777" w:rsidR="008F53D7" w:rsidRPr="00C03D07" w:rsidRDefault="007E4482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772C20C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2F2C17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5F4FB9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2640E4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3852F8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2624" w14:paraId="6758C978" w14:textId="77777777" w:rsidTr="006565F7">
        <w:trPr>
          <w:trHeight w:val="266"/>
        </w:trPr>
        <w:tc>
          <w:tcPr>
            <w:tcW w:w="577" w:type="dxa"/>
          </w:tcPr>
          <w:p w14:paraId="042BEE8C" w14:textId="77777777" w:rsidR="008F53D7" w:rsidRPr="00C03D07" w:rsidRDefault="007E4482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246B1C05" w14:textId="77777777" w:rsidR="008F53D7" w:rsidRPr="00C03D07" w:rsidRDefault="007E448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C1EB74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169A88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D735AC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D6E30F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2624" w14:paraId="304F79FA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435EFB6" w14:textId="77777777" w:rsidR="008F53D7" w:rsidRPr="00C03D07" w:rsidRDefault="007E4482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43A0145" w14:textId="77777777" w:rsidR="008F53D7" w:rsidRPr="00C03D07" w:rsidRDefault="007E448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2) Non - Cash Contribution more than $ 500 receipts are Mandatory</w:t>
            </w:r>
          </w:p>
        </w:tc>
      </w:tr>
    </w:tbl>
    <w:p w14:paraId="740731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FD39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84EB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4298D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ED99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290B0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98934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56400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E2A8A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6CF3B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CFC180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5D3F208B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822624" w14:paraId="0535E154" w14:textId="77777777" w:rsidTr="004B23E9">
        <w:tc>
          <w:tcPr>
            <w:tcW w:w="9198" w:type="dxa"/>
          </w:tcPr>
          <w:p w14:paraId="59D0548E" w14:textId="77777777" w:rsidR="007706AD" w:rsidRPr="00C03D07" w:rsidRDefault="007E4482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848A02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822624" w14:paraId="0A575403" w14:textId="77777777" w:rsidTr="004B23E9">
        <w:tc>
          <w:tcPr>
            <w:tcW w:w="9198" w:type="dxa"/>
          </w:tcPr>
          <w:p w14:paraId="7F11F41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ECEB08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22624" w14:paraId="2D082407" w14:textId="77777777" w:rsidTr="004B23E9">
        <w:tc>
          <w:tcPr>
            <w:tcW w:w="9198" w:type="dxa"/>
          </w:tcPr>
          <w:p w14:paraId="533E9B48" w14:textId="77777777" w:rsidR="007706AD" w:rsidRPr="00C03D07" w:rsidRDefault="007E448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3D7E8B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22624" w14:paraId="35B91DFE" w14:textId="77777777" w:rsidTr="004B23E9">
        <w:tc>
          <w:tcPr>
            <w:tcW w:w="9198" w:type="dxa"/>
          </w:tcPr>
          <w:p w14:paraId="2C5AEF12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79246CD" w14:textId="77777777" w:rsidR="007706AD" w:rsidRPr="00C03D07" w:rsidRDefault="007E448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01B30855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C5360E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9C059DD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3443CCB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BDCF27D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64F8ED7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5278807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89A37AD" w14:textId="77777777" w:rsidR="0064317E" w:rsidRPr="0064317E" w:rsidRDefault="007E4482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2F56DE76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822624" w14:paraId="530D2A51" w14:textId="77777777" w:rsidTr="004B23E9">
        <w:tc>
          <w:tcPr>
            <w:tcW w:w="1101" w:type="dxa"/>
            <w:shd w:val="clear" w:color="auto" w:fill="auto"/>
          </w:tcPr>
          <w:p w14:paraId="32A11CF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69E0661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60B8D1E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2D594D1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5EEE10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483B2DB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2156C35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188FC67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5EBE1E2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E984E62" w14:textId="77777777" w:rsidR="00C27558" w:rsidRPr="004B23E9" w:rsidRDefault="007E448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403DB9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822624" w14:paraId="1642E821" w14:textId="77777777" w:rsidTr="004B23E9">
        <w:tc>
          <w:tcPr>
            <w:tcW w:w="1101" w:type="dxa"/>
            <w:shd w:val="clear" w:color="auto" w:fill="auto"/>
          </w:tcPr>
          <w:p w14:paraId="3B1D514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EC2C65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13FB30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3C3C8A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8F619A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4429A6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A29EB2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52F4EE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2F2A09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1070B2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2624" w14:paraId="1DB9D5F4" w14:textId="77777777" w:rsidTr="004B23E9">
        <w:tc>
          <w:tcPr>
            <w:tcW w:w="1101" w:type="dxa"/>
            <w:shd w:val="clear" w:color="auto" w:fill="auto"/>
          </w:tcPr>
          <w:p w14:paraId="1FCFE62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5BC0C9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A3B510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0A0230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A6D9BB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9FA936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CF6399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D0C989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746DC4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47D808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D51A99C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40E4B9D0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2624" w14:paraId="57677118" w14:textId="77777777" w:rsidTr="004B23E9">
        <w:trPr>
          <w:trHeight w:val="263"/>
        </w:trPr>
        <w:tc>
          <w:tcPr>
            <w:tcW w:w="10736" w:type="dxa"/>
            <w:gridSpan w:val="3"/>
          </w:tcPr>
          <w:p w14:paraId="21B92905" w14:textId="77777777" w:rsidR="00820F53" w:rsidRPr="00C1676B" w:rsidRDefault="007E4482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2624" w14:paraId="59100811" w14:textId="77777777" w:rsidTr="004B23E9">
        <w:trPr>
          <w:trHeight w:val="263"/>
        </w:trPr>
        <w:tc>
          <w:tcPr>
            <w:tcW w:w="6880" w:type="dxa"/>
          </w:tcPr>
          <w:p w14:paraId="366A7C1D" w14:textId="77777777" w:rsidR="00820F53" w:rsidRPr="00C03D07" w:rsidRDefault="007E4482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E282892" w14:textId="77777777" w:rsidR="00820F53" w:rsidRPr="00C03D07" w:rsidRDefault="007E448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5A9402E" w14:textId="77777777" w:rsidR="00820F53" w:rsidRPr="00C03D07" w:rsidRDefault="007E4482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2624" w14:paraId="5FB8B2BF" w14:textId="77777777" w:rsidTr="004B23E9">
        <w:trPr>
          <w:trHeight w:val="263"/>
        </w:trPr>
        <w:tc>
          <w:tcPr>
            <w:tcW w:w="6880" w:type="dxa"/>
          </w:tcPr>
          <w:p w14:paraId="57124878" w14:textId="77777777" w:rsidR="00820F53" w:rsidRPr="00C03D07" w:rsidRDefault="007E448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73730AB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F6E261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2624" w14:paraId="1E9CAACC" w14:textId="77777777" w:rsidTr="004B23E9">
        <w:trPr>
          <w:trHeight w:val="301"/>
        </w:trPr>
        <w:tc>
          <w:tcPr>
            <w:tcW w:w="6880" w:type="dxa"/>
          </w:tcPr>
          <w:p w14:paraId="4BAE3A87" w14:textId="77777777" w:rsidR="00820F53" w:rsidRPr="00C03D07" w:rsidRDefault="007E448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608318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360AB6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2624" w14:paraId="6325EA31" w14:textId="77777777" w:rsidTr="004B23E9">
        <w:trPr>
          <w:trHeight w:val="263"/>
        </w:trPr>
        <w:tc>
          <w:tcPr>
            <w:tcW w:w="6880" w:type="dxa"/>
          </w:tcPr>
          <w:p w14:paraId="7B510ACE" w14:textId="77777777" w:rsidR="00820F53" w:rsidRPr="00C03D07" w:rsidRDefault="007E448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F18719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7CB090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2624" w14:paraId="34963CAE" w14:textId="77777777" w:rsidTr="004B23E9">
        <w:trPr>
          <w:trHeight w:val="250"/>
        </w:trPr>
        <w:tc>
          <w:tcPr>
            <w:tcW w:w="6880" w:type="dxa"/>
          </w:tcPr>
          <w:p w14:paraId="409650CA" w14:textId="77777777" w:rsidR="00820F53" w:rsidRPr="00C03D07" w:rsidRDefault="007E448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61A619F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C3E141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2624" w14:paraId="2503DFF3" w14:textId="77777777" w:rsidTr="004B23E9">
        <w:trPr>
          <w:trHeight w:val="263"/>
        </w:trPr>
        <w:tc>
          <w:tcPr>
            <w:tcW w:w="6880" w:type="dxa"/>
          </w:tcPr>
          <w:p w14:paraId="02A2B622" w14:textId="77777777" w:rsidR="00820F53" w:rsidRPr="00C03D07" w:rsidRDefault="007E448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731DE7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F2F4F5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2624" w14:paraId="67634CC0" w14:textId="77777777" w:rsidTr="004B23E9">
        <w:trPr>
          <w:trHeight w:val="275"/>
        </w:trPr>
        <w:tc>
          <w:tcPr>
            <w:tcW w:w="6880" w:type="dxa"/>
          </w:tcPr>
          <w:p w14:paraId="20B34638" w14:textId="77777777" w:rsidR="00820F53" w:rsidRPr="00C03D07" w:rsidRDefault="007E448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18999D2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82D92B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2624" w14:paraId="33DB29CA" w14:textId="77777777" w:rsidTr="004B23E9">
        <w:trPr>
          <w:trHeight w:val="275"/>
        </w:trPr>
        <w:tc>
          <w:tcPr>
            <w:tcW w:w="6880" w:type="dxa"/>
          </w:tcPr>
          <w:p w14:paraId="678457C3" w14:textId="77777777" w:rsidR="00820F53" w:rsidRPr="00C03D07" w:rsidRDefault="007E448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B27B0E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CBA585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9DF08B7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C5E489E" w14:textId="77777777" w:rsidR="004416C2" w:rsidRDefault="007E4482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814C438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822624" w14:paraId="4D10CA05" w14:textId="77777777" w:rsidTr="005A2CD3">
        <w:tc>
          <w:tcPr>
            <w:tcW w:w="7196" w:type="dxa"/>
            <w:shd w:val="clear" w:color="auto" w:fill="auto"/>
          </w:tcPr>
          <w:p w14:paraId="5FB864B2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FFBDE06" w14:textId="77777777" w:rsidR="004416C2" w:rsidRPr="005A2CD3" w:rsidRDefault="007E448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(No)</w:t>
            </w:r>
          </w:p>
        </w:tc>
        <w:tc>
          <w:tcPr>
            <w:tcW w:w="1694" w:type="dxa"/>
            <w:shd w:val="clear" w:color="auto" w:fill="auto"/>
          </w:tcPr>
          <w:p w14:paraId="3C817275" w14:textId="77777777" w:rsidR="004416C2" w:rsidRPr="005A2CD3" w:rsidRDefault="007E448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22624" w14:paraId="76C8761A" w14:textId="77777777" w:rsidTr="005A2CD3">
        <w:tc>
          <w:tcPr>
            <w:tcW w:w="7196" w:type="dxa"/>
            <w:shd w:val="clear" w:color="auto" w:fill="auto"/>
          </w:tcPr>
          <w:p w14:paraId="182301A7" w14:textId="77777777" w:rsidR="0087309D" w:rsidRPr="005A2CD3" w:rsidRDefault="007E448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1203235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D704309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822624" w14:paraId="161CE91D" w14:textId="77777777" w:rsidTr="005A2CD3">
        <w:tc>
          <w:tcPr>
            <w:tcW w:w="7196" w:type="dxa"/>
            <w:shd w:val="clear" w:color="auto" w:fill="auto"/>
          </w:tcPr>
          <w:p w14:paraId="0367A861" w14:textId="77777777" w:rsidR="0087309D" w:rsidRPr="005A2CD3" w:rsidRDefault="007E448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AB33820" w14:textId="77777777" w:rsidR="0087309D" w:rsidRPr="005A2CD3" w:rsidRDefault="007E448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087D07E2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FA41DED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6E27B31B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40F0E25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09E5451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5158E13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822624" w14:paraId="65D50F50" w14:textId="77777777" w:rsidTr="00C22C37">
        <w:trPr>
          <w:trHeight w:val="318"/>
        </w:trPr>
        <w:tc>
          <w:tcPr>
            <w:tcW w:w="6194" w:type="dxa"/>
          </w:tcPr>
          <w:p w14:paraId="06F86944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2EAFA92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7E4482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B9B749B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2624" w14:paraId="21B76115" w14:textId="77777777" w:rsidTr="00C22C37">
        <w:trPr>
          <w:trHeight w:val="303"/>
        </w:trPr>
        <w:tc>
          <w:tcPr>
            <w:tcW w:w="6194" w:type="dxa"/>
          </w:tcPr>
          <w:p w14:paraId="39B958F4" w14:textId="77777777" w:rsidR="00C22C37" w:rsidRPr="00C03D07" w:rsidRDefault="007E4482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6965E96" w14:textId="51E848D3" w:rsidR="00C22C37" w:rsidRPr="00C03D07" w:rsidRDefault="00F7457A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822624" w14:paraId="4EEE72ED" w14:textId="77777777" w:rsidTr="00C22C37">
        <w:trPr>
          <w:trHeight w:val="304"/>
        </w:trPr>
        <w:tc>
          <w:tcPr>
            <w:tcW w:w="6194" w:type="dxa"/>
          </w:tcPr>
          <w:p w14:paraId="13142C23" w14:textId="77777777" w:rsidR="00C22C37" w:rsidRPr="00C03D07" w:rsidRDefault="007E448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7EDF576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2624" w14:paraId="4DFB167E" w14:textId="77777777" w:rsidTr="00C22C37">
        <w:trPr>
          <w:trHeight w:val="318"/>
        </w:trPr>
        <w:tc>
          <w:tcPr>
            <w:tcW w:w="6194" w:type="dxa"/>
          </w:tcPr>
          <w:p w14:paraId="2CBBDDBE" w14:textId="77777777" w:rsidR="00C22C37" w:rsidRPr="00C03D07" w:rsidRDefault="007E4482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E368E3A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2624" w14:paraId="4F665BF7" w14:textId="77777777" w:rsidTr="00C22C37">
        <w:trPr>
          <w:trHeight w:val="303"/>
        </w:trPr>
        <w:tc>
          <w:tcPr>
            <w:tcW w:w="6194" w:type="dxa"/>
          </w:tcPr>
          <w:p w14:paraId="349ACE4B" w14:textId="77777777" w:rsidR="00C22C37" w:rsidRPr="00C03D07" w:rsidRDefault="007E4482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1E8EA04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2624" w14:paraId="44DF3988" w14:textId="77777777" w:rsidTr="00C22C37">
        <w:trPr>
          <w:trHeight w:val="318"/>
        </w:trPr>
        <w:tc>
          <w:tcPr>
            <w:tcW w:w="6194" w:type="dxa"/>
          </w:tcPr>
          <w:p w14:paraId="24E2FBA2" w14:textId="77777777" w:rsidR="00C22C37" w:rsidRPr="00C03D07" w:rsidRDefault="007E4482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2DC34B8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2624" w14:paraId="5EB2B85D" w14:textId="77777777" w:rsidTr="00C22C37">
        <w:trPr>
          <w:trHeight w:val="303"/>
        </w:trPr>
        <w:tc>
          <w:tcPr>
            <w:tcW w:w="6194" w:type="dxa"/>
          </w:tcPr>
          <w:p w14:paraId="42AEE335" w14:textId="77777777" w:rsidR="00C22C37" w:rsidRPr="00C03D07" w:rsidRDefault="007E4482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A4F4910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2624" w14:paraId="260F299C" w14:textId="77777777" w:rsidTr="00C22C37">
        <w:trPr>
          <w:trHeight w:val="318"/>
        </w:trPr>
        <w:tc>
          <w:tcPr>
            <w:tcW w:w="6194" w:type="dxa"/>
          </w:tcPr>
          <w:p w14:paraId="0957A18E" w14:textId="77777777" w:rsidR="00C22C37" w:rsidRPr="00C03D07" w:rsidRDefault="007E4482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01DD68EE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2624" w14:paraId="13FA4B86" w14:textId="77777777" w:rsidTr="00C22C37">
        <w:trPr>
          <w:trHeight w:val="318"/>
        </w:trPr>
        <w:tc>
          <w:tcPr>
            <w:tcW w:w="6194" w:type="dxa"/>
          </w:tcPr>
          <w:p w14:paraId="2EBC1387" w14:textId="77777777" w:rsidR="00C22C37" w:rsidRPr="00C03D07" w:rsidRDefault="007E4482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045E1F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2624" w14:paraId="2BD2F9BD" w14:textId="77777777" w:rsidTr="00C22C37">
        <w:trPr>
          <w:trHeight w:val="318"/>
        </w:trPr>
        <w:tc>
          <w:tcPr>
            <w:tcW w:w="6194" w:type="dxa"/>
          </w:tcPr>
          <w:p w14:paraId="04300D28" w14:textId="77777777" w:rsidR="00C22C37" w:rsidRPr="00C03D07" w:rsidRDefault="007E4482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2755F3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2624" w14:paraId="7AC3C907" w14:textId="77777777" w:rsidTr="00C22C37">
        <w:trPr>
          <w:trHeight w:val="318"/>
        </w:trPr>
        <w:tc>
          <w:tcPr>
            <w:tcW w:w="6194" w:type="dxa"/>
          </w:tcPr>
          <w:p w14:paraId="57C38028" w14:textId="77777777" w:rsidR="00C22C37" w:rsidRPr="00C03D07" w:rsidRDefault="007E4482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21856B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2624" w14:paraId="36C2A370" w14:textId="77777777" w:rsidTr="00C22C37">
        <w:trPr>
          <w:trHeight w:val="318"/>
        </w:trPr>
        <w:tc>
          <w:tcPr>
            <w:tcW w:w="6194" w:type="dxa"/>
          </w:tcPr>
          <w:p w14:paraId="4403F8DF" w14:textId="77777777" w:rsidR="00C22C37" w:rsidRPr="00C03D07" w:rsidRDefault="007E4482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76F5FF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2624" w14:paraId="6F3E282B" w14:textId="77777777" w:rsidTr="00C22C37">
        <w:trPr>
          <w:trHeight w:val="318"/>
        </w:trPr>
        <w:tc>
          <w:tcPr>
            <w:tcW w:w="6194" w:type="dxa"/>
          </w:tcPr>
          <w:p w14:paraId="6404C572" w14:textId="77777777" w:rsidR="00C22C37" w:rsidRPr="00C03D07" w:rsidRDefault="007E4482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617846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2624" w14:paraId="1E73CD09" w14:textId="77777777" w:rsidTr="00C22C37">
        <w:trPr>
          <w:trHeight w:val="318"/>
        </w:trPr>
        <w:tc>
          <w:tcPr>
            <w:tcW w:w="6194" w:type="dxa"/>
          </w:tcPr>
          <w:p w14:paraId="3E97FCE5" w14:textId="77777777" w:rsidR="00C22C37" w:rsidRPr="00C03D07" w:rsidRDefault="007E4482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7CDC005" w14:textId="77777777" w:rsidR="00C22C37" w:rsidRPr="00C03D07" w:rsidRDefault="007E4482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B4C700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2624" w14:paraId="6897A42E" w14:textId="77777777" w:rsidTr="00C22C37">
        <w:trPr>
          <w:trHeight w:val="318"/>
        </w:trPr>
        <w:tc>
          <w:tcPr>
            <w:tcW w:w="6194" w:type="dxa"/>
          </w:tcPr>
          <w:p w14:paraId="5B8DA716" w14:textId="77777777" w:rsidR="00C22C37" w:rsidRPr="00C03D07" w:rsidRDefault="007E4482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44FE88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2624" w14:paraId="4E2D5832" w14:textId="77777777" w:rsidTr="00C22C37">
        <w:trPr>
          <w:trHeight w:val="318"/>
        </w:trPr>
        <w:tc>
          <w:tcPr>
            <w:tcW w:w="6194" w:type="dxa"/>
          </w:tcPr>
          <w:p w14:paraId="1C827A90" w14:textId="77777777" w:rsidR="00C22C37" w:rsidRPr="00C03D07" w:rsidRDefault="007E4482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4A4B7D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2624" w14:paraId="64C77D94" w14:textId="77777777" w:rsidTr="00C22C37">
        <w:trPr>
          <w:trHeight w:val="318"/>
        </w:trPr>
        <w:tc>
          <w:tcPr>
            <w:tcW w:w="6194" w:type="dxa"/>
          </w:tcPr>
          <w:p w14:paraId="3C9D4CA2" w14:textId="77777777" w:rsidR="00C22C37" w:rsidRPr="00C03D07" w:rsidRDefault="007E4482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991ADD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2624" w14:paraId="6973FF23" w14:textId="77777777" w:rsidTr="00C22C37">
        <w:trPr>
          <w:trHeight w:val="318"/>
        </w:trPr>
        <w:tc>
          <w:tcPr>
            <w:tcW w:w="6194" w:type="dxa"/>
          </w:tcPr>
          <w:p w14:paraId="54297A7F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64D2AE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2624" w14:paraId="6F7F8826" w14:textId="77777777" w:rsidTr="00C22C37">
        <w:trPr>
          <w:trHeight w:val="318"/>
        </w:trPr>
        <w:tc>
          <w:tcPr>
            <w:tcW w:w="6194" w:type="dxa"/>
          </w:tcPr>
          <w:p w14:paraId="220FE165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646A6F2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2624" w14:paraId="4DE9BB17" w14:textId="77777777" w:rsidTr="00C22C37">
        <w:trPr>
          <w:trHeight w:val="318"/>
        </w:trPr>
        <w:tc>
          <w:tcPr>
            <w:tcW w:w="6194" w:type="dxa"/>
          </w:tcPr>
          <w:p w14:paraId="0A970BC6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Form-1099HC-(Details Required From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Tax Payer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who is residing in MA)</w:t>
            </w:r>
          </w:p>
        </w:tc>
        <w:tc>
          <w:tcPr>
            <w:tcW w:w="3086" w:type="dxa"/>
          </w:tcPr>
          <w:p w14:paraId="5FAB690B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22624" w14:paraId="1C6FB001" w14:textId="77777777" w:rsidTr="00C22C37">
        <w:trPr>
          <w:trHeight w:val="318"/>
        </w:trPr>
        <w:tc>
          <w:tcPr>
            <w:tcW w:w="6194" w:type="dxa"/>
          </w:tcPr>
          <w:p w14:paraId="1ABB3102" w14:textId="77777777" w:rsidR="00B40DBB" w:rsidRPr="00C03D07" w:rsidRDefault="007E4482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1A53D06D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3BFD801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22624" w14:paraId="13D2EF05" w14:textId="77777777" w:rsidTr="0087309D">
        <w:trPr>
          <w:trHeight w:val="269"/>
        </w:trPr>
        <w:tc>
          <w:tcPr>
            <w:tcW w:w="10592" w:type="dxa"/>
            <w:gridSpan w:val="4"/>
          </w:tcPr>
          <w:p w14:paraId="71CE5655" w14:textId="77777777" w:rsidR="0087309D" w:rsidRPr="00C1676B" w:rsidRDefault="007E4482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822624" w14:paraId="2A496E40" w14:textId="77777777" w:rsidTr="0087309D">
        <w:trPr>
          <w:trHeight w:val="269"/>
        </w:trPr>
        <w:tc>
          <w:tcPr>
            <w:tcW w:w="738" w:type="dxa"/>
          </w:tcPr>
          <w:p w14:paraId="1E285B46" w14:textId="77777777" w:rsidR="0087309D" w:rsidRPr="00C03D07" w:rsidRDefault="007E448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D4258B6" w14:textId="77777777" w:rsidR="0087309D" w:rsidRPr="00C03D07" w:rsidRDefault="007E448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551EE25" w14:textId="77777777" w:rsidR="0087309D" w:rsidRPr="00C03D07" w:rsidRDefault="007E448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329EBD6" w14:textId="77777777" w:rsidR="0087309D" w:rsidRPr="00C03D07" w:rsidRDefault="007E448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22624" w14:paraId="0106ABC9" w14:textId="77777777" w:rsidTr="0087309D">
        <w:trPr>
          <w:trHeight w:val="269"/>
        </w:trPr>
        <w:tc>
          <w:tcPr>
            <w:tcW w:w="738" w:type="dxa"/>
          </w:tcPr>
          <w:p w14:paraId="5E174A51" w14:textId="77777777" w:rsidR="0087309D" w:rsidRPr="00C03D07" w:rsidRDefault="007E448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E8AE0B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0DAA2E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EA8E93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2624" w14:paraId="5DEDB98D" w14:textId="77777777" w:rsidTr="0087309D">
        <w:trPr>
          <w:trHeight w:val="269"/>
        </w:trPr>
        <w:tc>
          <w:tcPr>
            <w:tcW w:w="738" w:type="dxa"/>
          </w:tcPr>
          <w:p w14:paraId="77F8ED39" w14:textId="77777777" w:rsidR="0087309D" w:rsidRPr="00C03D07" w:rsidRDefault="007E448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3B18E2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DA8646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021DB7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2624" w14:paraId="66BF30DA" w14:textId="77777777" w:rsidTr="0087309D">
        <w:trPr>
          <w:trHeight w:val="269"/>
        </w:trPr>
        <w:tc>
          <w:tcPr>
            <w:tcW w:w="738" w:type="dxa"/>
          </w:tcPr>
          <w:p w14:paraId="03F43529" w14:textId="77777777" w:rsidR="0087309D" w:rsidRPr="00C03D07" w:rsidRDefault="007E448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AA81EB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EAE3A0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CF3F9B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2624" w14:paraId="5296742F" w14:textId="77777777" w:rsidTr="0087309D">
        <w:trPr>
          <w:trHeight w:val="269"/>
        </w:trPr>
        <w:tc>
          <w:tcPr>
            <w:tcW w:w="738" w:type="dxa"/>
          </w:tcPr>
          <w:p w14:paraId="4FC1F988" w14:textId="77777777" w:rsidR="0087309D" w:rsidRPr="00C03D07" w:rsidRDefault="007E448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F8EA42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E3D676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4B3D8F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2624" w14:paraId="6E3DA87C" w14:textId="77777777" w:rsidTr="0087309D">
        <w:trPr>
          <w:trHeight w:val="269"/>
        </w:trPr>
        <w:tc>
          <w:tcPr>
            <w:tcW w:w="738" w:type="dxa"/>
          </w:tcPr>
          <w:p w14:paraId="70F418B8" w14:textId="77777777" w:rsidR="0087309D" w:rsidRPr="00C03D07" w:rsidRDefault="007E448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F654F6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CA3959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AAF32D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2624" w14:paraId="45F17493" w14:textId="77777777" w:rsidTr="0087309D">
        <w:trPr>
          <w:trHeight w:val="269"/>
        </w:trPr>
        <w:tc>
          <w:tcPr>
            <w:tcW w:w="738" w:type="dxa"/>
          </w:tcPr>
          <w:p w14:paraId="4E758319" w14:textId="77777777" w:rsidR="0087309D" w:rsidRPr="00C03D07" w:rsidRDefault="007E448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7" w:type="dxa"/>
          </w:tcPr>
          <w:p w14:paraId="0D333F3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20CA80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A96CAD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2624" w14:paraId="60486BB3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B1218A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5558923C" w14:textId="77777777" w:rsidR="005A2CD3" w:rsidRPr="005A2CD3" w:rsidRDefault="005A2CD3" w:rsidP="005A2CD3">
      <w:pPr>
        <w:rPr>
          <w:vanish/>
        </w:rPr>
      </w:pPr>
    </w:p>
    <w:p w14:paraId="41EEEA54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05A06CE4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767E082B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</w:t>
      </w:r>
      <w:proofErr w:type="gramStart"/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3078</w:t>
      </w:r>
      <w:proofErr w:type="gramEnd"/>
    </w:p>
    <w:p w14:paraId="5C0C534E" w14:textId="77777777" w:rsidR="00C22C37" w:rsidRPr="00C03D07" w:rsidRDefault="007E4482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5FE4B093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822624" w14:paraId="16919315" w14:textId="77777777" w:rsidTr="005B04A7">
        <w:trPr>
          <w:trHeight w:val="243"/>
        </w:trPr>
        <w:tc>
          <w:tcPr>
            <w:tcW w:w="9359" w:type="dxa"/>
            <w:gridSpan w:val="2"/>
          </w:tcPr>
          <w:p w14:paraId="6356DE0D" w14:textId="77777777" w:rsidR="005B04A7" w:rsidRDefault="007E4482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822624" w14:paraId="2C6B547C" w14:textId="77777777" w:rsidTr="005B04A7">
        <w:trPr>
          <w:trHeight w:val="243"/>
        </w:trPr>
        <w:tc>
          <w:tcPr>
            <w:tcW w:w="9359" w:type="dxa"/>
            <w:gridSpan w:val="2"/>
          </w:tcPr>
          <w:p w14:paraId="69C457DB" w14:textId="77777777" w:rsidR="005B04A7" w:rsidRDefault="007E4482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822624" w14:paraId="3D6231B7" w14:textId="77777777" w:rsidTr="0003755F">
        <w:trPr>
          <w:trHeight w:val="243"/>
        </w:trPr>
        <w:tc>
          <w:tcPr>
            <w:tcW w:w="5400" w:type="dxa"/>
          </w:tcPr>
          <w:p w14:paraId="2C94F06A" w14:textId="77777777" w:rsidR="00C22C37" w:rsidRPr="00C03D07" w:rsidRDefault="007E448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68D7E467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822624" w14:paraId="69BAE564" w14:textId="77777777" w:rsidTr="0003755F">
        <w:trPr>
          <w:trHeight w:val="196"/>
        </w:trPr>
        <w:tc>
          <w:tcPr>
            <w:tcW w:w="5400" w:type="dxa"/>
          </w:tcPr>
          <w:p w14:paraId="7B19FB57" w14:textId="77777777" w:rsidR="00C22C37" w:rsidRPr="00872D04" w:rsidRDefault="007E448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2ECC2BD9" w14:textId="77777777" w:rsidR="00C22C37" w:rsidRPr="00872D04" w:rsidRDefault="007E448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822624" w14:paraId="75310E43" w14:textId="77777777" w:rsidTr="0003755F">
        <w:trPr>
          <w:trHeight w:val="260"/>
        </w:trPr>
        <w:tc>
          <w:tcPr>
            <w:tcW w:w="5400" w:type="dxa"/>
          </w:tcPr>
          <w:p w14:paraId="41FF2B0F" w14:textId="77777777" w:rsidR="00C22C37" w:rsidRPr="00C03D07" w:rsidRDefault="007E448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7523B058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822624" w14:paraId="014D3BF3" w14:textId="77777777" w:rsidTr="0003755F">
        <w:trPr>
          <w:trHeight w:val="196"/>
        </w:trPr>
        <w:tc>
          <w:tcPr>
            <w:tcW w:w="5400" w:type="dxa"/>
          </w:tcPr>
          <w:p w14:paraId="75FD0890" w14:textId="77777777" w:rsidR="00C22C37" w:rsidRDefault="007E448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073E6FA2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7E448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822624" w14:paraId="702CBAB3" w14:textId="77777777" w:rsidTr="0003755F">
        <w:trPr>
          <w:trHeight w:val="196"/>
        </w:trPr>
        <w:tc>
          <w:tcPr>
            <w:tcW w:w="5400" w:type="dxa"/>
          </w:tcPr>
          <w:p w14:paraId="0B017F32" w14:textId="77777777" w:rsidR="00C22C37" w:rsidRPr="00C03D07" w:rsidRDefault="007E448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53795132" w14:textId="77777777" w:rsidR="00C22C37" w:rsidRPr="00C03D07" w:rsidRDefault="007E448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822624" w14:paraId="302E539D" w14:textId="77777777" w:rsidTr="0003755F">
        <w:trPr>
          <w:trHeight w:val="196"/>
        </w:trPr>
        <w:tc>
          <w:tcPr>
            <w:tcW w:w="5400" w:type="dxa"/>
          </w:tcPr>
          <w:p w14:paraId="7F034AC7" w14:textId="77777777" w:rsidR="00C22C37" w:rsidRPr="00C03D07" w:rsidRDefault="007E448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3C58A7E8" w14:textId="77777777" w:rsidR="00C22C37" w:rsidRPr="00C03D07" w:rsidRDefault="007E4482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822624" w14:paraId="767DBDAA" w14:textId="77777777" w:rsidTr="0003755F">
        <w:trPr>
          <w:trHeight w:val="243"/>
        </w:trPr>
        <w:tc>
          <w:tcPr>
            <w:tcW w:w="5400" w:type="dxa"/>
          </w:tcPr>
          <w:p w14:paraId="7C4A69D3" w14:textId="77777777" w:rsidR="00C22C37" w:rsidRPr="00C03D07" w:rsidRDefault="007E448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4DCAC1E8" w14:textId="77777777" w:rsidR="00C22C37" w:rsidRPr="00C03D07" w:rsidRDefault="007E448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822624" w14:paraId="7F81C219" w14:textId="77777777" w:rsidTr="0003755F">
        <w:trPr>
          <w:trHeight w:val="261"/>
        </w:trPr>
        <w:tc>
          <w:tcPr>
            <w:tcW w:w="5400" w:type="dxa"/>
          </w:tcPr>
          <w:p w14:paraId="50E22189" w14:textId="77777777" w:rsidR="008F64D5" w:rsidRPr="00C22C37" w:rsidRDefault="007E4482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0E2D6B80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22624" w14:paraId="2A02E366" w14:textId="77777777" w:rsidTr="0003755F">
        <w:trPr>
          <w:trHeight w:val="243"/>
        </w:trPr>
        <w:tc>
          <w:tcPr>
            <w:tcW w:w="5400" w:type="dxa"/>
          </w:tcPr>
          <w:p w14:paraId="3000268E" w14:textId="77777777" w:rsidR="008F64D5" w:rsidRPr="008F64D5" w:rsidRDefault="007E4482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10D3D79A" w14:textId="77777777" w:rsidR="008F64D5" w:rsidRDefault="007E448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22624" w14:paraId="43041A58" w14:textId="77777777" w:rsidTr="0003755F">
        <w:trPr>
          <w:trHeight w:val="243"/>
        </w:trPr>
        <w:tc>
          <w:tcPr>
            <w:tcW w:w="5400" w:type="dxa"/>
          </w:tcPr>
          <w:p w14:paraId="4BDA7939" w14:textId="77777777" w:rsidR="008F64D5" w:rsidRPr="00C03D07" w:rsidRDefault="007E448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17697041" w14:textId="77777777" w:rsidR="008F64D5" w:rsidRPr="00C03D07" w:rsidRDefault="007E448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22624" w14:paraId="103CA6CE" w14:textId="77777777" w:rsidTr="0003755F">
        <w:trPr>
          <w:trHeight w:val="261"/>
        </w:trPr>
        <w:tc>
          <w:tcPr>
            <w:tcW w:w="5400" w:type="dxa"/>
          </w:tcPr>
          <w:p w14:paraId="0F738CAC" w14:textId="77777777" w:rsidR="008F64D5" w:rsidRPr="00C03D07" w:rsidRDefault="007E448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5EE848C5" w14:textId="77777777" w:rsidR="008F64D5" w:rsidRPr="00C03D07" w:rsidRDefault="007E4482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822624" w14:paraId="51C46598" w14:textId="77777777" w:rsidTr="0003755F">
        <w:trPr>
          <w:trHeight w:val="261"/>
        </w:trPr>
        <w:tc>
          <w:tcPr>
            <w:tcW w:w="5400" w:type="dxa"/>
          </w:tcPr>
          <w:p w14:paraId="01D7DC45" w14:textId="77777777" w:rsidR="008F64D5" w:rsidRPr="00C22C37" w:rsidRDefault="007E4482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5129F5B8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22624" w14:paraId="5A303E8D" w14:textId="77777777" w:rsidTr="0003755F">
        <w:trPr>
          <w:trHeight w:val="261"/>
        </w:trPr>
        <w:tc>
          <w:tcPr>
            <w:tcW w:w="5400" w:type="dxa"/>
          </w:tcPr>
          <w:p w14:paraId="767A4937" w14:textId="77777777" w:rsidR="008F64D5" w:rsidRPr="00C03D07" w:rsidRDefault="007E448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4C57AA62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07DC95F8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34721067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16EC19EF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7AABA97B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691D4B6" w14:textId="77777777" w:rsidR="008B42F8" w:rsidRPr="00C03D07" w:rsidRDefault="007E448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439A1BDD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A2BCDA6" w14:textId="77777777" w:rsidR="007C3BCC" w:rsidRPr="00C03D07" w:rsidRDefault="007E448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4D7CFD0C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F04817C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7AE860DD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3FD8F0ED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009F8AA5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0396878E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40DAFB20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1F5A9" w14:textId="77777777" w:rsidR="00390F08" w:rsidRDefault="00390F08">
      <w:r>
        <w:separator/>
      </w:r>
    </w:p>
  </w:endnote>
  <w:endnote w:type="continuationSeparator" w:id="0">
    <w:p w14:paraId="2E342640" w14:textId="77777777" w:rsidR="00390F08" w:rsidRDefault="0039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4E7D3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58E4BAB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EF99393" w14:textId="77777777" w:rsidR="0064317E" w:rsidRPr="00A000E0" w:rsidRDefault="007E448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79F2793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4FBDFC95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468FB339" w14:textId="04DBC312" w:rsidR="0064317E" w:rsidRPr="002B2F01" w:rsidRDefault="00A255EA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799BA05" wp14:editId="4194CF26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F985A4" w14:textId="77777777" w:rsidR="0064317E" w:rsidRDefault="007E4482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12F5B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99BA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" filled="f" stroked="f">
              <v:textbox inset="0,0,0,0">
                <w:txbxContent>
                  <w:p w14:paraId="59F985A4" w14:textId="77777777" w:rsidR="0064317E" w:rsidRDefault="007E4482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12F5B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E4482">
      <w:rPr>
        <w:szCs w:val="16"/>
      </w:rPr>
      <w:t xml:space="preserve">Write to us at: </w:t>
    </w:r>
    <w:hyperlink r:id="rId1" w:history="1">
      <w:r w:rsidR="007E4482" w:rsidRPr="000A098A">
        <w:rPr>
          <w:rStyle w:val="Hyperlink"/>
          <w:szCs w:val="16"/>
        </w:rPr>
        <w:t>contact@gtaxfile.com</w:t>
      </w:r>
    </w:hyperlink>
    <w:r w:rsidR="007E4482" w:rsidRPr="002B2F01">
      <w:rPr>
        <w:szCs w:val="16"/>
      </w:rPr>
      <w:t xml:space="preserve">or call us at </w:t>
    </w:r>
    <w:r w:rsidR="007E4482">
      <w:rPr>
        <w:szCs w:val="16"/>
      </w:rPr>
      <w:t>(212)-920-4151, (305)-359-</w:t>
    </w:r>
    <w:proofErr w:type="gramStart"/>
    <w:r w:rsidR="007E4482">
      <w:rPr>
        <w:szCs w:val="16"/>
      </w:rPr>
      <w:t>3078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007C3" w14:textId="77777777" w:rsidR="00390F08" w:rsidRDefault="00390F08">
      <w:r>
        <w:separator/>
      </w:r>
    </w:p>
  </w:footnote>
  <w:footnote w:type="continuationSeparator" w:id="0">
    <w:p w14:paraId="314C335D" w14:textId="77777777" w:rsidR="00390F08" w:rsidRDefault="00390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E9174" w14:textId="77777777" w:rsidR="0064317E" w:rsidRDefault="0064317E">
    <w:pPr>
      <w:pStyle w:val="Header"/>
    </w:pPr>
  </w:p>
  <w:p w14:paraId="633EF198" w14:textId="77777777" w:rsidR="0064317E" w:rsidRDefault="0064317E">
    <w:pPr>
      <w:pStyle w:val="Header"/>
    </w:pPr>
  </w:p>
  <w:p w14:paraId="00C747FD" w14:textId="28F54BF0" w:rsidR="0064317E" w:rsidRDefault="00390F08">
    <w:pPr>
      <w:pStyle w:val="Header"/>
    </w:pPr>
    <w:r>
      <w:rPr>
        <w:noProof/>
        <w:lang w:eastAsia="zh-TW"/>
      </w:rPr>
      <w:pict w14:anchorId="3ED96B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A255EA">
      <w:rPr>
        <w:noProof/>
      </w:rPr>
      <w:drawing>
        <wp:inline distT="0" distB="0" distL="0" distR="0" wp14:anchorId="35F232F5" wp14:editId="453F5038">
          <wp:extent cx="2019300" cy="51435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448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FA0C222A">
      <w:start w:val="1"/>
      <w:numFmt w:val="decimal"/>
      <w:lvlText w:val="%1."/>
      <w:lvlJc w:val="left"/>
      <w:pPr>
        <w:ind w:left="1440" w:hanging="360"/>
      </w:pPr>
    </w:lvl>
    <w:lvl w:ilvl="1" w:tplc="FF7E4506" w:tentative="1">
      <w:start w:val="1"/>
      <w:numFmt w:val="lowerLetter"/>
      <w:lvlText w:val="%2."/>
      <w:lvlJc w:val="left"/>
      <w:pPr>
        <w:ind w:left="2160" w:hanging="360"/>
      </w:pPr>
    </w:lvl>
    <w:lvl w:ilvl="2" w:tplc="7C0C56A2" w:tentative="1">
      <w:start w:val="1"/>
      <w:numFmt w:val="lowerRoman"/>
      <w:lvlText w:val="%3."/>
      <w:lvlJc w:val="right"/>
      <w:pPr>
        <w:ind w:left="2880" w:hanging="180"/>
      </w:pPr>
    </w:lvl>
    <w:lvl w:ilvl="3" w:tplc="E1A64FE2" w:tentative="1">
      <w:start w:val="1"/>
      <w:numFmt w:val="decimal"/>
      <w:lvlText w:val="%4."/>
      <w:lvlJc w:val="left"/>
      <w:pPr>
        <w:ind w:left="3600" w:hanging="360"/>
      </w:pPr>
    </w:lvl>
    <w:lvl w:ilvl="4" w:tplc="FD80BF5E" w:tentative="1">
      <w:start w:val="1"/>
      <w:numFmt w:val="lowerLetter"/>
      <w:lvlText w:val="%5."/>
      <w:lvlJc w:val="left"/>
      <w:pPr>
        <w:ind w:left="4320" w:hanging="360"/>
      </w:pPr>
    </w:lvl>
    <w:lvl w:ilvl="5" w:tplc="F33A8F3E" w:tentative="1">
      <w:start w:val="1"/>
      <w:numFmt w:val="lowerRoman"/>
      <w:lvlText w:val="%6."/>
      <w:lvlJc w:val="right"/>
      <w:pPr>
        <w:ind w:left="5040" w:hanging="180"/>
      </w:pPr>
    </w:lvl>
    <w:lvl w:ilvl="6" w:tplc="EA10F0F0" w:tentative="1">
      <w:start w:val="1"/>
      <w:numFmt w:val="decimal"/>
      <w:lvlText w:val="%7."/>
      <w:lvlJc w:val="left"/>
      <w:pPr>
        <w:ind w:left="5760" w:hanging="360"/>
      </w:pPr>
    </w:lvl>
    <w:lvl w:ilvl="7" w:tplc="B5FAE7FA" w:tentative="1">
      <w:start w:val="1"/>
      <w:numFmt w:val="lowerLetter"/>
      <w:lvlText w:val="%8."/>
      <w:lvlJc w:val="left"/>
      <w:pPr>
        <w:ind w:left="6480" w:hanging="360"/>
      </w:pPr>
    </w:lvl>
    <w:lvl w:ilvl="8" w:tplc="00EA6F7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DF6496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863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648E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66E4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70EB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5AC5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9E0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70B5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901F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61DCBF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DDA4BFE" w:tentative="1">
      <w:start w:val="1"/>
      <w:numFmt w:val="lowerLetter"/>
      <w:lvlText w:val="%2."/>
      <w:lvlJc w:val="left"/>
      <w:pPr>
        <w:ind w:left="1440" w:hanging="360"/>
      </w:pPr>
    </w:lvl>
    <w:lvl w:ilvl="2" w:tplc="A976A84C" w:tentative="1">
      <w:start w:val="1"/>
      <w:numFmt w:val="lowerRoman"/>
      <w:lvlText w:val="%3."/>
      <w:lvlJc w:val="right"/>
      <w:pPr>
        <w:ind w:left="2160" w:hanging="180"/>
      </w:pPr>
    </w:lvl>
    <w:lvl w:ilvl="3" w:tplc="DABE4D7A" w:tentative="1">
      <w:start w:val="1"/>
      <w:numFmt w:val="decimal"/>
      <w:lvlText w:val="%4."/>
      <w:lvlJc w:val="left"/>
      <w:pPr>
        <w:ind w:left="2880" w:hanging="360"/>
      </w:pPr>
    </w:lvl>
    <w:lvl w:ilvl="4" w:tplc="B39CE520" w:tentative="1">
      <w:start w:val="1"/>
      <w:numFmt w:val="lowerLetter"/>
      <w:lvlText w:val="%5."/>
      <w:lvlJc w:val="left"/>
      <w:pPr>
        <w:ind w:left="3600" w:hanging="360"/>
      </w:pPr>
    </w:lvl>
    <w:lvl w:ilvl="5" w:tplc="7AD254D6" w:tentative="1">
      <w:start w:val="1"/>
      <w:numFmt w:val="lowerRoman"/>
      <w:lvlText w:val="%6."/>
      <w:lvlJc w:val="right"/>
      <w:pPr>
        <w:ind w:left="4320" w:hanging="180"/>
      </w:pPr>
    </w:lvl>
    <w:lvl w:ilvl="6" w:tplc="16ECD626" w:tentative="1">
      <w:start w:val="1"/>
      <w:numFmt w:val="decimal"/>
      <w:lvlText w:val="%7."/>
      <w:lvlJc w:val="left"/>
      <w:pPr>
        <w:ind w:left="5040" w:hanging="360"/>
      </w:pPr>
    </w:lvl>
    <w:lvl w:ilvl="7" w:tplc="FD0EAF0A" w:tentative="1">
      <w:start w:val="1"/>
      <w:numFmt w:val="lowerLetter"/>
      <w:lvlText w:val="%8."/>
      <w:lvlJc w:val="left"/>
      <w:pPr>
        <w:ind w:left="5760" w:hanging="360"/>
      </w:pPr>
    </w:lvl>
    <w:lvl w:ilvl="8" w:tplc="9C20E1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F4F4F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DCFC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FEBD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1C80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34AE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609E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D099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58B0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58CE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6018FE6A">
      <w:start w:val="1"/>
      <w:numFmt w:val="decimal"/>
      <w:lvlText w:val="%1."/>
      <w:lvlJc w:val="left"/>
      <w:pPr>
        <w:ind w:left="1440" w:hanging="360"/>
      </w:pPr>
    </w:lvl>
    <w:lvl w:ilvl="1" w:tplc="DDD48BE6" w:tentative="1">
      <w:start w:val="1"/>
      <w:numFmt w:val="lowerLetter"/>
      <w:lvlText w:val="%2."/>
      <w:lvlJc w:val="left"/>
      <w:pPr>
        <w:ind w:left="2160" w:hanging="360"/>
      </w:pPr>
    </w:lvl>
    <w:lvl w:ilvl="2" w:tplc="5DCCF5E8" w:tentative="1">
      <w:start w:val="1"/>
      <w:numFmt w:val="lowerRoman"/>
      <w:lvlText w:val="%3."/>
      <w:lvlJc w:val="right"/>
      <w:pPr>
        <w:ind w:left="2880" w:hanging="180"/>
      </w:pPr>
    </w:lvl>
    <w:lvl w:ilvl="3" w:tplc="75221424" w:tentative="1">
      <w:start w:val="1"/>
      <w:numFmt w:val="decimal"/>
      <w:lvlText w:val="%4."/>
      <w:lvlJc w:val="left"/>
      <w:pPr>
        <w:ind w:left="3600" w:hanging="360"/>
      </w:pPr>
    </w:lvl>
    <w:lvl w:ilvl="4" w:tplc="1194B964" w:tentative="1">
      <w:start w:val="1"/>
      <w:numFmt w:val="lowerLetter"/>
      <w:lvlText w:val="%5."/>
      <w:lvlJc w:val="left"/>
      <w:pPr>
        <w:ind w:left="4320" w:hanging="360"/>
      </w:pPr>
    </w:lvl>
    <w:lvl w:ilvl="5" w:tplc="AECE9924" w:tentative="1">
      <w:start w:val="1"/>
      <w:numFmt w:val="lowerRoman"/>
      <w:lvlText w:val="%6."/>
      <w:lvlJc w:val="right"/>
      <w:pPr>
        <w:ind w:left="5040" w:hanging="180"/>
      </w:pPr>
    </w:lvl>
    <w:lvl w:ilvl="6" w:tplc="A5F66460" w:tentative="1">
      <w:start w:val="1"/>
      <w:numFmt w:val="decimal"/>
      <w:lvlText w:val="%7."/>
      <w:lvlJc w:val="left"/>
      <w:pPr>
        <w:ind w:left="5760" w:hanging="360"/>
      </w:pPr>
    </w:lvl>
    <w:lvl w:ilvl="7" w:tplc="116A7D32" w:tentative="1">
      <w:start w:val="1"/>
      <w:numFmt w:val="lowerLetter"/>
      <w:lvlText w:val="%8."/>
      <w:lvlJc w:val="left"/>
      <w:pPr>
        <w:ind w:left="6480" w:hanging="360"/>
      </w:pPr>
    </w:lvl>
    <w:lvl w:ilvl="8" w:tplc="78F4B2A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C5387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6CAB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AA90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DA18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E66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7EE0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06D9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6CF5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1C25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76C25D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7F1E12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B224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805E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E693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C88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B020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14FE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B459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EA3E0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54CB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80CD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7445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AE4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2CFE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4E65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1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88A9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8ECA7E1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BA245F6" w:tentative="1">
      <w:start w:val="1"/>
      <w:numFmt w:val="lowerLetter"/>
      <w:lvlText w:val="%2."/>
      <w:lvlJc w:val="left"/>
      <w:pPr>
        <w:ind w:left="1440" w:hanging="360"/>
      </w:pPr>
    </w:lvl>
    <w:lvl w:ilvl="2" w:tplc="5E985EC8" w:tentative="1">
      <w:start w:val="1"/>
      <w:numFmt w:val="lowerRoman"/>
      <w:lvlText w:val="%3."/>
      <w:lvlJc w:val="right"/>
      <w:pPr>
        <w:ind w:left="2160" w:hanging="180"/>
      </w:pPr>
    </w:lvl>
    <w:lvl w:ilvl="3" w:tplc="97809A96" w:tentative="1">
      <w:start w:val="1"/>
      <w:numFmt w:val="decimal"/>
      <w:lvlText w:val="%4."/>
      <w:lvlJc w:val="left"/>
      <w:pPr>
        <w:ind w:left="2880" w:hanging="360"/>
      </w:pPr>
    </w:lvl>
    <w:lvl w:ilvl="4" w:tplc="F9E675B0" w:tentative="1">
      <w:start w:val="1"/>
      <w:numFmt w:val="lowerLetter"/>
      <w:lvlText w:val="%5."/>
      <w:lvlJc w:val="left"/>
      <w:pPr>
        <w:ind w:left="3600" w:hanging="360"/>
      </w:pPr>
    </w:lvl>
    <w:lvl w:ilvl="5" w:tplc="76BA29F6" w:tentative="1">
      <w:start w:val="1"/>
      <w:numFmt w:val="lowerRoman"/>
      <w:lvlText w:val="%6."/>
      <w:lvlJc w:val="right"/>
      <w:pPr>
        <w:ind w:left="4320" w:hanging="180"/>
      </w:pPr>
    </w:lvl>
    <w:lvl w:ilvl="6" w:tplc="173A708A" w:tentative="1">
      <w:start w:val="1"/>
      <w:numFmt w:val="decimal"/>
      <w:lvlText w:val="%7."/>
      <w:lvlJc w:val="left"/>
      <w:pPr>
        <w:ind w:left="5040" w:hanging="360"/>
      </w:pPr>
    </w:lvl>
    <w:lvl w:ilvl="7" w:tplc="E6CA70EE" w:tentative="1">
      <w:start w:val="1"/>
      <w:numFmt w:val="lowerLetter"/>
      <w:lvlText w:val="%8."/>
      <w:lvlJc w:val="left"/>
      <w:pPr>
        <w:ind w:left="5760" w:hanging="360"/>
      </w:pPr>
    </w:lvl>
    <w:lvl w:ilvl="8" w:tplc="EC1813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55D060E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5708EC2" w:tentative="1">
      <w:start w:val="1"/>
      <w:numFmt w:val="lowerLetter"/>
      <w:lvlText w:val="%2."/>
      <w:lvlJc w:val="left"/>
      <w:pPr>
        <w:ind w:left="1440" w:hanging="360"/>
      </w:pPr>
    </w:lvl>
    <w:lvl w:ilvl="2" w:tplc="13C6DDA8" w:tentative="1">
      <w:start w:val="1"/>
      <w:numFmt w:val="lowerRoman"/>
      <w:lvlText w:val="%3."/>
      <w:lvlJc w:val="right"/>
      <w:pPr>
        <w:ind w:left="2160" w:hanging="180"/>
      </w:pPr>
    </w:lvl>
    <w:lvl w:ilvl="3" w:tplc="13726ED2" w:tentative="1">
      <w:start w:val="1"/>
      <w:numFmt w:val="decimal"/>
      <w:lvlText w:val="%4."/>
      <w:lvlJc w:val="left"/>
      <w:pPr>
        <w:ind w:left="2880" w:hanging="360"/>
      </w:pPr>
    </w:lvl>
    <w:lvl w:ilvl="4" w:tplc="ECD68C08" w:tentative="1">
      <w:start w:val="1"/>
      <w:numFmt w:val="lowerLetter"/>
      <w:lvlText w:val="%5."/>
      <w:lvlJc w:val="left"/>
      <w:pPr>
        <w:ind w:left="3600" w:hanging="360"/>
      </w:pPr>
    </w:lvl>
    <w:lvl w:ilvl="5" w:tplc="800CE12C" w:tentative="1">
      <w:start w:val="1"/>
      <w:numFmt w:val="lowerRoman"/>
      <w:lvlText w:val="%6."/>
      <w:lvlJc w:val="right"/>
      <w:pPr>
        <w:ind w:left="4320" w:hanging="180"/>
      </w:pPr>
    </w:lvl>
    <w:lvl w:ilvl="6" w:tplc="E2346A88" w:tentative="1">
      <w:start w:val="1"/>
      <w:numFmt w:val="decimal"/>
      <w:lvlText w:val="%7."/>
      <w:lvlJc w:val="left"/>
      <w:pPr>
        <w:ind w:left="5040" w:hanging="360"/>
      </w:pPr>
    </w:lvl>
    <w:lvl w:ilvl="7" w:tplc="663A30EE" w:tentative="1">
      <w:start w:val="1"/>
      <w:numFmt w:val="lowerLetter"/>
      <w:lvlText w:val="%8."/>
      <w:lvlJc w:val="left"/>
      <w:pPr>
        <w:ind w:left="5760" w:hanging="360"/>
      </w:pPr>
    </w:lvl>
    <w:lvl w:ilvl="8" w:tplc="89AE39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4AFCF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30089E" w:tentative="1">
      <w:start w:val="1"/>
      <w:numFmt w:val="lowerLetter"/>
      <w:lvlText w:val="%2."/>
      <w:lvlJc w:val="left"/>
      <w:pPr>
        <w:ind w:left="1440" w:hanging="360"/>
      </w:pPr>
    </w:lvl>
    <w:lvl w:ilvl="2" w:tplc="0DF81E66" w:tentative="1">
      <w:start w:val="1"/>
      <w:numFmt w:val="lowerRoman"/>
      <w:lvlText w:val="%3."/>
      <w:lvlJc w:val="right"/>
      <w:pPr>
        <w:ind w:left="2160" w:hanging="180"/>
      </w:pPr>
    </w:lvl>
    <w:lvl w:ilvl="3" w:tplc="93629E06" w:tentative="1">
      <w:start w:val="1"/>
      <w:numFmt w:val="decimal"/>
      <w:lvlText w:val="%4."/>
      <w:lvlJc w:val="left"/>
      <w:pPr>
        <w:ind w:left="2880" w:hanging="360"/>
      </w:pPr>
    </w:lvl>
    <w:lvl w:ilvl="4" w:tplc="B78874AC" w:tentative="1">
      <w:start w:val="1"/>
      <w:numFmt w:val="lowerLetter"/>
      <w:lvlText w:val="%5."/>
      <w:lvlJc w:val="left"/>
      <w:pPr>
        <w:ind w:left="3600" w:hanging="360"/>
      </w:pPr>
    </w:lvl>
    <w:lvl w:ilvl="5" w:tplc="8BA474AA" w:tentative="1">
      <w:start w:val="1"/>
      <w:numFmt w:val="lowerRoman"/>
      <w:lvlText w:val="%6."/>
      <w:lvlJc w:val="right"/>
      <w:pPr>
        <w:ind w:left="4320" w:hanging="180"/>
      </w:pPr>
    </w:lvl>
    <w:lvl w:ilvl="6" w:tplc="41E8E6AC" w:tentative="1">
      <w:start w:val="1"/>
      <w:numFmt w:val="decimal"/>
      <w:lvlText w:val="%7."/>
      <w:lvlJc w:val="left"/>
      <w:pPr>
        <w:ind w:left="5040" w:hanging="360"/>
      </w:pPr>
    </w:lvl>
    <w:lvl w:ilvl="7" w:tplc="F0EE6B66" w:tentative="1">
      <w:start w:val="1"/>
      <w:numFmt w:val="lowerLetter"/>
      <w:lvlText w:val="%8."/>
      <w:lvlJc w:val="left"/>
      <w:pPr>
        <w:ind w:left="5760" w:hanging="360"/>
      </w:pPr>
    </w:lvl>
    <w:lvl w:ilvl="8" w:tplc="908241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3E6C1F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634000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2EBC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C2DD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4408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02AD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184B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38EB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BC0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66BEF3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ED2A84A" w:tentative="1">
      <w:start w:val="1"/>
      <w:numFmt w:val="lowerLetter"/>
      <w:lvlText w:val="%2."/>
      <w:lvlJc w:val="left"/>
      <w:pPr>
        <w:ind w:left="1440" w:hanging="360"/>
      </w:pPr>
    </w:lvl>
    <w:lvl w:ilvl="2" w:tplc="C5A25DE0" w:tentative="1">
      <w:start w:val="1"/>
      <w:numFmt w:val="lowerRoman"/>
      <w:lvlText w:val="%3."/>
      <w:lvlJc w:val="right"/>
      <w:pPr>
        <w:ind w:left="2160" w:hanging="180"/>
      </w:pPr>
    </w:lvl>
    <w:lvl w:ilvl="3" w:tplc="E20ED068" w:tentative="1">
      <w:start w:val="1"/>
      <w:numFmt w:val="decimal"/>
      <w:lvlText w:val="%4."/>
      <w:lvlJc w:val="left"/>
      <w:pPr>
        <w:ind w:left="2880" w:hanging="360"/>
      </w:pPr>
    </w:lvl>
    <w:lvl w:ilvl="4" w:tplc="D488FF26" w:tentative="1">
      <w:start w:val="1"/>
      <w:numFmt w:val="lowerLetter"/>
      <w:lvlText w:val="%5."/>
      <w:lvlJc w:val="left"/>
      <w:pPr>
        <w:ind w:left="3600" w:hanging="360"/>
      </w:pPr>
    </w:lvl>
    <w:lvl w:ilvl="5" w:tplc="03C88CAC" w:tentative="1">
      <w:start w:val="1"/>
      <w:numFmt w:val="lowerRoman"/>
      <w:lvlText w:val="%6."/>
      <w:lvlJc w:val="right"/>
      <w:pPr>
        <w:ind w:left="4320" w:hanging="180"/>
      </w:pPr>
    </w:lvl>
    <w:lvl w:ilvl="6" w:tplc="1F0A05A8" w:tentative="1">
      <w:start w:val="1"/>
      <w:numFmt w:val="decimal"/>
      <w:lvlText w:val="%7."/>
      <w:lvlJc w:val="left"/>
      <w:pPr>
        <w:ind w:left="5040" w:hanging="360"/>
      </w:pPr>
    </w:lvl>
    <w:lvl w:ilvl="7" w:tplc="81B47B76" w:tentative="1">
      <w:start w:val="1"/>
      <w:numFmt w:val="lowerLetter"/>
      <w:lvlText w:val="%8."/>
      <w:lvlJc w:val="left"/>
      <w:pPr>
        <w:ind w:left="5760" w:hanging="360"/>
      </w:pPr>
    </w:lvl>
    <w:lvl w:ilvl="8" w:tplc="F0B62E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99745B6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970C282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DFF0BC7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F57C365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A0648D5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AD366F6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58B0EF5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E2626C5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F3A0043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17C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49EF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2943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1B47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2431"/>
    <w:rsid w:val="00357C45"/>
    <w:rsid w:val="00370DC0"/>
    <w:rsid w:val="0037132C"/>
    <w:rsid w:val="0038553B"/>
    <w:rsid w:val="00390F08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482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624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55EA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1A19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146F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34694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457A"/>
    <w:rsid w:val="00F7616A"/>
    <w:rsid w:val="00F82DFB"/>
    <w:rsid w:val="00F8438C"/>
    <w:rsid w:val="00F86040"/>
    <w:rsid w:val="00F9670F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017225D"/>
  <w15:docId w15:val="{2B3B380E-D72F-4EE7-B39A-75CE7F57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967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.SARITHA01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24</TotalTime>
  <Pages>6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Yeshwanth</dc:creator>
  <cp:lastModifiedBy>Labtest Diagnostics</cp:lastModifiedBy>
  <cp:revision>9</cp:revision>
  <cp:lastPrinted>2017-11-30T17:51:00Z</cp:lastPrinted>
  <dcterms:created xsi:type="dcterms:W3CDTF">2021-02-12T04:28:00Z</dcterms:created>
  <dcterms:modified xsi:type="dcterms:W3CDTF">2021-03-03T20:24:00Z</dcterms:modified>
</cp:coreProperties>
</file>