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C05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2C5F90E" w14:textId="77777777" w:rsidR="009439A7" w:rsidRPr="00C03D07" w:rsidRDefault="00D729E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FF084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90E4FE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51B79A1" w14:textId="77777777" w:rsidR="009439A7" w:rsidRPr="00C03D07" w:rsidRDefault="00D729E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A15D7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30783A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729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729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729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729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729E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253020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58278C6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9602BD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6E7D7B" w14:paraId="5C000875" w14:textId="77777777" w:rsidTr="00B01C55">
        <w:tc>
          <w:tcPr>
            <w:tcW w:w="1188" w:type="dxa"/>
          </w:tcPr>
          <w:p w14:paraId="697F47FF" w14:textId="77777777" w:rsidR="002F14B9" w:rsidRPr="00B01C55" w:rsidRDefault="00D729E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2FA00DD" w14:textId="77777777" w:rsidR="002F14B9" w:rsidRPr="00B01C55" w:rsidRDefault="00D729E5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</w:p>
        </w:tc>
      </w:tr>
      <w:tr w:rsidR="006E7D7B" w14:paraId="6D62606D" w14:textId="77777777" w:rsidTr="00B01C55">
        <w:tc>
          <w:tcPr>
            <w:tcW w:w="1188" w:type="dxa"/>
          </w:tcPr>
          <w:p w14:paraId="0851591C" w14:textId="77777777" w:rsidR="002F14B9" w:rsidRPr="00B01C55" w:rsidRDefault="00D729E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3D42A2A" w14:textId="4E286AEF" w:rsidR="002F14B9" w:rsidRPr="00B01C55" w:rsidRDefault="00D729E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31B8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721A274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61244E" w14:textId="77777777" w:rsidR="009439A7" w:rsidRPr="00C03D07" w:rsidRDefault="00D729E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9BAC4F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2"/>
        <w:gridCol w:w="1916"/>
        <w:gridCol w:w="1750"/>
        <w:gridCol w:w="1750"/>
        <w:gridCol w:w="1337"/>
        <w:gridCol w:w="1415"/>
      </w:tblGrid>
      <w:tr w:rsidR="006E7D7B" w14:paraId="64CB3569" w14:textId="77777777" w:rsidTr="00DA1387">
        <w:tc>
          <w:tcPr>
            <w:tcW w:w="2808" w:type="dxa"/>
          </w:tcPr>
          <w:p w14:paraId="6D23F31A" w14:textId="77777777" w:rsidR="00ED0124" w:rsidRPr="00C1676B" w:rsidRDefault="00D729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7321A7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729E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82D2D66" w14:textId="77777777" w:rsidR="00ED0124" w:rsidRPr="00C1676B" w:rsidRDefault="00D729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33A5C7" w14:textId="77777777" w:rsidR="00ED0124" w:rsidRPr="00C1676B" w:rsidRDefault="00D729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06BA9B8" w14:textId="77777777" w:rsidR="00ED0124" w:rsidRPr="00C1676B" w:rsidRDefault="00D729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D5ADD5F" w14:textId="77777777" w:rsidR="00110CC1" w:rsidRPr="00C1676B" w:rsidRDefault="00D729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1EB6425" w14:textId="77777777" w:rsidR="00ED0124" w:rsidRPr="00C1676B" w:rsidRDefault="00D729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E6DC92A" w14:textId="77777777" w:rsidR="00636620" w:rsidRPr="00C1676B" w:rsidRDefault="00D729E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F5798" w14:paraId="245757D9" w14:textId="77777777" w:rsidTr="00DA1387">
        <w:tc>
          <w:tcPr>
            <w:tcW w:w="2808" w:type="dxa"/>
          </w:tcPr>
          <w:p w14:paraId="62CCDF3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89C84F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Balakrishna</w:t>
            </w:r>
          </w:p>
        </w:tc>
        <w:tc>
          <w:tcPr>
            <w:tcW w:w="1530" w:type="dxa"/>
          </w:tcPr>
          <w:p w14:paraId="57A6E4B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Aswini</w:t>
            </w:r>
          </w:p>
        </w:tc>
        <w:tc>
          <w:tcPr>
            <w:tcW w:w="1710" w:type="dxa"/>
          </w:tcPr>
          <w:p w14:paraId="38A0C4D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Sahasra</w:t>
            </w:r>
          </w:p>
        </w:tc>
        <w:tc>
          <w:tcPr>
            <w:tcW w:w="1440" w:type="dxa"/>
          </w:tcPr>
          <w:p w14:paraId="0AABC106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8CC0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049ED891" w14:textId="77777777" w:rsidTr="00DA1387">
        <w:tc>
          <w:tcPr>
            <w:tcW w:w="2808" w:type="dxa"/>
          </w:tcPr>
          <w:p w14:paraId="45D1E1B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FCC368B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5533E8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B53B1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A8220A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EC74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4B0BCCF6" w14:textId="77777777" w:rsidTr="00DA1387">
        <w:tc>
          <w:tcPr>
            <w:tcW w:w="2808" w:type="dxa"/>
          </w:tcPr>
          <w:p w14:paraId="5CE6DEE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001646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530" w:type="dxa"/>
          </w:tcPr>
          <w:p w14:paraId="7074ED1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710" w:type="dxa"/>
          </w:tcPr>
          <w:p w14:paraId="50B8CEB1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440" w:type="dxa"/>
          </w:tcPr>
          <w:p w14:paraId="5CDE4AD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E9310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12489778" w14:textId="77777777" w:rsidTr="00DA1387">
        <w:tc>
          <w:tcPr>
            <w:tcW w:w="2808" w:type="dxa"/>
          </w:tcPr>
          <w:p w14:paraId="1EC2E245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56F2FE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717-91-7416</w:t>
            </w:r>
          </w:p>
        </w:tc>
        <w:tc>
          <w:tcPr>
            <w:tcW w:w="1530" w:type="dxa"/>
          </w:tcPr>
          <w:p w14:paraId="058EA68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969-95-1469</w:t>
            </w:r>
          </w:p>
        </w:tc>
        <w:tc>
          <w:tcPr>
            <w:tcW w:w="1710" w:type="dxa"/>
          </w:tcPr>
          <w:p w14:paraId="4C96BC6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641-43-8808</w:t>
            </w:r>
          </w:p>
        </w:tc>
        <w:tc>
          <w:tcPr>
            <w:tcW w:w="1440" w:type="dxa"/>
          </w:tcPr>
          <w:p w14:paraId="4DC6292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4F14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7E1BB3C1" w14:textId="77777777" w:rsidTr="00DA1387">
        <w:tc>
          <w:tcPr>
            <w:tcW w:w="2808" w:type="dxa"/>
          </w:tcPr>
          <w:p w14:paraId="05E7A14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223BE1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08/05/1985</w:t>
            </w:r>
          </w:p>
        </w:tc>
        <w:tc>
          <w:tcPr>
            <w:tcW w:w="1530" w:type="dxa"/>
          </w:tcPr>
          <w:p w14:paraId="5041791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07/20/1992</w:t>
            </w:r>
          </w:p>
        </w:tc>
        <w:tc>
          <w:tcPr>
            <w:tcW w:w="1710" w:type="dxa"/>
          </w:tcPr>
          <w:p w14:paraId="7AD01CC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12/27/2019</w:t>
            </w:r>
          </w:p>
        </w:tc>
        <w:tc>
          <w:tcPr>
            <w:tcW w:w="1440" w:type="dxa"/>
          </w:tcPr>
          <w:p w14:paraId="1CEE11C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D04B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0A251DF2" w14:textId="77777777" w:rsidTr="00DA1387">
        <w:tc>
          <w:tcPr>
            <w:tcW w:w="2808" w:type="dxa"/>
          </w:tcPr>
          <w:p w14:paraId="07CBDEF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3345F5A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B3AC21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83476EC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FC306B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E653A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6FC5BF10" w14:textId="77777777" w:rsidTr="00DA1387">
        <w:tc>
          <w:tcPr>
            <w:tcW w:w="2808" w:type="dxa"/>
          </w:tcPr>
          <w:p w14:paraId="4CFA775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FC07DA6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6A1229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B9F50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F990B1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30A20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043C9B11" w14:textId="77777777" w:rsidTr="0002006F">
        <w:trPr>
          <w:trHeight w:val="1007"/>
        </w:trPr>
        <w:tc>
          <w:tcPr>
            <w:tcW w:w="2808" w:type="dxa"/>
          </w:tcPr>
          <w:p w14:paraId="103FA9B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5DE641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E574E97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66EBDCF" w14:textId="686024FF" w:rsidR="002F5798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4174AEE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3467963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4F96BFC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B04D07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88055F" w14:textId="78EF581E" w:rsidR="002F5798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5242E2DB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6B05C12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6CED31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1AA63" w14:textId="77777777" w:rsidR="002F5798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854444" w14:textId="466C901E" w:rsidR="002F5798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18437, Bridle Club Dr,</w:t>
            </w:r>
          </w:p>
          <w:p w14:paraId="2E98CAE8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14:paraId="36ACF6D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8606F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C63DC5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3F3EA7CA" w14:textId="77777777" w:rsidTr="00DA1387">
        <w:tc>
          <w:tcPr>
            <w:tcW w:w="2808" w:type="dxa"/>
          </w:tcPr>
          <w:p w14:paraId="24158F41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A256D4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530" w:type="dxa"/>
          </w:tcPr>
          <w:p w14:paraId="38DF281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710" w:type="dxa"/>
          </w:tcPr>
          <w:p w14:paraId="6412FE7B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440" w:type="dxa"/>
          </w:tcPr>
          <w:p w14:paraId="47B9B0F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7C0D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298DE6CC" w14:textId="77777777" w:rsidTr="00DA1387">
        <w:tc>
          <w:tcPr>
            <w:tcW w:w="2808" w:type="dxa"/>
          </w:tcPr>
          <w:p w14:paraId="61B7D17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3EC91D5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A38807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A61A61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4EF107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8161B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053D2CC6" w14:textId="77777777" w:rsidTr="00DA1387">
        <w:tc>
          <w:tcPr>
            <w:tcW w:w="2808" w:type="dxa"/>
          </w:tcPr>
          <w:p w14:paraId="43DBE09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5451CA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813-470-1441</w:t>
            </w:r>
          </w:p>
        </w:tc>
        <w:tc>
          <w:tcPr>
            <w:tcW w:w="1530" w:type="dxa"/>
          </w:tcPr>
          <w:p w14:paraId="276964A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610D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FC85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67898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0506B540" w14:textId="77777777" w:rsidTr="00DA1387">
        <w:tc>
          <w:tcPr>
            <w:tcW w:w="2808" w:type="dxa"/>
          </w:tcPr>
          <w:p w14:paraId="16EB5B55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E1B9695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530" w:type="dxa"/>
          </w:tcPr>
          <w:p w14:paraId="636CAFA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710" w:type="dxa"/>
          </w:tcPr>
          <w:p w14:paraId="5B9AF46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saskriss@gmail.com</w:t>
            </w:r>
          </w:p>
        </w:tc>
        <w:tc>
          <w:tcPr>
            <w:tcW w:w="1440" w:type="dxa"/>
          </w:tcPr>
          <w:p w14:paraId="629FEF3C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9B16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5A4E157A" w14:textId="77777777" w:rsidTr="00DA1387">
        <w:tc>
          <w:tcPr>
            <w:tcW w:w="2808" w:type="dxa"/>
          </w:tcPr>
          <w:p w14:paraId="6D64180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3FA1B0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07/26/2017</w:t>
            </w:r>
          </w:p>
        </w:tc>
        <w:tc>
          <w:tcPr>
            <w:tcW w:w="1530" w:type="dxa"/>
          </w:tcPr>
          <w:p w14:paraId="1CEBEA2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05/13/2018</w:t>
            </w:r>
          </w:p>
        </w:tc>
        <w:tc>
          <w:tcPr>
            <w:tcW w:w="1710" w:type="dxa"/>
          </w:tcPr>
          <w:p w14:paraId="2181E73B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083D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1EE54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74BE9EC3" w14:textId="77777777" w:rsidTr="00DA1387">
        <w:tc>
          <w:tcPr>
            <w:tcW w:w="2808" w:type="dxa"/>
          </w:tcPr>
          <w:p w14:paraId="009AD6D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F31CB8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45AD65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BDC8431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05C8306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F6C3B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36CDC34D" w14:textId="77777777" w:rsidTr="00DA1387">
        <w:tc>
          <w:tcPr>
            <w:tcW w:w="2808" w:type="dxa"/>
          </w:tcPr>
          <w:p w14:paraId="4FDD9F0B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42B3AB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9796B6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21958B5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16CE3E1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6F1D8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4A3E7425" w14:textId="77777777" w:rsidTr="00DA1387">
        <w:tc>
          <w:tcPr>
            <w:tcW w:w="2808" w:type="dxa"/>
          </w:tcPr>
          <w:p w14:paraId="0ECA3E6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C90906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E6C24F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5D1EB78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3441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81CF7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9C1E2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37CCD3A6" w14:textId="77777777" w:rsidTr="00DA1387">
        <w:tc>
          <w:tcPr>
            <w:tcW w:w="2808" w:type="dxa"/>
          </w:tcPr>
          <w:p w14:paraId="58FA9A7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103A337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11/21/2015</w:t>
            </w:r>
          </w:p>
        </w:tc>
        <w:tc>
          <w:tcPr>
            <w:tcW w:w="1530" w:type="dxa"/>
          </w:tcPr>
          <w:p w14:paraId="2399375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EDE871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FB01FC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87C63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5FAD0166" w14:textId="77777777" w:rsidTr="00DA1387">
        <w:tc>
          <w:tcPr>
            <w:tcW w:w="2808" w:type="dxa"/>
          </w:tcPr>
          <w:p w14:paraId="47E057B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4916A6A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59AC05B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38FC6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F806A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3E220B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113C154E" w14:textId="77777777" w:rsidTr="00DA1387">
        <w:tc>
          <w:tcPr>
            <w:tcW w:w="2808" w:type="dxa"/>
          </w:tcPr>
          <w:p w14:paraId="0B1B7FB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900861F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42634E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8C802AB" w14:textId="5FBF13C0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C1B2CEB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70232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5D9DAF1A" w14:textId="77777777" w:rsidTr="00DA1387">
        <w:tc>
          <w:tcPr>
            <w:tcW w:w="2808" w:type="dxa"/>
          </w:tcPr>
          <w:p w14:paraId="4909FC58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F229FDA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E5B268B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9E26CC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E72DBD0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7A12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5798" w14:paraId="2D31EB09" w14:textId="77777777" w:rsidTr="00DA1387">
        <w:tc>
          <w:tcPr>
            <w:tcW w:w="2808" w:type="dxa"/>
          </w:tcPr>
          <w:p w14:paraId="05536E29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B5DC1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C8EC85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266A88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1B06E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A61A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12932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A44C09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805BB5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EF058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E7D7B" w14:paraId="05CA5260" w14:textId="77777777" w:rsidTr="00797DEB">
        <w:tc>
          <w:tcPr>
            <w:tcW w:w="2203" w:type="dxa"/>
          </w:tcPr>
          <w:p w14:paraId="1592A2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57971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0B6F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4AEAC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1D29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E7D7B" w14:paraId="27E93A0C" w14:textId="77777777" w:rsidTr="00797DEB">
        <w:tc>
          <w:tcPr>
            <w:tcW w:w="2203" w:type="dxa"/>
          </w:tcPr>
          <w:p w14:paraId="3DC6ED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8DD7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9F1E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6270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8810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7B" w14:paraId="3B071390" w14:textId="77777777" w:rsidTr="00797DEB">
        <w:tc>
          <w:tcPr>
            <w:tcW w:w="2203" w:type="dxa"/>
          </w:tcPr>
          <w:p w14:paraId="3964AB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23E3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D7FD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324B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813C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E7D7B" w14:paraId="60B6F3C3" w14:textId="77777777" w:rsidTr="00797DEB">
        <w:tc>
          <w:tcPr>
            <w:tcW w:w="2203" w:type="dxa"/>
          </w:tcPr>
          <w:p w14:paraId="19865B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803F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056D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4C8F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E3B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B276D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A85679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AE353F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E18CAE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82BCA4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FC6DB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9265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6E7D7B" w14:paraId="23872A36" w14:textId="77777777" w:rsidTr="00044B40">
        <w:trPr>
          <w:trHeight w:val="324"/>
        </w:trPr>
        <w:tc>
          <w:tcPr>
            <w:tcW w:w="7218" w:type="dxa"/>
            <w:gridSpan w:val="2"/>
          </w:tcPr>
          <w:p w14:paraId="7F0FFDC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F5798" w14:paraId="14F8A3EB" w14:textId="77777777" w:rsidTr="00044B40">
        <w:trPr>
          <w:trHeight w:val="314"/>
        </w:trPr>
        <w:tc>
          <w:tcPr>
            <w:tcW w:w="2412" w:type="dxa"/>
          </w:tcPr>
          <w:p w14:paraId="136B2393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0407C99" w14:textId="13E93605" w:rsidR="002F5798" w:rsidRPr="00C03D07" w:rsidRDefault="002F5798" w:rsidP="002F57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F5798" w14:paraId="4B3B1C28" w14:textId="77777777" w:rsidTr="00044B40">
        <w:trPr>
          <w:trHeight w:val="324"/>
        </w:trPr>
        <w:tc>
          <w:tcPr>
            <w:tcW w:w="2412" w:type="dxa"/>
          </w:tcPr>
          <w:p w14:paraId="21B539E7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07B09FE" w14:textId="74CA1D6D" w:rsidR="002F5798" w:rsidRPr="00C03D07" w:rsidRDefault="002F5798" w:rsidP="002F57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021200339</w:t>
            </w:r>
          </w:p>
        </w:tc>
      </w:tr>
      <w:tr w:rsidR="002F5798" w14:paraId="799F8BDD" w14:textId="77777777" w:rsidTr="00044B40">
        <w:trPr>
          <w:trHeight w:val="324"/>
        </w:trPr>
        <w:tc>
          <w:tcPr>
            <w:tcW w:w="2412" w:type="dxa"/>
          </w:tcPr>
          <w:p w14:paraId="35B3FDED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5214D4E" w14:textId="08D7E6F9" w:rsidR="002F5798" w:rsidRPr="00C03D07" w:rsidRDefault="002F5798" w:rsidP="002F57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381046670728</w:t>
            </w:r>
          </w:p>
        </w:tc>
      </w:tr>
      <w:tr w:rsidR="002F5798" w14:paraId="0D770AD2" w14:textId="77777777" w:rsidTr="00044B40">
        <w:trPr>
          <w:trHeight w:val="340"/>
        </w:trPr>
        <w:tc>
          <w:tcPr>
            <w:tcW w:w="2412" w:type="dxa"/>
          </w:tcPr>
          <w:p w14:paraId="78C59804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F65BFAC" w14:textId="5DC4820C" w:rsidR="002F5798" w:rsidRPr="00C03D07" w:rsidRDefault="002F5798" w:rsidP="002F57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F5798" w14:paraId="7F51787F" w14:textId="77777777" w:rsidTr="00044B40">
        <w:trPr>
          <w:trHeight w:val="340"/>
        </w:trPr>
        <w:tc>
          <w:tcPr>
            <w:tcW w:w="2412" w:type="dxa"/>
          </w:tcPr>
          <w:p w14:paraId="2AE6CBE5" w14:textId="77777777" w:rsidR="002F5798" w:rsidRPr="00C03D07" w:rsidRDefault="002F5798" w:rsidP="002F5798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7328CD1B" w14:textId="56BDEAE9" w:rsidR="002F5798" w:rsidRPr="00C03D07" w:rsidRDefault="002F5798" w:rsidP="002F579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Balakrishna Yadlapalli</w:t>
            </w:r>
          </w:p>
        </w:tc>
      </w:tr>
    </w:tbl>
    <w:p w14:paraId="73888B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571F9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162BA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A2E64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B69617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CE43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F94F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760E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0918D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A34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96FC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5139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1A79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B88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047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CED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3A8A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DABE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039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E0F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AC7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3383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B26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DA4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2B5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F72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1C61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BFA9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2A784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5455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58E58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6955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0AFF4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EF91B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E7D7B" w14:paraId="7968FC16" w14:textId="77777777" w:rsidTr="001D05D6">
        <w:trPr>
          <w:trHeight w:val="398"/>
        </w:trPr>
        <w:tc>
          <w:tcPr>
            <w:tcW w:w="5148" w:type="dxa"/>
            <w:gridSpan w:val="4"/>
          </w:tcPr>
          <w:p w14:paraId="52B70F2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CCF89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E7D7B" w14:paraId="0B607185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9BCC4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2F8BC6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E7D7B" w14:paraId="6EB81019" w14:textId="77777777" w:rsidTr="001D05D6">
        <w:trPr>
          <w:trHeight w:val="404"/>
        </w:trPr>
        <w:tc>
          <w:tcPr>
            <w:tcW w:w="918" w:type="dxa"/>
          </w:tcPr>
          <w:p w14:paraId="0DEFB4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FE629D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BE045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CA6C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1B3F0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2CF1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A4369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72AC5C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F215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3DD6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65E7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7CD3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E7D7B" w14:paraId="1E15C75C" w14:textId="77777777" w:rsidTr="001D05D6">
        <w:trPr>
          <w:trHeight w:val="622"/>
        </w:trPr>
        <w:tc>
          <w:tcPr>
            <w:tcW w:w="918" w:type="dxa"/>
          </w:tcPr>
          <w:p w14:paraId="264E9282" w14:textId="77777777" w:rsidR="008F53D7" w:rsidRPr="00C03D07" w:rsidRDefault="00D729E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F574FC8" w14:textId="4546F68A" w:rsidR="00937284" w:rsidRPr="00C03D07" w:rsidRDefault="002F5798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439C7B3B" w14:textId="26162BCE" w:rsidR="00937284" w:rsidRPr="00C03D07" w:rsidRDefault="002F5798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B5A7592" w14:textId="0F6664AD" w:rsidR="00937284" w:rsidRPr="00C03D07" w:rsidRDefault="002F5798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14:paraId="285D234E" w14:textId="77777777" w:rsidR="008F53D7" w:rsidRPr="00C03D07" w:rsidRDefault="00D729E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82022D5" w14:textId="0BDCB89F" w:rsidR="008F53D7" w:rsidRPr="00C03D07" w:rsidRDefault="002F579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23E50166" w14:textId="1E31BF02" w:rsidR="008F53D7" w:rsidRPr="00C03D07" w:rsidRDefault="002F579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3736C7D" w14:textId="3E4162A8" w:rsidR="008F53D7" w:rsidRPr="00C03D07" w:rsidRDefault="002F579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</w:tr>
      <w:tr w:rsidR="006E7D7B" w14:paraId="036E122D" w14:textId="77777777" w:rsidTr="001D05D6">
        <w:trPr>
          <w:trHeight w:val="592"/>
        </w:trPr>
        <w:tc>
          <w:tcPr>
            <w:tcW w:w="918" w:type="dxa"/>
          </w:tcPr>
          <w:p w14:paraId="448DE6FE" w14:textId="77777777" w:rsidR="00A2403F" w:rsidRPr="00C03D07" w:rsidRDefault="00D729E5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2E37E8F" w14:textId="0A3ECA49" w:rsidR="00A2403F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3C7AF716" w14:textId="660842E2" w:rsidR="00A2403F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5465D73D" w14:textId="6053BFBA" w:rsidR="00A2403F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61FF2D9A" w14:textId="77777777" w:rsidR="00A2403F" w:rsidRPr="00C03D07" w:rsidRDefault="00D729E5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585631C" w14:textId="482EAA4F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3937EDCF" w14:textId="2EB156E9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31AAE05D" w14:textId="6105E02C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6E7D7B" w14:paraId="0DC2A700" w14:textId="77777777" w:rsidTr="001D05D6">
        <w:trPr>
          <w:trHeight w:val="592"/>
        </w:trPr>
        <w:tc>
          <w:tcPr>
            <w:tcW w:w="918" w:type="dxa"/>
          </w:tcPr>
          <w:p w14:paraId="30BBF947" w14:textId="77777777" w:rsidR="00A2403F" w:rsidRPr="00C03D07" w:rsidRDefault="00D729E5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656E3B9" w14:textId="7C4B63B5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3E6AFC42" w14:textId="17B2F92F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295C57D4" w14:textId="677A5BE4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56A2306A" w14:textId="77777777" w:rsidR="00A2403F" w:rsidRPr="00C03D07" w:rsidRDefault="00D729E5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27282887" w14:textId="57655787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4AA78A99" w14:textId="121EF12E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05/13/2018</w:t>
            </w:r>
          </w:p>
        </w:tc>
        <w:tc>
          <w:tcPr>
            <w:tcW w:w="1980" w:type="dxa"/>
          </w:tcPr>
          <w:p w14:paraId="187CFB55" w14:textId="40B94C4E" w:rsidR="00A2403F" w:rsidRPr="00C03D07" w:rsidRDefault="00AE1B12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7F8D6A8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F3D0B2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3E26523" w14:textId="77777777" w:rsidR="00B95496" w:rsidRPr="00C1676B" w:rsidRDefault="00D729E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E7D7B" w14:paraId="289A07D0" w14:textId="77777777" w:rsidTr="004B23E9">
        <w:trPr>
          <w:trHeight w:val="825"/>
        </w:trPr>
        <w:tc>
          <w:tcPr>
            <w:tcW w:w="2538" w:type="dxa"/>
          </w:tcPr>
          <w:p w14:paraId="6F4EB492" w14:textId="77777777" w:rsidR="00B95496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9724278" w14:textId="77777777" w:rsidR="00B95496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F6CD221" w14:textId="77777777" w:rsidR="00B95496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CC62257" w14:textId="77777777" w:rsidR="00B95496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820423E" w14:textId="77777777" w:rsidR="00B95496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E7D7B" w14:paraId="0676A0D7" w14:textId="77777777" w:rsidTr="004B23E9">
        <w:trPr>
          <w:trHeight w:val="275"/>
        </w:trPr>
        <w:tc>
          <w:tcPr>
            <w:tcW w:w="2538" w:type="dxa"/>
          </w:tcPr>
          <w:p w14:paraId="382A6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D98B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D52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6149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4FB2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5E013132" w14:textId="77777777" w:rsidTr="004B23E9">
        <w:trPr>
          <w:trHeight w:val="275"/>
        </w:trPr>
        <w:tc>
          <w:tcPr>
            <w:tcW w:w="2538" w:type="dxa"/>
          </w:tcPr>
          <w:p w14:paraId="10050C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B123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B5F4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845F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4271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31DEC980" w14:textId="77777777" w:rsidTr="004B23E9">
        <w:trPr>
          <w:trHeight w:val="292"/>
        </w:trPr>
        <w:tc>
          <w:tcPr>
            <w:tcW w:w="2538" w:type="dxa"/>
          </w:tcPr>
          <w:p w14:paraId="6EC93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EA83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B0F384" w14:textId="77777777" w:rsidR="00B95496" w:rsidRPr="00C1676B" w:rsidRDefault="00D729E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A7AD83B" w14:textId="77777777" w:rsidR="00B95496" w:rsidRPr="00C1676B" w:rsidRDefault="00D729E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5C641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5A96868A" w14:textId="77777777" w:rsidTr="00044B40">
        <w:trPr>
          <w:trHeight w:val="557"/>
        </w:trPr>
        <w:tc>
          <w:tcPr>
            <w:tcW w:w="2538" w:type="dxa"/>
          </w:tcPr>
          <w:p w14:paraId="4AE50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A286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191A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26A9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39E5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37D2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A3AF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B4330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7482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8A0A5" w14:textId="741CED16" w:rsidR="008A20BA" w:rsidRPr="00E059E1" w:rsidRDefault="008974A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89113" wp14:editId="19E1523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715" r="952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87B651" w14:textId="77777777" w:rsidR="00B755FF" w:rsidRPr="004A10AC" w:rsidRDefault="00D729E5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76A3C9C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1A3F7D4" w14:textId="148AF3EA" w:rsidR="00B755FF" w:rsidRPr="004A10AC" w:rsidRDefault="00D729E5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89113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Vk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Q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D4J0Vk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7E87B651" w14:textId="77777777" w:rsidR="00B755FF" w:rsidRPr="004A10AC" w:rsidRDefault="00D729E5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76A3C9C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1A3F7D4" w14:textId="148AF3EA" w:rsidR="00B755FF" w:rsidRPr="004A10AC" w:rsidRDefault="00D729E5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77998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AB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E9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A57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D1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A8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C3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6DA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B1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2D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8B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5EB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79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863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37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1F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F8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DC2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97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308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0A5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334BB" w14:textId="31BC225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AA1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270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1ED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2B0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D4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99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77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29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157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8AC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48F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69F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16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04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FFE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4DD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374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AD0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E83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D1F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FDF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6C0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C5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C82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C3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E1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91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4C6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12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F8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F3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45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CCE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89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FF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3F9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32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E7B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1F7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6D2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67C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53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FC9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3"/>
        <w:gridCol w:w="1611"/>
        <w:gridCol w:w="1433"/>
        <w:gridCol w:w="1676"/>
        <w:gridCol w:w="2480"/>
      </w:tblGrid>
      <w:tr w:rsidR="006E7D7B" w14:paraId="3AFD39A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77412AC" w14:textId="77777777" w:rsidR="008F53D7" w:rsidRPr="00C1676B" w:rsidRDefault="00D729E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E7D7B" w14:paraId="60D1BC73" w14:textId="77777777" w:rsidTr="006565F7">
        <w:trPr>
          <w:trHeight w:val="533"/>
        </w:trPr>
        <w:tc>
          <w:tcPr>
            <w:tcW w:w="577" w:type="dxa"/>
          </w:tcPr>
          <w:p w14:paraId="1F9AC951" w14:textId="77777777" w:rsidR="008F53D7" w:rsidRPr="00C03D07" w:rsidRDefault="00D729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029DAA2" w14:textId="77777777" w:rsidR="008F53D7" w:rsidRPr="00C03D07" w:rsidRDefault="00D729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0B520CA" w14:textId="77777777" w:rsidR="008F53D7" w:rsidRPr="00C03D07" w:rsidRDefault="00D729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FB7B81B" w14:textId="77777777" w:rsidR="008F53D7" w:rsidRPr="00C03D07" w:rsidRDefault="00D729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61EABAA" w14:textId="77777777" w:rsidR="008F53D7" w:rsidRPr="00C03D07" w:rsidRDefault="00D729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1AC7A04" w14:textId="77777777" w:rsidR="008F53D7" w:rsidRPr="00C03D07" w:rsidRDefault="00D729E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E7D7B" w14:paraId="164DCCA3" w14:textId="77777777" w:rsidTr="006565F7">
        <w:trPr>
          <w:trHeight w:val="266"/>
        </w:trPr>
        <w:tc>
          <w:tcPr>
            <w:tcW w:w="577" w:type="dxa"/>
          </w:tcPr>
          <w:p w14:paraId="69376F2D" w14:textId="77777777" w:rsidR="008F53D7" w:rsidRPr="00C03D07" w:rsidRDefault="00D729E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EB104AA" w14:textId="4A89F824" w:rsidR="008F53D7" w:rsidRPr="00C03D07" w:rsidRDefault="00AE1B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FEEDING AMERICA TAMPA BAY INC.</w:t>
            </w:r>
          </w:p>
        </w:tc>
        <w:tc>
          <w:tcPr>
            <w:tcW w:w="1625" w:type="dxa"/>
          </w:tcPr>
          <w:p w14:paraId="380CB624" w14:textId="5446FFF1" w:rsidR="008F53D7" w:rsidRPr="00C03D07" w:rsidRDefault="00AE1B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5AB448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49D8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02AA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7863348A" w14:textId="77777777" w:rsidTr="006565F7">
        <w:trPr>
          <w:trHeight w:val="266"/>
        </w:trPr>
        <w:tc>
          <w:tcPr>
            <w:tcW w:w="577" w:type="dxa"/>
          </w:tcPr>
          <w:p w14:paraId="41B03473" w14:textId="77777777" w:rsidR="008F53D7" w:rsidRPr="00C03D07" w:rsidRDefault="00D729E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FD8F2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D060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213C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2487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7361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6F17503D" w14:textId="77777777" w:rsidTr="006565F7">
        <w:trPr>
          <w:trHeight w:val="266"/>
        </w:trPr>
        <w:tc>
          <w:tcPr>
            <w:tcW w:w="577" w:type="dxa"/>
          </w:tcPr>
          <w:p w14:paraId="10E37963" w14:textId="77777777" w:rsidR="008F53D7" w:rsidRPr="00C03D07" w:rsidRDefault="00D729E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1B48A22" w14:textId="77777777" w:rsidR="008F53D7" w:rsidRPr="00C03D07" w:rsidRDefault="00D729E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23F2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1CC7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1FF2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A459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143540D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C6E2AC5" w14:textId="77777777" w:rsidR="008F53D7" w:rsidRPr="00C03D07" w:rsidRDefault="00D729E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96BB616" w14:textId="77777777" w:rsidR="008F53D7" w:rsidRPr="00C03D07" w:rsidRDefault="00D729E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0519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584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86E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9B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7B8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EB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A7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F3D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5F8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163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46B7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4ACC27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86E8E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7A1E5F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6E7D7B" w14:paraId="711351CC" w14:textId="77777777" w:rsidTr="004B23E9">
        <w:tc>
          <w:tcPr>
            <w:tcW w:w="9198" w:type="dxa"/>
          </w:tcPr>
          <w:p w14:paraId="49004531" w14:textId="77777777" w:rsidR="007706AD" w:rsidRPr="00C03D07" w:rsidRDefault="00D729E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6B4A6F" w14:textId="6CF1E2DD" w:rsidR="007706AD" w:rsidRPr="00C03D07" w:rsidRDefault="002F579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E7D7B" w14:paraId="219010D6" w14:textId="77777777" w:rsidTr="004B23E9">
        <w:tc>
          <w:tcPr>
            <w:tcW w:w="9198" w:type="dxa"/>
          </w:tcPr>
          <w:p w14:paraId="0D35F84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823D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7D7B" w14:paraId="094C583C" w14:textId="77777777" w:rsidTr="004B23E9">
        <w:tc>
          <w:tcPr>
            <w:tcW w:w="9198" w:type="dxa"/>
          </w:tcPr>
          <w:p w14:paraId="2EE2AEFF" w14:textId="77777777" w:rsidR="007706AD" w:rsidRPr="00C03D07" w:rsidRDefault="00D729E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9602A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7D7B" w14:paraId="0FA8D04B" w14:textId="77777777" w:rsidTr="004B23E9">
        <w:tc>
          <w:tcPr>
            <w:tcW w:w="9198" w:type="dxa"/>
          </w:tcPr>
          <w:p w14:paraId="50E1AB7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C7B1059" w14:textId="77777777" w:rsidR="007706AD" w:rsidRPr="00C03D07" w:rsidRDefault="00D729E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82F21A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32B4F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4B7AE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B5D4F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6B7EFA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71D76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F6135F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5F9992" w14:textId="77777777" w:rsidR="0064317E" w:rsidRPr="0064317E" w:rsidRDefault="00D729E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1935E4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E7D7B" w14:paraId="7E71F179" w14:textId="77777777" w:rsidTr="004B23E9">
        <w:tc>
          <w:tcPr>
            <w:tcW w:w="1101" w:type="dxa"/>
            <w:shd w:val="clear" w:color="auto" w:fill="auto"/>
          </w:tcPr>
          <w:p w14:paraId="2D9423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725CC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024B9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BFD93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A0652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F94A2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43444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44782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65F202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A62A534" w14:textId="77777777" w:rsidR="00C27558" w:rsidRPr="004B23E9" w:rsidRDefault="00D729E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568BE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E7D7B" w14:paraId="3212EF81" w14:textId="77777777" w:rsidTr="004B23E9">
        <w:tc>
          <w:tcPr>
            <w:tcW w:w="1101" w:type="dxa"/>
            <w:shd w:val="clear" w:color="auto" w:fill="auto"/>
          </w:tcPr>
          <w:p w14:paraId="7449AB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478F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665E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3AEF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0026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D3D6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C686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13C9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26DB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D26F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39F0545F" w14:textId="77777777" w:rsidTr="004B23E9">
        <w:tc>
          <w:tcPr>
            <w:tcW w:w="1101" w:type="dxa"/>
            <w:shd w:val="clear" w:color="auto" w:fill="auto"/>
          </w:tcPr>
          <w:p w14:paraId="1B7AEF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3FC7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7D9D9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8872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A2D8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5CF3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F54D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9D0C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E28F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B48F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E1845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D9E266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E7D7B" w14:paraId="60B573B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73393B0" w14:textId="77777777" w:rsidR="00820F53" w:rsidRPr="00C1676B" w:rsidRDefault="00D729E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E7D7B" w14:paraId="3D130566" w14:textId="77777777" w:rsidTr="004B23E9">
        <w:trPr>
          <w:trHeight w:val="263"/>
        </w:trPr>
        <w:tc>
          <w:tcPr>
            <w:tcW w:w="6880" w:type="dxa"/>
          </w:tcPr>
          <w:p w14:paraId="2C2631B1" w14:textId="77777777" w:rsidR="00820F53" w:rsidRPr="00C03D07" w:rsidRDefault="00D729E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04D1BD5" w14:textId="77777777" w:rsidR="00820F53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9318DA0" w14:textId="77777777" w:rsidR="00820F53" w:rsidRPr="00C03D07" w:rsidRDefault="00D729E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E7D7B" w14:paraId="4C044D15" w14:textId="77777777" w:rsidTr="004B23E9">
        <w:trPr>
          <w:trHeight w:val="263"/>
        </w:trPr>
        <w:tc>
          <w:tcPr>
            <w:tcW w:w="6880" w:type="dxa"/>
          </w:tcPr>
          <w:p w14:paraId="1DC2DE77" w14:textId="77777777" w:rsidR="00820F53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7DD4E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26CF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382EAA2F" w14:textId="77777777" w:rsidTr="004B23E9">
        <w:trPr>
          <w:trHeight w:val="301"/>
        </w:trPr>
        <w:tc>
          <w:tcPr>
            <w:tcW w:w="6880" w:type="dxa"/>
          </w:tcPr>
          <w:p w14:paraId="5C0DF41F" w14:textId="77777777" w:rsidR="00820F53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E5B2CC5" w14:textId="2A9D620B" w:rsidR="00820F53" w:rsidRPr="00C03D07" w:rsidRDefault="00AE1B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14:paraId="2AD13D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293569B6" w14:textId="77777777" w:rsidTr="004B23E9">
        <w:trPr>
          <w:trHeight w:val="263"/>
        </w:trPr>
        <w:tc>
          <w:tcPr>
            <w:tcW w:w="6880" w:type="dxa"/>
          </w:tcPr>
          <w:p w14:paraId="7143A543" w14:textId="77777777" w:rsidR="00820F53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B27F3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B643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00A643CC" w14:textId="77777777" w:rsidTr="004B23E9">
        <w:trPr>
          <w:trHeight w:val="250"/>
        </w:trPr>
        <w:tc>
          <w:tcPr>
            <w:tcW w:w="6880" w:type="dxa"/>
          </w:tcPr>
          <w:p w14:paraId="012537A0" w14:textId="77777777" w:rsidR="00820F53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BD393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D5F1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32643D60" w14:textId="77777777" w:rsidTr="004B23E9">
        <w:trPr>
          <w:trHeight w:val="263"/>
        </w:trPr>
        <w:tc>
          <w:tcPr>
            <w:tcW w:w="6880" w:type="dxa"/>
          </w:tcPr>
          <w:p w14:paraId="0583AA27" w14:textId="77777777" w:rsidR="00820F53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2340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7826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51B1944D" w14:textId="77777777" w:rsidTr="004B23E9">
        <w:trPr>
          <w:trHeight w:val="275"/>
        </w:trPr>
        <w:tc>
          <w:tcPr>
            <w:tcW w:w="6880" w:type="dxa"/>
          </w:tcPr>
          <w:p w14:paraId="4A935292" w14:textId="77777777" w:rsidR="00820F53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0D380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E9D5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18F90A05" w14:textId="77777777" w:rsidTr="004B23E9">
        <w:trPr>
          <w:trHeight w:val="275"/>
        </w:trPr>
        <w:tc>
          <w:tcPr>
            <w:tcW w:w="6880" w:type="dxa"/>
          </w:tcPr>
          <w:p w14:paraId="24933C45" w14:textId="77777777" w:rsidR="00820F53" w:rsidRPr="00C03D07" w:rsidRDefault="00D729E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7BE4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0A4B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022B4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F41EA06" w14:textId="77777777" w:rsidR="004416C2" w:rsidRDefault="00D729E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BBD5B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E7D7B" w14:paraId="1B5163B8" w14:textId="77777777" w:rsidTr="005A2CD3">
        <w:tc>
          <w:tcPr>
            <w:tcW w:w="7196" w:type="dxa"/>
            <w:shd w:val="clear" w:color="auto" w:fill="auto"/>
          </w:tcPr>
          <w:p w14:paraId="0703097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8F5D1F" w14:textId="77777777" w:rsidR="004416C2" w:rsidRPr="005A2CD3" w:rsidRDefault="00D729E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8F432E6" w14:textId="77777777" w:rsidR="004416C2" w:rsidRPr="005A2CD3" w:rsidRDefault="00D729E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E7D7B" w14:paraId="1F15D68E" w14:textId="77777777" w:rsidTr="005A2CD3">
        <w:tc>
          <w:tcPr>
            <w:tcW w:w="7196" w:type="dxa"/>
            <w:shd w:val="clear" w:color="auto" w:fill="auto"/>
          </w:tcPr>
          <w:p w14:paraId="1C6B4C3C" w14:textId="77777777" w:rsidR="0087309D" w:rsidRPr="005A2CD3" w:rsidRDefault="00D729E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B584AB9" w14:textId="59EC6749" w:rsidR="0087309D" w:rsidRPr="005A2CD3" w:rsidRDefault="00AE1B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5378C7F" w14:textId="785CC554" w:rsidR="0087309D" w:rsidRPr="005A2CD3" w:rsidRDefault="00AE1B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6E7D7B" w14:paraId="78F226D6" w14:textId="77777777" w:rsidTr="005A2CD3">
        <w:tc>
          <w:tcPr>
            <w:tcW w:w="7196" w:type="dxa"/>
            <w:shd w:val="clear" w:color="auto" w:fill="auto"/>
          </w:tcPr>
          <w:p w14:paraId="23D4C713" w14:textId="77777777" w:rsidR="0087309D" w:rsidRPr="005A2CD3" w:rsidRDefault="00D729E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E5F44D" w14:textId="77777777" w:rsidR="0087309D" w:rsidRPr="005A2CD3" w:rsidRDefault="00D729E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4DA03FD" w14:textId="39784A29" w:rsidR="0087309D" w:rsidRPr="005A2CD3" w:rsidRDefault="00AE1B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AD7EED4" w14:textId="64E05499" w:rsidR="0087309D" w:rsidRPr="005A2CD3" w:rsidRDefault="00AE1B1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14:paraId="7CC8C84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DB7C18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D88366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9AF50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E7D7B" w14:paraId="58EE3382" w14:textId="77777777" w:rsidTr="00C22C37">
        <w:trPr>
          <w:trHeight w:val="318"/>
        </w:trPr>
        <w:tc>
          <w:tcPr>
            <w:tcW w:w="6194" w:type="dxa"/>
          </w:tcPr>
          <w:p w14:paraId="3CB662C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BF79141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729E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38C503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4E86F255" w14:textId="77777777" w:rsidTr="00C22C37">
        <w:trPr>
          <w:trHeight w:val="303"/>
        </w:trPr>
        <w:tc>
          <w:tcPr>
            <w:tcW w:w="6194" w:type="dxa"/>
          </w:tcPr>
          <w:p w14:paraId="453AE0C9" w14:textId="77777777" w:rsidR="00C22C37" w:rsidRPr="00C03D07" w:rsidRDefault="00D729E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CE61B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642EA3D9" w14:textId="77777777" w:rsidTr="00C22C37">
        <w:trPr>
          <w:trHeight w:val="304"/>
        </w:trPr>
        <w:tc>
          <w:tcPr>
            <w:tcW w:w="6194" w:type="dxa"/>
          </w:tcPr>
          <w:p w14:paraId="2A0B8CB5" w14:textId="77777777" w:rsidR="00C22C37" w:rsidRPr="00C03D07" w:rsidRDefault="00D729E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21CFD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31831074" w14:textId="77777777" w:rsidTr="00C22C37">
        <w:trPr>
          <w:trHeight w:val="318"/>
        </w:trPr>
        <w:tc>
          <w:tcPr>
            <w:tcW w:w="6194" w:type="dxa"/>
          </w:tcPr>
          <w:p w14:paraId="6C509FA2" w14:textId="77777777" w:rsidR="00C22C37" w:rsidRPr="00C03D07" w:rsidRDefault="00D729E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0907F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477C51E4" w14:textId="77777777" w:rsidTr="00C22C37">
        <w:trPr>
          <w:trHeight w:val="303"/>
        </w:trPr>
        <w:tc>
          <w:tcPr>
            <w:tcW w:w="6194" w:type="dxa"/>
          </w:tcPr>
          <w:p w14:paraId="0C1B12E0" w14:textId="77777777" w:rsidR="00C22C37" w:rsidRPr="00C03D07" w:rsidRDefault="00D729E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5AFE1F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538C6BC4" w14:textId="77777777" w:rsidTr="00C22C37">
        <w:trPr>
          <w:trHeight w:val="318"/>
        </w:trPr>
        <w:tc>
          <w:tcPr>
            <w:tcW w:w="6194" w:type="dxa"/>
          </w:tcPr>
          <w:p w14:paraId="075E6229" w14:textId="77777777" w:rsidR="00C22C37" w:rsidRPr="00C03D07" w:rsidRDefault="00D729E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AE8799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2DCEAAAE" w14:textId="77777777" w:rsidTr="00C22C37">
        <w:trPr>
          <w:trHeight w:val="303"/>
        </w:trPr>
        <w:tc>
          <w:tcPr>
            <w:tcW w:w="6194" w:type="dxa"/>
          </w:tcPr>
          <w:p w14:paraId="4D0F31F8" w14:textId="77777777" w:rsidR="00C22C37" w:rsidRPr="00C03D07" w:rsidRDefault="00D729E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AFCC2E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46ADB8E4" w14:textId="77777777" w:rsidTr="00C22C37">
        <w:trPr>
          <w:trHeight w:val="318"/>
        </w:trPr>
        <w:tc>
          <w:tcPr>
            <w:tcW w:w="6194" w:type="dxa"/>
          </w:tcPr>
          <w:p w14:paraId="6C76B1F8" w14:textId="77777777" w:rsidR="00C22C37" w:rsidRPr="00C03D07" w:rsidRDefault="00D729E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096725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42801198" w14:textId="77777777" w:rsidTr="00C22C37">
        <w:trPr>
          <w:trHeight w:val="318"/>
        </w:trPr>
        <w:tc>
          <w:tcPr>
            <w:tcW w:w="6194" w:type="dxa"/>
          </w:tcPr>
          <w:p w14:paraId="119AE6A3" w14:textId="77777777" w:rsidR="00C22C37" w:rsidRPr="00C03D07" w:rsidRDefault="00D729E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E8EAC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44AF69A7" w14:textId="77777777" w:rsidTr="00C22C37">
        <w:trPr>
          <w:trHeight w:val="318"/>
        </w:trPr>
        <w:tc>
          <w:tcPr>
            <w:tcW w:w="6194" w:type="dxa"/>
          </w:tcPr>
          <w:p w14:paraId="462FCE0F" w14:textId="77777777" w:rsidR="00C22C37" w:rsidRPr="00C03D07" w:rsidRDefault="00D729E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300E7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5022BCE4" w14:textId="77777777" w:rsidTr="00C22C37">
        <w:trPr>
          <w:trHeight w:val="318"/>
        </w:trPr>
        <w:tc>
          <w:tcPr>
            <w:tcW w:w="6194" w:type="dxa"/>
          </w:tcPr>
          <w:p w14:paraId="1874F9E5" w14:textId="77777777" w:rsidR="00C22C37" w:rsidRPr="00C03D07" w:rsidRDefault="00D729E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AA391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5C2F03DB" w14:textId="77777777" w:rsidTr="00C22C37">
        <w:trPr>
          <w:trHeight w:val="318"/>
        </w:trPr>
        <w:tc>
          <w:tcPr>
            <w:tcW w:w="6194" w:type="dxa"/>
          </w:tcPr>
          <w:p w14:paraId="5FB557B5" w14:textId="77777777" w:rsidR="00C22C37" w:rsidRPr="00C03D07" w:rsidRDefault="00D729E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F2B5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743BC884" w14:textId="77777777" w:rsidTr="00C22C37">
        <w:trPr>
          <w:trHeight w:val="318"/>
        </w:trPr>
        <w:tc>
          <w:tcPr>
            <w:tcW w:w="6194" w:type="dxa"/>
          </w:tcPr>
          <w:p w14:paraId="12B3DA01" w14:textId="77777777" w:rsidR="00C22C37" w:rsidRPr="00C03D07" w:rsidRDefault="00D729E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8BF0B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3520BEE7" w14:textId="77777777" w:rsidTr="00C22C37">
        <w:trPr>
          <w:trHeight w:val="318"/>
        </w:trPr>
        <w:tc>
          <w:tcPr>
            <w:tcW w:w="6194" w:type="dxa"/>
          </w:tcPr>
          <w:p w14:paraId="34886777" w14:textId="77777777" w:rsidR="00C22C37" w:rsidRPr="00C03D07" w:rsidRDefault="00D729E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FF60F47" w14:textId="77777777" w:rsidR="00C22C37" w:rsidRPr="00C03D07" w:rsidRDefault="00D729E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B508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56A64D8C" w14:textId="77777777" w:rsidTr="00C22C37">
        <w:trPr>
          <w:trHeight w:val="318"/>
        </w:trPr>
        <w:tc>
          <w:tcPr>
            <w:tcW w:w="6194" w:type="dxa"/>
          </w:tcPr>
          <w:p w14:paraId="4448707F" w14:textId="77777777" w:rsidR="00C22C37" w:rsidRPr="00C03D07" w:rsidRDefault="00D729E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10840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7DFA972A" w14:textId="77777777" w:rsidTr="00C22C37">
        <w:trPr>
          <w:trHeight w:val="318"/>
        </w:trPr>
        <w:tc>
          <w:tcPr>
            <w:tcW w:w="6194" w:type="dxa"/>
          </w:tcPr>
          <w:p w14:paraId="44F9CC80" w14:textId="77777777" w:rsidR="00C22C37" w:rsidRPr="00C03D07" w:rsidRDefault="00D729E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271F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67F4A937" w14:textId="77777777" w:rsidTr="00C22C37">
        <w:trPr>
          <w:trHeight w:val="318"/>
        </w:trPr>
        <w:tc>
          <w:tcPr>
            <w:tcW w:w="6194" w:type="dxa"/>
          </w:tcPr>
          <w:p w14:paraId="118614DB" w14:textId="77777777" w:rsidR="00C22C37" w:rsidRPr="00C03D07" w:rsidRDefault="00D729E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FDACC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3F20CD3C" w14:textId="77777777" w:rsidTr="00C22C37">
        <w:trPr>
          <w:trHeight w:val="318"/>
        </w:trPr>
        <w:tc>
          <w:tcPr>
            <w:tcW w:w="6194" w:type="dxa"/>
          </w:tcPr>
          <w:p w14:paraId="300C8C4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6D7B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5DE1FC09" w14:textId="77777777" w:rsidTr="00C22C37">
        <w:trPr>
          <w:trHeight w:val="318"/>
        </w:trPr>
        <w:tc>
          <w:tcPr>
            <w:tcW w:w="6194" w:type="dxa"/>
          </w:tcPr>
          <w:p w14:paraId="686E458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96EE20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655FA1C0" w14:textId="77777777" w:rsidTr="00C22C37">
        <w:trPr>
          <w:trHeight w:val="318"/>
        </w:trPr>
        <w:tc>
          <w:tcPr>
            <w:tcW w:w="6194" w:type="dxa"/>
          </w:tcPr>
          <w:p w14:paraId="418EC8C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DB9362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E7D7B" w14:paraId="5F6B28DB" w14:textId="77777777" w:rsidTr="00C22C37">
        <w:trPr>
          <w:trHeight w:val="318"/>
        </w:trPr>
        <w:tc>
          <w:tcPr>
            <w:tcW w:w="6194" w:type="dxa"/>
          </w:tcPr>
          <w:p w14:paraId="20CD414E" w14:textId="77777777" w:rsidR="00B40DBB" w:rsidRPr="00C03D07" w:rsidRDefault="00D729E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D4F1F2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D0B45F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E7D7B" w14:paraId="23E2CAD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48881A8" w14:textId="77777777" w:rsidR="0087309D" w:rsidRPr="00C1676B" w:rsidRDefault="00D729E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E7D7B" w14:paraId="40E763B4" w14:textId="77777777" w:rsidTr="0087309D">
        <w:trPr>
          <w:trHeight w:val="269"/>
        </w:trPr>
        <w:tc>
          <w:tcPr>
            <w:tcW w:w="738" w:type="dxa"/>
          </w:tcPr>
          <w:p w14:paraId="4E8C9EE1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3B7F27C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DE433B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3C61383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E7D7B" w14:paraId="03694E41" w14:textId="77777777" w:rsidTr="0087309D">
        <w:trPr>
          <w:trHeight w:val="269"/>
        </w:trPr>
        <w:tc>
          <w:tcPr>
            <w:tcW w:w="738" w:type="dxa"/>
          </w:tcPr>
          <w:p w14:paraId="07E8C570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7EB13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536B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4439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2EDFA836" w14:textId="77777777" w:rsidTr="0087309D">
        <w:trPr>
          <w:trHeight w:val="269"/>
        </w:trPr>
        <w:tc>
          <w:tcPr>
            <w:tcW w:w="738" w:type="dxa"/>
          </w:tcPr>
          <w:p w14:paraId="79EBC7AF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5588D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C28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AF58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67AEF08E" w14:textId="77777777" w:rsidTr="0087309D">
        <w:trPr>
          <w:trHeight w:val="269"/>
        </w:trPr>
        <w:tc>
          <w:tcPr>
            <w:tcW w:w="738" w:type="dxa"/>
          </w:tcPr>
          <w:p w14:paraId="5544E0F4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76D9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8188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5E10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53EE6B58" w14:textId="77777777" w:rsidTr="0087309D">
        <w:trPr>
          <w:trHeight w:val="269"/>
        </w:trPr>
        <w:tc>
          <w:tcPr>
            <w:tcW w:w="738" w:type="dxa"/>
          </w:tcPr>
          <w:p w14:paraId="3D4F5BEA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8602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0DDD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E9D7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171B0B59" w14:textId="77777777" w:rsidTr="0087309D">
        <w:trPr>
          <w:trHeight w:val="269"/>
        </w:trPr>
        <w:tc>
          <w:tcPr>
            <w:tcW w:w="738" w:type="dxa"/>
          </w:tcPr>
          <w:p w14:paraId="7C98F9D0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3B4A1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A50F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567D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191DE698" w14:textId="77777777" w:rsidTr="0087309D">
        <w:trPr>
          <w:trHeight w:val="269"/>
        </w:trPr>
        <w:tc>
          <w:tcPr>
            <w:tcW w:w="738" w:type="dxa"/>
          </w:tcPr>
          <w:p w14:paraId="038F249C" w14:textId="77777777" w:rsidR="0087309D" w:rsidRPr="00C03D07" w:rsidRDefault="00D729E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7C2E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1FBF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0F5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7D7B" w14:paraId="22908DC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B2416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E9B61DC" w14:textId="77777777" w:rsidR="005A2CD3" w:rsidRPr="005A2CD3" w:rsidRDefault="005A2CD3" w:rsidP="005A2CD3">
      <w:pPr>
        <w:rPr>
          <w:vanish/>
        </w:rPr>
      </w:pPr>
    </w:p>
    <w:p w14:paraId="4A05FD9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2DEDE2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AFC620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F491EF9" w14:textId="77777777" w:rsidR="00C22C37" w:rsidRPr="00C03D07" w:rsidRDefault="00D729E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336296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E7D7B" w14:paraId="482805EB" w14:textId="77777777" w:rsidTr="005B04A7">
        <w:trPr>
          <w:trHeight w:val="243"/>
        </w:trPr>
        <w:tc>
          <w:tcPr>
            <w:tcW w:w="9359" w:type="dxa"/>
            <w:gridSpan w:val="2"/>
          </w:tcPr>
          <w:p w14:paraId="1FDEF9F6" w14:textId="77777777" w:rsidR="005B04A7" w:rsidRDefault="00D729E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6E7D7B" w14:paraId="0C00055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277E103" w14:textId="77777777" w:rsidR="005B04A7" w:rsidRDefault="00D729E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E7D7B" w14:paraId="27EA40E2" w14:textId="77777777" w:rsidTr="0003755F">
        <w:trPr>
          <w:trHeight w:val="243"/>
        </w:trPr>
        <w:tc>
          <w:tcPr>
            <w:tcW w:w="5400" w:type="dxa"/>
          </w:tcPr>
          <w:p w14:paraId="77DA6905" w14:textId="77777777" w:rsidR="00C22C37" w:rsidRPr="00C03D0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0FBD36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E7D7B" w14:paraId="5C999710" w14:textId="77777777" w:rsidTr="0003755F">
        <w:trPr>
          <w:trHeight w:val="196"/>
        </w:trPr>
        <w:tc>
          <w:tcPr>
            <w:tcW w:w="5400" w:type="dxa"/>
          </w:tcPr>
          <w:p w14:paraId="60C7DA7E" w14:textId="77777777" w:rsidR="00C22C37" w:rsidRPr="00872D04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E15FD0C" w14:textId="77777777" w:rsidR="00C22C37" w:rsidRPr="00872D04" w:rsidRDefault="00D729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7B" w14:paraId="6262C4E3" w14:textId="77777777" w:rsidTr="0003755F">
        <w:trPr>
          <w:trHeight w:val="260"/>
        </w:trPr>
        <w:tc>
          <w:tcPr>
            <w:tcW w:w="5400" w:type="dxa"/>
          </w:tcPr>
          <w:p w14:paraId="0B453BA0" w14:textId="77777777" w:rsidR="00C22C37" w:rsidRPr="00C03D0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A0D116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E7D7B" w14:paraId="6E73AE56" w14:textId="77777777" w:rsidTr="0003755F">
        <w:trPr>
          <w:trHeight w:val="196"/>
        </w:trPr>
        <w:tc>
          <w:tcPr>
            <w:tcW w:w="5400" w:type="dxa"/>
          </w:tcPr>
          <w:p w14:paraId="02281228" w14:textId="77777777" w:rsidR="00C22C3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64D4C4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729E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E7D7B" w14:paraId="369185B5" w14:textId="77777777" w:rsidTr="0003755F">
        <w:trPr>
          <w:trHeight w:val="196"/>
        </w:trPr>
        <w:tc>
          <w:tcPr>
            <w:tcW w:w="5400" w:type="dxa"/>
          </w:tcPr>
          <w:p w14:paraId="66F3FDB8" w14:textId="77777777" w:rsidR="00C22C37" w:rsidRPr="00C03D0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9596C03" w14:textId="77777777" w:rsidR="00C22C37" w:rsidRPr="00C03D07" w:rsidRDefault="00D729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E7D7B" w14:paraId="10575F88" w14:textId="77777777" w:rsidTr="0003755F">
        <w:trPr>
          <w:trHeight w:val="196"/>
        </w:trPr>
        <w:tc>
          <w:tcPr>
            <w:tcW w:w="5400" w:type="dxa"/>
          </w:tcPr>
          <w:p w14:paraId="07C349B3" w14:textId="77777777" w:rsidR="00C22C37" w:rsidRPr="00C03D0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9EEFC71" w14:textId="77777777" w:rsidR="00C22C37" w:rsidRPr="00C03D07" w:rsidRDefault="00D729E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E7D7B" w14:paraId="5E7480D9" w14:textId="77777777" w:rsidTr="0003755F">
        <w:trPr>
          <w:trHeight w:val="243"/>
        </w:trPr>
        <w:tc>
          <w:tcPr>
            <w:tcW w:w="5400" w:type="dxa"/>
          </w:tcPr>
          <w:p w14:paraId="02F8AE24" w14:textId="77777777" w:rsidR="00C22C37" w:rsidRPr="00C03D0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93D445E" w14:textId="77777777" w:rsidR="00C22C37" w:rsidRPr="00C03D07" w:rsidRDefault="00D729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E7D7B" w14:paraId="07BB24E2" w14:textId="77777777" w:rsidTr="0003755F">
        <w:trPr>
          <w:trHeight w:val="261"/>
        </w:trPr>
        <w:tc>
          <w:tcPr>
            <w:tcW w:w="5400" w:type="dxa"/>
          </w:tcPr>
          <w:p w14:paraId="367FE63D" w14:textId="77777777" w:rsidR="008F64D5" w:rsidRPr="00C22C37" w:rsidRDefault="00D729E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3B0911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E7D7B" w14:paraId="4E83CFCA" w14:textId="77777777" w:rsidTr="0003755F">
        <w:trPr>
          <w:trHeight w:val="243"/>
        </w:trPr>
        <w:tc>
          <w:tcPr>
            <w:tcW w:w="5400" w:type="dxa"/>
          </w:tcPr>
          <w:p w14:paraId="31829971" w14:textId="77777777" w:rsidR="008F64D5" w:rsidRPr="008F64D5" w:rsidRDefault="00D729E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A454563" w14:textId="77777777" w:rsidR="008F64D5" w:rsidRDefault="00D729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E7D7B" w14:paraId="61100211" w14:textId="77777777" w:rsidTr="0003755F">
        <w:trPr>
          <w:trHeight w:val="243"/>
        </w:trPr>
        <w:tc>
          <w:tcPr>
            <w:tcW w:w="5400" w:type="dxa"/>
          </w:tcPr>
          <w:p w14:paraId="31C756B8" w14:textId="77777777" w:rsidR="008F64D5" w:rsidRPr="00C03D0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7569E9F" w14:textId="77777777" w:rsidR="008F64D5" w:rsidRPr="00C03D07" w:rsidRDefault="00D729E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E7D7B" w14:paraId="26FA9E2A" w14:textId="77777777" w:rsidTr="0003755F">
        <w:trPr>
          <w:trHeight w:val="261"/>
        </w:trPr>
        <w:tc>
          <w:tcPr>
            <w:tcW w:w="5400" w:type="dxa"/>
          </w:tcPr>
          <w:p w14:paraId="3E2C2AE1" w14:textId="77777777" w:rsidR="008F64D5" w:rsidRPr="00C03D0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F75D860" w14:textId="77777777" w:rsidR="008F64D5" w:rsidRPr="00C03D07" w:rsidRDefault="00D729E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E7D7B" w14:paraId="1C5C6E25" w14:textId="77777777" w:rsidTr="0003755F">
        <w:trPr>
          <w:trHeight w:val="261"/>
        </w:trPr>
        <w:tc>
          <w:tcPr>
            <w:tcW w:w="5400" w:type="dxa"/>
          </w:tcPr>
          <w:p w14:paraId="77926914" w14:textId="77777777" w:rsidR="008F64D5" w:rsidRPr="00C22C37" w:rsidRDefault="00D729E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6D60A7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E7D7B" w14:paraId="2CD06FA0" w14:textId="77777777" w:rsidTr="0003755F">
        <w:trPr>
          <w:trHeight w:val="261"/>
        </w:trPr>
        <w:tc>
          <w:tcPr>
            <w:tcW w:w="5400" w:type="dxa"/>
          </w:tcPr>
          <w:p w14:paraId="20FA3F09" w14:textId="77777777" w:rsidR="008F64D5" w:rsidRPr="00C03D07" w:rsidRDefault="00D729E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B50FB9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6E7D7B" w14:paraId="7482CEEE" w14:textId="77777777" w:rsidTr="0003755F">
        <w:trPr>
          <w:trHeight w:val="261"/>
        </w:trPr>
        <w:tc>
          <w:tcPr>
            <w:tcW w:w="5400" w:type="dxa"/>
          </w:tcPr>
          <w:p w14:paraId="53572790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5195A25E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5949780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28F3A4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BBC82E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9F787C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1FBFDE" w14:textId="77777777" w:rsidR="008B42F8" w:rsidRPr="00C03D07" w:rsidRDefault="00D729E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5108FC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697189" w14:textId="77777777" w:rsidR="007C3BCC" w:rsidRPr="00C03D07" w:rsidRDefault="00D729E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33541F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2FF56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3E70A8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18B8BE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181D801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8033" w14:textId="77777777" w:rsidR="008155A4" w:rsidRDefault="008155A4">
      <w:r>
        <w:separator/>
      </w:r>
    </w:p>
  </w:endnote>
  <w:endnote w:type="continuationSeparator" w:id="0">
    <w:p w14:paraId="6D4B2ECC" w14:textId="77777777" w:rsidR="008155A4" w:rsidRDefault="0081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E6BD" w14:textId="77777777" w:rsidR="00AE1B12" w:rsidRDefault="00AE1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E39B" w14:textId="2C12BF3F" w:rsidR="00B755FF" w:rsidRDefault="008974A7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805CBD" wp14:editId="38A4F9D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d3744c8c8d96926cea19f992" descr="{&quot;HashCode&quot;:1935939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FE878" w14:textId="05761FE9" w:rsidR="00201314" w:rsidRPr="00201314" w:rsidRDefault="00201314" w:rsidP="00201314">
                          <w:pPr>
                            <w:rPr>
                              <w:rFonts w:ascii="Arial" w:hAnsi="Arial" w:cs="Arial"/>
                              <w:color w:val="737373"/>
                            </w:rPr>
                          </w:pPr>
                          <w:r w:rsidRPr="00201314">
                            <w:rPr>
                              <w:rFonts w:ascii="Arial" w:hAnsi="Arial" w:cs="Arial"/>
                              <w:color w:val="737373"/>
                            </w:rPr>
                            <w:t>DTCC Public (White)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05CBD" id="_x0000_t202" coordsize="21600,21600" o:spt="202" path="m,l,21600r21600,l21600,xe">
              <v:stroke joinstyle="miter"/>
              <v:path gradientshapeok="t" o:connecttype="rect"/>
            </v:shapetype>
            <v:shape id="MSIPCMd3744c8c8d96926cea19f992" o:spid="_x0000_s1027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" o:allowincell="f" filled="f" stroked="f">
              <v:textbox inset="20pt,0,,0">
                <w:txbxContent>
                  <w:p w14:paraId="66AFE878" w14:textId="05761FE9" w:rsidR="00201314" w:rsidRPr="00201314" w:rsidRDefault="00201314" w:rsidP="00201314">
                    <w:pPr>
                      <w:rPr>
                        <w:rFonts w:ascii="Arial" w:hAnsi="Arial" w:cs="Arial"/>
                        <w:color w:val="737373"/>
                      </w:rPr>
                    </w:pPr>
                    <w:r w:rsidRPr="00201314">
                      <w:rPr>
                        <w:rFonts w:ascii="Arial" w:hAnsi="Arial" w:cs="Arial"/>
                        <w:color w:val="737373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C87EDB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B797B0" w14:textId="77777777" w:rsidR="00B755FF" w:rsidRPr="00A000E0" w:rsidRDefault="00D729E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D4305C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F4201D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24D0E23" w14:textId="1788D4D5" w:rsidR="00B755FF" w:rsidRPr="002B2F01" w:rsidRDefault="008974A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2E7B7EC" wp14:editId="093D80F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357EA" w14:textId="77777777" w:rsidR="00B755FF" w:rsidRDefault="00D729E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7B7EC" id="Text Box 1" o:spid="_x0000_s1028" type="#_x0000_t202" style="position:absolute;left:0;text-align:left;margin-left:302.55pt;margin-top:777.4pt;width:7.2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" filled="f" stroked="f">
              <v:textbox inset="0,0,0,0">
                <w:txbxContent>
                  <w:p w14:paraId="7F0357EA" w14:textId="77777777" w:rsidR="00B755FF" w:rsidRDefault="00D729E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29E5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D729E5" w:rsidRPr="002B2F01">
      <w:rPr>
        <w:szCs w:val="16"/>
      </w:rPr>
      <w:t xml:space="preserve">or call us at </w:t>
    </w:r>
    <w:r w:rsidR="00D729E5"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193E5" w14:textId="77777777" w:rsidR="00AE1B12" w:rsidRDefault="00AE1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6484" w14:textId="77777777" w:rsidR="008155A4" w:rsidRDefault="008155A4">
      <w:r>
        <w:separator/>
      </w:r>
    </w:p>
  </w:footnote>
  <w:footnote w:type="continuationSeparator" w:id="0">
    <w:p w14:paraId="7D0A531B" w14:textId="77777777" w:rsidR="008155A4" w:rsidRDefault="0081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D7E5" w14:textId="77777777" w:rsidR="00AE1B12" w:rsidRDefault="00AE1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8B3D" w14:textId="77777777" w:rsidR="00B755FF" w:rsidRDefault="00B755FF">
    <w:pPr>
      <w:pStyle w:val="Header"/>
    </w:pPr>
  </w:p>
  <w:p w14:paraId="18526207" w14:textId="77777777" w:rsidR="00B755FF" w:rsidRDefault="00B755FF">
    <w:pPr>
      <w:pStyle w:val="Header"/>
    </w:pPr>
  </w:p>
  <w:p w14:paraId="2B87693B" w14:textId="23296211" w:rsidR="00B755FF" w:rsidRDefault="008155A4">
    <w:pPr>
      <w:pStyle w:val="Header"/>
    </w:pPr>
    <w:r>
      <w:rPr>
        <w:noProof/>
        <w:lang w:eastAsia="zh-TW"/>
      </w:rPr>
      <w:pict w14:anchorId="64AEB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728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974A7">
      <w:rPr>
        <w:noProof/>
      </w:rPr>
      <w:drawing>
        <wp:inline distT="0" distB="0" distL="0" distR="0" wp14:anchorId="1CB04F87" wp14:editId="113B188C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9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EE5D" w14:textId="77777777" w:rsidR="00AE1B12" w:rsidRDefault="00AE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21C286C">
      <w:start w:val="1"/>
      <w:numFmt w:val="decimal"/>
      <w:lvlText w:val="%1."/>
      <w:lvlJc w:val="left"/>
      <w:pPr>
        <w:ind w:left="1440" w:hanging="360"/>
      </w:pPr>
    </w:lvl>
    <w:lvl w:ilvl="1" w:tplc="365A89CE" w:tentative="1">
      <w:start w:val="1"/>
      <w:numFmt w:val="lowerLetter"/>
      <w:lvlText w:val="%2."/>
      <w:lvlJc w:val="left"/>
      <w:pPr>
        <w:ind w:left="2160" w:hanging="360"/>
      </w:pPr>
    </w:lvl>
    <w:lvl w:ilvl="2" w:tplc="178EF684" w:tentative="1">
      <w:start w:val="1"/>
      <w:numFmt w:val="lowerRoman"/>
      <w:lvlText w:val="%3."/>
      <w:lvlJc w:val="right"/>
      <w:pPr>
        <w:ind w:left="2880" w:hanging="180"/>
      </w:pPr>
    </w:lvl>
    <w:lvl w:ilvl="3" w:tplc="C6D2DE6E" w:tentative="1">
      <w:start w:val="1"/>
      <w:numFmt w:val="decimal"/>
      <w:lvlText w:val="%4."/>
      <w:lvlJc w:val="left"/>
      <w:pPr>
        <w:ind w:left="3600" w:hanging="360"/>
      </w:pPr>
    </w:lvl>
    <w:lvl w:ilvl="4" w:tplc="E2349ADC" w:tentative="1">
      <w:start w:val="1"/>
      <w:numFmt w:val="lowerLetter"/>
      <w:lvlText w:val="%5."/>
      <w:lvlJc w:val="left"/>
      <w:pPr>
        <w:ind w:left="4320" w:hanging="360"/>
      </w:pPr>
    </w:lvl>
    <w:lvl w:ilvl="5" w:tplc="84BA7B64" w:tentative="1">
      <w:start w:val="1"/>
      <w:numFmt w:val="lowerRoman"/>
      <w:lvlText w:val="%6."/>
      <w:lvlJc w:val="right"/>
      <w:pPr>
        <w:ind w:left="5040" w:hanging="180"/>
      </w:pPr>
    </w:lvl>
    <w:lvl w:ilvl="6" w:tplc="2C3A2D62" w:tentative="1">
      <w:start w:val="1"/>
      <w:numFmt w:val="decimal"/>
      <w:lvlText w:val="%7."/>
      <w:lvlJc w:val="left"/>
      <w:pPr>
        <w:ind w:left="5760" w:hanging="360"/>
      </w:pPr>
    </w:lvl>
    <w:lvl w:ilvl="7" w:tplc="8C82DAA8" w:tentative="1">
      <w:start w:val="1"/>
      <w:numFmt w:val="lowerLetter"/>
      <w:lvlText w:val="%8."/>
      <w:lvlJc w:val="left"/>
      <w:pPr>
        <w:ind w:left="6480" w:hanging="360"/>
      </w:pPr>
    </w:lvl>
    <w:lvl w:ilvl="8" w:tplc="F01AD4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810B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2B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0A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4F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AB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A7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30D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8F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0F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1F6C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5C68A8" w:tentative="1">
      <w:start w:val="1"/>
      <w:numFmt w:val="lowerLetter"/>
      <w:lvlText w:val="%2."/>
      <w:lvlJc w:val="left"/>
      <w:pPr>
        <w:ind w:left="1440" w:hanging="360"/>
      </w:pPr>
    </w:lvl>
    <w:lvl w:ilvl="2" w:tplc="86A847F0" w:tentative="1">
      <w:start w:val="1"/>
      <w:numFmt w:val="lowerRoman"/>
      <w:lvlText w:val="%3."/>
      <w:lvlJc w:val="right"/>
      <w:pPr>
        <w:ind w:left="2160" w:hanging="180"/>
      </w:pPr>
    </w:lvl>
    <w:lvl w:ilvl="3" w:tplc="1C56544A" w:tentative="1">
      <w:start w:val="1"/>
      <w:numFmt w:val="decimal"/>
      <w:lvlText w:val="%4."/>
      <w:lvlJc w:val="left"/>
      <w:pPr>
        <w:ind w:left="2880" w:hanging="360"/>
      </w:pPr>
    </w:lvl>
    <w:lvl w:ilvl="4" w:tplc="F0601BA6" w:tentative="1">
      <w:start w:val="1"/>
      <w:numFmt w:val="lowerLetter"/>
      <w:lvlText w:val="%5."/>
      <w:lvlJc w:val="left"/>
      <w:pPr>
        <w:ind w:left="3600" w:hanging="360"/>
      </w:pPr>
    </w:lvl>
    <w:lvl w:ilvl="5" w:tplc="FEA227B2" w:tentative="1">
      <w:start w:val="1"/>
      <w:numFmt w:val="lowerRoman"/>
      <w:lvlText w:val="%6."/>
      <w:lvlJc w:val="right"/>
      <w:pPr>
        <w:ind w:left="4320" w:hanging="180"/>
      </w:pPr>
    </w:lvl>
    <w:lvl w:ilvl="6" w:tplc="29343F0E" w:tentative="1">
      <w:start w:val="1"/>
      <w:numFmt w:val="decimal"/>
      <w:lvlText w:val="%7."/>
      <w:lvlJc w:val="left"/>
      <w:pPr>
        <w:ind w:left="5040" w:hanging="360"/>
      </w:pPr>
    </w:lvl>
    <w:lvl w:ilvl="7" w:tplc="7848FD16" w:tentative="1">
      <w:start w:val="1"/>
      <w:numFmt w:val="lowerLetter"/>
      <w:lvlText w:val="%8."/>
      <w:lvlJc w:val="left"/>
      <w:pPr>
        <w:ind w:left="5760" w:hanging="360"/>
      </w:pPr>
    </w:lvl>
    <w:lvl w:ilvl="8" w:tplc="DB726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6341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2F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23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86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CE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81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A9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00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47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4FCAE4A">
      <w:start w:val="1"/>
      <w:numFmt w:val="decimal"/>
      <w:lvlText w:val="%1."/>
      <w:lvlJc w:val="left"/>
      <w:pPr>
        <w:ind w:left="1440" w:hanging="360"/>
      </w:pPr>
    </w:lvl>
    <w:lvl w:ilvl="1" w:tplc="EC6A5F02" w:tentative="1">
      <w:start w:val="1"/>
      <w:numFmt w:val="lowerLetter"/>
      <w:lvlText w:val="%2."/>
      <w:lvlJc w:val="left"/>
      <w:pPr>
        <w:ind w:left="2160" w:hanging="360"/>
      </w:pPr>
    </w:lvl>
    <w:lvl w:ilvl="2" w:tplc="27CADD78" w:tentative="1">
      <w:start w:val="1"/>
      <w:numFmt w:val="lowerRoman"/>
      <w:lvlText w:val="%3."/>
      <w:lvlJc w:val="right"/>
      <w:pPr>
        <w:ind w:left="2880" w:hanging="180"/>
      </w:pPr>
    </w:lvl>
    <w:lvl w:ilvl="3" w:tplc="EBCA31D6" w:tentative="1">
      <w:start w:val="1"/>
      <w:numFmt w:val="decimal"/>
      <w:lvlText w:val="%4."/>
      <w:lvlJc w:val="left"/>
      <w:pPr>
        <w:ind w:left="3600" w:hanging="360"/>
      </w:pPr>
    </w:lvl>
    <w:lvl w:ilvl="4" w:tplc="591C07FA" w:tentative="1">
      <w:start w:val="1"/>
      <w:numFmt w:val="lowerLetter"/>
      <w:lvlText w:val="%5."/>
      <w:lvlJc w:val="left"/>
      <w:pPr>
        <w:ind w:left="4320" w:hanging="360"/>
      </w:pPr>
    </w:lvl>
    <w:lvl w:ilvl="5" w:tplc="7FAA3EC6" w:tentative="1">
      <w:start w:val="1"/>
      <w:numFmt w:val="lowerRoman"/>
      <w:lvlText w:val="%6."/>
      <w:lvlJc w:val="right"/>
      <w:pPr>
        <w:ind w:left="5040" w:hanging="180"/>
      </w:pPr>
    </w:lvl>
    <w:lvl w:ilvl="6" w:tplc="AACA8F02" w:tentative="1">
      <w:start w:val="1"/>
      <w:numFmt w:val="decimal"/>
      <w:lvlText w:val="%7."/>
      <w:lvlJc w:val="left"/>
      <w:pPr>
        <w:ind w:left="5760" w:hanging="360"/>
      </w:pPr>
    </w:lvl>
    <w:lvl w:ilvl="7" w:tplc="E124BCE0" w:tentative="1">
      <w:start w:val="1"/>
      <w:numFmt w:val="lowerLetter"/>
      <w:lvlText w:val="%8."/>
      <w:lvlJc w:val="left"/>
      <w:pPr>
        <w:ind w:left="6480" w:hanging="360"/>
      </w:pPr>
    </w:lvl>
    <w:lvl w:ilvl="8" w:tplc="66042C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368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2A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62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4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25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82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AC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CE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08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6BEE1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264B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2E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D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6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47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AF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21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65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614A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00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2E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E9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60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E9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8C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4A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47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3F015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F6470C6" w:tentative="1">
      <w:start w:val="1"/>
      <w:numFmt w:val="lowerLetter"/>
      <w:lvlText w:val="%2."/>
      <w:lvlJc w:val="left"/>
      <w:pPr>
        <w:ind w:left="1440" w:hanging="360"/>
      </w:pPr>
    </w:lvl>
    <w:lvl w:ilvl="2" w:tplc="DA2C7674" w:tentative="1">
      <w:start w:val="1"/>
      <w:numFmt w:val="lowerRoman"/>
      <w:lvlText w:val="%3."/>
      <w:lvlJc w:val="right"/>
      <w:pPr>
        <w:ind w:left="2160" w:hanging="180"/>
      </w:pPr>
    </w:lvl>
    <w:lvl w:ilvl="3" w:tplc="A4FCE47A" w:tentative="1">
      <w:start w:val="1"/>
      <w:numFmt w:val="decimal"/>
      <w:lvlText w:val="%4."/>
      <w:lvlJc w:val="left"/>
      <w:pPr>
        <w:ind w:left="2880" w:hanging="360"/>
      </w:pPr>
    </w:lvl>
    <w:lvl w:ilvl="4" w:tplc="A1688258" w:tentative="1">
      <w:start w:val="1"/>
      <w:numFmt w:val="lowerLetter"/>
      <w:lvlText w:val="%5."/>
      <w:lvlJc w:val="left"/>
      <w:pPr>
        <w:ind w:left="3600" w:hanging="360"/>
      </w:pPr>
    </w:lvl>
    <w:lvl w:ilvl="5" w:tplc="009016DE" w:tentative="1">
      <w:start w:val="1"/>
      <w:numFmt w:val="lowerRoman"/>
      <w:lvlText w:val="%6."/>
      <w:lvlJc w:val="right"/>
      <w:pPr>
        <w:ind w:left="4320" w:hanging="180"/>
      </w:pPr>
    </w:lvl>
    <w:lvl w:ilvl="6" w:tplc="C572400A" w:tentative="1">
      <w:start w:val="1"/>
      <w:numFmt w:val="decimal"/>
      <w:lvlText w:val="%7."/>
      <w:lvlJc w:val="left"/>
      <w:pPr>
        <w:ind w:left="5040" w:hanging="360"/>
      </w:pPr>
    </w:lvl>
    <w:lvl w:ilvl="7" w:tplc="3F505ABC" w:tentative="1">
      <w:start w:val="1"/>
      <w:numFmt w:val="lowerLetter"/>
      <w:lvlText w:val="%8."/>
      <w:lvlJc w:val="left"/>
      <w:pPr>
        <w:ind w:left="5760" w:hanging="360"/>
      </w:pPr>
    </w:lvl>
    <w:lvl w:ilvl="8" w:tplc="3C667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2DE6C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B72EB02" w:tentative="1">
      <w:start w:val="1"/>
      <w:numFmt w:val="lowerLetter"/>
      <w:lvlText w:val="%2."/>
      <w:lvlJc w:val="left"/>
      <w:pPr>
        <w:ind w:left="1440" w:hanging="360"/>
      </w:pPr>
    </w:lvl>
    <w:lvl w:ilvl="2" w:tplc="31226CD2" w:tentative="1">
      <w:start w:val="1"/>
      <w:numFmt w:val="lowerRoman"/>
      <w:lvlText w:val="%3."/>
      <w:lvlJc w:val="right"/>
      <w:pPr>
        <w:ind w:left="2160" w:hanging="180"/>
      </w:pPr>
    </w:lvl>
    <w:lvl w:ilvl="3" w:tplc="2A08CCC2" w:tentative="1">
      <w:start w:val="1"/>
      <w:numFmt w:val="decimal"/>
      <w:lvlText w:val="%4."/>
      <w:lvlJc w:val="left"/>
      <w:pPr>
        <w:ind w:left="2880" w:hanging="360"/>
      </w:pPr>
    </w:lvl>
    <w:lvl w:ilvl="4" w:tplc="B2E2FBB0" w:tentative="1">
      <w:start w:val="1"/>
      <w:numFmt w:val="lowerLetter"/>
      <w:lvlText w:val="%5."/>
      <w:lvlJc w:val="left"/>
      <w:pPr>
        <w:ind w:left="3600" w:hanging="360"/>
      </w:pPr>
    </w:lvl>
    <w:lvl w:ilvl="5" w:tplc="348E89A8" w:tentative="1">
      <w:start w:val="1"/>
      <w:numFmt w:val="lowerRoman"/>
      <w:lvlText w:val="%6."/>
      <w:lvlJc w:val="right"/>
      <w:pPr>
        <w:ind w:left="4320" w:hanging="180"/>
      </w:pPr>
    </w:lvl>
    <w:lvl w:ilvl="6" w:tplc="99D4F8B0" w:tentative="1">
      <w:start w:val="1"/>
      <w:numFmt w:val="decimal"/>
      <w:lvlText w:val="%7."/>
      <w:lvlJc w:val="left"/>
      <w:pPr>
        <w:ind w:left="5040" w:hanging="360"/>
      </w:pPr>
    </w:lvl>
    <w:lvl w:ilvl="7" w:tplc="F8E06458" w:tentative="1">
      <w:start w:val="1"/>
      <w:numFmt w:val="lowerLetter"/>
      <w:lvlText w:val="%8."/>
      <w:lvlJc w:val="left"/>
      <w:pPr>
        <w:ind w:left="5760" w:hanging="360"/>
      </w:pPr>
    </w:lvl>
    <w:lvl w:ilvl="8" w:tplc="15583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E674A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163092" w:tentative="1">
      <w:start w:val="1"/>
      <w:numFmt w:val="lowerLetter"/>
      <w:lvlText w:val="%2."/>
      <w:lvlJc w:val="left"/>
      <w:pPr>
        <w:ind w:left="1440" w:hanging="360"/>
      </w:pPr>
    </w:lvl>
    <w:lvl w:ilvl="2" w:tplc="E14CD9B0" w:tentative="1">
      <w:start w:val="1"/>
      <w:numFmt w:val="lowerRoman"/>
      <w:lvlText w:val="%3."/>
      <w:lvlJc w:val="right"/>
      <w:pPr>
        <w:ind w:left="2160" w:hanging="180"/>
      </w:pPr>
    </w:lvl>
    <w:lvl w:ilvl="3" w:tplc="B26A3B1A" w:tentative="1">
      <w:start w:val="1"/>
      <w:numFmt w:val="decimal"/>
      <w:lvlText w:val="%4."/>
      <w:lvlJc w:val="left"/>
      <w:pPr>
        <w:ind w:left="2880" w:hanging="360"/>
      </w:pPr>
    </w:lvl>
    <w:lvl w:ilvl="4" w:tplc="E752B79C" w:tentative="1">
      <w:start w:val="1"/>
      <w:numFmt w:val="lowerLetter"/>
      <w:lvlText w:val="%5."/>
      <w:lvlJc w:val="left"/>
      <w:pPr>
        <w:ind w:left="3600" w:hanging="360"/>
      </w:pPr>
    </w:lvl>
    <w:lvl w:ilvl="5" w:tplc="507E8242" w:tentative="1">
      <w:start w:val="1"/>
      <w:numFmt w:val="lowerRoman"/>
      <w:lvlText w:val="%6."/>
      <w:lvlJc w:val="right"/>
      <w:pPr>
        <w:ind w:left="4320" w:hanging="180"/>
      </w:pPr>
    </w:lvl>
    <w:lvl w:ilvl="6" w:tplc="A3CC57CA" w:tentative="1">
      <w:start w:val="1"/>
      <w:numFmt w:val="decimal"/>
      <w:lvlText w:val="%7."/>
      <w:lvlJc w:val="left"/>
      <w:pPr>
        <w:ind w:left="5040" w:hanging="360"/>
      </w:pPr>
    </w:lvl>
    <w:lvl w:ilvl="7" w:tplc="681C5BC0" w:tentative="1">
      <w:start w:val="1"/>
      <w:numFmt w:val="lowerLetter"/>
      <w:lvlText w:val="%8."/>
      <w:lvlJc w:val="left"/>
      <w:pPr>
        <w:ind w:left="5760" w:hanging="360"/>
      </w:pPr>
    </w:lvl>
    <w:lvl w:ilvl="8" w:tplc="3F74D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DE84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8327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AC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88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B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46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26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A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C6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CAAD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94717C" w:tentative="1">
      <w:start w:val="1"/>
      <w:numFmt w:val="lowerLetter"/>
      <w:lvlText w:val="%2."/>
      <w:lvlJc w:val="left"/>
      <w:pPr>
        <w:ind w:left="1440" w:hanging="360"/>
      </w:pPr>
    </w:lvl>
    <w:lvl w:ilvl="2" w:tplc="30E66E3E" w:tentative="1">
      <w:start w:val="1"/>
      <w:numFmt w:val="lowerRoman"/>
      <w:lvlText w:val="%3."/>
      <w:lvlJc w:val="right"/>
      <w:pPr>
        <w:ind w:left="2160" w:hanging="180"/>
      </w:pPr>
    </w:lvl>
    <w:lvl w:ilvl="3" w:tplc="AFA287E8" w:tentative="1">
      <w:start w:val="1"/>
      <w:numFmt w:val="decimal"/>
      <w:lvlText w:val="%4."/>
      <w:lvlJc w:val="left"/>
      <w:pPr>
        <w:ind w:left="2880" w:hanging="360"/>
      </w:pPr>
    </w:lvl>
    <w:lvl w:ilvl="4" w:tplc="6B2614E2" w:tentative="1">
      <w:start w:val="1"/>
      <w:numFmt w:val="lowerLetter"/>
      <w:lvlText w:val="%5."/>
      <w:lvlJc w:val="left"/>
      <w:pPr>
        <w:ind w:left="3600" w:hanging="360"/>
      </w:pPr>
    </w:lvl>
    <w:lvl w:ilvl="5" w:tplc="95161304" w:tentative="1">
      <w:start w:val="1"/>
      <w:numFmt w:val="lowerRoman"/>
      <w:lvlText w:val="%6."/>
      <w:lvlJc w:val="right"/>
      <w:pPr>
        <w:ind w:left="4320" w:hanging="180"/>
      </w:pPr>
    </w:lvl>
    <w:lvl w:ilvl="6" w:tplc="FCA2800C" w:tentative="1">
      <w:start w:val="1"/>
      <w:numFmt w:val="decimal"/>
      <w:lvlText w:val="%7."/>
      <w:lvlJc w:val="left"/>
      <w:pPr>
        <w:ind w:left="5040" w:hanging="360"/>
      </w:pPr>
    </w:lvl>
    <w:lvl w:ilvl="7" w:tplc="CF9C4AA2" w:tentative="1">
      <w:start w:val="1"/>
      <w:numFmt w:val="lowerLetter"/>
      <w:lvlText w:val="%8."/>
      <w:lvlJc w:val="left"/>
      <w:pPr>
        <w:ind w:left="5760" w:hanging="360"/>
      </w:pPr>
    </w:lvl>
    <w:lvl w:ilvl="8" w:tplc="861A0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0FA76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1F800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82469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A12EA2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B6E83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DBE4C7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0F803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BD883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9D8DD4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314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2F5798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E7D7B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5A4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74A7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1B12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729E5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B8D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C18032"/>
  <w15:docId w15:val="{49D8DC36-C38D-48D7-8F6D-791B33A6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BF31-9F8A-4B38-B420-8415FDB9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Yadlapalli, Balakrishna</dc:creator>
  <cp:lastModifiedBy>Balakrishna</cp:lastModifiedBy>
  <cp:revision>4</cp:revision>
  <cp:lastPrinted>2017-11-30T17:51:00Z</cp:lastPrinted>
  <dcterms:created xsi:type="dcterms:W3CDTF">2021-02-04T16:08:00Z</dcterms:created>
  <dcterms:modified xsi:type="dcterms:W3CDTF">2021-03-17T21:58:00Z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23a16b-a30b-4b34-8886-728ecf81b33e_Enabled">
    <vt:lpwstr>True</vt:lpwstr>
  </property>
  <property fmtid="{D5CDD505-2E9C-101B-9397-08002B2CF9AE}" pid="3" name="MSIP_Label_e823a16b-a30b-4b34-8886-728ecf81b33e_SiteId">
    <vt:lpwstr>0465519d-7f55-4d47-998b-55e2a86f04a8</vt:lpwstr>
  </property>
  <property fmtid="{D5CDD505-2E9C-101B-9397-08002B2CF9AE}" pid="4" name="MSIP_Label_e823a16b-a30b-4b34-8886-728ecf81b33e_Owner">
    <vt:lpwstr>byadlapalli@dtcc.com</vt:lpwstr>
  </property>
  <property fmtid="{D5CDD505-2E9C-101B-9397-08002B2CF9AE}" pid="5" name="MSIP_Label_e823a16b-a30b-4b34-8886-728ecf81b33e_SetDate">
    <vt:lpwstr>2021-02-04T16:08:16.1751427Z</vt:lpwstr>
  </property>
  <property fmtid="{D5CDD505-2E9C-101B-9397-08002B2CF9AE}" pid="6" name="MSIP_Label_e823a16b-a30b-4b34-8886-728ecf81b33e_Name">
    <vt:lpwstr>DTCC Public (White)</vt:lpwstr>
  </property>
  <property fmtid="{D5CDD505-2E9C-101B-9397-08002B2CF9AE}" pid="7" name="MSIP_Label_e823a16b-a30b-4b34-8886-728ecf81b33e_Application">
    <vt:lpwstr>Microsoft Azure Information Protection</vt:lpwstr>
  </property>
  <property fmtid="{D5CDD505-2E9C-101B-9397-08002B2CF9AE}" pid="8" name="MSIP_Label_e823a16b-a30b-4b34-8886-728ecf81b33e_ActionId">
    <vt:lpwstr>6e4934dc-c0a4-4863-bf6b-25d6158b0c19</vt:lpwstr>
  </property>
  <property fmtid="{D5CDD505-2E9C-101B-9397-08002B2CF9AE}" pid="9" name="MSIP_Label_e823a16b-a30b-4b34-8886-728ecf81b33e_Extended_MSFT_Method">
    <vt:lpwstr>Manual</vt:lpwstr>
  </property>
  <property fmtid="{D5CDD505-2E9C-101B-9397-08002B2CF9AE}" pid="10" name="MSIP_Label_242c581c-cd59-41e0-bc87-8ec6be11c54e_Enabled">
    <vt:lpwstr>True</vt:lpwstr>
  </property>
  <property fmtid="{D5CDD505-2E9C-101B-9397-08002B2CF9AE}" pid="11" name="MSIP_Label_242c581c-cd59-41e0-bc87-8ec6be11c54e_SiteId">
    <vt:lpwstr>0465519d-7f55-4d47-998b-55e2a86f04a8</vt:lpwstr>
  </property>
  <property fmtid="{D5CDD505-2E9C-101B-9397-08002B2CF9AE}" pid="12" name="MSIP_Label_242c581c-cd59-41e0-bc87-8ec6be11c54e_Owner">
    <vt:lpwstr>byadlapalli@dtcc.com</vt:lpwstr>
  </property>
  <property fmtid="{D5CDD505-2E9C-101B-9397-08002B2CF9AE}" pid="13" name="MSIP_Label_242c581c-cd59-41e0-bc87-8ec6be11c54e_SetDate">
    <vt:lpwstr>2021-02-04T16:08:16.1751427Z</vt:lpwstr>
  </property>
  <property fmtid="{D5CDD505-2E9C-101B-9397-08002B2CF9AE}" pid="14" name="MSIP_Label_242c581c-cd59-41e0-bc87-8ec6be11c54e_Name">
    <vt:lpwstr>Default Marking</vt:lpwstr>
  </property>
  <property fmtid="{D5CDD505-2E9C-101B-9397-08002B2CF9AE}" pid="15" name="MSIP_Label_242c581c-cd59-41e0-bc87-8ec6be11c54e_Application">
    <vt:lpwstr>Microsoft Azure Information Protection</vt:lpwstr>
  </property>
  <property fmtid="{D5CDD505-2E9C-101B-9397-08002B2CF9AE}" pid="16" name="MSIP_Label_242c581c-cd59-41e0-bc87-8ec6be11c54e_ActionId">
    <vt:lpwstr>6e4934dc-c0a4-4863-bf6b-25d6158b0c19</vt:lpwstr>
  </property>
  <property fmtid="{D5CDD505-2E9C-101B-9397-08002B2CF9AE}" pid="17" name="MSIP_Label_242c581c-cd59-41e0-bc87-8ec6be11c54e_Parent">
    <vt:lpwstr>e823a16b-a30b-4b34-8886-728ecf81b33e</vt:lpwstr>
  </property>
  <property fmtid="{D5CDD505-2E9C-101B-9397-08002B2CF9AE}" pid="18" name="MSIP_Label_242c581c-cd59-41e0-bc87-8ec6be11c54e_Extended_MSFT_Method">
    <vt:lpwstr>Manual</vt:lpwstr>
  </property>
  <property fmtid="{D5CDD505-2E9C-101B-9397-08002B2CF9AE}" pid="19" name="Sensitivity">
    <vt:lpwstr>DTCC Public (White) Default Marking</vt:lpwstr>
  </property>
</Properties>
</file>