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994BE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994BE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94BE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994BE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9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994BE7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F14B9" w:rsidRPr="00B01C55" w:rsidTr="00B01C55">
        <w:tc>
          <w:tcPr>
            <w:tcW w:w="1188" w:type="dxa"/>
          </w:tcPr>
          <w:p w:rsidR="002F14B9" w:rsidRPr="00B01C55" w:rsidRDefault="00994B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994B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3600</w:t>
            </w:r>
          </w:p>
        </w:tc>
      </w:tr>
      <w:tr w:rsidR="002F14B9" w:rsidRPr="00B01C55" w:rsidTr="00B01C55">
        <w:tc>
          <w:tcPr>
            <w:tcW w:w="1188" w:type="dxa"/>
          </w:tcPr>
          <w:p w:rsidR="002F14B9" w:rsidRPr="00B01C55" w:rsidRDefault="00994B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994BE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2800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994BE7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2"/>
        <w:gridCol w:w="2166"/>
        <w:gridCol w:w="2166"/>
        <w:gridCol w:w="1473"/>
        <w:gridCol w:w="1306"/>
        <w:gridCol w:w="1373"/>
      </w:tblGrid>
      <w:tr w:rsidR="00725448" w:rsidRPr="00C03D07" w:rsidTr="00E34496">
        <w:tc>
          <w:tcPr>
            <w:tcW w:w="2766" w:type="dxa"/>
          </w:tcPr>
          <w:p w:rsidR="00ED0124" w:rsidRPr="00C1676B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41" w:type="dxa"/>
          </w:tcPr>
          <w:p w:rsidR="00ED0124" w:rsidRPr="00C1676B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81" w:type="dxa"/>
          </w:tcPr>
          <w:p w:rsidR="00ED0124" w:rsidRPr="00C1676B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9" w:type="dxa"/>
          </w:tcPr>
          <w:p w:rsidR="00ED0124" w:rsidRPr="00C1676B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1416" w:type="dxa"/>
          </w:tcPr>
          <w:p w:rsidR="00ED0124" w:rsidRPr="00C1676B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7" w:type="dxa"/>
          </w:tcPr>
          <w:p w:rsidR="00ED0124" w:rsidRPr="00C1676B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JITHENDRI 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HARSHAVARDHAN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YERVA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SATTINENI</w:t>
            </w:r>
            <w:bookmarkEnd w:id="0"/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105-63-9914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661-22-3383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09/14/1985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04/10/1986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VALIDATION ENGINEER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rPr>
          <w:trHeight w:val="1007"/>
        </w:trPr>
        <w:tc>
          <w:tcPr>
            <w:tcW w:w="276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41" w:type="dxa"/>
          </w:tcPr>
          <w:p w:rsidR="00E34496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 SOUTH 5</w:t>
            </w:r>
            <w:r w:rsidRPr="0012414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AVENUE,</w:t>
            </w:r>
          </w:p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HIGHLAND PARK, NJ-08904</w:t>
            </w:r>
          </w:p>
        </w:tc>
        <w:tc>
          <w:tcPr>
            <w:tcW w:w="1481" w:type="dxa"/>
          </w:tcPr>
          <w:p w:rsidR="00E34496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 SOUTH 5</w:t>
            </w:r>
            <w:r w:rsidRPr="0012414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AVENUE,</w:t>
            </w:r>
          </w:p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HIGHLAND PARK, NJ-08904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41" w:type="dxa"/>
          </w:tcPr>
          <w:p w:rsidR="00E34496" w:rsidRPr="00C03D07" w:rsidRDefault="007563E4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994B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  <w:r w:rsidR="00994B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-843-4607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510-449-7287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672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672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672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672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YJITHENDRI@GMAIL.COM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YJITHENDRI@GMAIL.COM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08/05/2010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09/28/2017</w:t>
            </w:r>
          </w:p>
        </w:tc>
        <w:tc>
          <w:tcPr>
            <w:tcW w:w="1481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4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1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496" w:rsidRPr="00C03D07" w:rsidTr="00E34496">
        <w:tc>
          <w:tcPr>
            <w:tcW w:w="2766" w:type="dxa"/>
          </w:tcPr>
          <w:p w:rsidR="00E34496" w:rsidRPr="00C03D07" w:rsidRDefault="00994BE7" w:rsidP="00E344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41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4496" w:rsidRPr="00C03D07" w:rsidRDefault="00E34496" w:rsidP="00E344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94BE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994BE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994B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994BE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994BE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994BE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994BE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94BE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994BE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94BE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94BE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94BE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94BE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94BE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994BE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994BE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994BE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994BE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994BE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994B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994BE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994B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94B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994B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94B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994B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994BE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994B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94B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994B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94B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34496" w:rsidRPr="00C03D07" w:rsidTr="001D05D6">
        <w:trPr>
          <w:trHeight w:val="622"/>
        </w:trPr>
        <w:tc>
          <w:tcPr>
            <w:tcW w:w="918" w:type="dxa"/>
          </w:tcPr>
          <w:p w:rsidR="00E34496" w:rsidRPr="00C03D07" w:rsidRDefault="00994BE7" w:rsidP="00E3449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E34496" w:rsidRPr="00C03D07" w:rsidRDefault="00994BE7" w:rsidP="00E344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E34496" w:rsidRPr="00C03D07" w:rsidRDefault="00994BE7" w:rsidP="00E344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E34496" w:rsidRPr="00C03D07" w:rsidRDefault="00994BE7" w:rsidP="00E344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E34496" w:rsidRPr="00C03D07" w:rsidRDefault="00994BE7" w:rsidP="00E3449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E34496" w:rsidRPr="00C03D07" w:rsidRDefault="00994BE7" w:rsidP="00E344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E34496" w:rsidRPr="00C03D07" w:rsidRDefault="00994BE7" w:rsidP="00E344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E34496" w:rsidRPr="00C03D07" w:rsidRDefault="00994BE7" w:rsidP="00E3449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994B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94B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994B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94BE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994BE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94BE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94BE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C01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6" style="position:absolute;margin-left:-6.75pt;margin-top:1.3pt;width:549pt;height:67.3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">
            <v:textbox>
              <w:txbxContent>
                <w:p w:rsidR="0064317E" w:rsidRPr="004A10AC" w:rsidRDefault="0064317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C01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8pt;margin-top:1.75pt;width:63.75pt;height:18.6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">
            <v:textbox>
              <w:txbxContent>
                <w:p w:rsidR="0077738D" w:rsidRDefault="0077738D" w:rsidP="0077738D">
                  <w:pPr>
                    <w:jc w:val="center"/>
                  </w:pPr>
                  <w:r>
                    <w:t>Yes</w:t>
                  </w:r>
                </w:p>
              </w:txbxContent>
            </v:textbox>
          </v:roundrect>
        </w:pict>
      </w:r>
    </w:p>
    <w:p w:rsidR="004F2E9A" w:rsidRDefault="00AC013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5" o:spid="_x0000_s1028" style="position:absolute;margin-left:352.5pt;margin-top:.35pt;width:63.75pt;height:1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94BE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994B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994B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994B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94B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94B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94BE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994BE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994BE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994BE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994BE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994BE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994BE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994BE7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994BE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994B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994B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994BE7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994BE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994B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994BE7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994BE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994BE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994BE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994B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994BE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994BE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94BE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994B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994B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994B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994BE7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994BE7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994BE7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994BE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994BE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SENT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994BE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994BE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SENT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994BE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994BE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994BE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994BE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994BE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994BE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994BE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994BE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994B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994B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994B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994B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994B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994B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994B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994B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994B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994B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994BE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994BE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94BE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94BE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994B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994B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994BE7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994B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994B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994B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994B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994BE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994B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994BE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994B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994B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994B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994BE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994B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994B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94B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94BE7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994BE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994BE7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94BE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994BE7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p w:rsidR="00FC636A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5402FA" w:rsidRDefault="005402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3A3C69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VOLKSWAGEN</w:t>
      </w:r>
    </w:p>
    <w:p w:rsidR="005402FA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SEP 30 2020</w:t>
      </w:r>
    </w:p>
    <w:p w:rsidR="005402FA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BM 10</w:t>
      </w:r>
    </w:p>
    <w:p w:rsidR="005402FA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 2000</w:t>
      </w:r>
    </w:p>
    <w:p w:rsidR="005402FA" w:rsidRDefault="005402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5402FA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TELEPHONE 85</w:t>
      </w:r>
    </w:p>
    <w:p w:rsidR="005402FA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INTERNET 40</w:t>
      </w:r>
    </w:p>
    <w:p w:rsidR="00050086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ELECTRICITY 60</w:t>
      </w:r>
    </w:p>
    <w:p w:rsidR="005402FA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RENT 1400</w:t>
      </w:r>
    </w:p>
    <w:p w:rsidR="005402FA" w:rsidRDefault="005402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3A3C69" w:rsidRPr="00C03D07" w:rsidRDefault="00994B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7944</w:t>
      </w:r>
    </w:p>
    <w:sectPr w:rsidR="003A3C69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FF" w:rsidRDefault="003469FF" w:rsidP="00E2132C">
      <w:r>
        <w:separator/>
      </w:r>
    </w:p>
  </w:endnote>
  <w:endnote w:type="continuationSeparator" w:id="0">
    <w:p w:rsidR="003469FF" w:rsidRDefault="003469F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AC013B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 filled="f" stroked="f">
          <v:textbox inset="0,0,0,0">
            <w:txbxContent>
              <w:p w:rsidR="0064317E" w:rsidRDefault="00553CF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4317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C013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4317E">
      <w:rPr>
        <w:szCs w:val="16"/>
      </w:rPr>
      <w:t xml:space="preserve">Write to us at: </w:t>
    </w:r>
    <w:hyperlink r:id="rId1" w:history="1">
      <w:r w:rsidR="0064317E" w:rsidRPr="000A098A">
        <w:rPr>
          <w:rStyle w:val="Hyperlink"/>
          <w:szCs w:val="16"/>
        </w:rPr>
        <w:t>contact@gtaxfile.com</w:t>
      </w:r>
    </w:hyperlink>
    <w:r w:rsidR="0064317E" w:rsidRPr="002B2F01">
      <w:rPr>
        <w:szCs w:val="16"/>
      </w:rPr>
      <w:t xml:space="preserve">or call us at </w:t>
    </w:r>
    <w:r w:rsidR="0064317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FF" w:rsidRDefault="003469FF" w:rsidP="00E2132C">
      <w:r>
        <w:separator/>
      </w:r>
    </w:p>
  </w:footnote>
  <w:footnote w:type="continuationSeparator" w:id="0">
    <w:p w:rsidR="003469FF" w:rsidRDefault="003469F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AC013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34496" w:rsidRPr="00350A46">
      <w:rPr>
        <w:noProof/>
      </w:rPr>
      <w:drawing>
        <wp:inline distT="0" distB="0" distL="0" distR="0">
          <wp:extent cx="2019300" cy="51816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17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0086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469FF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3C69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2FA"/>
    <w:rsid w:val="00540382"/>
    <w:rsid w:val="00547937"/>
    <w:rsid w:val="00553CF5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3E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7738D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4BE7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2FAB"/>
    <w:rsid w:val="00A93ADA"/>
    <w:rsid w:val="00AA21F3"/>
    <w:rsid w:val="00AB12C1"/>
    <w:rsid w:val="00AB4459"/>
    <w:rsid w:val="00AB62F7"/>
    <w:rsid w:val="00AB794E"/>
    <w:rsid w:val="00AC013B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574A"/>
    <w:rsid w:val="00C42784"/>
    <w:rsid w:val="00C54BA4"/>
    <w:rsid w:val="00C578D0"/>
    <w:rsid w:val="00C61BF5"/>
    <w:rsid w:val="00C70FF4"/>
    <w:rsid w:val="00C82D37"/>
    <w:rsid w:val="00C84B95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4496"/>
    <w:rsid w:val="00E42C71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ipura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DB1F-5EE2-4130-BBFE-CD2D0297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8891</CharactersWithSpaces>
  <SharedDoc>false</SharedDoc>
  <HLinks>
    <vt:vector size="12" baseType="variant">
      <vt:variant>
        <vt:i4>2490393</vt:i4>
      </vt:variant>
      <vt:variant>
        <vt:i4>0</vt:i4>
      </vt:variant>
      <vt:variant>
        <vt:i4>0</vt:i4>
      </vt:variant>
      <vt:variant>
        <vt:i4>5</vt:i4>
      </vt:variant>
      <vt:variant>
        <vt:lpwstr>mailto:tripura@gtaxfile.com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12</cp:revision>
  <cp:lastPrinted>2017-12-01T04:21:00Z</cp:lastPrinted>
  <dcterms:created xsi:type="dcterms:W3CDTF">2021-05-05T18:27:00Z</dcterms:created>
  <dcterms:modified xsi:type="dcterms:W3CDTF">2021-07-13T12:13:00Z</dcterms:modified>
</cp:coreProperties>
</file>