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CD25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69EE58C" w14:textId="77777777" w:rsidR="009439A7" w:rsidRPr="00C03D07" w:rsidRDefault="001953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8D8E2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6FB2B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28F106" w14:textId="77777777" w:rsidR="009439A7" w:rsidRPr="00C03D07" w:rsidRDefault="0019537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B350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A1FE4A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953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953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953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953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953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953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49453F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9659DB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A5F784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017BD7" w14:paraId="3711B243" w14:textId="77777777" w:rsidTr="00B01C55">
        <w:tc>
          <w:tcPr>
            <w:tcW w:w="1188" w:type="dxa"/>
          </w:tcPr>
          <w:p w14:paraId="3B9601A0" w14:textId="77777777" w:rsidR="002F14B9" w:rsidRPr="00B01C55" w:rsidRDefault="001953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4C93C0F" w14:textId="77777777" w:rsidR="002F14B9" w:rsidRPr="00B01C55" w:rsidRDefault="001953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017BD7" w14:paraId="12A52BF7" w14:textId="77777777" w:rsidTr="00B01C55">
        <w:tc>
          <w:tcPr>
            <w:tcW w:w="1188" w:type="dxa"/>
          </w:tcPr>
          <w:p w14:paraId="3CF091A0" w14:textId="77777777" w:rsidR="002F14B9" w:rsidRPr="00B01C55" w:rsidRDefault="001953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40F866E" w14:textId="77777777" w:rsidR="002F14B9" w:rsidRPr="00B01C55" w:rsidRDefault="001953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65945BE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96771A" w14:textId="77777777" w:rsidR="009439A7" w:rsidRPr="00C03D07" w:rsidRDefault="001953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263CD2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0"/>
        <w:gridCol w:w="2353"/>
        <w:gridCol w:w="1467"/>
        <w:gridCol w:w="1622"/>
        <w:gridCol w:w="1389"/>
        <w:gridCol w:w="1475"/>
      </w:tblGrid>
      <w:tr w:rsidR="00017BD7" w14:paraId="0B8F0C20" w14:textId="77777777" w:rsidTr="00DA1387">
        <w:tc>
          <w:tcPr>
            <w:tcW w:w="2808" w:type="dxa"/>
          </w:tcPr>
          <w:p w14:paraId="39C3220C" w14:textId="77777777" w:rsidR="00ED0124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DFDF30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9537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2608CF5" w14:textId="77777777" w:rsidR="00ED0124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0C8F29" w14:textId="77777777" w:rsidR="00ED0124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5DCF0E9" w14:textId="77777777" w:rsidR="00ED0124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12EC65" w14:textId="77777777" w:rsidR="00110CC1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90398B0" w14:textId="77777777" w:rsidR="00ED0124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05620C" w14:textId="77777777" w:rsidR="00636620" w:rsidRPr="00C1676B" w:rsidRDefault="001953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17BD7" w14:paraId="7E71B907" w14:textId="77777777" w:rsidTr="00DA1387">
        <w:tc>
          <w:tcPr>
            <w:tcW w:w="2808" w:type="dxa"/>
          </w:tcPr>
          <w:p w14:paraId="09D0F0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9721E8" w14:textId="3AF59E52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Bhanu Prakash</w:t>
            </w:r>
          </w:p>
        </w:tc>
        <w:tc>
          <w:tcPr>
            <w:tcW w:w="1530" w:type="dxa"/>
          </w:tcPr>
          <w:p w14:paraId="53FC97AC" w14:textId="5C5535D5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Pravallika</w:t>
            </w:r>
            <w:proofErr w:type="spellEnd"/>
          </w:p>
        </w:tc>
        <w:tc>
          <w:tcPr>
            <w:tcW w:w="1710" w:type="dxa"/>
          </w:tcPr>
          <w:p w14:paraId="1C538BE3" w14:textId="0B6FCCCE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Dhanush</w:t>
            </w:r>
          </w:p>
        </w:tc>
        <w:tc>
          <w:tcPr>
            <w:tcW w:w="1440" w:type="dxa"/>
          </w:tcPr>
          <w:p w14:paraId="4C2A343E" w14:textId="21EF21F8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Vanshika</w:t>
            </w:r>
            <w:proofErr w:type="spellEnd"/>
          </w:p>
        </w:tc>
        <w:tc>
          <w:tcPr>
            <w:tcW w:w="1548" w:type="dxa"/>
          </w:tcPr>
          <w:p w14:paraId="0A2311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252D569C" w14:textId="77777777" w:rsidTr="00DA1387">
        <w:tc>
          <w:tcPr>
            <w:tcW w:w="2808" w:type="dxa"/>
          </w:tcPr>
          <w:p w14:paraId="6BD44F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E7D72B" w14:textId="445ECF9A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3B3665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E31018" w14:textId="3BB0DE60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11ED26D6" w14:textId="68AD9F06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51F7A9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1934349A" w14:textId="77777777" w:rsidTr="00DA1387">
        <w:tc>
          <w:tcPr>
            <w:tcW w:w="2808" w:type="dxa"/>
          </w:tcPr>
          <w:p w14:paraId="576055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5B7E7EB" w14:textId="2F69357F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Dereddy</w:t>
            </w:r>
            <w:proofErr w:type="spellEnd"/>
          </w:p>
        </w:tc>
        <w:tc>
          <w:tcPr>
            <w:tcW w:w="1530" w:type="dxa"/>
          </w:tcPr>
          <w:p w14:paraId="1B48E403" w14:textId="7BEC2771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Dereddy</w:t>
            </w:r>
            <w:proofErr w:type="spellEnd"/>
          </w:p>
        </w:tc>
        <w:tc>
          <w:tcPr>
            <w:tcW w:w="1710" w:type="dxa"/>
          </w:tcPr>
          <w:p w14:paraId="565FFF0F" w14:textId="6902C4D4" w:rsidR="00ED0124" w:rsidRPr="00C03D07" w:rsidRDefault="00E84B4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Dereddy</w:t>
            </w:r>
            <w:proofErr w:type="spellEnd"/>
          </w:p>
        </w:tc>
        <w:tc>
          <w:tcPr>
            <w:tcW w:w="1440" w:type="dxa"/>
          </w:tcPr>
          <w:p w14:paraId="3BC8D697" w14:textId="542D21EE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Dereddy</w:t>
            </w:r>
            <w:proofErr w:type="spellEnd"/>
          </w:p>
        </w:tc>
        <w:tc>
          <w:tcPr>
            <w:tcW w:w="1548" w:type="dxa"/>
          </w:tcPr>
          <w:p w14:paraId="22DD27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767DBDED" w14:textId="77777777" w:rsidTr="00DA1387">
        <w:tc>
          <w:tcPr>
            <w:tcW w:w="2808" w:type="dxa"/>
          </w:tcPr>
          <w:p w14:paraId="02D2B03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7BF17A1" w14:textId="266A862B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577-45-6916   </w:t>
            </w:r>
          </w:p>
        </w:tc>
        <w:tc>
          <w:tcPr>
            <w:tcW w:w="1530" w:type="dxa"/>
          </w:tcPr>
          <w:p w14:paraId="28FA59AD" w14:textId="6CB3B12F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324-83-1327</w:t>
            </w:r>
          </w:p>
        </w:tc>
        <w:tc>
          <w:tcPr>
            <w:tcW w:w="1710" w:type="dxa"/>
          </w:tcPr>
          <w:p w14:paraId="274F18B1" w14:textId="1C4C9573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677-22-3849</w:t>
            </w:r>
          </w:p>
        </w:tc>
        <w:tc>
          <w:tcPr>
            <w:tcW w:w="1440" w:type="dxa"/>
          </w:tcPr>
          <w:p w14:paraId="207305C9" w14:textId="5FA9E5C1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891-37-3815</w:t>
            </w:r>
          </w:p>
        </w:tc>
        <w:tc>
          <w:tcPr>
            <w:tcW w:w="1548" w:type="dxa"/>
          </w:tcPr>
          <w:p w14:paraId="77B1AE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7C3E10AE" w14:textId="77777777" w:rsidTr="00DA1387">
        <w:tc>
          <w:tcPr>
            <w:tcW w:w="2808" w:type="dxa"/>
          </w:tcPr>
          <w:p w14:paraId="50EC12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B9362C3" w14:textId="403EE594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04/24/1980</w:t>
            </w:r>
          </w:p>
        </w:tc>
        <w:tc>
          <w:tcPr>
            <w:tcW w:w="1530" w:type="dxa"/>
          </w:tcPr>
          <w:p w14:paraId="30409620" w14:textId="4E18DC25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03/24/1987</w:t>
            </w:r>
          </w:p>
        </w:tc>
        <w:tc>
          <w:tcPr>
            <w:tcW w:w="1710" w:type="dxa"/>
          </w:tcPr>
          <w:p w14:paraId="38CC27D0" w14:textId="0FFE2243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03/07/2011</w:t>
            </w:r>
          </w:p>
        </w:tc>
        <w:tc>
          <w:tcPr>
            <w:tcW w:w="1440" w:type="dxa"/>
          </w:tcPr>
          <w:p w14:paraId="0B201668" w14:textId="4199550C" w:rsidR="00ED0124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03/18/2013</w:t>
            </w:r>
          </w:p>
        </w:tc>
        <w:tc>
          <w:tcPr>
            <w:tcW w:w="1548" w:type="dxa"/>
          </w:tcPr>
          <w:p w14:paraId="69083D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3E591047" w14:textId="77777777" w:rsidTr="00DA1387">
        <w:tc>
          <w:tcPr>
            <w:tcW w:w="2808" w:type="dxa"/>
          </w:tcPr>
          <w:p w14:paraId="7412EF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57156D3" w14:textId="14DC58C3" w:rsidR="008A2139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81C97C6" w14:textId="66750F0C" w:rsidR="008A2139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F74678" w14:textId="4C470501" w:rsidR="008A2139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85744A2" w14:textId="67517035" w:rsidR="008A2139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66F0C8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5526C8DA" w14:textId="77777777" w:rsidTr="00DA1387">
        <w:tc>
          <w:tcPr>
            <w:tcW w:w="2808" w:type="dxa"/>
          </w:tcPr>
          <w:p w14:paraId="79D2480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5D1B42C" w14:textId="77777777" w:rsidR="00E84B4E" w:rsidRPr="00E84B4E" w:rsidRDefault="00E84B4E" w:rsidP="00E84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</w:t>
            </w:r>
          </w:p>
          <w:p w14:paraId="13217B3A" w14:textId="38F9F8E4" w:rsidR="007B4551" w:rsidRPr="00C03D07" w:rsidRDefault="00E84B4E" w:rsidP="00E84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</w:p>
        </w:tc>
        <w:tc>
          <w:tcPr>
            <w:tcW w:w="1530" w:type="dxa"/>
          </w:tcPr>
          <w:p w14:paraId="06811559" w14:textId="7A47F282" w:rsidR="007B455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 Assistant</w:t>
            </w:r>
          </w:p>
        </w:tc>
        <w:tc>
          <w:tcPr>
            <w:tcW w:w="1710" w:type="dxa"/>
          </w:tcPr>
          <w:p w14:paraId="211CB06E" w14:textId="09F69E04" w:rsidR="007B455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64A92F2B" w14:textId="42087143" w:rsidR="007B455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4983823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030A3D29" w14:textId="77777777" w:rsidTr="0002006F">
        <w:trPr>
          <w:trHeight w:val="1007"/>
        </w:trPr>
        <w:tc>
          <w:tcPr>
            <w:tcW w:w="2808" w:type="dxa"/>
          </w:tcPr>
          <w:p w14:paraId="4BF423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FDB4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0BADAA" w14:textId="77777777" w:rsidR="00E84B4E" w:rsidRPr="00E84B4E" w:rsidRDefault="00E84B4E" w:rsidP="00E84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 Congressional Cir</w:t>
            </w:r>
          </w:p>
          <w:p w14:paraId="7307320B" w14:textId="11123165" w:rsidR="00226740" w:rsidRPr="00C03D07" w:rsidRDefault="00E84B4E" w:rsidP="00E84B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AR-72210</w:t>
            </w:r>
          </w:p>
        </w:tc>
        <w:tc>
          <w:tcPr>
            <w:tcW w:w="1530" w:type="dxa"/>
          </w:tcPr>
          <w:p w14:paraId="7617BA9E" w14:textId="3FF2354D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075F2B86" w14:textId="1907795D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69156B59" w14:textId="3256293E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75C433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2D953445" w14:textId="77777777" w:rsidTr="00DA1387">
        <w:tc>
          <w:tcPr>
            <w:tcW w:w="2808" w:type="dxa"/>
          </w:tcPr>
          <w:p w14:paraId="3AD90A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809AE4" w14:textId="399FBC9A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501-773-8578</w:t>
            </w:r>
          </w:p>
        </w:tc>
        <w:tc>
          <w:tcPr>
            <w:tcW w:w="1530" w:type="dxa"/>
          </w:tcPr>
          <w:p w14:paraId="67C2F8B0" w14:textId="40132554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3DCB6C4D" w14:textId="398BE900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006A32F" w14:textId="4776648A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59AF1A6A" w14:textId="23FBDD2C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37D0CEA2" w14:textId="77777777" w:rsidTr="00DA1387">
        <w:tc>
          <w:tcPr>
            <w:tcW w:w="2808" w:type="dxa"/>
          </w:tcPr>
          <w:p w14:paraId="5002F3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C4F531E" w14:textId="0DFDB744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501-773-8578</w:t>
            </w:r>
          </w:p>
        </w:tc>
        <w:tc>
          <w:tcPr>
            <w:tcW w:w="1530" w:type="dxa"/>
          </w:tcPr>
          <w:p w14:paraId="2A346B5C" w14:textId="596C6BC4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38076A82" w14:textId="2F6F23A8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0F8DDF03" w14:textId="55B7BB9F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50B12B23" w14:textId="04A5A991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2A901A5F" w14:textId="77777777" w:rsidTr="00DA1387">
        <w:tc>
          <w:tcPr>
            <w:tcW w:w="2808" w:type="dxa"/>
          </w:tcPr>
          <w:p w14:paraId="6093EC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5E1E7B1" w14:textId="6266DB3E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6823FD3" w14:textId="1EF5C2E0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2DD76948" w14:textId="5541CDB0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BEEAAA6" w14:textId="587CA942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4E1584AF" w14:textId="41763E64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34CCF342" w14:textId="77777777" w:rsidTr="00DA1387">
        <w:tc>
          <w:tcPr>
            <w:tcW w:w="2808" w:type="dxa"/>
          </w:tcPr>
          <w:p w14:paraId="75507E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104771" w14:textId="3B6FBAC4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148A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prakashdereddy@gmail.com</w:t>
              </w:r>
            </w:hyperlink>
          </w:p>
        </w:tc>
        <w:tc>
          <w:tcPr>
            <w:tcW w:w="1530" w:type="dxa"/>
          </w:tcPr>
          <w:p w14:paraId="07917420" w14:textId="485CD229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209A55" w14:textId="2BF74A62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67CD9D3F" w14:textId="48ED6320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56166927" w14:textId="56008E14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422FF687" w14:textId="77777777" w:rsidTr="00DA1387">
        <w:tc>
          <w:tcPr>
            <w:tcW w:w="2808" w:type="dxa"/>
          </w:tcPr>
          <w:p w14:paraId="359CE8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F95C839" w14:textId="6E576BBB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02F1B16" w14:textId="2ACCD64D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A2ECF70" w14:textId="0F461B12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0D90195" w14:textId="62923269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501EA1BF" w14:textId="30E9C7A8" w:rsidR="007B455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2819F9DC" w14:textId="77777777" w:rsidTr="00DA1387">
        <w:tc>
          <w:tcPr>
            <w:tcW w:w="2808" w:type="dxa"/>
          </w:tcPr>
          <w:p w14:paraId="4511603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6A559FA" w14:textId="4C1A7473" w:rsidR="001A2598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0799B8B" w14:textId="43BE0FDC" w:rsidR="001A2598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4510786" w14:textId="06D3F877" w:rsidR="001A2598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39A8C54" w14:textId="33818CF6" w:rsidR="001A2598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B063487" w14:textId="0C097F94" w:rsidR="001A2598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1AAB1DF3" w14:textId="77777777" w:rsidTr="00DA1387">
        <w:tc>
          <w:tcPr>
            <w:tcW w:w="2808" w:type="dxa"/>
          </w:tcPr>
          <w:p w14:paraId="0793261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32930E6" w14:textId="7EE36549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4E45BAA6" w14:textId="2F347BB1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710" w:type="dxa"/>
          </w:tcPr>
          <w:p w14:paraId="64165D00" w14:textId="07C92F58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40" w:type="dxa"/>
          </w:tcPr>
          <w:p w14:paraId="48FABC04" w14:textId="5EB91895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48" w:type="dxa"/>
          </w:tcPr>
          <w:p w14:paraId="560BB853" w14:textId="7DF0F553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080EFC3D" w14:textId="77777777" w:rsidTr="00DA1387">
        <w:tc>
          <w:tcPr>
            <w:tcW w:w="2808" w:type="dxa"/>
          </w:tcPr>
          <w:p w14:paraId="31A8A5E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DF26D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8546A9D" w14:textId="1D9E4EE5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98AD323" w14:textId="675A468B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DD2D835" w14:textId="0D512914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6CBD31B5" w14:textId="7DA18AED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3128DF65" w14:textId="395B9BD0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495462F2" w14:textId="77777777" w:rsidTr="00DA1387">
        <w:tc>
          <w:tcPr>
            <w:tcW w:w="2808" w:type="dxa"/>
          </w:tcPr>
          <w:p w14:paraId="41EF5B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6A06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14B0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BDA0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2E6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F75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017FCE92" w14:textId="77777777" w:rsidTr="00DA1387">
        <w:tc>
          <w:tcPr>
            <w:tcW w:w="2808" w:type="dxa"/>
          </w:tcPr>
          <w:p w14:paraId="4564B9D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43AB52A" w14:textId="5CE5309B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B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1B44E55A" w14:textId="5F86971A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3D1F600C" w14:textId="495FB6C2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7B48898" w14:textId="77F3030B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63E9200F" w14:textId="40C8C3A4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3C53DB75" w14:textId="77777777" w:rsidTr="00DA1387">
        <w:tc>
          <w:tcPr>
            <w:tcW w:w="2808" w:type="dxa"/>
          </w:tcPr>
          <w:p w14:paraId="1F2478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53C22ED" w14:textId="1AD73363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F14AF21" w14:textId="79ECA908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78F8304" w14:textId="14F400D6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7A21E60" w14:textId="389D9655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61740E42" w14:textId="109D19D1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7B8DCA13" w14:textId="77777777" w:rsidTr="00DA1387">
        <w:tc>
          <w:tcPr>
            <w:tcW w:w="2808" w:type="dxa"/>
          </w:tcPr>
          <w:p w14:paraId="7816FD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0459D2" w14:textId="755BB10E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2F69B71" w14:textId="0466E8ED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9B602D6" w14:textId="5EDF140D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6979BD8" w14:textId="16DDC584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142679D" w14:textId="54EF1412" w:rsidR="00D92BD1" w:rsidRPr="00C03D07" w:rsidRDefault="00E84B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017BD7" w14:paraId="15D05671" w14:textId="77777777" w:rsidTr="00DA1387">
        <w:tc>
          <w:tcPr>
            <w:tcW w:w="2808" w:type="dxa"/>
          </w:tcPr>
          <w:p w14:paraId="098E252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D341286" w14:textId="72E1DC70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1B771DA" w14:textId="5DD2B616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35978380" w14:textId="77A05E81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09C8E09" w14:textId="5E566602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61019C26" w14:textId="33945157" w:rsidR="00D92BD1" w:rsidRPr="00C03D07" w:rsidRDefault="00E84B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</w:tbl>
    <w:p w14:paraId="7490F17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8C0F7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3AFD2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90EE42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17BD7" w14:paraId="5EA4B264" w14:textId="77777777" w:rsidTr="00797DEB">
        <w:tc>
          <w:tcPr>
            <w:tcW w:w="2203" w:type="dxa"/>
          </w:tcPr>
          <w:p w14:paraId="6B52EF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7AE70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A2798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16A1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386C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17BD7" w14:paraId="601F5874" w14:textId="77777777" w:rsidTr="00797DEB">
        <w:tc>
          <w:tcPr>
            <w:tcW w:w="2203" w:type="dxa"/>
          </w:tcPr>
          <w:p w14:paraId="6F5C9E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484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EF84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C6C7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E32C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1AFCDCEE" w14:textId="77777777" w:rsidTr="00797DEB">
        <w:tc>
          <w:tcPr>
            <w:tcW w:w="2203" w:type="dxa"/>
          </w:tcPr>
          <w:p w14:paraId="2D913B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AEFF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928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F1E9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568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D7" w14:paraId="2F821D74" w14:textId="77777777" w:rsidTr="00797DEB">
        <w:tc>
          <w:tcPr>
            <w:tcW w:w="2203" w:type="dxa"/>
          </w:tcPr>
          <w:p w14:paraId="71B458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A495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04F7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A043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49A6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B0C9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1CDBD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2BDB0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57F178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7B66A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1D2C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60D4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017BD7" w14:paraId="1CAC2A45" w14:textId="77777777" w:rsidTr="00044B40">
        <w:trPr>
          <w:trHeight w:val="324"/>
        </w:trPr>
        <w:tc>
          <w:tcPr>
            <w:tcW w:w="7218" w:type="dxa"/>
            <w:gridSpan w:val="2"/>
          </w:tcPr>
          <w:p w14:paraId="32A91C3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17BD7" w14:paraId="53F5C98F" w14:textId="77777777" w:rsidTr="00044B40">
        <w:trPr>
          <w:trHeight w:val="314"/>
        </w:trPr>
        <w:tc>
          <w:tcPr>
            <w:tcW w:w="2412" w:type="dxa"/>
          </w:tcPr>
          <w:p w14:paraId="13DE6D1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0ACA0A" w14:textId="6C9F33F9" w:rsidR="00983210" w:rsidRPr="00C03D07" w:rsidRDefault="00E84B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4B4E"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 w:rsidRPr="00E84B4E"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 w:rsidRPr="00E84B4E"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017BD7" w14:paraId="11365316" w14:textId="77777777" w:rsidTr="00044B40">
        <w:trPr>
          <w:trHeight w:val="324"/>
        </w:trPr>
        <w:tc>
          <w:tcPr>
            <w:tcW w:w="2412" w:type="dxa"/>
          </w:tcPr>
          <w:p w14:paraId="17424A5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529D752" w14:textId="2D8191C6" w:rsidR="00983210" w:rsidRPr="00C03D07" w:rsidRDefault="00E84B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4B4E"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017BD7" w14:paraId="3C3EC440" w14:textId="77777777" w:rsidTr="00044B40">
        <w:trPr>
          <w:trHeight w:val="324"/>
        </w:trPr>
        <w:tc>
          <w:tcPr>
            <w:tcW w:w="2412" w:type="dxa"/>
          </w:tcPr>
          <w:p w14:paraId="6C1E34D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DDE826F" w14:textId="2B329281" w:rsidR="00983210" w:rsidRPr="00C03D07" w:rsidRDefault="00E84B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4B4E">
              <w:rPr>
                <w:rFonts w:ascii="Calibri" w:hAnsi="Calibri" w:cs="Calibri"/>
                <w:sz w:val="24"/>
                <w:szCs w:val="24"/>
              </w:rPr>
              <w:t>487000515875</w:t>
            </w:r>
          </w:p>
        </w:tc>
      </w:tr>
      <w:tr w:rsidR="00017BD7" w14:paraId="0A60808B" w14:textId="77777777" w:rsidTr="00044B40">
        <w:trPr>
          <w:trHeight w:val="340"/>
        </w:trPr>
        <w:tc>
          <w:tcPr>
            <w:tcW w:w="2412" w:type="dxa"/>
          </w:tcPr>
          <w:p w14:paraId="4EFBA29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69A594C" w14:textId="0ABE90FF" w:rsidR="00983210" w:rsidRPr="00C03D07" w:rsidRDefault="00E84B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4B4E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17BD7" w14:paraId="01040F64" w14:textId="77777777" w:rsidTr="00044B40">
        <w:trPr>
          <w:trHeight w:val="340"/>
        </w:trPr>
        <w:tc>
          <w:tcPr>
            <w:tcW w:w="2412" w:type="dxa"/>
          </w:tcPr>
          <w:p w14:paraId="3330165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6D6944C" w14:textId="670259BE" w:rsidR="00983210" w:rsidRPr="00C03D07" w:rsidRDefault="00E84B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4B4E">
              <w:rPr>
                <w:rFonts w:ascii="Calibri" w:hAnsi="Calibri" w:cs="Calibri"/>
                <w:sz w:val="24"/>
                <w:szCs w:val="24"/>
              </w:rPr>
              <w:t xml:space="preserve">BHANU PRAKASH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REDDY </w:t>
            </w:r>
            <w:r w:rsidRPr="00E84B4E">
              <w:rPr>
                <w:rFonts w:ascii="Calibri" w:hAnsi="Calibri" w:cs="Calibri"/>
                <w:sz w:val="24"/>
                <w:szCs w:val="24"/>
              </w:rPr>
              <w:t>DEREDDY</w:t>
            </w:r>
          </w:p>
        </w:tc>
      </w:tr>
    </w:tbl>
    <w:p w14:paraId="13CF126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186D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79E6C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A4795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7D0DB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7DA0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752E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86429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B55D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BE4B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7E1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693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259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D1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8D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C3A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5B0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799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33F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766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1061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2A1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E02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0E7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066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5C7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48E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DE56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6709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BA38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0FE8C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62C4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2225F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17E52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17BD7" w14:paraId="64CDF5E7" w14:textId="77777777" w:rsidTr="001D05D6">
        <w:trPr>
          <w:trHeight w:val="398"/>
        </w:trPr>
        <w:tc>
          <w:tcPr>
            <w:tcW w:w="5148" w:type="dxa"/>
            <w:gridSpan w:val="4"/>
          </w:tcPr>
          <w:p w14:paraId="42BFC4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1EF4F9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17BD7" w14:paraId="081D4D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5F7DC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669137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17BD7" w14:paraId="66AE3DE7" w14:textId="77777777" w:rsidTr="001D05D6">
        <w:trPr>
          <w:trHeight w:val="404"/>
        </w:trPr>
        <w:tc>
          <w:tcPr>
            <w:tcW w:w="918" w:type="dxa"/>
          </w:tcPr>
          <w:p w14:paraId="674124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3450C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70CBB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E7BBD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C2335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BB8A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CBFF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30C43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89295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83CA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F709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2446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17BD7" w14:paraId="2EF85237" w14:textId="77777777" w:rsidTr="001D05D6">
        <w:trPr>
          <w:trHeight w:val="622"/>
        </w:trPr>
        <w:tc>
          <w:tcPr>
            <w:tcW w:w="918" w:type="dxa"/>
          </w:tcPr>
          <w:p w14:paraId="4589A840" w14:textId="77777777" w:rsidR="008F53D7" w:rsidRPr="00C03D07" w:rsidRDefault="001953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D087737" w14:textId="79D1582A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58D25C42" w14:textId="31B82187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92A43AB" w14:textId="7C312A86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572BBFC" w14:textId="77777777" w:rsidR="008F53D7" w:rsidRPr="00C03D07" w:rsidRDefault="001953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DA26341" w14:textId="0533FD81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79C66AA2" w14:textId="7EF6CE58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BF5C7A1" w14:textId="13EC50EB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17BD7" w14:paraId="468BACFA" w14:textId="77777777" w:rsidTr="001D05D6">
        <w:trPr>
          <w:trHeight w:val="592"/>
        </w:trPr>
        <w:tc>
          <w:tcPr>
            <w:tcW w:w="918" w:type="dxa"/>
          </w:tcPr>
          <w:p w14:paraId="0776E2F2" w14:textId="77777777" w:rsidR="008F53D7" w:rsidRPr="00C03D07" w:rsidRDefault="001953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6ED2505" w14:textId="2A2B7118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02B2191F" w14:textId="4D013443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57A67BF" w14:textId="4FD10B44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3EAC7AE" w14:textId="77777777" w:rsidR="008F53D7" w:rsidRPr="00C03D07" w:rsidRDefault="001953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0FB3F03" w14:textId="6FDB1B8B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61AD145B" w14:textId="5D56F96F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7F2BEB9" w14:textId="6BE90DCD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17BD7" w14:paraId="49254605" w14:textId="77777777" w:rsidTr="001D05D6">
        <w:trPr>
          <w:trHeight w:val="592"/>
        </w:trPr>
        <w:tc>
          <w:tcPr>
            <w:tcW w:w="918" w:type="dxa"/>
          </w:tcPr>
          <w:p w14:paraId="7777D0A1" w14:textId="77777777" w:rsidR="008F53D7" w:rsidRPr="00C03D07" w:rsidRDefault="001953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A8B9A36" w14:textId="5DD86AE5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8A7EED8" w14:textId="423ED178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D82BD86" w14:textId="21AA0E1E" w:rsidR="008F53D7" w:rsidRPr="00C03D07" w:rsidRDefault="00E84B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BAD641E" w14:textId="77777777" w:rsidR="008F53D7" w:rsidRPr="00C03D07" w:rsidRDefault="001953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5E6B3B4" w14:textId="36D83C17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2E88F44E" w14:textId="6CABEDB7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7112E2D" w14:textId="22E9D8C7" w:rsidR="008F53D7" w:rsidRPr="00C03D07" w:rsidRDefault="00E84B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35FC073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0AD4A7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30F1C70" w14:textId="77777777" w:rsidR="00B95496" w:rsidRPr="00C1676B" w:rsidRDefault="0019537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17BD7" w14:paraId="773BF24A" w14:textId="77777777" w:rsidTr="004B23E9">
        <w:trPr>
          <w:trHeight w:val="825"/>
        </w:trPr>
        <w:tc>
          <w:tcPr>
            <w:tcW w:w="2538" w:type="dxa"/>
          </w:tcPr>
          <w:p w14:paraId="65C2C0AA" w14:textId="77777777" w:rsidR="00B95496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661AA3" w14:textId="77777777" w:rsidR="00B95496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18DA1A" w14:textId="77777777" w:rsidR="00B95496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F73C6BA" w14:textId="77777777" w:rsidR="00B95496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79B98A7" w14:textId="77777777" w:rsidR="00B95496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17BD7" w14:paraId="215B121A" w14:textId="77777777" w:rsidTr="004B23E9">
        <w:trPr>
          <w:trHeight w:val="275"/>
        </w:trPr>
        <w:tc>
          <w:tcPr>
            <w:tcW w:w="2538" w:type="dxa"/>
          </w:tcPr>
          <w:p w14:paraId="51CB06DB" w14:textId="7CE56B02" w:rsidR="00B95496" w:rsidRPr="00C03D07" w:rsidRDefault="00E84B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5456.35</w:t>
            </w:r>
          </w:p>
        </w:tc>
        <w:tc>
          <w:tcPr>
            <w:tcW w:w="1260" w:type="dxa"/>
          </w:tcPr>
          <w:p w14:paraId="74D2D0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9D7E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1390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A692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4DA93EDD" w14:textId="77777777" w:rsidTr="004B23E9">
        <w:trPr>
          <w:trHeight w:val="275"/>
        </w:trPr>
        <w:tc>
          <w:tcPr>
            <w:tcW w:w="2538" w:type="dxa"/>
          </w:tcPr>
          <w:p w14:paraId="3DD22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7293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9D4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DC9C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5C43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00911C3F" w14:textId="77777777" w:rsidTr="004B23E9">
        <w:trPr>
          <w:trHeight w:val="292"/>
        </w:trPr>
        <w:tc>
          <w:tcPr>
            <w:tcW w:w="2538" w:type="dxa"/>
          </w:tcPr>
          <w:p w14:paraId="70DD8B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308C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962CFA" w14:textId="77777777" w:rsidR="00B95496" w:rsidRPr="00C1676B" w:rsidRDefault="001953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47483595" w14:textId="77777777" w:rsidR="00B95496" w:rsidRPr="00C1676B" w:rsidRDefault="001953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3C6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28BE1973" w14:textId="77777777" w:rsidTr="00044B40">
        <w:trPr>
          <w:trHeight w:val="557"/>
        </w:trPr>
        <w:tc>
          <w:tcPr>
            <w:tcW w:w="2538" w:type="dxa"/>
          </w:tcPr>
          <w:p w14:paraId="59F54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4FC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6C95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B971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3FDB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CA08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A1D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E320D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FA1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4AE32" w14:textId="77777777" w:rsidR="008A20BA" w:rsidRPr="00E059E1" w:rsidRDefault="001953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11DEA1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E90DDC2" w14:textId="77777777" w:rsidR="0064317E" w:rsidRPr="004A10AC" w:rsidRDefault="0019537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698214F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42B8A1" w14:textId="77777777" w:rsidR="0064317E" w:rsidRPr="004A10AC" w:rsidRDefault="0019537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8BB9E4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351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C8A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AC5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C33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3D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097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EB6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7B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E9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9E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28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21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BEB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90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81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0E9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A2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3D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6D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99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C5BF5" w14:textId="77777777" w:rsidR="004F2E9A" w:rsidRDefault="001953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01A324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C3C3526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9D0B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8F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0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43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1DB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F6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33B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70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37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59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15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EF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B6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33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83F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2B2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5F8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204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4F4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B5B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4D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2D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FE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A78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01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2A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F49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241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48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A3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FC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EF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D7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57A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3C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62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E0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F6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22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496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7F1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6E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961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017BD7" w14:paraId="105554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CB113E6" w14:textId="77777777" w:rsidR="008F53D7" w:rsidRPr="00C1676B" w:rsidRDefault="0019537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17BD7" w14:paraId="0E6D3952" w14:textId="77777777" w:rsidTr="006565F7">
        <w:trPr>
          <w:trHeight w:val="533"/>
        </w:trPr>
        <w:tc>
          <w:tcPr>
            <w:tcW w:w="577" w:type="dxa"/>
          </w:tcPr>
          <w:p w14:paraId="3485FCA5" w14:textId="77777777" w:rsidR="008F53D7" w:rsidRPr="00C03D07" w:rsidRDefault="001953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33A06D5" w14:textId="77777777" w:rsidR="008F53D7" w:rsidRPr="00C03D07" w:rsidRDefault="001953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424D865" w14:textId="77777777" w:rsidR="008F53D7" w:rsidRPr="00C03D07" w:rsidRDefault="001953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48E6B51" w14:textId="77777777" w:rsidR="008F53D7" w:rsidRPr="00C03D07" w:rsidRDefault="001953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B7C6FC" w14:textId="77777777" w:rsidR="008F53D7" w:rsidRPr="00C03D07" w:rsidRDefault="001953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59931B" w14:textId="77777777" w:rsidR="008F53D7" w:rsidRPr="00C03D07" w:rsidRDefault="001953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17BD7" w14:paraId="06C26ADE" w14:textId="77777777" w:rsidTr="006565F7">
        <w:trPr>
          <w:trHeight w:val="266"/>
        </w:trPr>
        <w:tc>
          <w:tcPr>
            <w:tcW w:w="577" w:type="dxa"/>
          </w:tcPr>
          <w:p w14:paraId="0F3CAF59" w14:textId="77777777" w:rsidR="008F53D7" w:rsidRPr="00C03D07" w:rsidRDefault="001953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61F91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1A96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0D9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9A64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1ABC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7DBA9192" w14:textId="77777777" w:rsidTr="006565F7">
        <w:trPr>
          <w:trHeight w:val="266"/>
        </w:trPr>
        <w:tc>
          <w:tcPr>
            <w:tcW w:w="577" w:type="dxa"/>
          </w:tcPr>
          <w:p w14:paraId="6B8A7121" w14:textId="77777777" w:rsidR="008F53D7" w:rsidRPr="00C03D07" w:rsidRDefault="001953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922FE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966D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EAC5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ACC2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7C8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6458BEB2" w14:textId="77777777" w:rsidTr="006565F7">
        <w:trPr>
          <w:trHeight w:val="266"/>
        </w:trPr>
        <w:tc>
          <w:tcPr>
            <w:tcW w:w="577" w:type="dxa"/>
          </w:tcPr>
          <w:p w14:paraId="796F8911" w14:textId="77777777" w:rsidR="008F53D7" w:rsidRPr="00C03D07" w:rsidRDefault="001953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6EA5B45" w14:textId="77777777" w:rsidR="008F53D7" w:rsidRPr="00C03D07" w:rsidRDefault="001953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BC36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9388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E75F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3A22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2761CC0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B988BE7" w14:textId="77777777" w:rsidR="008F53D7" w:rsidRPr="00C03D07" w:rsidRDefault="0019537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63C0391" w14:textId="77777777" w:rsidR="008F53D7" w:rsidRPr="00C03D07" w:rsidRDefault="001953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6DDD40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03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0AD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36F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885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61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4F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6D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6DA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D81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06AE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8F2B20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17BD7" w14:paraId="2EF30EFE" w14:textId="77777777" w:rsidTr="004B23E9">
        <w:tc>
          <w:tcPr>
            <w:tcW w:w="9198" w:type="dxa"/>
          </w:tcPr>
          <w:p w14:paraId="61A3BB22" w14:textId="77777777" w:rsidR="007706AD" w:rsidRPr="00C03D07" w:rsidRDefault="0019537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14F0155" w14:textId="18EA359B" w:rsidR="007706AD" w:rsidRPr="00C03D07" w:rsidRDefault="00E84B4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17BD7" w14:paraId="407DC800" w14:textId="77777777" w:rsidTr="004B23E9">
        <w:tc>
          <w:tcPr>
            <w:tcW w:w="9198" w:type="dxa"/>
          </w:tcPr>
          <w:p w14:paraId="3D92FC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EB50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BD7" w14:paraId="67AB8D6F" w14:textId="77777777" w:rsidTr="004B23E9">
        <w:tc>
          <w:tcPr>
            <w:tcW w:w="9198" w:type="dxa"/>
          </w:tcPr>
          <w:p w14:paraId="346E8A3B" w14:textId="77777777" w:rsidR="007706AD" w:rsidRPr="00C03D07" w:rsidRDefault="001953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0FB9D8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BD7" w14:paraId="726DD46D" w14:textId="77777777" w:rsidTr="004B23E9">
        <w:tc>
          <w:tcPr>
            <w:tcW w:w="9198" w:type="dxa"/>
          </w:tcPr>
          <w:p w14:paraId="3B5DD38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988098E" w14:textId="77777777" w:rsidR="007706AD" w:rsidRPr="00C03D07" w:rsidRDefault="001953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2E3529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5E377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7B5DF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D1D7F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25771A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AFF9B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D0BF0D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226E1F" w14:textId="77777777" w:rsidR="0064317E" w:rsidRPr="0064317E" w:rsidRDefault="0019537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9E7803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17BD7" w14:paraId="4EA4E3C2" w14:textId="77777777" w:rsidTr="004B23E9">
        <w:tc>
          <w:tcPr>
            <w:tcW w:w="1101" w:type="dxa"/>
            <w:shd w:val="clear" w:color="auto" w:fill="auto"/>
          </w:tcPr>
          <w:p w14:paraId="612DA4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F1EE8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FBB33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BA4E1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F6D24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913AE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31FC7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52833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25A28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D98C7C" w14:textId="77777777" w:rsidR="00C27558" w:rsidRPr="004B23E9" w:rsidRDefault="001953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FEF69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17BD7" w14:paraId="1F7A2396" w14:textId="77777777" w:rsidTr="004B23E9">
        <w:tc>
          <w:tcPr>
            <w:tcW w:w="1101" w:type="dxa"/>
            <w:shd w:val="clear" w:color="auto" w:fill="auto"/>
          </w:tcPr>
          <w:p w14:paraId="26C275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31CC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6CE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4126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6D9E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6033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AFB1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37D6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3F30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2A01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69A316B5" w14:textId="77777777" w:rsidTr="004B23E9">
        <w:tc>
          <w:tcPr>
            <w:tcW w:w="1101" w:type="dxa"/>
            <w:shd w:val="clear" w:color="auto" w:fill="auto"/>
          </w:tcPr>
          <w:p w14:paraId="2BB3E7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CE2A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53B9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020B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912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64BA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45AA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A15B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4D8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EA89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AB0AA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CC3730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17BD7" w14:paraId="52F2651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1213B72" w14:textId="77777777" w:rsidR="00820F53" w:rsidRPr="00C1676B" w:rsidRDefault="0019537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17BD7" w14:paraId="37EBF758" w14:textId="77777777" w:rsidTr="004B23E9">
        <w:trPr>
          <w:trHeight w:val="263"/>
        </w:trPr>
        <w:tc>
          <w:tcPr>
            <w:tcW w:w="6880" w:type="dxa"/>
          </w:tcPr>
          <w:p w14:paraId="381C4984" w14:textId="77777777" w:rsidR="00820F53" w:rsidRPr="00C03D07" w:rsidRDefault="001953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03D2EF6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63F5D53" w14:textId="77777777" w:rsidR="00820F53" w:rsidRPr="00C03D07" w:rsidRDefault="001953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17BD7" w14:paraId="649D92E7" w14:textId="77777777" w:rsidTr="004B23E9">
        <w:trPr>
          <w:trHeight w:val="263"/>
        </w:trPr>
        <w:tc>
          <w:tcPr>
            <w:tcW w:w="6880" w:type="dxa"/>
          </w:tcPr>
          <w:p w14:paraId="727CBBAA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6385A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FA6F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07EFCAC5" w14:textId="77777777" w:rsidTr="004B23E9">
        <w:trPr>
          <w:trHeight w:val="301"/>
        </w:trPr>
        <w:tc>
          <w:tcPr>
            <w:tcW w:w="6880" w:type="dxa"/>
          </w:tcPr>
          <w:p w14:paraId="0C19A1AE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5C4A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91DD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12287191" w14:textId="77777777" w:rsidTr="004B23E9">
        <w:trPr>
          <w:trHeight w:val="263"/>
        </w:trPr>
        <w:tc>
          <w:tcPr>
            <w:tcW w:w="6880" w:type="dxa"/>
          </w:tcPr>
          <w:p w14:paraId="1542AF47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4AE3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1015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1947ABA0" w14:textId="77777777" w:rsidTr="004B23E9">
        <w:trPr>
          <w:trHeight w:val="250"/>
        </w:trPr>
        <w:tc>
          <w:tcPr>
            <w:tcW w:w="6880" w:type="dxa"/>
          </w:tcPr>
          <w:p w14:paraId="3499754F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E3622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E6C6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053487EC" w14:textId="77777777" w:rsidTr="004B23E9">
        <w:trPr>
          <w:trHeight w:val="263"/>
        </w:trPr>
        <w:tc>
          <w:tcPr>
            <w:tcW w:w="6880" w:type="dxa"/>
          </w:tcPr>
          <w:p w14:paraId="6D8FCBB3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8683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62ED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39EFE6C6" w14:textId="77777777" w:rsidTr="004B23E9">
        <w:trPr>
          <w:trHeight w:val="275"/>
        </w:trPr>
        <w:tc>
          <w:tcPr>
            <w:tcW w:w="6880" w:type="dxa"/>
          </w:tcPr>
          <w:p w14:paraId="4B4F09C7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236F5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65D0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79274605" w14:textId="77777777" w:rsidTr="004B23E9">
        <w:trPr>
          <w:trHeight w:val="275"/>
        </w:trPr>
        <w:tc>
          <w:tcPr>
            <w:tcW w:w="6880" w:type="dxa"/>
          </w:tcPr>
          <w:p w14:paraId="43751C03" w14:textId="77777777" w:rsidR="00820F53" w:rsidRPr="00C03D07" w:rsidRDefault="001953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C07B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4DCF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B62F2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23B65B3" w14:textId="77777777" w:rsidR="004416C2" w:rsidRDefault="0019537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B953F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17BD7" w14:paraId="173F363C" w14:textId="77777777" w:rsidTr="005A2CD3">
        <w:tc>
          <w:tcPr>
            <w:tcW w:w="7196" w:type="dxa"/>
            <w:shd w:val="clear" w:color="auto" w:fill="auto"/>
          </w:tcPr>
          <w:p w14:paraId="1FD7706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FF8C9D" w14:textId="77777777" w:rsidR="004416C2" w:rsidRPr="005A2CD3" w:rsidRDefault="001953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4C2262C" w14:textId="77777777" w:rsidR="004416C2" w:rsidRPr="005A2CD3" w:rsidRDefault="001953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17BD7" w14:paraId="691C7F99" w14:textId="77777777" w:rsidTr="005A2CD3">
        <w:tc>
          <w:tcPr>
            <w:tcW w:w="7196" w:type="dxa"/>
            <w:shd w:val="clear" w:color="auto" w:fill="auto"/>
          </w:tcPr>
          <w:p w14:paraId="6F1063E0" w14:textId="77777777" w:rsidR="0087309D" w:rsidRPr="005A2CD3" w:rsidRDefault="001953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2D47E8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0738D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17BD7" w14:paraId="3A654A01" w14:textId="77777777" w:rsidTr="005A2CD3">
        <w:tc>
          <w:tcPr>
            <w:tcW w:w="7196" w:type="dxa"/>
            <w:shd w:val="clear" w:color="auto" w:fill="auto"/>
          </w:tcPr>
          <w:p w14:paraId="0557F537" w14:textId="77777777" w:rsidR="0087309D" w:rsidRPr="005A2CD3" w:rsidRDefault="001953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A66F049" w14:textId="77777777" w:rsidR="0087309D" w:rsidRPr="005A2CD3" w:rsidRDefault="001953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A1CE7E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FA4CE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D4ED8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5A8C30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64F013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FED953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17BD7" w14:paraId="3373C710" w14:textId="77777777" w:rsidTr="00C22C37">
        <w:trPr>
          <w:trHeight w:val="318"/>
        </w:trPr>
        <w:tc>
          <w:tcPr>
            <w:tcW w:w="6194" w:type="dxa"/>
          </w:tcPr>
          <w:p w14:paraId="1882EFD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39060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9537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0A8B6A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4AD4EE2B" w14:textId="77777777" w:rsidTr="00C22C37">
        <w:trPr>
          <w:trHeight w:val="303"/>
        </w:trPr>
        <w:tc>
          <w:tcPr>
            <w:tcW w:w="6194" w:type="dxa"/>
          </w:tcPr>
          <w:p w14:paraId="7BA87299" w14:textId="77777777" w:rsidR="00C22C37" w:rsidRPr="00C03D07" w:rsidRDefault="0019537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4143DB" w14:textId="67CA52D7" w:rsidR="00C22C37" w:rsidRPr="00C03D07" w:rsidRDefault="00E84B4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17BD7" w14:paraId="7DCB60D8" w14:textId="77777777" w:rsidTr="00C22C37">
        <w:trPr>
          <w:trHeight w:val="304"/>
        </w:trPr>
        <w:tc>
          <w:tcPr>
            <w:tcW w:w="6194" w:type="dxa"/>
          </w:tcPr>
          <w:p w14:paraId="65C1B7A4" w14:textId="77777777" w:rsidR="00C22C37" w:rsidRPr="00C03D07" w:rsidRDefault="001953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AF0E7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43B15A73" w14:textId="77777777" w:rsidTr="00C22C37">
        <w:trPr>
          <w:trHeight w:val="318"/>
        </w:trPr>
        <w:tc>
          <w:tcPr>
            <w:tcW w:w="6194" w:type="dxa"/>
          </w:tcPr>
          <w:p w14:paraId="7E4F2857" w14:textId="77777777" w:rsidR="00C22C37" w:rsidRPr="00C03D07" w:rsidRDefault="0019537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CB84C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068A8FB2" w14:textId="77777777" w:rsidTr="00C22C37">
        <w:trPr>
          <w:trHeight w:val="303"/>
        </w:trPr>
        <w:tc>
          <w:tcPr>
            <w:tcW w:w="6194" w:type="dxa"/>
          </w:tcPr>
          <w:p w14:paraId="05E7C24D" w14:textId="77777777" w:rsidR="00C22C37" w:rsidRPr="00C03D07" w:rsidRDefault="0019537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715B34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428F3BEC" w14:textId="77777777" w:rsidTr="00C22C37">
        <w:trPr>
          <w:trHeight w:val="318"/>
        </w:trPr>
        <w:tc>
          <w:tcPr>
            <w:tcW w:w="6194" w:type="dxa"/>
          </w:tcPr>
          <w:p w14:paraId="0CB7534B" w14:textId="77777777" w:rsidR="00C22C37" w:rsidRPr="00C03D07" w:rsidRDefault="0019537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0031D7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69AD4D09" w14:textId="77777777" w:rsidTr="00C22C37">
        <w:trPr>
          <w:trHeight w:val="303"/>
        </w:trPr>
        <w:tc>
          <w:tcPr>
            <w:tcW w:w="6194" w:type="dxa"/>
          </w:tcPr>
          <w:p w14:paraId="0BFA9BCA" w14:textId="77777777" w:rsidR="00C22C37" w:rsidRPr="00C03D07" w:rsidRDefault="001953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83739B3" w14:textId="4CFF88D8" w:rsidR="00C22C37" w:rsidRPr="00C03D07" w:rsidRDefault="00E84B4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17BD7" w14:paraId="58207C91" w14:textId="77777777" w:rsidTr="00C22C37">
        <w:trPr>
          <w:trHeight w:val="318"/>
        </w:trPr>
        <w:tc>
          <w:tcPr>
            <w:tcW w:w="6194" w:type="dxa"/>
          </w:tcPr>
          <w:p w14:paraId="38713746" w14:textId="77777777" w:rsidR="00C22C37" w:rsidRPr="00C03D07" w:rsidRDefault="0019537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A624C92" w14:textId="4F3511AC" w:rsidR="00C22C37" w:rsidRPr="00C03D07" w:rsidRDefault="00E84B4E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17BD7" w14:paraId="75134BFC" w14:textId="77777777" w:rsidTr="00C22C37">
        <w:trPr>
          <w:trHeight w:val="318"/>
        </w:trPr>
        <w:tc>
          <w:tcPr>
            <w:tcW w:w="6194" w:type="dxa"/>
          </w:tcPr>
          <w:p w14:paraId="7157A65B" w14:textId="77777777" w:rsidR="00C22C37" w:rsidRPr="00C03D07" w:rsidRDefault="0019537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95EF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5242A1A7" w14:textId="77777777" w:rsidTr="00C22C37">
        <w:trPr>
          <w:trHeight w:val="318"/>
        </w:trPr>
        <w:tc>
          <w:tcPr>
            <w:tcW w:w="6194" w:type="dxa"/>
          </w:tcPr>
          <w:p w14:paraId="0056EE00" w14:textId="77777777" w:rsidR="00C22C37" w:rsidRPr="00C03D07" w:rsidRDefault="0019537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1F515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1DD9356B" w14:textId="77777777" w:rsidTr="00C22C37">
        <w:trPr>
          <w:trHeight w:val="318"/>
        </w:trPr>
        <w:tc>
          <w:tcPr>
            <w:tcW w:w="6194" w:type="dxa"/>
          </w:tcPr>
          <w:p w14:paraId="6140635A" w14:textId="77777777" w:rsidR="00C22C37" w:rsidRPr="00C03D07" w:rsidRDefault="0019537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304B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3868CAF3" w14:textId="77777777" w:rsidTr="00C22C37">
        <w:trPr>
          <w:trHeight w:val="318"/>
        </w:trPr>
        <w:tc>
          <w:tcPr>
            <w:tcW w:w="6194" w:type="dxa"/>
          </w:tcPr>
          <w:p w14:paraId="30E30F08" w14:textId="77777777" w:rsidR="00C22C37" w:rsidRPr="00C03D07" w:rsidRDefault="0019537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C472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5B518A51" w14:textId="77777777" w:rsidTr="00C22C37">
        <w:trPr>
          <w:trHeight w:val="318"/>
        </w:trPr>
        <w:tc>
          <w:tcPr>
            <w:tcW w:w="6194" w:type="dxa"/>
          </w:tcPr>
          <w:p w14:paraId="273EA631" w14:textId="77777777" w:rsidR="00C22C37" w:rsidRPr="00C03D07" w:rsidRDefault="0019537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7A7E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18946155" w14:textId="77777777" w:rsidTr="00C22C37">
        <w:trPr>
          <w:trHeight w:val="318"/>
        </w:trPr>
        <w:tc>
          <w:tcPr>
            <w:tcW w:w="6194" w:type="dxa"/>
          </w:tcPr>
          <w:p w14:paraId="62343A63" w14:textId="77777777" w:rsidR="00C22C37" w:rsidRPr="00C03D07" w:rsidRDefault="0019537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8B0D690" w14:textId="77777777" w:rsidR="00C22C37" w:rsidRPr="00C03D07" w:rsidRDefault="0019537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2409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196F8619" w14:textId="77777777" w:rsidTr="00C22C37">
        <w:trPr>
          <w:trHeight w:val="318"/>
        </w:trPr>
        <w:tc>
          <w:tcPr>
            <w:tcW w:w="6194" w:type="dxa"/>
          </w:tcPr>
          <w:p w14:paraId="0F66BCCC" w14:textId="77777777" w:rsidR="00C22C37" w:rsidRPr="00C03D07" w:rsidRDefault="0019537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3658A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074C370B" w14:textId="77777777" w:rsidTr="00C22C37">
        <w:trPr>
          <w:trHeight w:val="318"/>
        </w:trPr>
        <w:tc>
          <w:tcPr>
            <w:tcW w:w="6194" w:type="dxa"/>
          </w:tcPr>
          <w:p w14:paraId="66783CBB" w14:textId="77777777" w:rsidR="00C22C37" w:rsidRPr="00C03D07" w:rsidRDefault="0019537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DBEAE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38DF6237" w14:textId="77777777" w:rsidTr="00C22C37">
        <w:trPr>
          <w:trHeight w:val="318"/>
        </w:trPr>
        <w:tc>
          <w:tcPr>
            <w:tcW w:w="6194" w:type="dxa"/>
          </w:tcPr>
          <w:p w14:paraId="11E862A3" w14:textId="77777777" w:rsidR="00C22C37" w:rsidRPr="00C03D07" w:rsidRDefault="0019537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1CBF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26386A58" w14:textId="77777777" w:rsidTr="00C22C37">
        <w:trPr>
          <w:trHeight w:val="318"/>
        </w:trPr>
        <w:tc>
          <w:tcPr>
            <w:tcW w:w="6194" w:type="dxa"/>
          </w:tcPr>
          <w:p w14:paraId="6CC7A04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5CF5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3A14A450" w14:textId="77777777" w:rsidTr="00C22C37">
        <w:trPr>
          <w:trHeight w:val="318"/>
        </w:trPr>
        <w:tc>
          <w:tcPr>
            <w:tcW w:w="6194" w:type="dxa"/>
          </w:tcPr>
          <w:p w14:paraId="5D54754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C231CC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50C2BCCD" w14:textId="77777777" w:rsidTr="00C22C37">
        <w:trPr>
          <w:trHeight w:val="318"/>
        </w:trPr>
        <w:tc>
          <w:tcPr>
            <w:tcW w:w="6194" w:type="dxa"/>
          </w:tcPr>
          <w:p w14:paraId="44F0619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4DD81A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D7" w14:paraId="7CEA2875" w14:textId="77777777" w:rsidTr="00C22C37">
        <w:trPr>
          <w:trHeight w:val="318"/>
        </w:trPr>
        <w:tc>
          <w:tcPr>
            <w:tcW w:w="6194" w:type="dxa"/>
          </w:tcPr>
          <w:p w14:paraId="59D1F0F8" w14:textId="77777777" w:rsidR="00B40DBB" w:rsidRPr="00C03D07" w:rsidRDefault="0019537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616348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1F15A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17BD7" w14:paraId="79C378A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98E78F7" w14:textId="77777777" w:rsidR="0087309D" w:rsidRPr="00C1676B" w:rsidRDefault="0019537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17BD7" w14:paraId="3895CC47" w14:textId="77777777" w:rsidTr="0087309D">
        <w:trPr>
          <w:trHeight w:val="269"/>
        </w:trPr>
        <w:tc>
          <w:tcPr>
            <w:tcW w:w="738" w:type="dxa"/>
          </w:tcPr>
          <w:p w14:paraId="5AF80E68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94D9C18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6A4FA3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7DF110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17BD7" w14:paraId="58D7C114" w14:textId="77777777" w:rsidTr="0087309D">
        <w:trPr>
          <w:trHeight w:val="269"/>
        </w:trPr>
        <w:tc>
          <w:tcPr>
            <w:tcW w:w="738" w:type="dxa"/>
          </w:tcPr>
          <w:p w14:paraId="65CA94FC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7C275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2421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335F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637E034D" w14:textId="77777777" w:rsidTr="0087309D">
        <w:trPr>
          <w:trHeight w:val="269"/>
        </w:trPr>
        <w:tc>
          <w:tcPr>
            <w:tcW w:w="738" w:type="dxa"/>
          </w:tcPr>
          <w:p w14:paraId="6816F3C8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931F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2BE4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E86B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52CF78C6" w14:textId="77777777" w:rsidTr="0087309D">
        <w:trPr>
          <w:trHeight w:val="269"/>
        </w:trPr>
        <w:tc>
          <w:tcPr>
            <w:tcW w:w="738" w:type="dxa"/>
          </w:tcPr>
          <w:p w14:paraId="745185E6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68ABC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5EC2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4B3F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5A09339A" w14:textId="77777777" w:rsidTr="0087309D">
        <w:trPr>
          <w:trHeight w:val="269"/>
        </w:trPr>
        <w:tc>
          <w:tcPr>
            <w:tcW w:w="738" w:type="dxa"/>
          </w:tcPr>
          <w:p w14:paraId="7C592003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22E1C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02C6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7D1E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4DEA0868" w14:textId="77777777" w:rsidTr="0087309D">
        <w:trPr>
          <w:trHeight w:val="269"/>
        </w:trPr>
        <w:tc>
          <w:tcPr>
            <w:tcW w:w="738" w:type="dxa"/>
          </w:tcPr>
          <w:p w14:paraId="2E0D7FE0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EF81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9DB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76E9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3F7CE92E" w14:textId="77777777" w:rsidTr="0087309D">
        <w:trPr>
          <w:trHeight w:val="269"/>
        </w:trPr>
        <w:tc>
          <w:tcPr>
            <w:tcW w:w="738" w:type="dxa"/>
          </w:tcPr>
          <w:p w14:paraId="26515D3E" w14:textId="77777777" w:rsidR="0087309D" w:rsidRPr="00C03D07" w:rsidRDefault="001953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72D6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A4C1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A0A8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D7" w14:paraId="49A5125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60A71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CBE17AE" w14:textId="77777777" w:rsidR="005A2CD3" w:rsidRPr="005A2CD3" w:rsidRDefault="005A2CD3" w:rsidP="005A2CD3">
      <w:pPr>
        <w:rPr>
          <w:vanish/>
        </w:rPr>
      </w:pPr>
    </w:p>
    <w:p w14:paraId="039F5A4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3566CF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59F3B8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8BAED20" w14:textId="77777777" w:rsidR="00C22C37" w:rsidRPr="00C03D07" w:rsidRDefault="0019537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627CB0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17BD7" w14:paraId="7EA850CE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A59740" w14:textId="77777777" w:rsidR="005B04A7" w:rsidRDefault="0019537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17BD7" w14:paraId="63A2551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30F7E2" w14:textId="77777777" w:rsidR="005B04A7" w:rsidRDefault="0019537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17BD7" w14:paraId="1A24119C" w14:textId="77777777" w:rsidTr="0003755F">
        <w:trPr>
          <w:trHeight w:val="243"/>
        </w:trPr>
        <w:tc>
          <w:tcPr>
            <w:tcW w:w="5400" w:type="dxa"/>
          </w:tcPr>
          <w:p w14:paraId="65A84CB1" w14:textId="77777777" w:rsidR="00C22C37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493189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17BD7" w14:paraId="4D06544E" w14:textId="77777777" w:rsidTr="0003755F">
        <w:trPr>
          <w:trHeight w:val="196"/>
        </w:trPr>
        <w:tc>
          <w:tcPr>
            <w:tcW w:w="5400" w:type="dxa"/>
          </w:tcPr>
          <w:p w14:paraId="74C44797" w14:textId="77777777" w:rsidR="00C22C37" w:rsidRPr="00872D04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8FB555B" w14:textId="77777777" w:rsidR="00C22C37" w:rsidRPr="00872D04" w:rsidRDefault="001953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D7" w14:paraId="5712A723" w14:textId="77777777" w:rsidTr="0003755F">
        <w:trPr>
          <w:trHeight w:val="260"/>
        </w:trPr>
        <w:tc>
          <w:tcPr>
            <w:tcW w:w="5400" w:type="dxa"/>
          </w:tcPr>
          <w:p w14:paraId="06DD22C9" w14:textId="77777777" w:rsidR="00C22C37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C8C227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D7" w14:paraId="63DAFFEF" w14:textId="77777777" w:rsidTr="0003755F">
        <w:trPr>
          <w:trHeight w:val="196"/>
        </w:trPr>
        <w:tc>
          <w:tcPr>
            <w:tcW w:w="5400" w:type="dxa"/>
          </w:tcPr>
          <w:p w14:paraId="01A2D23E" w14:textId="77777777" w:rsidR="00C22C3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E6856E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953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953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D7" w14:paraId="378BCA66" w14:textId="77777777" w:rsidTr="0003755F">
        <w:trPr>
          <w:trHeight w:val="196"/>
        </w:trPr>
        <w:tc>
          <w:tcPr>
            <w:tcW w:w="5400" w:type="dxa"/>
          </w:tcPr>
          <w:p w14:paraId="63997094" w14:textId="77777777" w:rsidR="00C22C37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080C82B" w14:textId="77777777" w:rsidR="00C22C37" w:rsidRPr="00C03D07" w:rsidRDefault="001953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D7" w14:paraId="65037DC9" w14:textId="77777777" w:rsidTr="0003755F">
        <w:trPr>
          <w:trHeight w:val="196"/>
        </w:trPr>
        <w:tc>
          <w:tcPr>
            <w:tcW w:w="5400" w:type="dxa"/>
          </w:tcPr>
          <w:p w14:paraId="08E08E6A" w14:textId="77777777" w:rsidR="00C22C37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9C42671" w14:textId="77777777" w:rsidR="00C22C37" w:rsidRPr="00C03D07" w:rsidRDefault="001953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17BD7" w14:paraId="5A305A20" w14:textId="77777777" w:rsidTr="0003755F">
        <w:trPr>
          <w:trHeight w:val="243"/>
        </w:trPr>
        <w:tc>
          <w:tcPr>
            <w:tcW w:w="5400" w:type="dxa"/>
          </w:tcPr>
          <w:p w14:paraId="51FD85D3" w14:textId="77777777" w:rsidR="00C22C37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603C885" w14:textId="77777777" w:rsidR="00C22C37" w:rsidRPr="00C03D07" w:rsidRDefault="001953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17BD7" w14:paraId="781290C4" w14:textId="77777777" w:rsidTr="0003755F">
        <w:trPr>
          <w:trHeight w:val="261"/>
        </w:trPr>
        <w:tc>
          <w:tcPr>
            <w:tcW w:w="5400" w:type="dxa"/>
          </w:tcPr>
          <w:p w14:paraId="0BFE663A" w14:textId="77777777" w:rsidR="008F64D5" w:rsidRPr="00C22C37" w:rsidRDefault="0019537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9A4886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17BD7" w14:paraId="20A4AEB0" w14:textId="77777777" w:rsidTr="0003755F">
        <w:trPr>
          <w:trHeight w:val="243"/>
        </w:trPr>
        <w:tc>
          <w:tcPr>
            <w:tcW w:w="5400" w:type="dxa"/>
          </w:tcPr>
          <w:p w14:paraId="7B48A0DE" w14:textId="77777777" w:rsidR="008F64D5" w:rsidRPr="008F64D5" w:rsidRDefault="0019537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C50539E" w14:textId="77777777" w:rsidR="008F64D5" w:rsidRDefault="001953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17BD7" w14:paraId="2D952C02" w14:textId="77777777" w:rsidTr="0003755F">
        <w:trPr>
          <w:trHeight w:val="243"/>
        </w:trPr>
        <w:tc>
          <w:tcPr>
            <w:tcW w:w="5400" w:type="dxa"/>
          </w:tcPr>
          <w:p w14:paraId="68CE6B0E" w14:textId="77777777" w:rsidR="008F64D5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1EDDF1D" w14:textId="77777777" w:rsidR="008F64D5" w:rsidRPr="00C03D07" w:rsidRDefault="001953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17BD7" w14:paraId="2DA71D21" w14:textId="77777777" w:rsidTr="0003755F">
        <w:trPr>
          <w:trHeight w:val="261"/>
        </w:trPr>
        <w:tc>
          <w:tcPr>
            <w:tcW w:w="5400" w:type="dxa"/>
          </w:tcPr>
          <w:p w14:paraId="4EC625B6" w14:textId="77777777" w:rsidR="008F64D5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2A1A0EB" w14:textId="77777777" w:rsidR="008F64D5" w:rsidRPr="00C03D07" w:rsidRDefault="001953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17BD7" w14:paraId="7C816B63" w14:textId="77777777" w:rsidTr="0003755F">
        <w:trPr>
          <w:trHeight w:val="261"/>
        </w:trPr>
        <w:tc>
          <w:tcPr>
            <w:tcW w:w="5400" w:type="dxa"/>
          </w:tcPr>
          <w:p w14:paraId="7F1558F2" w14:textId="77777777" w:rsidR="008F64D5" w:rsidRPr="00C22C37" w:rsidRDefault="0019537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102339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17BD7" w14:paraId="2A0D2717" w14:textId="77777777" w:rsidTr="0003755F">
        <w:trPr>
          <w:trHeight w:val="261"/>
        </w:trPr>
        <w:tc>
          <w:tcPr>
            <w:tcW w:w="5400" w:type="dxa"/>
          </w:tcPr>
          <w:p w14:paraId="0C019ED8" w14:textId="77777777" w:rsidR="008F64D5" w:rsidRPr="00C03D07" w:rsidRDefault="001953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5376AE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5A16AE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8F200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CD371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0C63E5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51C400" w14:textId="77777777" w:rsidR="008B42F8" w:rsidRPr="00C03D07" w:rsidRDefault="001953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BD929A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1F32F3" w14:textId="77777777" w:rsidR="007C3BCC" w:rsidRPr="00C03D07" w:rsidRDefault="001953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8F25AD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9487C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12ADA8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40E4E1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3D6115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664C3D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2B9417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9CE1" w14:textId="77777777" w:rsidR="0019537A" w:rsidRDefault="0019537A">
      <w:r>
        <w:separator/>
      </w:r>
    </w:p>
  </w:endnote>
  <w:endnote w:type="continuationSeparator" w:id="0">
    <w:p w14:paraId="6DB83E38" w14:textId="77777777" w:rsidR="0019537A" w:rsidRDefault="0019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EF4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F5816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714E3E" w14:textId="77777777" w:rsidR="0064317E" w:rsidRPr="00A000E0" w:rsidRDefault="001953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D3587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AF6CDE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9465251" w14:textId="77777777" w:rsidR="0064317E" w:rsidRPr="002B2F01" w:rsidRDefault="0019537A" w:rsidP="00B23708">
    <w:pPr>
      <w:ind w:right="288"/>
      <w:jc w:val="center"/>
      <w:rPr>
        <w:sz w:val="22"/>
      </w:rPr>
    </w:pPr>
    <w:r>
      <w:rPr>
        <w:noProof/>
        <w:szCs w:val="16"/>
      </w:rPr>
      <w:pict w14:anchorId="54F8AF1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EACD4F" w14:textId="77777777" w:rsidR="0064317E" w:rsidRDefault="0019537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C4488" w14:textId="77777777" w:rsidR="0019537A" w:rsidRDefault="0019537A">
      <w:r>
        <w:separator/>
      </w:r>
    </w:p>
  </w:footnote>
  <w:footnote w:type="continuationSeparator" w:id="0">
    <w:p w14:paraId="752ED99C" w14:textId="77777777" w:rsidR="0019537A" w:rsidRDefault="0019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CA15" w14:textId="77777777" w:rsidR="0064317E" w:rsidRDefault="0064317E">
    <w:pPr>
      <w:pStyle w:val="Header"/>
    </w:pPr>
  </w:p>
  <w:p w14:paraId="74813CAD" w14:textId="77777777" w:rsidR="0064317E" w:rsidRDefault="0064317E">
    <w:pPr>
      <w:pStyle w:val="Header"/>
    </w:pPr>
  </w:p>
  <w:p w14:paraId="1D01A9C4" w14:textId="77777777" w:rsidR="0064317E" w:rsidRDefault="0019537A">
    <w:pPr>
      <w:pStyle w:val="Header"/>
    </w:pPr>
    <w:r>
      <w:rPr>
        <w:noProof/>
        <w:lang w:eastAsia="zh-TW"/>
      </w:rPr>
      <w:pict w14:anchorId="76A86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DDE9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4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3pt;height:31.6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18EC512">
      <w:start w:val="1"/>
      <w:numFmt w:val="decimal"/>
      <w:lvlText w:val="%1."/>
      <w:lvlJc w:val="left"/>
      <w:pPr>
        <w:ind w:left="1440" w:hanging="360"/>
      </w:pPr>
    </w:lvl>
    <w:lvl w:ilvl="1" w:tplc="E8AA57EE" w:tentative="1">
      <w:start w:val="1"/>
      <w:numFmt w:val="lowerLetter"/>
      <w:lvlText w:val="%2."/>
      <w:lvlJc w:val="left"/>
      <w:pPr>
        <w:ind w:left="2160" w:hanging="360"/>
      </w:pPr>
    </w:lvl>
    <w:lvl w:ilvl="2" w:tplc="9EA256C6" w:tentative="1">
      <w:start w:val="1"/>
      <w:numFmt w:val="lowerRoman"/>
      <w:lvlText w:val="%3."/>
      <w:lvlJc w:val="right"/>
      <w:pPr>
        <w:ind w:left="2880" w:hanging="180"/>
      </w:pPr>
    </w:lvl>
    <w:lvl w:ilvl="3" w:tplc="5AACEB0A" w:tentative="1">
      <w:start w:val="1"/>
      <w:numFmt w:val="decimal"/>
      <w:lvlText w:val="%4."/>
      <w:lvlJc w:val="left"/>
      <w:pPr>
        <w:ind w:left="3600" w:hanging="360"/>
      </w:pPr>
    </w:lvl>
    <w:lvl w:ilvl="4" w:tplc="82985ECE" w:tentative="1">
      <w:start w:val="1"/>
      <w:numFmt w:val="lowerLetter"/>
      <w:lvlText w:val="%5."/>
      <w:lvlJc w:val="left"/>
      <w:pPr>
        <w:ind w:left="4320" w:hanging="360"/>
      </w:pPr>
    </w:lvl>
    <w:lvl w:ilvl="5" w:tplc="89DA1242" w:tentative="1">
      <w:start w:val="1"/>
      <w:numFmt w:val="lowerRoman"/>
      <w:lvlText w:val="%6."/>
      <w:lvlJc w:val="right"/>
      <w:pPr>
        <w:ind w:left="5040" w:hanging="180"/>
      </w:pPr>
    </w:lvl>
    <w:lvl w:ilvl="6" w:tplc="B99886AA" w:tentative="1">
      <w:start w:val="1"/>
      <w:numFmt w:val="decimal"/>
      <w:lvlText w:val="%7."/>
      <w:lvlJc w:val="left"/>
      <w:pPr>
        <w:ind w:left="5760" w:hanging="360"/>
      </w:pPr>
    </w:lvl>
    <w:lvl w:ilvl="7" w:tplc="CD0AA30E" w:tentative="1">
      <w:start w:val="1"/>
      <w:numFmt w:val="lowerLetter"/>
      <w:lvlText w:val="%8."/>
      <w:lvlJc w:val="left"/>
      <w:pPr>
        <w:ind w:left="6480" w:hanging="360"/>
      </w:pPr>
    </w:lvl>
    <w:lvl w:ilvl="8" w:tplc="E4AE74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28B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E7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27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4D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626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0D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C1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A4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CE83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5CB400" w:tentative="1">
      <w:start w:val="1"/>
      <w:numFmt w:val="lowerLetter"/>
      <w:lvlText w:val="%2."/>
      <w:lvlJc w:val="left"/>
      <w:pPr>
        <w:ind w:left="1440" w:hanging="360"/>
      </w:pPr>
    </w:lvl>
    <w:lvl w:ilvl="2" w:tplc="D8885582" w:tentative="1">
      <w:start w:val="1"/>
      <w:numFmt w:val="lowerRoman"/>
      <w:lvlText w:val="%3."/>
      <w:lvlJc w:val="right"/>
      <w:pPr>
        <w:ind w:left="2160" w:hanging="180"/>
      </w:pPr>
    </w:lvl>
    <w:lvl w:ilvl="3" w:tplc="C1160068" w:tentative="1">
      <w:start w:val="1"/>
      <w:numFmt w:val="decimal"/>
      <w:lvlText w:val="%4."/>
      <w:lvlJc w:val="left"/>
      <w:pPr>
        <w:ind w:left="2880" w:hanging="360"/>
      </w:pPr>
    </w:lvl>
    <w:lvl w:ilvl="4" w:tplc="0C765704" w:tentative="1">
      <w:start w:val="1"/>
      <w:numFmt w:val="lowerLetter"/>
      <w:lvlText w:val="%5."/>
      <w:lvlJc w:val="left"/>
      <w:pPr>
        <w:ind w:left="3600" w:hanging="360"/>
      </w:pPr>
    </w:lvl>
    <w:lvl w:ilvl="5" w:tplc="CD7A6F16" w:tentative="1">
      <w:start w:val="1"/>
      <w:numFmt w:val="lowerRoman"/>
      <w:lvlText w:val="%6."/>
      <w:lvlJc w:val="right"/>
      <w:pPr>
        <w:ind w:left="4320" w:hanging="180"/>
      </w:pPr>
    </w:lvl>
    <w:lvl w:ilvl="6" w:tplc="14B4940A" w:tentative="1">
      <w:start w:val="1"/>
      <w:numFmt w:val="decimal"/>
      <w:lvlText w:val="%7."/>
      <w:lvlJc w:val="left"/>
      <w:pPr>
        <w:ind w:left="5040" w:hanging="360"/>
      </w:pPr>
    </w:lvl>
    <w:lvl w:ilvl="7" w:tplc="C2BEAD60" w:tentative="1">
      <w:start w:val="1"/>
      <w:numFmt w:val="lowerLetter"/>
      <w:lvlText w:val="%8."/>
      <w:lvlJc w:val="left"/>
      <w:pPr>
        <w:ind w:left="5760" w:hanging="360"/>
      </w:pPr>
    </w:lvl>
    <w:lvl w:ilvl="8" w:tplc="C554B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16E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4C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AD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EC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4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64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C3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A8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66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ECA2378">
      <w:start w:val="1"/>
      <w:numFmt w:val="decimal"/>
      <w:lvlText w:val="%1."/>
      <w:lvlJc w:val="left"/>
      <w:pPr>
        <w:ind w:left="1440" w:hanging="360"/>
      </w:pPr>
    </w:lvl>
    <w:lvl w:ilvl="1" w:tplc="F56008EA" w:tentative="1">
      <w:start w:val="1"/>
      <w:numFmt w:val="lowerLetter"/>
      <w:lvlText w:val="%2."/>
      <w:lvlJc w:val="left"/>
      <w:pPr>
        <w:ind w:left="2160" w:hanging="360"/>
      </w:pPr>
    </w:lvl>
    <w:lvl w:ilvl="2" w:tplc="6E8A0E40" w:tentative="1">
      <w:start w:val="1"/>
      <w:numFmt w:val="lowerRoman"/>
      <w:lvlText w:val="%3."/>
      <w:lvlJc w:val="right"/>
      <w:pPr>
        <w:ind w:left="2880" w:hanging="180"/>
      </w:pPr>
    </w:lvl>
    <w:lvl w:ilvl="3" w:tplc="105C1FF6" w:tentative="1">
      <w:start w:val="1"/>
      <w:numFmt w:val="decimal"/>
      <w:lvlText w:val="%4."/>
      <w:lvlJc w:val="left"/>
      <w:pPr>
        <w:ind w:left="3600" w:hanging="360"/>
      </w:pPr>
    </w:lvl>
    <w:lvl w:ilvl="4" w:tplc="8410BF0A" w:tentative="1">
      <w:start w:val="1"/>
      <w:numFmt w:val="lowerLetter"/>
      <w:lvlText w:val="%5."/>
      <w:lvlJc w:val="left"/>
      <w:pPr>
        <w:ind w:left="4320" w:hanging="360"/>
      </w:pPr>
    </w:lvl>
    <w:lvl w:ilvl="5" w:tplc="96DABB1E" w:tentative="1">
      <w:start w:val="1"/>
      <w:numFmt w:val="lowerRoman"/>
      <w:lvlText w:val="%6."/>
      <w:lvlJc w:val="right"/>
      <w:pPr>
        <w:ind w:left="5040" w:hanging="180"/>
      </w:pPr>
    </w:lvl>
    <w:lvl w:ilvl="6" w:tplc="1B48038C" w:tentative="1">
      <w:start w:val="1"/>
      <w:numFmt w:val="decimal"/>
      <w:lvlText w:val="%7."/>
      <w:lvlJc w:val="left"/>
      <w:pPr>
        <w:ind w:left="5760" w:hanging="360"/>
      </w:pPr>
    </w:lvl>
    <w:lvl w:ilvl="7" w:tplc="69B8325C" w:tentative="1">
      <w:start w:val="1"/>
      <w:numFmt w:val="lowerLetter"/>
      <w:lvlText w:val="%8."/>
      <w:lvlJc w:val="left"/>
      <w:pPr>
        <w:ind w:left="6480" w:hanging="360"/>
      </w:pPr>
    </w:lvl>
    <w:lvl w:ilvl="8" w:tplc="40649A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BA2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3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81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A7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5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89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1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1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AF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26C16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8EE2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8C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86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2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0A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4D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21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628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E5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68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02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A4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AC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8C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2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A1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A0E59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AC6DDE" w:tentative="1">
      <w:start w:val="1"/>
      <w:numFmt w:val="lowerLetter"/>
      <w:lvlText w:val="%2."/>
      <w:lvlJc w:val="left"/>
      <w:pPr>
        <w:ind w:left="1440" w:hanging="360"/>
      </w:pPr>
    </w:lvl>
    <w:lvl w:ilvl="2" w:tplc="36223EBE" w:tentative="1">
      <w:start w:val="1"/>
      <w:numFmt w:val="lowerRoman"/>
      <w:lvlText w:val="%3."/>
      <w:lvlJc w:val="right"/>
      <w:pPr>
        <w:ind w:left="2160" w:hanging="180"/>
      </w:pPr>
    </w:lvl>
    <w:lvl w:ilvl="3" w:tplc="6778F87E" w:tentative="1">
      <w:start w:val="1"/>
      <w:numFmt w:val="decimal"/>
      <w:lvlText w:val="%4."/>
      <w:lvlJc w:val="left"/>
      <w:pPr>
        <w:ind w:left="2880" w:hanging="360"/>
      </w:pPr>
    </w:lvl>
    <w:lvl w:ilvl="4" w:tplc="7B5CEF54" w:tentative="1">
      <w:start w:val="1"/>
      <w:numFmt w:val="lowerLetter"/>
      <w:lvlText w:val="%5."/>
      <w:lvlJc w:val="left"/>
      <w:pPr>
        <w:ind w:left="3600" w:hanging="360"/>
      </w:pPr>
    </w:lvl>
    <w:lvl w:ilvl="5" w:tplc="F31E76FE" w:tentative="1">
      <w:start w:val="1"/>
      <w:numFmt w:val="lowerRoman"/>
      <w:lvlText w:val="%6."/>
      <w:lvlJc w:val="right"/>
      <w:pPr>
        <w:ind w:left="4320" w:hanging="180"/>
      </w:pPr>
    </w:lvl>
    <w:lvl w:ilvl="6" w:tplc="73AC0F28" w:tentative="1">
      <w:start w:val="1"/>
      <w:numFmt w:val="decimal"/>
      <w:lvlText w:val="%7."/>
      <w:lvlJc w:val="left"/>
      <w:pPr>
        <w:ind w:left="5040" w:hanging="360"/>
      </w:pPr>
    </w:lvl>
    <w:lvl w:ilvl="7" w:tplc="AC420F5E" w:tentative="1">
      <w:start w:val="1"/>
      <w:numFmt w:val="lowerLetter"/>
      <w:lvlText w:val="%8."/>
      <w:lvlJc w:val="left"/>
      <w:pPr>
        <w:ind w:left="5760" w:hanging="360"/>
      </w:pPr>
    </w:lvl>
    <w:lvl w:ilvl="8" w:tplc="0016A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07EBF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FF21A8C" w:tentative="1">
      <w:start w:val="1"/>
      <w:numFmt w:val="lowerLetter"/>
      <w:lvlText w:val="%2."/>
      <w:lvlJc w:val="left"/>
      <w:pPr>
        <w:ind w:left="1440" w:hanging="360"/>
      </w:pPr>
    </w:lvl>
    <w:lvl w:ilvl="2" w:tplc="E27C7494" w:tentative="1">
      <w:start w:val="1"/>
      <w:numFmt w:val="lowerRoman"/>
      <w:lvlText w:val="%3."/>
      <w:lvlJc w:val="right"/>
      <w:pPr>
        <w:ind w:left="2160" w:hanging="180"/>
      </w:pPr>
    </w:lvl>
    <w:lvl w:ilvl="3" w:tplc="D9D2FDD6" w:tentative="1">
      <w:start w:val="1"/>
      <w:numFmt w:val="decimal"/>
      <w:lvlText w:val="%4."/>
      <w:lvlJc w:val="left"/>
      <w:pPr>
        <w:ind w:left="2880" w:hanging="360"/>
      </w:pPr>
    </w:lvl>
    <w:lvl w:ilvl="4" w:tplc="B0C29F16" w:tentative="1">
      <w:start w:val="1"/>
      <w:numFmt w:val="lowerLetter"/>
      <w:lvlText w:val="%5."/>
      <w:lvlJc w:val="left"/>
      <w:pPr>
        <w:ind w:left="3600" w:hanging="360"/>
      </w:pPr>
    </w:lvl>
    <w:lvl w:ilvl="5" w:tplc="BEBE2F3C" w:tentative="1">
      <w:start w:val="1"/>
      <w:numFmt w:val="lowerRoman"/>
      <w:lvlText w:val="%6."/>
      <w:lvlJc w:val="right"/>
      <w:pPr>
        <w:ind w:left="4320" w:hanging="180"/>
      </w:pPr>
    </w:lvl>
    <w:lvl w:ilvl="6" w:tplc="6EA0590A" w:tentative="1">
      <w:start w:val="1"/>
      <w:numFmt w:val="decimal"/>
      <w:lvlText w:val="%7."/>
      <w:lvlJc w:val="left"/>
      <w:pPr>
        <w:ind w:left="5040" w:hanging="360"/>
      </w:pPr>
    </w:lvl>
    <w:lvl w:ilvl="7" w:tplc="3D427150" w:tentative="1">
      <w:start w:val="1"/>
      <w:numFmt w:val="lowerLetter"/>
      <w:lvlText w:val="%8."/>
      <w:lvlJc w:val="left"/>
      <w:pPr>
        <w:ind w:left="5760" w:hanging="360"/>
      </w:pPr>
    </w:lvl>
    <w:lvl w:ilvl="8" w:tplc="9B267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996D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8DA5C" w:tentative="1">
      <w:start w:val="1"/>
      <w:numFmt w:val="lowerLetter"/>
      <w:lvlText w:val="%2."/>
      <w:lvlJc w:val="left"/>
      <w:pPr>
        <w:ind w:left="1440" w:hanging="360"/>
      </w:pPr>
    </w:lvl>
    <w:lvl w:ilvl="2" w:tplc="9FA87C9E" w:tentative="1">
      <w:start w:val="1"/>
      <w:numFmt w:val="lowerRoman"/>
      <w:lvlText w:val="%3."/>
      <w:lvlJc w:val="right"/>
      <w:pPr>
        <w:ind w:left="2160" w:hanging="180"/>
      </w:pPr>
    </w:lvl>
    <w:lvl w:ilvl="3" w:tplc="541E8BF2" w:tentative="1">
      <w:start w:val="1"/>
      <w:numFmt w:val="decimal"/>
      <w:lvlText w:val="%4."/>
      <w:lvlJc w:val="left"/>
      <w:pPr>
        <w:ind w:left="2880" w:hanging="360"/>
      </w:pPr>
    </w:lvl>
    <w:lvl w:ilvl="4" w:tplc="34B8DD14" w:tentative="1">
      <w:start w:val="1"/>
      <w:numFmt w:val="lowerLetter"/>
      <w:lvlText w:val="%5."/>
      <w:lvlJc w:val="left"/>
      <w:pPr>
        <w:ind w:left="3600" w:hanging="360"/>
      </w:pPr>
    </w:lvl>
    <w:lvl w:ilvl="5" w:tplc="E5D6E664" w:tentative="1">
      <w:start w:val="1"/>
      <w:numFmt w:val="lowerRoman"/>
      <w:lvlText w:val="%6."/>
      <w:lvlJc w:val="right"/>
      <w:pPr>
        <w:ind w:left="4320" w:hanging="180"/>
      </w:pPr>
    </w:lvl>
    <w:lvl w:ilvl="6" w:tplc="423E909C" w:tentative="1">
      <w:start w:val="1"/>
      <w:numFmt w:val="decimal"/>
      <w:lvlText w:val="%7."/>
      <w:lvlJc w:val="left"/>
      <w:pPr>
        <w:ind w:left="5040" w:hanging="360"/>
      </w:pPr>
    </w:lvl>
    <w:lvl w:ilvl="7" w:tplc="31FCEAB4" w:tentative="1">
      <w:start w:val="1"/>
      <w:numFmt w:val="lowerLetter"/>
      <w:lvlText w:val="%8."/>
      <w:lvlJc w:val="left"/>
      <w:pPr>
        <w:ind w:left="5760" w:hanging="360"/>
      </w:pPr>
    </w:lvl>
    <w:lvl w:ilvl="8" w:tplc="B942B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6EA23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D54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E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A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8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A4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0E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E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81ED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16DC40" w:tentative="1">
      <w:start w:val="1"/>
      <w:numFmt w:val="lowerLetter"/>
      <w:lvlText w:val="%2."/>
      <w:lvlJc w:val="left"/>
      <w:pPr>
        <w:ind w:left="1440" w:hanging="360"/>
      </w:pPr>
    </w:lvl>
    <w:lvl w:ilvl="2" w:tplc="FDD09D50" w:tentative="1">
      <w:start w:val="1"/>
      <w:numFmt w:val="lowerRoman"/>
      <w:lvlText w:val="%3."/>
      <w:lvlJc w:val="right"/>
      <w:pPr>
        <w:ind w:left="2160" w:hanging="180"/>
      </w:pPr>
    </w:lvl>
    <w:lvl w:ilvl="3" w:tplc="ADDEB3B4" w:tentative="1">
      <w:start w:val="1"/>
      <w:numFmt w:val="decimal"/>
      <w:lvlText w:val="%4."/>
      <w:lvlJc w:val="left"/>
      <w:pPr>
        <w:ind w:left="2880" w:hanging="360"/>
      </w:pPr>
    </w:lvl>
    <w:lvl w:ilvl="4" w:tplc="9BA22EC6" w:tentative="1">
      <w:start w:val="1"/>
      <w:numFmt w:val="lowerLetter"/>
      <w:lvlText w:val="%5."/>
      <w:lvlJc w:val="left"/>
      <w:pPr>
        <w:ind w:left="3600" w:hanging="360"/>
      </w:pPr>
    </w:lvl>
    <w:lvl w:ilvl="5" w:tplc="B70E2458" w:tentative="1">
      <w:start w:val="1"/>
      <w:numFmt w:val="lowerRoman"/>
      <w:lvlText w:val="%6."/>
      <w:lvlJc w:val="right"/>
      <w:pPr>
        <w:ind w:left="4320" w:hanging="180"/>
      </w:pPr>
    </w:lvl>
    <w:lvl w:ilvl="6" w:tplc="86226E06" w:tentative="1">
      <w:start w:val="1"/>
      <w:numFmt w:val="decimal"/>
      <w:lvlText w:val="%7."/>
      <w:lvlJc w:val="left"/>
      <w:pPr>
        <w:ind w:left="5040" w:hanging="360"/>
      </w:pPr>
    </w:lvl>
    <w:lvl w:ilvl="7" w:tplc="7B78468C" w:tentative="1">
      <w:start w:val="1"/>
      <w:numFmt w:val="lowerLetter"/>
      <w:lvlText w:val="%8."/>
      <w:lvlJc w:val="left"/>
      <w:pPr>
        <w:ind w:left="5760" w:hanging="360"/>
      </w:pPr>
    </w:lvl>
    <w:lvl w:ilvl="8" w:tplc="C6E61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96E0A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952E2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E06A7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42024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F4046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4341C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0508B5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2C224D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E2CC5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17BD7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537A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B4E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37376C"/>
  <w15:docId w15:val="{2C0D0084-CDEC-A84B-8B8B-1EAF8E88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8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kashdereddy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86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19055</cp:lastModifiedBy>
  <cp:revision>21</cp:revision>
  <cp:lastPrinted>2017-11-30T17:51:00Z</cp:lastPrinted>
  <dcterms:created xsi:type="dcterms:W3CDTF">2019-12-13T18:52:00Z</dcterms:created>
  <dcterms:modified xsi:type="dcterms:W3CDTF">2021-04-17T19:22:00Z</dcterms:modified>
</cp:coreProperties>
</file>