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2B00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5468207C" w14:textId="77777777" w:rsidR="009439A7" w:rsidRPr="00C03D07" w:rsidRDefault="0072745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9B31F5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7C74FB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448D40D" w14:textId="77777777" w:rsidR="009439A7" w:rsidRPr="00C03D07" w:rsidRDefault="0072745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8FBCAA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E99E03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2745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2745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72745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2745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2745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2745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03AF093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302C0E65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5310E1D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C5218B" w14:paraId="4A1E5C4B" w14:textId="77777777" w:rsidTr="00B01C55">
        <w:tc>
          <w:tcPr>
            <w:tcW w:w="1188" w:type="dxa"/>
          </w:tcPr>
          <w:p w14:paraId="65F724B5" w14:textId="77777777" w:rsidR="002F14B9" w:rsidRPr="00B01C55" w:rsidRDefault="0072745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55481A1B" w14:textId="02177A8A" w:rsidR="002F14B9" w:rsidRPr="00B01C55" w:rsidRDefault="0072745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9A238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594.35</w:t>
            </w:r>
          </w:p>
        </w:tc>
      </w:tr>
      <w:tr w:rsidR="00C5218B" w14:paraId="4F8C0E6A" w14:textId="77777777" w:rsidTr="00B01C55">
        <w:tc>
          <w:tcPr>
            <w:tcW w:w="1188" w:type="dxa"/>
          </w:tcPr>
          <w:p w14:paraId="09C784F6" w14:textId="77777777" w:rsidR="002F14B9" w:rsidRPr="00B01C55" w:rsidRDefault="0072745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644916E" w14:textId="6B676B1E" w:rsidR="002F14B9" w:rsidRPr="00B01C55" w:rsidRDefault="00727458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9A238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0</w:t>
            </w:r>
          </w:p>
        </w:tc>
      </w:tr>
    </w:tbl>
    <w:p w14:paraId="4B11D019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56935E3" w14:textId="77777777" w:rsidR="009439A7" w:rsidRPr="00C03D07" w:rsidRDefault="0072745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3045010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81"/>
        <w:gridCol w:w="2087"/>
        <w:gridCol w:w="2170"/>
        <w:gridCol w:w="1492"/>
        <w:gridCol w:w="1306"/>
        <w:gridCol w:w="1380"/>
      </w:tblGrid>
      <w:tr w:rsidR="00477055" w14:paraId="64703DB2" w14:textId="77777777" w:rsidTr="00DA1387">
        <w:tc>
          <w:tcPr>
            <w:tcW w:w="2808" w:type="dxa"/>
          </w:tcPr>
          <w:p w14:paraId="62457941" w14:textId="77777777" w:rsidR="00ED0124" w:rsidRPr="00C1676B" w:rsidRDefault="0072745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E499B4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2745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8D73636" w14:textId="77777777" w:rsidR="00ED0124" w:rsidRPr="00C1676B" w:rsidRDefault="0072745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3475E4E" w14:textId="77777777" w:rsidR="00ED0124" w:rsidRPr="00C1676B" w:rsidRDefault="0072745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23F9A204" w14:textId="77777777" w:rsidR="00ED0124" w:rsidRPr="00C1676B" w:rsidRDefault="0072745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AC93876" w14:textId="77777777" w:rsidR="00110CC1" w:rsidRPr="00C1676B" w:rsidRDefault="0072745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487EBDF" w14:textId="77777777" w:rsidR="00ED0124" w:rsidRPr="00C1676B" w:rsidRDefault="0072745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D709E27" w14:textId="77777777" w:rsidR="00636620" w:rsidRPr="00C1676B" w:rsidRDefault="0072745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477055" w14:paraId="7383E811" w14:textId="77777777" w:rsidTr="00DA1387">
        <w:tc>
          <w:tcPr>
            <w:tcW w:w="2808" w:type="dxa"/>
          </w:tcPr>
          <w:p w14:paraId="40FBB57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36EAF31" w14:textId="6AEECF79" w:rsidR="00ED0124" w:rsidRPr="00C03D07" w:rsidRDefault="009A23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Priyadarsini</w:t>
            </w:r>
          </w:p>
        </w:tc>
        <w:tc>
          <w:tcPr>
            <w:tcW w:w="1530" w:type="dxa"/>
          </w:tcPr>
          <w:p w14:paraId="1843AD6A" w14:textId="505FFAD3" w:rsidR="00ED0124" w:rsidRPr="00C03D07" w:rsidRDefault="009A23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Bharat</w:t>
            </w:r>
          </w:p>
        </w:tc>
        <w:tc>
          <w:tcPr>
            <w:tcW w:w="1710" w:type="dxa"/>
          </w:tcPr>
          <w:p w14:paraId="776081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4ECB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E3140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7055" w14:paraId="3957C54C" w14:textId="77777777" w:rsidTr="00DA1387">
        <w:tc>
          <w:tcPr>
            <w:tcW w:w="2808" w:type="dxa"/>
          </w:tcPr>
          <w:p w14:paraId="266AD5B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B961C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D63B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C637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3A2D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FC3A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7055" w14:paraId="35C1069A" w14:textId="77777777" w:rsidTr="00DA1387">
        <w:tc>
          <w:tcPr>
            <w:tcW w:w="2808" w:type="dxa"/>
          </w:tcPr>
          <w:p w14:paraId="7738C16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760B9F3" w14:textId="1D398AA4" w:rsidR="00ED0124" w:rsidRPr="00C03D07" w:rsidRDefault="009A23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Chelikam</w:t>
            </w:r>
          </w:p>
        </w:tc>
        <w:tc>
          <w:tcPr>
            <w:tcW w:w="1530" w:type="dxa"/>
          </w:tcPr>
          <w:p w14:paraId="34CA9331" w14:textId="13049B46" w:rsidR="00ED0124" w:rsidRPr="00C03D07" w:rsidRDefault="009A23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Busa</w:t>
            </w:r>
          </w:p>
        </w:tc>
        <w:tc>
          <w:tcPr>
            <w:tcW w:w="1710" w:type="dxa"/>
          </w:tcPr>
          <w:p w14:paraId="5A7D9890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52BD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380F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7055" w14:paraId="68373918" w14:textId="77777777" w:rsidTr="00DA1387">
        <w:tc>
          <w:tcPr>
            <w:tcW w:w="2808" w:type="dxa"/>
          </w:tcPr>
          <w:p w14:paraId="4927113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ACC71EC" w14:textId="148CDB1B" w:rsidR="00ED0124" w:rsidRPr="00C03D07" w:rsidRDefault="009A23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122-21-6536</w:t>
            </w:r>
          </w:p>
        </w:tc>
        <w:tc>
          <w:tcPr>
            <w:tcW w:w="1530" w:type="dxa"/>
          </w:tcPr>
          <w:p w14:paraId="103B701C" w14:textId="016F0346" w:rsidR="00ED0124" w:rsidRPr="00C03D07" w:rsidRDefault="004770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187-89-7731</w:t>
            </w:r>
          </w:p>
        </w:tc>
        <w:tc>
          <w:tcPr>
            <w:tcW w:w="1710" w:type="dxa"/>
          </w:tcPr>
          <w:p w14:paraId="5348A1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793D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4370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7055" w14:paraId="0CEA42EF" w14:textId="77777777" w:rsidTr="00DA1387">
        <w:tc>
          <w:tcPr>
            <w:tcW w:w="2808" w:type="dxa"/>
          </w:tcPr>
          <w:p w14:paraId="29963DB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3CB4458" w14:textId="5B267826" w:rsidR="00ED0124" w:rsidRPr="00C03D07" w:rsidRDefault="009A23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01/31/1994</w:t>
            </w:r>
          </w:p>
        </w:tc>
        <w:tc>
          <w:tcPr>
            <w:tcW w:w="1530" w:type="dxa"/>
          </w:tcPr>
          <w:p w14:paraId="28099ECA" w14:textId="662D81EB" w:rsidR="00ED0124" w:rsidRPr="00C03D07" w:rsidRDefault="004770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11/16/1993</w:t>
            </w:r>
          </w:p>
        </w:tc>
        <w:tc>
          <w:tcPr>
            <w:tcW w:w="1710" w:type="dxa"/>
          </w:tcPr>
          <w:p w14:paraId="141D75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2E28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DAF4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7055" w14:paraId="2BB9ADEC" w14:textId="77777777" w:rsidTr="00DA1387">
        <w:tc>
          <w:tcPr>
            <w:tcW w:w="2808" w:type="dxa"/>
          </w:tcPr>
          <w:p w14:paraId="12167E6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3FB0185" w14:textId="49F2694A" w:rsidR="008A2139" w:rsidRPr="00C03D07" w:rsidRDefault="009A23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F75FA39" w14:textId="05690F32" w:rsidR="008A2139" w:rsidRPr="00C03D07" w:rsidRDefault="009A23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14:paraId="7C0D2B4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433DE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ABB13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7055" w14:paraId="47DF6756" w14:textId="77777777" w:rsidTr="00DA1387">
        <w:tc>
          <w:tcPr>
            <w:tcW w:w="2808" w:type="dxa"/>
          </w:tcPr>
          <w:p w14:paraId="0D51F9A6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CE310A6" w14:textId="230480B9" w:rsidR="007B4551" w:rsidRPr="00C03D07" w:rsidRDefault="009A238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4E0284C0" w14:textId="07289F49" w:rsidR="007B4551" w:rsidRPr="00C03D07" w:rsidRDefault="004770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14:paraId="51AB886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9D8CC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2F47B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7055" w14:paraId="2FDFAFA2" w14:textId="77777777" w:rsidTr="0002006F">
        <w:trPr>
          <w:trHeight w:val="1007"/>
        </w:trPr>
        <w:tc>
          <w:tcPr>
            <w:tcW w:w="2808" w:type="dxa"/>
          </w:tcPr>
          <w:p w14:paraId="608C33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DB3A1B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060ACE4" w14:textId="373AC85F" w:rsidR="00226740" w:rsidRDefault="009A238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12817 Atkins Circle Drive Apt 108</w:t>
            </w:r>
          </w:p>
          <w:p w14:paraId="6F50C346" w14:textId="7A71E3E3" w:rsidR="009A2381" w:rsidRPr="00C03D07" w:rsidRDefault="009A238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Charlotte, NC 28277</w:t>
            </w:r>
          </w:p>
        </w:tc>
        <w:tc>
          <w:tcPr>
            <w:tcW w:w="1530" w:type="dxa"/>
          </w:tcPr>
          <w:p w14:paraId="0EA45C96" w14:textId="77777777" w:rsidR="00477055" w:rsidRDefault="004770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15905 Bent Tree Forest Cir </w:t>
            </w:r>
          </w:p>
          <w:p w14:paraId="1811CCDA" w14:textId="6EC4CAC8" w:rsidR="00477055" w:rsidRDefault="004770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 2042 </w:t>
            </w:r>
          </w:p>
          <w:p w14:paraId="086038C3" w14:textId="47A87118" w:rsidR="007B4551" w:rsidRPr="00C03D07" w:rsidRDefault="004770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Dallas, TX 75248</w:t>
            </w:r>
          </w:p>
        </w:tc>
        <w:tc>
          <w:tcPr>
            <w:tcW w:w="1710" w:type="dxa"/>
          </w:tcPr>
          <w:p w14:paraId="6E6E4C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819A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1551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7055" w14:paraId="7D8EA2FE" w14:textId="77777777" w:rsidTr="00DA1387">
        <w:tc>
          <w:tcPr>
            <w:tcW w:w="2808" w:type="dxa"/>
          </w:tcPr>
          <w:p w14:paraId="3361B8F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70095EB" w14:textId="49C46C4C" w:rsidR="007B4551" w:rsidRPr="00C03D07" w:rsidRDefault="009A23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+1(813)998-7306</w:t>
            </w:r>
          </w:p>
        </w:tc>
        <w:tc>
          <w:tcPr>
            <w:tcW w:w="1530" w:type="dxa"/>
          </w:tcPr>
          <w:p w14:paraId="7C844431" w14:textId="69CB0C99" w:rsidR="007B4551" w:rsidRPr="00C03D07" w:rsidRDefault="004770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+1(813)573-3189</w:t>
            </w:r>
          </w:p>
        </w:tc>
        <w:tc>
          <w:tcPr>
            <w:tcW w:w="1710" w:type="dxa"/>
          </w:tcPr>
          <w:p w14:paraId="7938F4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FF1D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0F57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7055" w14:paraId="30EBB4F5" w14:textId="77777777" w:rsidTr="00DA1387">
        <w:tc>
          <w:tcPr>
            <w:tcW w:w="2808" w:type="dxa"/>
          </w:tcPr>
          <w:p w14:paraId="640FDCD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F97F3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6950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3F84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DD05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22E6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7055" w14:paraId="36971EC9" w14:textId="77777777" w:rsidTr="00DA1387">
        <w:tc>
          <w:tcPr>
            <w:tcW w:w="2808" w:type="dxa"/>
          </w:tcPr>
          <w:p w14:paraId="5D89F69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0C4F1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64C5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0AF8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EB74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E523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7055" w14:paraId="32B81584" w14:textId="77777777" w:rsidTr="00DA1387">
        <w:tc>
          <w:tcPr>
            <w:tcW w:w="2808" w:type="dxa"/>
          </w:tcPr>
          <w:p w14:paraId="5E84C48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6757CFD" w14:textId="4770B377" w:rsidR="007B4551" w:rsidRPr="00C03D07" w:rsidRDefault="009A23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pchelikam94@gmail.com</w:t>
            </w:r>
          </w:p>
        </w:tc>
        <w:tc>
          <w:tcPr>
            <w:tcW w:w="1530" w:type="dxa"/>
          </w:tcPr>
          <w:p w14:paraId="0448C3FD" w14:textId="39F51A17" w:rsidR="007B4551" w:rsidRPr="00C03D07" w:rsidRDefault="004770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bharatbusa16@gmail.com</w:t>
            </w:r>
          </w:p>
        </w:tc>
        <w:tc>
          <w:tcPr>
            <w:tcW w:w="1710" w:type="dxa"/>
          </w:tcPr>
          <w:p w14:paraId="76937E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7179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5A1A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7055" w14:paraId="780DFB4A" w14:textId="77777777" w:rsidTr="00DA1387">
        <w:tc>
          <w:tcPr>
            <w:tcW w:w="2808" w:type="dxa"/>
          </w:tcPr>
          <w:p w14:paraId="5B1E417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2C179BF" w14:textId="6A736D65" w:rsidR="007B4551" w:rsidRPr="00C03D07" w:rsidRDefault="004770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08/03/2016</w:t>
            </w:r>
          </w:p>
        </w:tc>
        <w:tc>
          <w:tcPr>
            <w:tcW w:w="1530" w:type="dxa"/>
          </w:tcPr>
          <w:p w14:paraId="43686B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E67D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795E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362A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7055" w14:paraId="0C5FD596" w14:textId="77777777" w:rsidTr="00DA1387">
        <w:tc>
          <w:tcPr>
            <w:tcW w:w="2808" w:type="dxa"/>
          </w:tcPr>
          <w:p w14:paraId="4B6E2FE8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D30B205" w14:textId="584DC1DD" w:rsidR="001A2598" w:rsidRPr="00C03D07" w:rsidRDefault="004770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02A4262" w14:textId="20FA3291" w:rsidR="001A2598" w:rsidRPr="00C03D07" w:rsidRDefault="004770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604177E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A1ABA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427A6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7055" w14:paraId="447AEC3D" w14:textId="77777777" w:rsidTr="00DA1387">
        <w:tc>
          <w:tcPr>
            <w:tcW w:w="2808" w:type="dxa"/>
          </w:tcPr>
          <w:p w14:paraId="53918620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0D36107" w14:textId="083288E8" w:rsidR="00D92BD1" w:rsidRPr="00C03D07" w:rsidRDefault="004770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83E167F" w14:textId="7E9CA6CF" w:rsidR="00D92BD1" w:rsidRPr="00C03D07" w:rsidRDefault="004770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20F1CE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8C89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8899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7055" w14:paraId="6D872DC3" w14:textId="77777777" w:rsidTr="00DA1387">
        <w:tc>
          <w:tcPr>
            <w:tcW w:w="2808" w:type="dxa"/>
          </w:tcPr>
          <w:p w14:paraId="3AC5BAD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4E9D024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86C23AB" w14:textId="783F51FF" w:rsidR="00D92BD1" w:rsidRPr="00C03D07" w:rsidRDefault="004770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7A14FD4" w14:textId="52B07E83" w:rsidR="00D92BD1" w:rsidRPr="00C03D07" w:rsidRDefault="004770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28069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68E6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6CDD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7055" w14:paraId="57361AE7" w14:textId="77777777" w:rsidTr="00DA1387">
        <w:tc>
          <w:tcPr>
            <w:tcW w:w="2808" w:type="dxa"/>
          </w:tcPr>
          <w:p w14:paraId="75F3759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7F232E4" w14:textId="3F0ADB1B" w:rsidR="00D92BD1" w:rsidRPr="00C03D07" w:rsidRDefault="004770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12, 2020</w:t>
            </w:r>
          </w:p>
        </w:tc>
        <w:tc>
          <w:tcPr>
            <w:tcW w:w="1530" w:type="dxa"/>
          </w:tcPr>
          <w:p w14:paraId="41970801" w14:textId="183EEE33" w:rsidR="00D92BD1" w:rsidRPr="00C03D07" w:rsidRDefault="004770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12, 2020</w:t>
            </w:r>
          </w:p>
        </w:tc>
        <w:tc>
          <w:tcPr>
            <w:tcW w:w="1710" w:type="dxa"/>
          </w:tcPr>
          <w:p w14:paraId="5A1AEA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A400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B614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7055" w14:paraId="262DAB5B" w14:textId="77777777" w:rsidTr="00DA1387">
        <w:tc>
          <w:tcPr>
            <w:tcW w:w="2808" w:type="dxa"/>
          </w:tcPr>
          <w:p w14:paraId="51B2E19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685373E" w14:textId="32606946" w:rsidR="00D92BD1" w:rsidRPr="00C03D07" w:rsidRDefault="004770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Married, but filing separately</w:t>
            </w:r>
          </w:p>
        </w:tc>
        <w:tc>
          <w:tcPr>
            <w:tcW w:w="1530" w:type="dxa"/>
          </w:tcPr>
          <w:p w14:paraId="4FA53A1C" w14:textId="1625BA92" w:rsidR="00D92BD1" w:rsidRPr="00C03D07" w:rsidRDefault="0047705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Married, but filing separately</w:t>
            </w:r>
          </w:p>
        </w:tc>
        <w:tc>
          <w:tcPr>
            <w:tcW w:w="1710" w:type="dxa"/>
          </w:tcPr>
          <w:p w14:paraId="10B3364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3680D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FA58C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7055" w14:paraId="4F5EF8ED" w14:textId="77777777" w:rsidTr="00DA1387">
        <w:tc>
          <w:tcPr>
            <w:tcW w:w="2808" w:type="dxa"/>
          </w:tcPr>
          <w:p w14:paraId="411397B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7AF9F78" w14:textId="7777857E" w:rsidR="00D92BD1" w:rsidRPr="00C03D07" w:rsidRDefault="004770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17859896" w14:textId="1F8BF5AE" w:rsidR="00D92BD1" w:rsidRPr="00C03D07" w:rsidRDefault="004770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14:paraId="7B3B6B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A102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F58E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7055" w14:paraId="7FD930D3" w14:textId="77777777" w:rsidTr="00DA1387">
        <w:tc>
          <w:tcPr>
            <w:tcW w:w="2808" w:type="dxa"/>
          </w:tcPr>
          <w:p w14:paraId="0980877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2D9EB99" w14:textId="3BA2007F" w:rsidR="00D92BD1" w:rsidRPr="00C03D07" w:rsidRDefault="004770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D3020BB" w14:textId="0865E7C6" w:rsidR="00D92BD1" w:rsidRPr="00C03D07" w:rsidRDefault="0047705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A6458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AD03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7E8C4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7055" w14:paraId="060106AA" w14:textId="77777777" w:rsidTr="00DA1387">
        <w:tc>
          <w:tcPr>
            <w:tcW w:w="2808" w:type="dxa"/>
          </w:tcPr>
          <w:p w14:paraId="4A32FA1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0B17D3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1D11D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42A97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6D23A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FED36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0695F2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57357B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4F9FD7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57CEE1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5218B" w14:paraId="3314638B" w14:textId="77777777" w:rsidTr="00797DEB">
        <w:tc>
          <w:tcPr>
            <w:tcW w:w="2203" w:type="dxa"/>
          </w:tcPr>
          <w:p w14:paraId="24C581A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80BB31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3E267E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FB7D32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A2BF2F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5218B" w14:paraId="26EB8132" w14:textId="77777777" w:rsidTr="00797DEB">
        <w:tc>
          <w:tcPr>
            <w:tcW w:w="2203" w:type="dxa"/>
          </w:tcPr>
          <w:p w14:paraId="303B8A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37D4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DEF2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B13DD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1FE6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218B" w14:paraId="659E5D70" w14:textId="77777777" w:rsidTr="00797DEB">
        <w:tc>
          <w:tcPr>
            <w:tcW w:w="2203" w:type="dxa"/>
          </w:tcPr>
          <w:p w14:paraId="33C826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6FF2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B76B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49854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F53F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218B" w14:paraId="0FBEAF80" w14:textId="77777777" w:rsidTr="00797DEB">
        <w:tc>
          <w:tcPr>
            <w:tcW w:w="2203" w:type="dxa"/>
          </w:tcPr>
          <w:p w14:paraId="07737F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DF29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599A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88292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33BB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15F80E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7E077E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965BBC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EE1A4B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179287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12669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F5ED4A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C5218B" w14:paraId="76A96965" w14:textId="77777777" w:rsidTr="00044B40">
        <w:trPr>
          <w:trHeight w:val="324"/>
        </w:trPr>
        <w:tc>
          <w:tcPr>
            <w:tcW w:w="7218" w:type="dxa"/>
            <w:gridSpan w:val="2"/>
          </w:tcPr>
          <w:p w14:paraId="319D328F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5218B" w14:paraId="5882ED93" w14:textId="77777777" w:rsidTr="00044B40">
        <w:trPr>
          <w:trHeight w:val="314"/>
        </w:trPr>
        <w:tc>
          <w:tcPr>
            <w:tcW w:w="2412" w:type="dxa"/>
          </w:tcPr>
          <w:p w14:paraId="5C3D328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32C8B2DF" w14:textId="52E20A8C" w:rsidR="00983210" w:rsidRPr="00C03D07" w:rsidRDefault="00E2059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C5218B" w14:paraId="38F2E269" w14:textId="77777777" w:rsidTr="00044B40">
        <w:trPr>
          <w:trHeight w:val="324"/>
        </w:trPr>
        <w:tc>
          <w:tcPr>
            <w:tcW w:w="2412" w:type="dxa"/>
          </w:tcPr>
          <w:p w14:paraId="31E1151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2F1FFE6" w14:textId="5A09D97F" w:rsidR="00983210" w:rsidRPr="00C03D07" w:rsidRDefault="00E2059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063100277</w:t>
            </w:r>
          </w:p>
        </w:tc>
      </w:tr>
      <w:tr w:rsidR="00C5218B" w14:paraId="558EB8E8" w14:textId="77777777" w:rsidTr="00044B40">
        <w:trPr>
          <w:trHeight w:val="324"/>
        </w:trPr>
        <w:tc>
          <w:tcPr>
            <w:tcW w:w="2412" w:type="dxa"/>
          </w:tcPr>
          <w:p w14:paraId="58E4B76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95CBB6A" w14:textId="48A536DA" w:rsidR="00983210" w:rsidRPr="00C03D07" w:rsidRDefault="00E2059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229055582008</w:t>
            </w:r>
          </w:p>
        </w:tc>
      </w:tr>
      <w:tr w:rsidR="00C5218B" w14:paraId="3323D10A" w14:textId="77777777" w:rsidTr="00044B40">
        <w:trPr>
          <w:trHeight w:val="340"/>
        </w:trPr>
        <w:tc>
          <w:tcPr>
            <w:tcW w:w="2412" w:type="dxa"/>
          </w:tcPr>
          <w:p w14:paraId="5F588F9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6389A8F6" w14:textId="5E0C514D" w:rsidR="00983210" w:rsidRPr="00C03D07" w:rsidRDefault="00E2059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C5218B" w14:paraId="68E2EFE5" w14:textId="77777777" w:rsidTr="00044B40">
        <w:trPr>
          <w:trHeight w:val="340"/>
        </w:trPr>
        <w:tc>
          <w:tcPr>
            <w:tcW w:w="2412" w:type="dxa"/>
          </w:tcPr>
          <w:p w14:paraId="0017472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8114078" w14:textId="03F3D86F" w:rsidR="00983210" w:rsidRPr="00C03D07" w:rsidRDefault="00E2059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Priyadarsini Chelikam</w:t>
            </w:r>
          </w:p>
        </w:tc>
      </w:tr>
    </w:tbl>
    <w:p w14:paraId="651A037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02F93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71F93C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7579E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2D39F9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9E2E9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6D017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DDD9B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F6373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B03A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BB69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CE5F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3A6F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DF1B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1BDC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F6D7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C552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023C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E058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B6CC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BDE0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5DD5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D83921" w14:textId="1B83440D" w:rsidR="00693BFE" w:rsidRDefault="00E2059B" w:rsidP="003E2E35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sz w:val="2"/>
          <w:szCs w:val="24"/>
        </w:rPr>
        <w:tab/>
      </w:r>
      <w:r>
        <w:rPr>
          <w:rFonts w:ascii="Calibri" w:hAnsi="Calibri" w:cs="Calibri"/>
          <w:sz w:val="2"/>
          <w:szCs w:val="24"/>
        </w:rPr>
        <w:tab/>
      </w:r>
    </w:p>
    <w:p w14:paraId="33148C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5403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0516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44FE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E6A7D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C2A32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F8D44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F5410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ACB6B3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DD5BD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1879A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5218B" w14:paraId="6AC32F54" w14:textId="77777777" w:rsidTr="001D05D6">
        <w:trPr>
          <w:trHeight w:val="398"/>
        </w:trPr>
        <w:tc>
          <w:tcPr>
            <w:tcW w:w="5148" w:type="dxa"/>
            <w:gridSpan w:val="4"/>
          </w:tcPr>
          <w:p w14:paraId="48FEF68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8442EC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5218B" w14:paraId="3CD8B6AE" w14:textId="77777777" w:rsidTr="001D05D6">
        <w:trPr>
          <w:trHeight w:val="383"/>
        </w:trPr>
        <w:tc>
          <w:tcPr>
            <w:tcW w:w="5148" w:type="dxa"/>
            <w:gridSpan w:val="4"/>
          </w:tcPr>
          <w:p w14:paraId="5CFB9BC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B94219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5218B" w14:paraId="646D3868" w14:textId="77777777" w:rsidTr="001D05D6">
        <w:trPr>
          <w:trHeight w:val="404"/>
        </w:trPr>
        <w:tc>
          <w:tcPr>
            <w:tcW w:w="918" w:type="dxa"/>
          </w:tcPr>
          <w:p w14:paraId="60E506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D366B4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BBE97C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9D07E7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E913DC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4FCCAB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0FAE32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3E9C40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A1257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CC014B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FE8085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393B40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2059B" w14:paraId="31E5BEE7" w14:textId="77777777" w:rsidTr="001D05D6">
        <w:trPr>
          <w:trHeight w:val="622"/>
        </w:trPr>
        <w:tc>
          <w:tcPr>
            <w:tcW w:w="918" w:type="dxa"/>
          </w:tcPr>
          <w:p w14:paraId="4D19CC31" w14:textId="77777777" w:rsidR="00E2059B" w:rsidRPr="00C03D07" w:rsidRDefault="00E2059B" w:rsidP="00E2059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1BB488B" w14:textId="5DE16A95" w:rsidR="00E2059B" w:rsidRPr="00C03D07" w:rsidRDefault="00E2059B" w:rsidP="00E2059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38DAE70B" w14:textId="36133616" w:rsidR="00E2059B" w:rsidRPr="00C03D07" w:rsidRDefault="00E2059B" w:rsidP="00E2059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40DE7639" w14:textId="741E28B4" w:rsidR="00E2059B" w:rsidRPr="00C03D07" w:rsidRDefault="00E2059B" w:rsidP="00E2059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316A51C2" w14:textId="77777777" w:rsidR="00E2059B" w:rsidRPr="00C03D07" w:rsidRDefault="00E2059B" w:rsidP="00E2059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6CF4C47" w14:textId="33E0FFFB" w:rsidR="00E2059B" w:rsidRPr="00C03D07" w:rsidRDefault="00E2059B" w:rsidP="00E205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69AE2099" w14:textId="6991E2F2" w:rsidR="00E2059B" w:rsidRPr="00C03D07" w:rsidRDefault="00E2059B" w:rsidP="00E205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5825817F" w14:textId="1CBC40F9" w:rsidR="00E2059B" w:rsidRPr="00C03D07" w:rsidRDefault="00E2059B" w:rsidP="00E205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E2059B" w14:paraId="6B133845" w14:textId="77777777" w:rsidTr="001D05D6">
        <w:trPr>
          <w:trHeight w:val="592"/>
        </w:trPr>
        <w:tc>
          <w:tcPr>
            <w:tcW w:w="918" w:type="dxa"/>
          </w:tcPr>
          <w:p w14:paraId="55D96E9F" w14:textId="77777777" w:rsidR="00E2059B" w:rsidRPr="00C03D07" w:rsidRDefault="00E2059B" w:rsidP="00E2059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1175A747" w14:textId="69219507" w:rsidR="00E2059B" w:rsidRPr="00C03D07" w:rsidRDefault="00E2059B" w:rsidP="00E2059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699EF647" w14:textId="5B832971" w:rsidR="00E2059B" w:rsidRPr="00C03D07" w:rsidRDefault="00E2059B" w:rsidP="00E2059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125AF76F" w14:textId="4F4F6588" w:rsidR="00E2059B" w:rsidRPr="00C03D07" w:rsidRDefault="00E2059B" w:rsidP="00E2059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46D3178B" w14:textId="77777777" w:rsidR="00E2059B" w:rsidRPr="00C03D07" w:rsidRDefault="00E2059B" w:rsidP="00E2059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2B3B0E82" w14:textId="12659073" w:rsidR="00E2059B" w:rsidRPr="00C03D07" w:rsidRDefault="00E2059B" w:rsidP="00E205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13A850FE" w14:textId="0F1502C7" w:rsidR="00E2059B" w:rsidRPr="00C03D07" w:rsidRDefault="00E2059B" w:rsidP="00E205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14:paraId="3B37E9DB" w14:textId="5ECF65C4" w:rsidR="00E2059B" w:rsidRPr="00C03D07" w:rsidRDefault="00E2059B" w:rsidP="00E205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</w:tr>
      <w:tr w:rsidR="00E2059B" w14:paraId="5B807B36" w14:textId="77777777" w:rsidTr="001D05D6">
        <w:trPr>
          <w:trHeight w:val="592"/>
        </w:trPr>
        <w:tc>
          <w:tcPr>
            <w:tcW w:w="918" w:type="dxa"/>
          </w:tcPr>
          <w:p w14:paraId="5B62945E" w14:textId="77777777" w:rsidR="00E2059B" w:rsidRPr="00C03D07" w:rsidRDefault="00E2059B" w:rsidP="00E2059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35B9C7C8" w14:textId="77777777" w:rsidR="00E2059B" w:rsidRDefault="00E2059B" w:rsidP="00E2059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  <w:p w14:paraId="6FE2CA2A" w14:textId="45230085" w:rsidR="00E2059B" w:rsidRPr="00C03D07" w:rsidRDefault="00E2059B" w:rsidP="00E2059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14:paraId="70B99423" w14:textId="77777777" w:rsidR="00E2059B" w:rsidRDefault="00E2059B" w:rsidP="00E2059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  <w:p w14:paraId="6A729C4D" w14:textId="6F50CE83" w:rsidR="00E2059B" w:rsidRPr="00C03D07" w:rsidRDefault="00E2059B" w:rsidP="00E2059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16291185" w14:textId="77777777" w:rsidR="00E2059B" w:rsidRDefault="00E2059B" w:rsidP="00E2059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  <w:p w14:paraId="49E3174E" w14:textId="615DAE14" w:rsidR="00E2059B" w:rsidRPr="00C03D07" w:rsidRDefault="00E2059B" w:rsidP="00E2059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04/28/2018</w:t>
            </w:r>
          </w:p>
        </w:tc>
        <w:tc>
          <w:tcPr>
            <w:tcW w:w="900" w:type="dxa"/>
          </w:tcPr>
          <w:p w14:paraId="2801E34E" w14:textId="77777777" w:rsidR="00E2059B" w:rsidRPr="00C03D07" w:rsidRDefault="00E2059B" w:rsidP="00E2059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6B79E440" w14:textId="462D7360" w:rsidR="00E2059B" w:rsidRPr="00C03D07" w:rsidRDefault="00E2059B" w:rsidP="00E205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3E365EF1" w14:textId="043CE891" w:rsidR="00E2059B" w:rsidRPr="00C03D07" w:rsidRDefault="00E2059B" w:rsidP="00E205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14:paraId="46E50869" w14:textId="140DCF3C" w:rsidR="00E2059B" w:rsidRPr="00C03D07" w:rsidRDefault="00E2059B" w:rsidP="00E2059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</w:tbl>
    <w:p w14:paraId="6B03A30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59135C8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EC8FA05" w14:textId="77777777" w:rsidR="00B95496" w:rsidRPr="00C1676B" w:rsidRDefault="0072745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5218B" w14:paraId="7E053B56" w14:textId="77777777" w:rsidTr="004B23E9">
        <w:trPr>
          <w:trHeight w:val="825"/>
        </w:trPr>
        <w:tc>
          <w:tcPr>
            <w:tcW w:w="2538" w:type="dxa"/>
          </w:tcPr>
          <w:p w14:paraId="6F2C6CC7" w14:textId="77777777" w:rsidR="00B95496" w:rsidRPr="00C03D07" w:rsidRDefault="0072745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655FBC4" w14:textId="77777777" w:rsidR="00B95496" w:rsidRPr="00C03D07" w:rsidRDefault="0072745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BA85036" w14:textId="77777777" w:rsidR="00B95496" w:rsidRPr="00C03D07" w:rsidRDefault="0072745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31A28CC" w14:textId="77777777" w:rsidR="00B95496" w:rsidRPr="00C03D07" w:rsidRDefault="0072745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D9BD348" w14:textId="77777777" w:rsidR="00B95496" w:rsidRPr="00C03D07" w:rsidRDefault="0072745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5218B" w14:paraId="4872E725" w14:textId="77777777" w:rsidTr="004B23E9">
        <w:trPr>
          <w:trHeight w:val="275"/>
        </w:trPr>
        <w:tc>
          <w:tcPr>
            <w:tcW w:w="2538" w:type="dxa"/>
          </w:tcPr>
          <w:p w14:paraId="29C23C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91B7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02F6C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677C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0D4D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18B" w14:paraId="5A7E4249" w14:textId="77777777" w:rsidTr="004B23E9">
        <w:trPr>
          <w:trHeight w:val="275"/>
        </w:trPr>
        <w:tc>
          <w:tcPr>
            <w:tcW w:w="2538" w:type="dxa"/>
          </w:tcPr>
          <w:p w14:paraId="7B1A47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44BA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9AC69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663B6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A4B6C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18B" w14:paraId="46770EE9" w14:textId="77777777" w:rsidTr="004B23E9">
        <w:trPr>
          <w:trHeight w:val="292"/>
        </w:trPr>
        <w:tc>
          <w:tcPr>
            <w:tcW w:w="2538" w:type="dxa"/>
          </w:tcPr>
          <w:p w14:paraId="38C1D0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687A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22A766" w14:textId="77777777" w:rsidR="00B95496" w:rsidRPr="00C1676B" w:rsidRDefault="0072745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17CB253" w14:textId="77777777" w:rsidR="00B95496" w:rsidRPr="00C1676B" w:rsidRDefault="0072745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7D1CB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18B" w14:paraId="647BD76C" w14:textId="77777777" w:rsidTr="00044B40">
        <w:trPr>
          <w:trHeight w:val="557"/>
        </w:trPr>
        <w:tc>
          <w:tcPr>
            <w:tcW w:w="2538" w:type="dxa"/>
          </w:tcPr>
          <w:p w14:paraId="6083DE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FCD1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06FA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1BE4A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4EFF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DBA66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304A6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04457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EADBE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02DA66" w14:textId="77777777" w:rsidR="008A20BA" w:rsidRPr="00E059E1" w:rsidRDefault="0072745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7875065">
          <v:roundrect id="_x0000_s1026" style="position:absolute;margin-left:-6.75pt;margin-top:1.3pt;width:549pt;height:67.3pt;z-index:1" arcsize="10923f">
            <v:textbox>
              <w:txbxContent>
                <w:p w14:paraId="13A544F7" w14:textId="77777777" w:rsidR="0064317E" w:rsidRPr="004A10AC" w:rsidRDefault="00727458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65365AA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86FF9DE" w14:textId="75D5B568" w:rsidR="0064317E" w:rsidRPr="004A10AC" w:rsidRDefault="0072745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 w:rsidR="003A0F83">
                    <w:rPr>
                      <w:rFonts w:ascii="Calibri" w:hAnsi="Calibri" w:cs="Calibri"/>
                      <w:sz w:val="24"/>
                      <w:szCs w:val="24"/>
                    </w:rPr>
                    <w:t xml:space="preserve"> -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5815EB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1B35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075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2D6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80F5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6A0C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77F5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71B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41F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7875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4EF8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BE6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D46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BEE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C26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80EB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6E4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CC2A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A6F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911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848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2406DC" w14:textId="77777777" w:rsidR="004F2E9A" w:rsidRDefault="0072745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D23FB86">
          <v:roundrect id="_x0000_s1027" style="position:absolute;margin-left:352.5pt;margin-top:.35pt;width:63.75pt;height:15pt;z-index:3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38750C70">
          <v:roundrect id="_x0000_s1028" style="position:absolute;margin-left:244.5pt;margin-top:.35pt;width:63.75pt;height:15pt;z-index:2" arcsize="10923f"/>
        </w:pict>
      </w:r>
    </w:p>
    <w:p w14:paraId="4227FC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B92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D232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DE5A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42C2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CBF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F2C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41FD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A323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6D8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C6BB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16F0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DF4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76DC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FD3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6555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8422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700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77F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63C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8AAE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25C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29A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A19A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A369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597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5929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2A1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9CE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1467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033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365F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FF4F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000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895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FE81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772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A640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89D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96A2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E078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8CB2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ACC4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C5218B" w14:paraId="127967D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AF05F01" w14:textId="77777777" w:rsidR="008F53D7" w:rsidRPr="00C1676B" w:rsidRDefault="0072745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5218B" w14:paraId="47C47DEB" w14:textId="77777777" w:rsidTr="006565F7">
        <w:trPr>
          <w:trHeight w:val="533"/>
        </w:trPr>
        <w:tc>
          <w:tcPr>
            <w:tcW w:w="577" w:type="dxa"/>
          </w:tcPr>
          <w:p w14:paraId="569202C4" w14:textId="77777777" w:rsidR="008F53D7" w:rsidRPr="00C03D07" w:rsidRDefault="0072745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A80FA9C" w14:textId="77777777" w:rsidR="008F53D7" w:rsidRPr="00C03D07" w:rsidRDefault="0072745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11B119C" w14:textId="77777777" w:rsidR="008F53D7" w:rsidRPr="00C03D07" w:rsidRDefault="0072745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67F4679" w14:textId="77777777" w:rsidR="008F53D7" w:rsidRPr="00C03D07" w:rsidRDefault="0072745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BBF374B" w14:textId="77777777" w:rsidR="008F53D7" w:rsidRPr="00C03D07" w:rsidRDefault="0072745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1B92B71" w14:textId="77777777" w:rsidR="008F53D7" w:rsidRPr="00C03D07" w:rsidRDefault="0072745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C5218B" w14:paraId="031CA681" w14:textId="77777777" w:rsidTr="006565F7">
        <w:trPr>
          <w:trHeight w:val="266"/>
        </w:trPr>
        <w:tc>
          <w:tcPr>
            <w:tcW w:w="577" w:type="dxa"/>
          </w:tcPr>
          <w:p w14:paraId="581F817A" w14:textId="77777777" w:rsidR="008F53D7" w:rsidRPr="00C03D07" w:rsidRDefault="0072745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BB70EBE" w14:textId="0503F29A" w:rsidR="008F53D7" w:rsidRPr="00C03D07" w:rsidRDefault="00796DA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Shriners Hospital</w:t>
            </w:r>
          </w:p>
        </w:tc>
        <w:tc>
          <w:tcPr>
            <w:tcW w:w="1625" w:type="dxa"/>
          </w:tcPr>
          <w:p w14:paraId="48BD7EAB" w14:textId="6BB64F56" w:rsidR="008F53D7" w:rsidRPr="00C03D07" w:rsidRDefault="00796DA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$ 200</w:t>
            </w:r>
          </w:p>
        </w:tc>
        <w:tc>
          <w:tcPr>
            <w:tcW w:w="1443" w:type="dxa"/>
          </w:tcPr>
          <w:p w14:paraId="28B132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0E469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5B31A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18B" w14:paraId="18ABB334" w14:textId="77777777" w:rsidTr="006565F7">
        <w:trPr>
          <w:trHeight w:val="266"/>
        </w:trPr>
        <w:tc>
          <w:tcPr>
            <w:tcW w:w="577" w:type="dxa"/>
          </w:tcPr>
          <w:p w14:paraId="7D2C6360" w14:textId="77777777" w:rsidR="008F53D7" w:rsidRPr="00C03D07" w:rsidRDefault="0072745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2AED42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B27A2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A87BE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4AD95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2497F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18B" w14:paraId="03A1AA91" w14:textId="77777777" w:rsidTr="006565F7">
        <w:trPr>
          <w:trHeight w:val="266"/>
        </w:trPr>
        <w:tc>
          <w:tcPr>
            <w:tcW w:w="577" w:type="dxa"/>
          </w:tcPr>
          <w:p w14:paraId="0E06837F" w14:textId="77777777" w:rsidR="008F53D7" w:rsidRPr="00C03D07" w:rsidRDefault="00727458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AEF5C0E" w14:textId="77777777" w:rsidR="008F53D7" w:rsidRPr="00C03D07" w:rsidRDefault="0072745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BAB52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68571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85AFA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53DEC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18B" w14:paraId="15904BD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C193D09" w14:textId="77777777" w:rsidR="008F53D7" w:rsidRPr="00C03D07" w:rsidRDefault="0072745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F478399" w14:textId="77777777" w:rsidR="008F53D7" w:rsidRPr="00C03D07" w:rsidRDefault="0072745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2) Non - Cash Contribution more than $ 500 receipts are Mandatory</w:t>
            </w:r>
          </w:p>
        </w:tc>
      </w:tr>
    </w:tbl>
    <w:p w14:paraId="5BBA46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1D6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9C1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E35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B1DE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A5DA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BBB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EA8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279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F2F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D602A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8CF2D55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5218B" w14:paraId="68E31A1F" w14:textId="77777777" w:rsidTr="004B23E9">
        <w:tc>
          <w:tcPr>
            <w:tcW w:w="9198" w:type="dxa"/>
          </w:tcPr>
          <w:p w14:paraId="6F0AFC4E" w14:textId="77777777" w:rsidR="007706AD" w:rsidRPr="00C03D07" w:rsidRDefault="00727458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37E21CB" w14:textId="137BADFD" w:rsidR="007706AD" w:rsidRPr="00C03D07" w:rsidRDefault="006A7A38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C5218B" w14:paraId="634B8B1C" w14:textId="77777777" w:rsidTr="004B23E9">
        <w:tc>
          <w:tcPr>
            <w:tcW w:w="9198" w:type="dxa"/>
          </w:tcPr>
          <w:p w14:paraId="6B6E0BF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CF35B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5218B" w14:paraId="01D9CF96" w14:textId="77777777" w:rsidTr="004B23E9">
        <w:tc>
          <w:tcPr>
            <w:tcW w:w="9198" w:type="dxa"/>
          </w:tcPr>
          <w:p w14:paraId="642499D8" w14:textId="77777777" w:rsidR="007706AD" w:rsidRPr="00C03D07" w:rsidRDefault="007274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B2EEA2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5218B" w14:paraId="2787143B" w14:textId="77777777" w:rsidTr="004B23E9">
        <w:tc>
          <w:tcPr>
            <w:tcW w:w="9198" w:type="dxa"/>
          </w:tcPr>
          <w:p w14:paraId="1BFD52E2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0617414" w14:textId="77777777" w:rsidR="007706AD" w:rsidRPr="00C03D07" w:rsidRDefault="007274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5AF1B2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9B1729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41FE69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6DDE97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A51BC44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B04E3A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2B5D286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45A3526" w14:textId="77777777" w:rsidR="0064317E" w:rsidRPr="0064317E" w:rsidRDefault="00727458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3B5BDD0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5"/>
        <w:gridCol w:w="1332"/>
        <w:gridCol w:w="752"/>
        <w:gridCol w:w="1234"/>
        <w:gridCol w:w="1251"/>
        <w:gridCol w:w="1040"/>
        <w:gridCol w:w="1332"/>
        <w:gridCol w:w="753"/>
        <w:gridCol w:w="815"/>
        <w:gridCol w:w="1132"/>
      </w:tblGrid>
      <w:tr w:rsidR="00C5218B" w14:paraId="67E75FCE" w14:textId="77777777" w:rsidTr="004B23E9">
        <w:tc>
          <w:tcPr>
            <w:tcW w:w="1101" w:type="dxa"/>
            <w:shd w:val="clear" w:color="auto" w:fill="auto"/>
          </w:tcPr>
          <w:p w14:paraId="6E3F813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54D251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B941AC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BD3113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B48402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DD2C5F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A01FA8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8F5372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250D36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1CB6EF5" w14:textId="77777777" w:rsidR="00C27558" w:rsidRPr="004B23E9" w:rsidRDefault="007274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46CAAF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5218B" w14:paraId="1C5CDF2C" w14:textId="77777777" w:rsidTr="004B23E9">
        <w:tc>
          <w:tcPr>
            <w:tcW w:w="1101" w:type="dxa"/>
            <w:shd w:val="clear" w:color="auto" w:fill="auto"/>
          </w:tcPr>
          <w:p w14:paraId="325343C5" w14:textId="0064BB4D" w:rsidR="00C27558" w:rsidRPr="004B23E9" w:rsidRDefault="006A7A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2/21/2020</w:t>
            </w:r>
          </w:p>
        </w:tc>
        <w:tc>
          <w:tcPr>
            <w:tcW w:w="1101" w:type="dxa"/>
            <w:shd w:val="clear" w:color="auto" w:fill="auto"/>
          </w:tcPr>
          <w:p w14:paraId="3F5B9F8D" w14:textId="787800CC" w:rsidR="00C27558" w:rsidRPr="004B23E9" w:rsidRDefault="006A7A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Company given Stocks</w:t>
            </w:r>
          </w:p>
        </w:tc>
        <w:tc>
          <w:tcPr>
            <w:tcW w:w="1101" w:type="dxa"/>
            <w:shd w:val="clear" w:color="auto" w:fill="auto"/>
          </w:tcPr>
          <w:p w14:paraId="3904CCE6" w14:textId="3372190B" w:rsidR="00C27558" w:rsidRPr="004B23E9" w:rsidRDefault="006A7A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101" w:type="dxa"/>
            <w:shd w:val="clear" w:color="auto" w:fill="auto"/>
          </w:tcPr>
          <w:p w14:paraId="083563E2" w14:textId="7117D63E" w:rsidR="00C27558" w:rsidRPr="004B23E9" w:rsidRDefault="006A7A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Not purchased</w:t>
            </w:r>
          </w:p>
        </w:tc>
        <w:tc>
          <w:tcPr>
            <w:tcW w:w="1102" w:type="dxa"/>
            <w:shd w:val="clear" w:color="auto" w:fill="auto"/>
          </w:tcPr>
          <w:p w14:paraId="03457D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F77A10" w14:textId="4E5B8AF1" w:rsidR="00C27558" w:rsidRPr="004B23E9" w:rsidRDefault="006A7A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3038.29</w:t>
            </w:r>
          </w:p>
        </w:tc>
        <w:tc>
          <w:tcPr>
            <w:tcW w:w="1102" w:type="dxa"/>
            <w:shd w:val="clear" w:color="auto" w:fill="auto"/>
          </w:tcPr>
          <w:p w14:paraId="00127C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4B80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85AE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8B7D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18B" w14:paraId="194E9E66" w14:textId="77777777" w:rsidTr="004B23E9">
        <w:tc>
          <w:tcPr>
            <w:tcW w:w="1101" w:type="dxa"/>
            <w:shd w:val="clear" w:color="auto" w:fill="auto"/>
          </w:tcPr>
          <w:p w14:paraId="31EA5701" w14:textId="4B92AA68" w:rsidR="00C27558" w:rsidRPr="004B23E9" w:rsidRDefault="006A7A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05/21/2020</w:t>
            </w:r>
          </w:p>
        </w:tc>
        <w:tc>
          <w:tcPr>
            <w:tcW w:w="1101" w:type="dxa"/>
            <w:shd w:val="clear" w:color="auto" w:fill="auto"/>
          </w:tcPr>
          <w:p w14:paraId="061887CD" w14:textId="2454D85F" w:rsidR="00C27558" w:rsidRPr="004B23E9" w:rsidRDefault="006A7A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Company given stocks</w:t>
            </w:r>
          </w:p>
        </w:tc>
        <w:tc>
          <w:tcPr>
            <w:tcW w:w="1101" w:type="dxa"/>
            <w:shd w:val="clear" w:color="auto" w:fill="auto"/>
          </w:tcPr>
          <w:p w14:paraId="761E6D0E" w14:textId="65FD6D61" w:rsidR="00C27558" w:rsidRPr="004B23E9" w:rsidRDefault="006A7A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101" w:type="dxa"/>
            <w:shd w:val="clear" w:color="auto" w:fill="auto"/>
          </w:tcPr>
          <w:p w14:paraId="084AAB06" w14:textId="5898AFF5" w:rsidR="00C27558" w:rsidRPr="004B23E9" w:rsidRDefault="006A7A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Not purchased</w:t>
            </w:r>
          </w:p>
        </w:tc>
        <w:tc>
          <w:tcPr>
            <w:tcW w:w="1102" w:type="dxa"/>
            <w:shd w:val="clear" w:color="auto" w:fill="auto"/>
          </w:tcPr>
          <w:p w14:paraId="338FBF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A8CB53" w14:textId="50479EA1" w:rsidR="00C27558" w:rsidRPr="004B23E9" w:rsidRDefault="006A7A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2026.00</w:t>
            </w:r>
          </w:p>
        </w:tc>
        <w:tc>
          <w:tcPr>
            <w:tcW w:w="1102" w:type="dxa"/>
            <w:shd w:val="clear" w:color="auto" w:fill="auto"/>
          </w:tcPr>
          <w:p w14:paraId="628CF7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F2A8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3FB0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5C48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1F5C29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61F781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5218B" w14:paraId="3188A6E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04E2906" w14:textId="77777777" w:rsidR="00820F53" w:rsidRPr="00C1676B" w:rsidRDefault="00727458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5218B" w14:paraId="4C1D1301" w14:textId="77777777" w:rsidTr="004B23E9">
        <w:trPr>
          <w:trHeight w:val="263"/>
        </w:trPr>
        <w:tc>
          <w:tcPr>
            <w:tcW w:w="6880" w:type="dxa"/>
          </w:tcPr>
          <w:p w14:paraId="62775F41" w14:textId="77777777" w:rsidR="00820F53" w:rsidRPr="00C03D07" w:rsidRDefault="0072745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88E2612" w14:textId="77777777" w:rsidR="00820F53" w:rsidRPr="00C03D07" w:rsidRDefault="0072745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05731C5" w14:textId="77777777" w:rsidR="00820F53" w:rsidRPr="00C03D07" w:rsidRDefault="0072745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5218B" w14:paraId="3B063584" w14:textId="77777777" w:rsidTr="004B23E9">
        <w:trPr>
          <w:trHeight w:val="263"/>
        </w:trPr>
        <w:tc>
          <w:tcPr>
            <w:tcW w:w="6880" w:type="dxa"/>
          </w:tcPr>
          <w:p w14:paraId="126EEF4C" w14:textId="77777777" w:rsidR="00820F53" w:rsidRPr="00C03D07" w:rsidRDefault="0072745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4DEF99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1A24E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18B" w14:paraId="2F04E41C" w14:textId="77777777" w:rsidTr="004B23E9">
        <w:trPr>
          <w:trHeight w:val="301"/>
        </w:trPr>
        <w:tc>
          <w:tcPr>
            <w:tcW w:w="6880" w:type="dxa"/>
          </w:tcPr>
          <w:p w14:paraId="783FD800" w14:textId="77777777" w:rsidR="00820F53" w:rsidRPr="00C03D07" w:rsidRDefault="0072745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44E6A0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46ED2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18B" w14:paraId="2EA5ADF2" w14:textId="77777777" w:rsidTr="004B23E9">
        <w:trPr>
          <w:trHeight w:val="263"/>
        </w:trPr>
        <w:tc>
          <w:tcPr>
            <w:tcW w:w="6880" w:type="dxa"/>
          </w:tcPr>
          <w:p w14:paraId="69AFD212" w14:textId="77777777" w:rsidR="00820F53" w:rsidRPr="00C03D07" w:rsidRDefault="0072745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91AFCD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61B69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18B" w14:paraId="3E9AD6F5" w14:textId="77777777" w:rsidTr="004B23E9">
        <w:trPr>
          <w:trHeight w:val="250"/>
        </w:trPr>
        <w:tc>
          <w:tcPr>
            <w:tcW w:w="6880" w:type="dxa"/>
          </w:tcPr>
          <w:p w14:paraId="250EEB84" w14:textId="77777777" w:rsidR="00820F53" w:rsidRPr="00C03D07" w:rsidRDefault="0072745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486DEF2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7DBB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18B" w14:paraId="50A0A7D9" w14:textId="77777777" w:rsidTr="004B23E9">
        <w:trPr>
          <w:trHeight w:val="263"/>
        </w:trPr>
        <w:tc>
          <w:tcPr>
            <w:tcW w:w="6880" w:type="dxa"/>
          </w:tcPr>
          <w:p w14:paraId="553537EA" w14:textId="77777777" w:rsidR="00820F53" w:rsidRPr="00C03D07" w:rsidRDefault="0072745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5AEED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E259E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18B" w14:paraId="1C887207" w14:textId="77777777" w:rsidTr="004B23E9">
        <w:trPr>
          <w:trHeight w:val="275"/>
        </w:trPr>
        <w:tc>
          <w:tcPr>
            <w:tcW w:w="6880" w:type="dxa"/>
          </w:tcPr>
          <w:p w14:paraId="3E540600" w14:textId="77777777" w:rsidR="00820F53" w:rsidRPr="00C03D07" w:rsidRDefault="0072745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877037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CDDC4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18B" w14:paraId="69D0F348" w14:textId="77777777" w:rsidTr="004B23E9">
        <w:trPr>
          <w:trHeight w:val="275"/>
        </w:trPr>
        <w:tc>
          <w:tcPr>
            <w:tcW w:w="6880" w:type="dxa"/>
          </w:tcPr>
          <w:p w14:paraId="398B2F0A" w14:textId="77777777" w:rsidR="00820F53" w:rsidRPr="00C03D07" w:rsidRDefault="0072745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B986AD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46F27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11FD8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D370A5E" w14:textId="77777777" w:rsidR="004416C2" w:rsidRDefault="00727458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3957D15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5218B" w14:paraId="5808510A" w14:textId="77777777" w:rsidTr="005A2CD3">
        <w:tc>
          <w:tcPr>
            <w:tcW w:w="7196" w:type="dxa"/>
            <w:shd w:val="clear" w:color="auto" w:fill="auto"/>
          </w:tcPr>
          <w:p w14:paraId="78EC6CA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1118E07" w14:textId="77777777" w:rsidR="004416C2" w:rsidRPr="005A2CD3" w:rsidRDefault="0072745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982551F" w14:textId="77777777" w:rsidR="004416C2" w:rsidRPr="005A2CD3" w:rsidRDefault="0072745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5218B" w14:paraId="29CC20C2" w14:textId="77777777" w:rsidTr="005A2CD3">
        <w:tc>
          <w:tcPr>
            <w:tcW w:w="7196" w:type="dxa"/>
            <w:shd w:val="clear" w:color="auto" w:fill="auto"/>
          </w:tcPr>
          <w:p w14:paraId="5219D11C" w14:textId="77777777" w:rsidR="0087309D" w:rsidRPr="005A2CD3" w:rsidRDefault="0072745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3780F4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FEE735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5218B" w14:paraId="0790D48E" w14:textId="77777777" w:rsidTr="005A2CD3">
        <w:tc>
          <w:tcPr>
            <w:tcW w:w="7196" w:type="dxa"/>
            <w:shd w:val="clear" w:color="auto" w:fill="auto"/>
          </w:tcPr>
          <w:p w14:paraId="17117D08" w14:textId="77777777" w:rsidR="0087309D" w:rsidRPr="005A2CD3" w:rsidRDefault="0072745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4F66B7C" w14:textId="77777777" w:rsidR="0087309D" w:rsidRPr="005A2CD3" w:rsidRDefault="0072745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C8623C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11757D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A37071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C176CA6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9AFE2B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B9A3C9B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5218B" w14:paraId="22490ABC" w14:textId="77777777" w:rsidTr="00C22C37">
        <w:trPr>
          <w:trHeight w:val="318"/>
        </w:trPr>
        <w:tc>
          <w:tcPr>
            <w:tcW w:w="6194" w:type="dxa"/>
          </w:tcPr>
          <w:p w14:paraId="1713FF52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536ADC0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727458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DB48B1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218B" w14:paraId="1F57EF86" w14:textId="77777777" w:rsidTr="00C22C37">
        <w:trPr>
          <w:trHeight w:val="303"/>
        </w:trPr>
        <w:tc>
          <w:tcPr>
            <w:tcW w:w="6194" w:type="dxa"/>
          </w:tcPr>
          <w:p w14:paraId="672DA12A" w14:textId="77777777" w:rsidR="00C22C37" w:rsidRPr="00C03D07" w:rsidRDefault="00727458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C8CC46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218B" w14:paraId="47BE031C" w14:textId="77777777" w:rsidTr="00C22C37">
        <w:trPr>
          <w:trHeight w:val="304"/>
        </w:trPr>
        <w:tc>
          <w:tcPr>
            <w:tcW w:w="6194" w:type="dxa"/>
          </w:tcPr>
          <w:p w14:paraId="0B8CB96E" w14:textId="77777777" w:rsidR="00C22C37" w:rsidRPr="00C03D07" w:rsidRDefault="0072745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0B26AF5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218B" w14:paraId="2F0A8F3D" w14:textId="77777777" w:rsidTr="00C22C37">
        <w:trPr>
          <w:trHeight w:val="318"/>
        </w:trPr>
        <w:tc>
          <w:tcPr>
            <w:tcW w:w="6194" w:type="dxa"/>
          </w:tcPr>
          <w:p w14:paraId="5F8A154C" w14:textId="77777777" w:rsidR="00C22C37" w:rsidRPr="00C03D07" w:rsidRDefault="00727458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F5FF36D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218B" w14:paraId="0FE4BEE8" w14:textId="77777777" w:rsidTr="00C22C37">
        <w:trPr>
          <w:trHeight w:val="303"/>
        </w:trPr>
        <w:tc>
          <w:tcPr>
            <w:tcW w:w="6194" w:type="dxa"/>
          </w:tcPr>
          <w:p w14:paraId="4325ED8D" w14:textId="77777777" w:rsidR="00C22C37" w:rsidRPr="00C03D07" w:rsidRDefault="00727458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2117249F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218B" w14:paraId="30180C4F" w14:textId="77777777" w:rsidTr="00C22C37">
        <w:trPr>
          <w:trHeight w:val="318"/>
        </w:trPr>
        <w:tc>
          <w:tcPr>
            <w:tcW w:w="6194" w:type="dxa"/>
          </w:tcPr>
          <w:p w14:paraId="557C8746" w14:textId="77777777" w:rsidR="00C22C37" w:rsidRPr="00C03D07" w:rsidRDefault="00727458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55E5CB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218B" w14:paraId="148E0ABA" w14:textId="77777777" w:rsidTr="00C22C37">
        <w:trPr>
          <w:trHeight w:val="303"/>
        </w:trPr>
        <w:tc>
          <w:tcPr>
            <w:tcW w:w="6194" w:type="dxa"/>
          </w:tcPr>
          <w:p w14:paraId="259D0A24" w14:textId="77777777" w:rsidR="00C22C37" w:rsidRPr="00C03D07" w:rsidRDefault="0072745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49ADFF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218B" w14:paraId="07F98BC3" w14:textId="77777777" w:rsidTr="00C22C37">
        <w:trPr>
          <w:trHeight w:val="318"/>
        </w:trPr>
        <w:tc>
          <w:tcPr>
            <w:tcW w:w="6194" w:type="dxa"/>
          </w:tcPr>
          <w:p w14:paraId="283E43CF" w14:textId="77777777" w:rsidR="00C22C37" w:rsidRPr="00C03D07" w:rsidRDefault="00727458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7BC258D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218B" w14:paraId="7B4E3176" w14:textId="77777777" w:rsidTr="00C22C37">
        <w:trPr>
          <w:trHeight w:val="318"/>
        </w:trPr>
        <w:tc>
          <w:tcPr>
            <w:tcW w:w="6194" w:type="dxa"/>
          </w:tcPr>
          <w:p w14:paraId="0B735CEF" w14:textId="77777777" w:rsidR="00C22C37" w:rsidRPr="00C03D07" w:rsidRDefault="00727458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3C0ECE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218B" w14:paraId="6F619CF5" w14:textId="77777777" w:rsidTr="00C22C37">
        <w:trPr>
          <w:trHeight w:val="318"/>
        </w:trPr>
        <w:tc>
          <w:tcPr>
            <w:tcW w:w="6194" w:type="dxa"/>
          </w:tcPr>
          <w:p w14:paraId="01CC7541" w14:textId="77777777" w:rsidR="00C22C37" w:rsidRPr="00C03D07" w:rsidRDefault="00727458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BBAFBF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218B" w14:paraId="1B1B3D9E" w14:textId="77777777" w:rsidTr="00C22C37">
        <w:trPr>
          <w:trHeight w:val="318"/>
        </w:trPr>
        <w:tc>
          <w:tcPr>
            <w:tcW w:w="6194" w:type="dxa"/>
          </w:tcPr>
          <w:p w14:paraId="0ECF4C82" w14:textId="77777777" w:rsidR="00C22C37" w:rsidRPr="00C03D07" w:rsidRDefault="00727458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1B6C11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218B" w14:paraId="1232886C" w14:textId="77777777" w:rsidTr="00C22C37">
        <w:trPr>
          <w:trHeight w:val="318"/>
        </w:trPr>
        <w:tc>
          <w:tcPr>
            <w:tcW w:w="6194" w:type="dxa"/>
          </w:tcPr>
          <w:p w14:paraId="7F17A632" w14:textId="77777777" w:rsidR="00C22C37" w:rsidRPr="00C03D07" w:rsidRDefault="00727458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94FB72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218B" w14:paraId="4CA5E404" w14:textId="77777777" w:rsidTr="00C22C37">
        <w:trPr>
          <w:trHeight w:val="318"/>
        </w:trPr>
        <w:tc>
          <w:tcPr>
            <w:tcW w:w="6194" w:type="dxa"/>
          </w:tcPr>
          <w:p w14:paraId="37A8599F" w14:textId="77777777" w:rsidR="00C22C37" w:rsidRPr="00C03D07" w:rsidRDefault="00727458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083000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218B" w14:paraId="5DA592C1" w14:textId="77777777" w:rsidTr="00C22C37">
        <w:trPr>
          <w:trHeight w:val="318"/>
        </w:trPr>
        <w:tc>
          <w:tcPr>
            <w:tcW w:w="6194" w:type="dxa"/>
          </w:tcPr>
          <w:p w14:paraId="13293982" w14:textId="77777777" w:rsidR="00C22C37" w:rsidRPr="00C03D07" w:rsidRDefault="00727458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F8FF1B7" w14:textId="77777777" w:rsidR="00C22C37" w:rsidRPr="00C03D07" w:rsidRDefault="00727458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038C9E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218B" w14:paraId="6BD4D226" w14:textId="77777777" w:rsidTr="00C22C37">
        <w:trPr>
          <w:trHeight w:val="318"/>
        </w:trPr>
        <w:tc>
          <w:tcPr>
            <w:tcW w:w="6194" w:type="dxa"/>
          </w:tcPr>
          <w:p w14:paraId="33FBE409" w14:textId="77777777" w:rsidR="00C22C37" w:rsidRPr="00C03D07" w:rsidRDefault="00727458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167F2A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218B" w14:paraId="0118B4D3" w14:textId="77777777" w:rsidTr="00C22C37">
        <w:trPr>
          <w:trHeight w:val="318"/>
        </w:trPr>
        <w:tc>
          <w:tcPr>
            <w:tcW w:w="6194" w:type="dxa"/>
          </w:tcPr>
          <w:p w14:paraId="5E8EE1B5" w14:textId="77777777" w:rsidR="00C22C37" w:rsidRPr="00C03D07" w:rsidRDefault="00727458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A75B7C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218B" w14:paraId="6FF30A32" w14:textId="77777777" w:rsidTr="00C22C37">
        <w:trPr>
          <w:trHeight w:val="318"/>
        </w:trPr>
        <w:tc>
          <w:tcPr>
            <w:tcW w:w="6194" w:type="dxa"/>
          </w:tcPr>
          <w:p w14:paraId="2BDDC078" w14:textId="77777777" w:rsidR="00C22C37" w:rsidRPr="00C03D07" w:rsidRDefault="00727458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52D8FD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218B" w14:paraId="5D9A7479" w14:textId="77777777" w:rsidTr="00C22C37">
        <w:trPr>
          <w:trHeight w:val="318"/>
        </w:trPr>
        <w:tc>
          <w:tcPr>
            <w:tcW w:w="6194" w:type="dxa"/>
          </w:tcPr>
          <w:p w14:paraId="59DB0A7C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32E2DA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218B" w14:paraId="48DE7AB7" w14:textId="77777777" w:rsidTr="00C22C37">
        <w:trPr>
          <w:trHeight w:val="318"/>
        </w:trPr>
        <w:tc>
          <w:tcPr>
            <w:tcW w:w="6194" w:type="dxa"/>
          </w:tcPr>
          <w:p w14:paraId="09733C1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4D635E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218B" w14:paraId="77F0FF7F" w14:textId="77777777" w:rsidTr="00C22C37">
        <w:trPr>
          <w:trHeight w:val="318"/>
        </w:trPr>
        <w:tc>
          <w:tcPr>
            <w:tcW w:w="6194" w:type="dxa"/>
          </w:tcPr>
          <w:p w14:paraId="1A16A73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21A59B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218B" w14:paraId="3D60133F" w14:textId="77777777" w:rsidTr="00C22C37">
        <w:trPr>
          <w:trHeight w:val="318"/>
        </w:trPr>
        <w:tc>
          <w:tcPr>
            <w:tcW w:w="6194" w:type="dxa"/>
          </w:tcPr>
          <w:p w14:paraId="73869D8D" w14:textId="77777777" w:rsidR="00B40DBB" w:rsidRPr="00C03D07" w:rsidRDefault="00727458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E57122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9CF30C1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5218B" w14:paraId="436B8956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C8E1FED" w14:textId="77777777" w:rsidR="0087309D" w:rsidRPr="00C1676B" w:rsidRDefault="00727458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5218B" w14:paraId="0F7BDFAB" w14:textId="77777777" w:rsidTr="0087309D">
        <w:trPr>
          <w:trHeight w:val="269"/>
        </w:trPr>
        <w:tc>
          <w:tcPr>
            <w:tcW w:w="738" w:type="dxa"/>
          </w:tcPr>
          <w:p w14:paraId="0F80719A" w14:textId="77777777" w:rsidR="0087309D" w:rsidRPr="00C03D07" w:rsidRDefault="0072745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D92CDC0" w14:textId="77777777" w:rsidR="0087309D" w:rsidRPr="00C03D07" w:rsidRDefault="0072745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3EC306B" w14:textId="77777777" w:rsidR="0087309D" w:rsidRPr="00C03D07" w:rsidRDefault="0072745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70A4166" w14:textId="77777777" w:rsidR="0087309D" w:rsidRPr="00C03D07" w:rsidRDefault="0072745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5218B" w14:paraId="0FDD9858" w14:textId="77777777" w:rsidTr="0087309D">
        <w:trPr>
          <w:trHeight w:val="269"/>
        </w:trPr>
        <w:tc>
          <w:tcPr>
            <w:tcW w:w="738" w:type="dxa"/>
          </w:tcPr>
          <w:p w14:paraId="1E404F08" w14:textId="77777777" w:rsidR="0087309D" w:rsidRPr="00C03D07" w:rsidRDefault="0072745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14:paraId="2424AA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A6B90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15D01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18B" w14:paraId="4AD0781B" w14:textId="77777777" w:rsidTr="0087309D">
        <w:trPr>
          <w:trHeight w:val="269"/>
        </w:trPr>
        <w:tc>
          <w:tcPr>
            <w:tcW w:w="738" w:type="dxa"/>
          </w:tcPr>
          <w:p w14:paraId="432A1740" w14:textId="77777777" w:rsidR="0087309D" w:rsidRPr="00C03D07" w:rsidRDefault="0072745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0CABD5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CE198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B549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18B" w14:paraId="474AB0B7" w14:textId="77777777" w:rsidTr="0087309D">
        <w:trPr>
          <w:trHeight w:val="269"/>
        </w:trPr>
        <w:tc>
          <w:tcPr>
            <w:tcW w:w="738" w:type="dxa"/>
          </w:tcPr>
          <w:p w14:paraId="3A9C72C9" w14:textId="77777777" w:rsidR="0087309D" w:rsidRPr="00C03D07" w:rsidRDefault="0072745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EEC4DB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6EC81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FDF2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18B" w14:paraId="00456DCD" w14:textId="77777777" w:rsidTr="0087309D">
        <w:trPr>
          <w:trHeight w:val="269"/>
        </w:trPr>
        <w:tc>
          <w:tcPr>
            <w:tcW w:w="738" w:type="dxa"/>
          </w:tcPr>
          <w:p w14:paraId="176A4A41" w14:textId="77777777" w:rsidR="0087309D" w:rsidRPr="00C03D07" w:rsidRDefault="0072745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3AF570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ABC42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91B12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18B" w14:paraId="683712B2" w14:textId="77777777" w:rsidTr="0087309D">
        <w:trPr>
          <w:trHeight w:val="269"/>
        </w:trPr>
        <w:tc>
          <w:tcPr>
            <w:tcW w:w="738" w:type="dxa"/>
          </w:tcPr>
          <w:p w14:paraId="0291FC09" w14:textId="77777777" w:rsidR="0087309D" w:rsidRPr="00C03D07" w:rsidRDefault="0072745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57E9F5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B3AC0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DC585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18B" w14:paraId="49357EE6" w14:textId="77777777" w:rsidTr="0087309D">
        <w:trPr>
          <w:trHeight w:val="269"/>
        </w:trPr>
        <w:tc>
          <w:tcPr>
            <w:tcW w:w="738" w:type="dxa"/>
          </w:tcPr>
          <w:p w14:paraId="23D51CDE" w14:textId="77777777" w:rsidR="0087309D" w:rsidRPr="00C03D07" w:rsidRDefault="0072745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1C1413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EEFF1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BE07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18B" w14:paraId="7C6F4E5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45217F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51CCB4D" w14:textId="77777777" w:rsidR="005A2CD3" w:rsidRPr="005A2CD3" w:rsidRDefault="005A2CD3" w:rsidP="005A2CD3">
      <w:pPr>
        <w:rPr>
          <w:vanish/>
        </w:rPr>
      </w:pPr>
    </w:p>
    <w:p w14:paraId="4CB01A4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AECA5FB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3A84AA8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A44B28C" w14:textId="77777777" w:rsidR="00C22C37" w:rsidRPr="00C03D07" w:rsidRDefault="00727458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882827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C5218B" w14:paraId="4C21DCF3" w14:textId="77777777" w:rsidTr="005B04A7">
        <w:trPr>
          <w:trHeight w:val="243"/>
        </w:trPr>
        <w:tc>
          <w:tcPr>
            <w:tcW w:w="9359" w:type="dxa"/>
            <w:gridSpan w:val="2"/>
          </w:tcPr>
          <w:p w14:paraId="71D3243B" w14:textId="77777777" w:rsidR="005B04A7" w:rsidRDefault="00727458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C5218B" w14:paraId="3724B428" w14:textId="77777777" w:rsidTr="005B04A7">
        <w:trPr>
          <w:trHeight w:val="243"/>
        </w:trPr>
        <w:tc>
          <w:tcPr>
            <w:tcW w:w="9359" w:type="dxa"/>
            <w:gridSpan w:val="2"/>
          </w:tcPr>
          <w:p w14:paraId="4A26374F" w14:textId="77777777" w:rsidR="005B04A7" w:rsidRDefault="00727458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5218B" w14:paraId="65EE6C9D" w14:textId="77777777" w:rsidTr="0003755F">
        <w:trPr>
          <w:trHeight w:val="243"/>
        </w:trPr>
        <w:tc>
          <w:tcPr>
            <w:tcW w:w="5400" w:type="dxa"/>
          </w:tcPr>
          <w:p w14:paraId="16202FEF" w14:textId="77777777" w:rsidR="00C22C37" w:rsidRPr="00C03D07" w:rsidRDefault="0072745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BDBAFA6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C5218B" w14:paraId="2912A461" w14:textId="77777777" w:rsidTr="0003755F">
        <w:trPr>
          <w:trHeight w:val="196"/>
        </w:trPr>
        <w:tc>
          <w:tcPr>
            <w:tcW w:w="5400" w:type="dxa"/>
          </w:tcPr>
          <w:p w14:paraId="06C99FE0" w14:textId="77777777" w:rsidR="00C22C37" w:rsidRPr="00872D04" w:rsidRDefault="0072745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000709E1" w14:textId="77777777" w:rsidR="00C22C37" w:rsidRPr="00872D04" w:rsidRDefault="0072745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5218B" w14:paraId="077C4D1B" w14:textId="77777777" w:rsidTr="0003755F">
        <w:trPr>
          <w:trHeight w:val="260"/>
        </w:trPr>
        <w:tc>
          <w:tcPr>
            <w:tcW w:w="5400" w:type="dxa"/>
          </w:tcPr>
          <w:p w14:paraId="4B38D416" w14:textId="77777777" w:rsidR="00C22C37" w:rsidRPr="00C03D07" w:rsidRDefault="0072745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E2D35F8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5218B" w14:paraId="7DF0725E" w14:textId="77777777" w:rsidTr="0003755F">
        <w:trPr>
          <w:trHeight w:val="196"/>
        </w:trPr>
        <w:tc>
          <w:tcPr>
            <w:tcW w:w="5400" w:type="dxa"/>
          </w:tcPr>
          <w:p w14:paraId="46A6A866" w14:textId="77777777" w:rsidR="00C22C37" w:rsidRDefault="0072745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0297359D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2745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72745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5218B" w14:paraId="0E6E1C98" w14:textId="77777777" w:rsidTr="0003755F">
        <w:trPr>
          <w:trHeight w:val="196"/>
        </w:trPr>
        <w:tc>
          <w:tcPr>
            <w:tcW w:w="5400" w:type="dxa"/>
          </w:tcPr>
          <w:p w14:paraId="0C60720C" w14:textId="77777777" w:rsidR="00C22C37" w:rsidRPr="00C03D07" w:rsidRDefault="0072745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6B03DE25" w14:textId="77777777" w:rsidR="00C22C37" w:rsidRPr="00C03D07" w:rsidRDefault="0072745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5218B" w14:paraId="19E4E6A1" w14:textId="77777777" w:rsidTr="0003755F">
        <w:trPr>
          <w:trHeight w:val="196"/>
        </w:trPr>
        <w:tc>
          <w:tcPr>
            <w:tcW w:w="5400" w:type="dxa"/>
          </w:tcPr>
          <w:p w14:paraId="314B9D1B" w14:textId="77777777" w:rsidR="00C22C37" w:rsidRPr="00C03D07" w:rsidRDefault="0072745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CD6DCE4" w14:textId="77777777" w:rsidR="00C22C37" w:rsidRPr="00C03D07" w:rsidRDefault="0072745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5218B" w14:paraId="5AAA8BD8" w14:textId="77777777" w:rsidTr="0003755F">
        <w:trPr>
          <w:trHeight w:val="243"/>
        </w:trPr>
        <w:tc>
          <w:tcPr>
            <w:tcW w:w="5400" w:type="dxa"/>
          </w:tcPr>
          <w:p w14:paraId="7D70731F" w14:textId="77777777" w:rsidR="00C22C37" w:rsidRPr="00C03D07" w:rsidRDefault="0072745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14:paraId="5DFD54C9" w14:textId="77777777" w:rsidR="00C22C37" w:rsidRPr="00C03D07" w:rsidRDefault="0072745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C5218B" w14:paraId="1A003474" w14:textId="77777777" w:rsidTr="0003755F">
        <w:trPr>
          <w:trHeight w:val="261"/>
        </w:trPr>
        <w:tc>
          <w:tcPr>
            <w:tcW w:w="5400" w:type="dxa"/>
          </w:tcPr>
          <w:p w14:paraId="5BC3BBBA" w14:textId="77777777" w:rsidR="008F64D5" w:rsidRPr="00C22C37" w:rsidRDefault="00727458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F05BBBD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5218B" w14:paraId="626E189F" w14:textId="77777777" w:rsidTr="0003755F">
        <w:trPr>
          <w:trHeight w:val="243"/>
        </w:trPr>
        <w:tc>
          <w:tcPr>
            <w:tcW w:w="5400" w:type="dxa"/>
          </w:tcPr>
          <w:p w14:paraId="14E9041C" w14:textId="77777777" w:rsidR="008F64D5" w:rsidRPr="008F64D5" w:rsidRDefault="00727458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A4F61F7" w14:textId="77777777" w:rsidR="008F64D5" w:rsidRDefault="0072745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C5218B" w14:paraId="2FABAB2E" w14:textId="77777777" w:rsidTr="0003755F">
        <w:trPr>
          <w:trHeight w:val="243"/>
        </w:trPr>
        <w:tc>
          <w:tcPr>
            <w:tcW w:w="5400" w:type="dxa"/>
          </w:tcPr>
          <w:p w14:paraId="34B36813" w14:textId="77777777" w:rsidR="008F64D5" w:rsidRPr="00C03D07" w:rsidRDefault="0072745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1AC7259" w14:textId="77777777" w:rsidR="008F64D5" w:rsidRPr="00C03D07" w:rsidRDefault="0072745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C5218B" w14:paraId="63E8BC7C" w14:textId="77777777" w:rsidTr="0003755F">
        <w:trPr>
          <w:trHeight w:val="261"/>
        </w:trPr>
        <w:tc>
          <w:tcPr>
            <w:tcW w:w="5400" w:type="dxa"/>
          </w:tcPr>
          <w:p w14:paraId="67D2DE4C" w14:textId="77777777" w:rsidR="008F64D5" w:rsidRPr="00C03D07" w:rsidRDefault="0072745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FA6FA9B" w14:textId="77777777" w:rsidR="008F64D5" w:rsidRPr="00C03D07" w:rsidRDefault="00727458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C5218B" w14:paraId="0D1B39AF" w14:textId="77777777" w:rsidTr="0003755F">
        <w:trPr>
          <w:trHeight w:val="261"/>
        </w:trPr>
        <w:tc>
          <w:tcPr>
            <w:tcW w:w="5400" w:type="dxa"/>
          </w:tcPr>
          <w:p w14:paraId="7293D961" w14:textId="77777777" w:rsidR="008F64D5" w:rsidRPr="00C22C37" w:rsidRDefault="00727458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D075381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5218B" w14:paraId="34895C48" w14:textId="77777777" w:rsidTr="0003755F">
        <w:trPr>
          <w:trHeight w:val="261"/>
        </w:trPr>
        <w:tc>
          <w:tcPr>
            <w:tcW w:w="5400" w:type="dxa"/>
          </w:tcPr>
          <w:p w14:paraId="68809C6E" w14:textId="77777777" w:rsidR="008F64D5" w:rsidRPr="00C03D07" w:rsidRDefault="0072745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28FE0818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4A60EA6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18CBDA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F53ED0E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1BA1FEE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C67D23D" w14:textId="77777777" w:rsidR="008B42F8" w:rsidRPr="00C03D07" w:rsidRDefault="0072745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5F953C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90F455D" w14:textId="77777777" w:rsidR="007C3BCC" w:rsidRPr="00C03D07" w:rsidRDefault="0072745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9E505C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21BB361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BBD7564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E4D5F68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9521012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C3F3C9C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104FDBF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4E144" w14:textId="77777777" w:rsidR="00727458" w:rsidRDefault="00727458">
      <w:r>
        <w:separator/>
      </w:r>
    </w:p>
  </w:endnote>
  <w:endnote w:type="continuationSeparator" w:id="0">
    <w:p w14:paraId="63862934" w14:textId="77777777" w:rsidR="00727458" w:rsidRDefault="0072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29F5A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467F665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3644B18" w14:textId="77777777" w:rsidR="0064317E" w:rsidRPr="00A000E0" w:rsidRDefault="0072745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9A1BFB9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D44D42D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048CB67E" w14:textId="77777777" w:rsidR="0064317E" w:rsidRPr="002B2F01" w:rsidRDefault="00727458" w:rsidP="00B23708">
    <w:pPr>
      <w:ind w:right="288"/>
      <w:jc w:val="center"/>
      <w:rPr>
        <w:sz w:val="22"/>
      </w:rPr>
    </w:pPr>
    <w:r>
      <w:rPr>
        <w:noProof/>
        <w:szCs w:val="16"/>
      </w:rPr>
      <w:pict w14:anchorId="0053385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D2D9404" w14:textId="77777777" w:rsidR="0064317E" w:rsidRDefault="0072745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B0135" w14:textId="77777777" w:rsidR="00727458" w:rsidRDefault="00727458">
      <w:r>
        <w:separator/>
      </w:r>
    </w:p>
  </w:footnote>
  <w:footnote w:type="continuationSeparator" w:id="0">
    <w:p w14:paraId="793288A2" w14:textId="77777777" w:rsidR="00727458" w:rsidRDefault="00727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2E29" w14:textId="77777777" w:rsidR="0064317E" w:rsidRDefault="0064317E">
    <w:pPr>
      <w:pStyle w:val="Header"/>
    </w:pPr>
  </w:p>
  <w:p w14:paraId="3196AD51" w14:textId="77777777" w:rsidR="0064317E" w:rsidRDefault="0064317E">
    <w:pPr>
      <w:pStyle w:val="Header"/>
    </w:pPr>
  </w:p>
  <w:p w14:paraId="7C83CEC5" w14:textId="77777777" w:rsidR="0064317E" w:rsidRDefault="00727458">
    <w:pPr>
      <w:pStyle w:val="Header"/>
    </w:pPr>
    <w:r>
      <w:rPr>
        <w:noProof/>
        <w:lang w:eastAsia="zh-TW"/>
      </w:rPr>
      <w:pict w14:anchorId="24B093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5170C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D8AF372">
      <w:start w:val="1"/>
      <w:numFmt w:val="decimal"/>
      <w:lvlText w:val="%1."/>
      <w:lvlJc w:val="left"/>
      <w:pPr>
        <w:ind w:left="1440" w:hanging="360"/>
      </w:pPr>
    </w:lvl>
    <w:lvl w:ilvl="1" w:tplc="143EEBFA" w:tentative="1">
      <w:start w:val="1"/>
      <w:numFmt w:val="lowerLetter"/>
      <w:lvlText w:val="%2."/>
      <w:lvlJc w:val="left"/>
      <w:pPr>
        <w:ind w:left="2160" w:hanging="360"/>
      </w:pPr>
    </w:lvl>
    <w:lvl w:ilvl="2" w:tplc="8E68A240" w:tentative="1">
      <w:start w:val="1"/>
      <w:numFmt w:val="lowerRoman"/>
      <w:lvlText w:val="%3."/>
      <w:lvlJc w:val="right"/>
      <w:pPr>
        <w:ind w:left="2880" w:hanging="180"/>
      </w:pPr>
    </w:lvl>
    <w:lvl w:ilvl="3" w:tplc="04B0334C" w:tentative="1">
      <w:start w:val="1"/>
      <w:numFmt w:val="decimal"/>
      <w:lvlText w:val="%4."/>
      <w:lvlJc w:val="left"/>
      <w:pPr>
        <w:ind w:left="3600" w:hanging="360"/>
      </w:pPr>
    </w:lvl>
    <w:lvl w:ilvl="4" w:tplc="3B14BA7E" w:tentative="1">
      <w:start w:val="1"/>
      <w:numFmt w:val="lowerLetter"/>
      <w:lvlText w:val="%5."/>
      <w:lvlJc w:val="left"/>
      <w:pPr>
        <w:ind w:left="4320" w:hanging="360"/>
      </w:pPr>
    </w:lvl>
    <w:lvl w:ilvl="5" w:tplc="EAC084D8" w:tentative="1">
      <w:start w:val="1"/>
      <w:numFmt w:val="lowerRoman"/>
      <w:lvlText w:val="%6."/>
      <w:lvlJc w:val="right"/>
      <w:pPr>
        <w:ind w:left="5040" w:hanging="180"/>
      </w:pPr>
    </w:lvl>
    <w:lvl w:ilvl="6" w:tplc="BB460BF2" w:tentative="1">
      <w:start w:val="1"/>
      <w:numFmt w:val="decimal"/>
      <w:lvlText w:val="%7."/>
      <w:lvlJc w:val="left"/>
      <w:pPr>
        <w:ind w:left="5760" w:hanging="360"/>
      </w:pPr>
    </w:lvl>
    <w:lvl w:ilvl="7" w:tplc="C82CCAA6" w:tentative="1">
      <w:start w:val="1"/>
      <w:numFmt w:val="lowerLetter"/>
      <w:lvlText w:val="%8."/>
      <w:lvlJc w:val="left"/>
      <w:pPr>
        <w:ind w:left="6480" w:hanging="360"/>
      </w:pPr>
    </w:lvl>
    <w:lvl w:ilvl="8" w:tplc="D29E90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408E9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E45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E601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2E5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66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1087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B61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44DA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085C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62E8FD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DC05DC" w:tentative="1">
      <w:start w:val="1"/>
      <w:numFmt w:val="lowerLetter"/>
      <w:lvlText w:val="%2."/>
      <w:lvlJc w:val="left"/>
      <w:pPr>
        <w:ind w:left="1440" w:hanging="360"/>
      </w:pPr>
    </w:lvl>
    <w:lvl w:ilvl="2" w:tplc="2A4C0D1E" w:tentative="1">
      <w:start w:val="1"/>
      <w:numFmt w:val="lowerRoman"/>
      <w:lvlText w:val="%3."/>
      <w:lvlJc w:val="right"/>
      <w:pPr>
        <w:ind w:left="2160" w:hanging="180"/>
      </w:pPr>
    </w:lvl>
    <w:lvl w:ilvl="3" w:tplc="AE50A76C" w:tentative="1">
      <w:start w:val="1"/>
      <w:numFmt w:val="decimal"/>
      <w:lvlText w:val="%4."/>
      <w:lvlJc w:val="left"/>
      <w:pPr>
        <w:ind w:left="2880" w:hanging="360"/>
      </w:pPr>
    </w:lvl>
    <w:lvl w:ilvl="4" w:tplc="4F2803DC" w:tentative="1">
      <w:start w:val="1"/>
      <w:numFmt w:val="lowerLetter"/>
      <w:lvlText w:val="%5."/>
      <w:lvlJc w:val="left"/>
      <w:pPr>
        <w:ind w:left="3600" w:hanging="360"/>
      </w:pPr>
    </w:lvl>
    <w:lvl w:ilvl="5" w:tplc="91B2EF0A" w:tentative="1">
      <w:start w:val="1"/>
      <w:numFmt w:val="lowerRoman"/>
      <w:lvlText w:val="%6."/>
      <w:lvlJc w:val="right"/>
      <w:pPr>
        <w:ind w:left="4320" w:hanging="180"/>
      </w:pPr>
    </w:lvl>
    <w:lvl w:ilvl="6" w:tplc="D966C73E" w:tentative="1">
      <w:start w:val="1"/>
      <w:numFmt w:val="decimal"/>
      <w:lvlText w:val="%7."/>
      <w:lvlJc w:val="left"/>
      <w:pPr>
        <w:ind w:left="5040" w:hanging="360"/>
      </w:pPr>
    </w:lvl>
    <w:lvl w:ilvl="7" w:tplc="18221A04" w:tentative="1">
      <w:start w:val="1"/>
      <w:numFmt w:val="lowerLetter"/>
      <w:lvlText w:val="%8."/>
      <w:lvlJc w:val="left"/>
      <w:pPr>
        <w:ind w:left="5760" w:hanging="360"/>
      </w:pPr>
    </w:lvl>
    <w:lvl w:ilvl="8" w:tplc="8E501E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DF067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C285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EA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C79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8C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7E79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E07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CEBF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A41C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1C007870">
      <w:start w:val="1"/>
      <w:numFmt w:val="decimal"/>
      <w:lvlText w:val="%1."/>
      <w:lvlJc w:val="left"/>
      <w:pPr>
        <w:ind w:left="1440" w:hanging="360"/>
      </w:pPr>
    </w:lvl>
    <w:lvl w:ilvl="1" w:tplc="C3C4D448" w:tentative="1">
      <w:start w:val="1"/>
      <w:numFmt w:val="lowerLetter"/>
      <w:lvlText w:val="%2."/>
      <w:lvlJc w:val="left"/>
      <w:pPr>
        <w:ind w:left="2160" w:hanging="360"/>
      </w:pPr>
    </w:lvl>
    <w:lvl w:ilvl="2" w:tplc="61C0A168" w:tentative="1">
      <w:start w:val="1"/>
      <w:numFmt w:val="lowerRoman"/>
      <w:lvlText w:val="%3."/>
      <w:lvlJc w:val="right"/>
      <w:pPr>
        <w:ind w:left="2880" w:hanging="180"/>
      </w:pPr>
    </w:lvl>
    <w:lvl w:ilvl="3" w:tplc="BDDC1914" w:tentative="1">
      <w:start w:val="1"/>
      <w:numFmt w:val="decimal"/>
      <w:lvlText w:val="%4."/>
      <w:lvlJc w:val="left"/>
      <w:pPr>
        <w:ind w:left="3600" w:hanging="360"/>
      </w:pPr>
    </w:lvl>
    <w:lvl w:ilvl="4" w:tplc="87AAE678" w:tentative="1">
      <w:start w:val="1"/>
      <w:numFmt w:val="lowerLetter"/>
      <w:lvlText w:val="%5."/>
      <w:lvlJc w:val="left"/>
      <w:pPr>
        <w:ind w:left="4320" w:hanging="360"/>
      </w:pPr>
    </w:lvl>
    <w:lvl w:ilvl="5" w:tplc="1D7C70B2" w:tentative="1">
      <w:start w:val="1"/>
      <w:numFmt w:val="lowerRoman"/>
      <w:lvlText w:val="%6."/>
      <w:lvlJc w:val="right"/>
      <w:pPr>
        <w:ind w:left="5040" w:hanging="180"/>
      </w:pPr>
    </w:lvl>
    <w:lvl w:ilvl="6" w:tplc="D7962D9E" w:tentative="1">
      <w:start w:val="1"/>
      <w:numFmt w:val="decimal"/>
      <w:lvlText w:val="%7."/>
      <w:lvlJc w:val="left"/>
      <w:pPr>
        <w:ind w:left="5760" w:hanging="360"/>
      </w:pPr>
    </w:lvl>
    <w:lvl w:ilvl="7" w:tplc="75443646" w:tentative="1">
      <w:start w:val="1"/>
      <w:numFmt w:val="lowerLetter"/>
      <w:lvlText w:val="%8."/>
      <w:lvlJc w:val="left"/>
      <w:pPr>
        <w:ind w:left="6480" w:hanging="360"/>
      </w:pPr>
    </w:lvl>
    <w:lvl w:ilvl="8" w:tplc="9F724E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85C68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4E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D8A7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2D4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C1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AC0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4F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29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64E9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B7B420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ECE77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2A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40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81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A22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06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C5C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CAE2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BFD61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84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4CB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4B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C3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3A7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69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21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E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258AE4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F061BC2" w:tentative="1">
      <w:start w:val="1"/>
      <w:numFmt w:val="lowerLetter"/>
      <w:lvlText w:val="%2."/>
      <w:lvlJc w:val="left"/>
      <w:pPr>
        <w:ind w:left="1440" w:hanging="360"/>
      </w:pPr>
    </w:lvl>
    <w:lvl w:ilvl="2" w:tplc="498E5C56" w:tentative="1">
      <w:start w:val="1"/>
      <w:numFmt w:val="lowerRoman"/>
      <w:lvlText w:val="%3."/>
      <w:lvlJc w:val="right"/>
      <w:pPr>
        <w:ind w:left="2160" w:hanging="180"/>
      </w:pPr>
    </w:lvl>
    <w:lvl w:ilvl="3" w:tplc="B784F0F2" w:tentative="1">
      <w:start w:val="1"/>
      <w:numFmt w:val="decimal"/>
      <w:lvlText w:val="%4."/>
      <w:lvlJc w:val="left"/>
      <w:pPr>
        <w:ind w:left="2880" w:hanging="360"/>
      </w:pPr>
    </w:lvl>
    <w:lvl w:ilvl="4" w:tplc="22C2C112" w:tentative="1">
      <w:start w:val="1"/>
      <w:numFmt w:val="lowerLetter"/>
      <w:lvlText w:val="%5."/>
      <w:lvlJc w:val="left"/>
      <w:pPr>
        <w:ind w:left="3600" w:hanging="360"/>
      </w:pPr>
    </w:lvl>
    <w:lvl w:ilvl="5" w:tplc="728A8FB2" w:tentative="1">
      <w:start w:val="1"/>
      <w:numFmt w:val="lowerRoman"/>
      <w:lvlText w:val="%6."/>
      <w:lvlJc w:val="right"/>
      <w:pPr>
        <w:ind w:left="4320" w:hanging="180"/>
      </w:pPr>
    </w:lvl>
    <w:lvl w:ilvl="6" w:tplc="3E98DAC4" w:tentative="1">
      <w:start w:val="1"/>
      <w:numFmt w:val="decimal"/>
      <w:lvlText w:val="%7."/>
      <w:lvlJc w:val="left"/>
      <w:pPr>
        <w:ind w:left="5040" w:hanging="360"/>
      </w:pPr>
    </w:lvl>
    <w:lvl w:ilvl="7" w:tplc="09B4B222" w:tentative="1">
      <w:start w:val="1"/>
      <w:numFmt w:val="lowerLetter"/>
      <w:lvlText w:val="%8."/>
      <w:lvlJc w:val="left"/>
      <w:pPr>
        <w:ind w:left="5760" w:hanging="360"/>
      </w:pPr>
    </w:lvl>
    <w:lvl w:ilvl="8" w:tplc="6152E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994CA4A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8BE5578" w:tentative="1">
      <w:start w:val="1"/>
      <w:numFmt w:val="lowerLetter"/>
      <w:lvlText w:val="%2."/>
      <w:lvlJc w:val="left"/>
      <w:pPr>
        <w:ind w:left="1440" w:hanging="360"/>
      </w:pPr>
    </w:lvl>
    <w:lvl w:ilvl="2" w:tplc="4B14A0C2" w:tentative="1">
      <w:start w:val="1"/>
      <w:numFmt w:val="lowerRoman"/>
      <w:lvlText w:val="%3."/>
      <w:lvlJc w:val="right"/>
      <w:pPr>
        <w:ind w:left="2160" w:hanging="180"/>
      </w:pPr>
    </w:lvl>
    <w:lvl w:ilvl="3" w:tplc="A0A8CF88" w:tentative="1">
      <w:start w:val="1"/>
      <w:numFmt w:val="decimal"/>
      <w:lvlText w:val="%4."/>
      <w:lvlJc w:val="left"/>
      <w:pPr>
        <w:ind w:left="2880" w:hanging="360"/>
      </w:pPr>
    </w:lvl>
    <w:lvl w:ilvl="4" w:tplc="1CF678FC" w:tentative="1">
      <w:start w:val="1"/>
      <w:numFmt w:val="lowerLetter"/>
      <w:lvlText w:val="%5."/>
      <w:lvlJc w:val="left"/>
      <w:pPr>
        <w:ind w:left="3600" w:hanging="360"/>
      </w:pPr>
    </w:lvl>
    <w:lvl w:ilvl="5" w:tplc="F48EB066" w:tentative="1">
      <w:start w:val="1"/>
      <w:numFmt w:val="lowerRoman"/>
      <w:lvlText w:val="%6."/>
      <w:lvlJc w:val="right"/>
      <w:pPr>
        <w:ind w:left="4320" w:hanging="180"/>
      </w:pPr>
    </w:lvl>
    <w:lvl w:ilvl="6" w:tplc="C96EF66A" w:tentative="1">
      <w:start w:val="1"/>
      <w:numFmt w:val="decimal"/>
      <w:lvlText w:val="%7."/>
      <w:lvlJc w:val="left"/>
      <w:pPr>
        <w:ind w:left="5040" w:hanging="360"/>
      </w:pPr>
    </w:lvl>
    <w:lvl w:ilvl="7" w:tplc="019ACE8E" w:tentative="1">
      <w:start w:val="1"/>
      <w:numFmt w:val="lowerLetter"/>
      <w:lvlText w:val="%8."/>
      <w:lvlJc w:val="left"/>
      <w:pPr>
        <w:ind w:left="5760" w:hanging="360"/>
      </w:pPr>
    </w:lvl>
    <w:lvl w:ilvl="8" w:tplc="DD22DD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645A6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2CC76E" w:tentative="1">
      <w:start w:val="1"/>
      <w:numFmt w:val="lowerLetter"/>
      <w:lvlText w:val="%2."/>
      <w:lvlJc w:val="left"/>
      <w:pPr>
        <w:ind w:left="1440" w:hanging="360"/>
      </w:pPr>
    </w:lvl>
    <w:lvl w:ilvl="2" w:tplc="58C62840" w:tentative="1">
      <w:start w:val="1"/>
      <w:numFmt w:val="lowerRoman"/>
      <w:lvlText w:val="%3."/>
      <w:lvlJc w:val="right"/>
      <w:pPr>
        <w:ind w:left="2160" w:hanging="180"/>
      </w:pPr>
    </w:lvl>
    <w:lvl w:ilvl="3" w:tplc="739808C8" w:tentative="1">
      <w:start w:val="1"/>
      <w:numFmt w:val="decimal"/>
      <w:lvlText w:val="%4."/>
      <w:lvlJc w:val="left"/>
      <w:pPr>
        <w:ind w:left="2880" w:hanging="360"/>
      </w:pPr>
    </w:lvl>
    <w:lvl w:ilvl="4" w:tplc="3CB8F3D4" w:tentative="1">
      <w:start w:val="1"/>
      <w:numFmt w:val="lowerLetter"/>
      <w:lvlText w:val="%5."/>
      <w:lvlJc w:val="left"/>
      <w:pPr>
        <w:ind w:left="3600" w:hanging="360"/>
      </w:pPr>
    </w:lvl>
    <w:lvl w:ilvl="5" w:tplc="AAFE61C8" w:tentative="1">
      <w:start w:val="1"/>
      <w:numFmt w:val="lowerRoman"/>
      <w:lvlText w:val="%6."/>
      <w:lvlJc w:val="right"/>
      <w:pPr>
        <w:ind w:left="4320" w:hanging="180"/>
      </w:pPr>
    </w:lvl>
    <w:lvl w:ilvl="6" w:tplc="BF6E705E" w:tentative="1">
      <w:start w:val="1"/>
      <w:numFmt w:val="decimal"/>
      <w:lvlText w:val="%7."/>
      <w:lvlJc w:val="left"/>
      <w:pPr>
        <w:ind w:left="5040" w:hanging="360"/>
      </w:pPr>
    </w:lvl>
    <w:lvl w:ilvl="7" w:tplc="2474D2B0" w:tentative="1">
      <w:start w:val="1"/>
      <w:numFmt w:val="lowerLetter"/>
      <w:lvlText w:val="%8."/>
      <w:lvlJc w:val="left"/>
      <w:pPr>
        <w:ind w:left="5760" w:hanging="360"/>
      </w:pPr>
    </w:lvl>
    <w:lvl w:ilvl="8" w:tplc="252A2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25021D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1B660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26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4B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C9E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8497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8AC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A6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34C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8B40BC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283E4A" w:tentative="1">
      <w:start w:val="1"/>
      <w:numFmt w:val="lowerLetter"/>
      <w:lvlText w:val="%2."/>
      <w:lvlJc w:val="left"/>
      <w:pPr>
        <w:ind w:left="1440" w:hanging="360"/>
      </w:pPr>
    </w:lvl>
    <w:lvl w:ilvl="2" w:tplc="21ECDE74" w:tentative="1">
      <w:start w:val="1"/>
      <w:numFmt w:val="lowerRoman"/>
      <w:lvlText w:val="%3."/>
      <w:lvlJc w:val="right"/>
      <w:pPr>
        <w:ind w:left="2160" w:hanging="180"/>
      </w:pPr>
    </w:lvl>
    <w:lvl w:ilvl="3" w:tplc="AA6A2A78" w:tentative="1">
      <w:start w:val="1"/>
      <w:numFmt w:val="decimal"/>
      <w:lvlText w:val="%4."/>
      <w:lvlJc w:val="left"/>
      <w:pPr>
        <w:ind w:left="2880" w:hanging="360"/>
      </w:pPr>
    </w:lvl>
    <w:lvl w:ilvl="4" w:tplc="951A8846" w:tentative="1">
      <w:start w:val="1"/>
      <w:numFmt w:val="lowerLetter"/>
      <w:lvlText w:val="%5."/>
      <w:lvlJc w:val="left"/>
      <w:pPr>
        <w:ind w:left="3600" w:hanging="360"/>
      </w:pPr>
    </w:lvl>
    <w:lvl w:ilvl="5" w:tplc="891A330C" w:tentative="1">
      <w:start w:val="1"/>
      <w:numFmt w:val="lowerRoman"/>
      <w:lvlText w:val="%6."/>
      <w:lvlJc w:val="right"/>
      <w:pPr>
        <w:ind w:left="4320" w:hanging="180"/>
      </w:pPr>
    </w:lvl>
    <w:lvl w:ilvl="6" w:tplc="A04AD3AE" w:tentative="1">
      <w:start w:val="1"/>
      <w:numFmt w:val="decimal"/>
      <w:lvlText w:val="%7."/>
      <w:lvlJc w:val="left"/>
      <w:pPr>
        <w:ind w:left="5040" w:hanging="360"/>
      </w:pPr>
    </w:lvl>
    <w:lvl w:ilvl="7" w:tplc="55865BEE" w:tentative="1">
      <w:start w:val="1"/>
      <w:numFmt w:val="lowerLetter"/>
      <w:lvlText w:val="%8."/>
      <w:lvlJc w:val="left"/>
      <w:pPr>
        <w:ind w:left="5760" w:hanging="360"/>
      </w:pPr>
    </w:lvl>
    <w:lvl w:ilvl="8" w:tplc="0D20F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4A24CB4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8607E5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E82079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898FB4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258015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06437F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04A7C3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9D644A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EA8611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46B8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0F8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77055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A7A38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2745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6DA3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A2381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218B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059B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4B71C3"/>
  <w15:docId w15:val="{68A94A6F-0B7C-4B40-802D-E525632D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111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Chelikam, Priya</cp:lastModifiedBy>
  <cp:revision>14</cp:revision>
  <cp:lastPrinted>2017-11-30T17:51:00Z</cp:lastPrinted>
  <dcterms:created xsi:type="dcterms:W3CDTF">2019-12-13T18:52:00Z</dcterms:created>
  <dcterms:modified xsi:type="dcterms:W3CDTF">2021-03-09T19:47:00Z</dcterms:modified>
</cp:coreProperties>
</file>