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BEDCB" w14:textId="77777777" w:rsidR="00253AF0" w:rsidRPr="00693BFE" w:rsidRDefault="00A06D77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>
        <w:rPr>
          <w:rFonts w:ascii="Calibri" w:hAnsi="Calibri" w:cs="Calibri"/>
          <w:b/>
          <w:color w:val="943634"/>
          <w:sz w:val="40"/>
          <w:szCs w:val="40"/>
          <w:u w:val="single"/>
        </w:rPr>
        <w:t>12</w:t>
      </w:r>
      <w:r w:rsidR="0065072C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BDE66D4" w14:textId="77777777" w:rsidR="009439A7" w:rsidRPr="00C03D07" w:rsidRDefault="0019620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E1BA3F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56D0E9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3D6BAD6" w14:textId="77777777" w:rsidR="009439A7" w:rsidRPr="00C03D07" w:rsidRDefault="0019620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FCA6BB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3946D9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962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962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1962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962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962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9620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03CB5E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41A8740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8C38E8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E547B" w14:paraId="1F811BD3" w14:textId="77777777" w:rsidTr="00B01C55">
        <w:tc>
          <w:tcPr>
            <w:tcW w:w="1188" w:type="dxa"/>
          </w:tcPr>
          <w:p w14:paraId="413F704A" w14:textId="77777777" w:rsidR="002F14B9" w:rsidRPr="00B01C55" w:rsidRDefault="0019620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9C396E8" w14:textId="74EB9FA3" w:rsidR="002F14B9" w:rsidRPr="00B01C55" w:rsidRDefault="0019620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06D7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4E547B" w14:paraId="6606BF64" w14:textId="77777777" w:rsidTr="00B01C55">
        <w:tc>
          <w:tcPr>
            <w:tcW w:w="1188" w:type="dxa"/>
          </w:tcPr>
          <w:p w14:paraId="37152374" w14:textId="77777777" w:rsidR="002F14B9" w:rsidRPr="00B01C55" w:rsidRDefault="0019620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0FDDCA7" w14:textId="57179608" w:rsidR="002F14B9" w:rsidRPr="00B01C55" w:rsidRDefault="0019620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06D7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</w:t>
            </w:r>
          </w:p>
        </w:tc>
      </w:tr>
    </w:tbl>
    <w:p w14:paraId="2BE95F8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302B614" w14:textId="77777777" w:rsidR="009439A7" w:rsidRPr="00C03D07" w:rsidRDefault="0019620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A0FF6A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5"/>
        <w:gridCol w:w="2172"/>
        <w:gridCol w:w="1481"/>
        <w:gridCol w:w="1668"/>
        <w:gridCol w:w="1414"/>
        <w:gridCol w:w="1516"/>
      </w:tblGrid>
      <w:tr w:rsidR="004E547B" w14:paraId="30E43A02" w14:textId="77777777" w:rsidTr="00DA1387">
        <w:tc>
          <w:tcPr>
            <w:tcW w:w="2808" w:type="dxa"/>
          </w:tcPr>
          <w:p w14:paraId="21765942" w14:textId="77777777" w:rsidR="00ED0124" w:rsidRPr="00C1676B" w:rsidRDefault="001962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44B04B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9620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D0145E9" w14:textId="77777777" w:rsidR="00ED0124" w:rsidRPr="00C1676B" w:rsidRDefault="001962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4E3DC88" w14:textId="77777777" w:rsidR="00ED0124" w:rsidRPr="00C1676B" w:rsidRDefault="001962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48FFB91" w14:textId="77777777" w:rsidR="00ED0124" w:rsidRPr="00C1676B" w:rsidRDefault="001962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2B298F5" w14:textId="77777777" w:rsidR="00110CC1" w:rsidRPr="00C1676B" w:rsidRDefault="001962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8A2BA15" w14:textId="77777777" w:rsidR="00ED0124" w:rsidRPr="00C1676B" w:rsidRDefault="001962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5C9919E" w14:textId="77777777" w:rsidR="00636620" w:rsidRPr="00C1676B" w:rsidRDefault="0019620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E547B" w14:paraId="3FFE4CA4" w14:textId="77777777" w:rsidTr="00DA1387">
        <w:tc>
          <w:tcPr>
            <w:tcW w:w="2808" w:type="dxa"/>
          </w:tcPr>
          <w:p w14:paraId="3E922F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943735A" w14:textId="58E15D2E" w:rsidR="00ED0124" w:rsidRPr="00C03D07" w:rsidRDefault="00A06D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saket</w:t>
            </w:r>
            <w:proofErr w:type="spellEnd"/>
          </w:p>
        </w:tc>
        <w:tc>
          <w:tcPr>
            <w:tcW w:w="1530" w:type="dxa"/>
          </w:tcPr>
          <w:p w14:paraId="7BAD08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2846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353D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7C7E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3E6E636B" w14:textId="77777777" w:rsidTr="00DA1387">
        <w:tc>
          <w:tcPr>
            <w:tcW w:w="2808" w:type="dxa"/>
          </w:tcPr>
          <w:p w14:paraId="19CEF4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39862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1504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637B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7F60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A1C7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1438F8C5" w14:textId="77777777" w:rsidTr="00DA1387">
        <w:tc>
          <w:tcPr>
            <w:tcW w:w="2808" w:type="dxa"/>
          </w:tcPr>
          <w:p w14:paraId="2BE8E06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FF4C148" w14:textId="0FC5437C" w:rsidR="00ED0124" w:rsidRPr="00C03D07" w:rsidRDefault="00A06D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14:paraId="0BA7AB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598E3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B126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106D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296B2F76" w14:textId="77777777" w:rsidTr="00DA1387">
        <w:tc>
          <w:tcPr>
            <w:tcW w:w="2808" w:type="dxa"/>
          </w:tcPr>
          <w:p w14:paraId="68AC517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5BF23E5" w14:textId="43F01BFB" w:rsidR="00ED0124" w:rsidRPr="00C03D07" w:rsidRDefault="00A06D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855239064</w:t>
            </w:r>
          </w:p>
        </w:tc>
        <w:tc>
          <w:tcPr>
            <w:tcW w:w="1530" w:type="dxa"/>
          </w:tcPr>
          <w:p w14:paraId="00D0C8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B64A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42F1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46AD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169832FA" w14:textId="77777777" w:rsidTr="00DA1387">
        <w:tc>
          <w:tcPr>
            <w:tcW w:w="2808" w:type="dxa"/>
          </w:tcPr>
          <w:p w14:paraId="10088F1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3675627" w14:textId="4D807E9D" w:rsidR="00ED0124" w:rsidRPr="00C03D07" w:rsidRDefault="00A06D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08/30/1990</w:t>
            </w:r>
          </w:p>
        </w:tc>
        <w:tc>
          <w:tcPr>
            <w:tcW w:w="1530" w:type="dxa"/>
          </w:tcPr>
          <w:p w14:paraId="1E60F1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180C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93EA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971F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3B45C15A" w14:textId="77777777" w:rsidTr="00DA1387">
        <w:tc>
          <w:tcPr>
            <w:tcW w:w="2808" w:type="dxa"/>
          </w:tcPr>
          <w:p w14:paraId="67E8532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6CB9B38" w14:textId="24C58AEB" w:rsidR="008A2139" w:rsidRPr="00C03D07" w:rsidRDefault="00A06D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C0EA42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BD8E0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FF16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03E3C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3BA00C8C" w14:textId="77777777" w:rsidTr="00DA1387">
        <w:tc>
          <w:tcPr>
            <w:tcW w:w="2808" w:type="dxa"/>
          </w:tcPr>
          <w:p w14:paraId="7E1769C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3427140" w14:textId="1CB7B5E8" w:rsidR="007B4551" w:rsidRPr="00C03D07" w:rsidRDefault="00A06D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06FFA2A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0FCA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E8629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1A8CF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716C7266" w14:textId="77777777" w:rsidTr="0002006F">
        <w:trPr>
          <w:trHeight w:val="1007"/>
        </w:trPr>
        <w:tc>
          <w:tcPr>
            <w:tcW w:w="2808" w:type="dxa"/>
          </w:tcPr>
          <w:p w14:paraId="060E1E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6BA53D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53040C5" w14:textId="6DF45F30" w:rsidR="00226740" w:rsidRPr="00C03D07" w:rsidRDefault="00A06D7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47 cottage street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NJ 07306</w:t>
            </w:r>
          </w:p>
        </w:tc>
        <w:tc>
          <w:tcPr>
            <w:tcW w:w="1530" w:type="dxa"/>
          </w:tcPr>
          <w:p w14:paraId="773186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F755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A782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4314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79BDF3CD" w14:textId="77777777" w:rsidTr="00DA1387">
        <w:tc>
          <w:tcPr>
            <w:tcW w:w="2808" w:type="dxa"/>
          </w:tcPr>
          <w:p w14:paraId="686DB82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43D943E" w14:textId="46DCDA7F" w:rsidR="007B4551" w:rsidRPr="00C03D07" w:rsidRDefault="00A06D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8453273405</w:t>
            </w:r>
          </w:p>
        </w:tc>
        <w:tc>
          <w:tcPr>
            <w:tcW w:w="1530" w:type="dxa"/>
          </w:tcPr>
          <w:p w14:paraId="596CE8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23A9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19E4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625E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4410667B" w14:textId="77777777" w:rsidTr="00DA1387">
        <w:tc>
          <w:tcPr>
            <w:tcW w:w="2808" w:type="dxa"/>
          </w:tcPr>
          <w:p w14:paraId="073F07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816F3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9506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30BB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944A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0759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56EBCF48" w14:textId="77777777" w:rsidTr="00DA1387">
        <w:tc>
          <w:tcPr>
            <w:tcW w:w="2808" w:type="dxa"/>
          </w:tcPr>
          <w:p w14:paraId="443850A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F7BEE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7726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112C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E13D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FA14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3ED61566" w14:textId="77777777" w:rsidTr="00DA1387">
        <w:tc>
          <w:tcPr>
            <w:tcW w:w="2808" w:type="dxa"/>
          </w:tcPr>
          <w:p w14:paraId="2F7BF06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0C23A78" w14:textId="3DB925D2" w:rsidR="007B4551" w:rsidRPr="00C03D07" w:rsidRDefault="00A06D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Saket.singh90@gmail.com</w:t>
            </w:r>
          </w:p>
        </w:tc>
        <w:tc>
          <w:tcPr>
            <w:tcW w:w="1530" w:type="dxa"/>
          </w:tcPr>
          <w:p w14:paraId="7649D7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CADB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4CA0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A4BC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3BA47947" w14:textId="77777777" w:rsidTr="00DA1387">
        <w:tc>
          <w:tcPr>
            <w:tcW w:w="2808" w:type="dxa"/>
          </w:tcPr>
          <w:p w14:paraId="35FFCE7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1A047A1" w14:textId="0F7C3504" w:rsidR="007B4551" w:rsidRPr="00C03D07" w:rsidRDefault="00A06D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10/14/2017</w:t>
            </w:r>
          </w:p>
        </w:tc>
        <w:tc>
          <w:tcPr>
            <w:tcW w:w="1530" w:type="dxa"/>
          </w:tcPr>
          <w:p w14:paraId="6CE8BF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FE23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AAFE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FC35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65982644" w14:textId="77777777" w:rsidTr="00DA1387">
        <w:tc>
          <w:tcPr>
            <w:tcW w:w="2808" w:type="dxa"/>
          </w:tcPr>
          <w:p w14:paraId="2FCD788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896984E" w14:textId="160B608B" w:rsidR="001A2598" w:rsidRPr="00C03D07" w:rsidRDefault="00A06D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stamped</w:t>
            </w:r>
          </w:p>
        </w:tc>
        <w:tc>
          <w:tcPr>
            <w:tcW w:w="1530" w:type="dxa"/>
          </w:tcPr>
          <w:p w14:paraId="445DD56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D1C8C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10891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68B29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260A2D44" w14:textId="77777777" w:rsidTr="00DA1387">
        <w:tc>
          <w:tcPr>
            <w:tcW w:w="2808" w:type="dxa"/>
          </w:tcPr>
          <w:p w14:paraId="1900EF9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3F57656" w14:textId="46AB5C72" w:rsidR="00D92BD1" w:rsidRPr="00C03D07" w:rsidRDefault="00A06D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AC997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BF8C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8822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AD00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4DB922F4" w14:textId="77777777" w:rsidTr="00DA1387">
        <w:tc>
          <w:tcPr>
            <w:tcW w:w="2808" w:type="dxa"/>
          </w:tcPr>
          <w:p w14:paraId="6F774C0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EAC05C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8667258" w14:textId="73368EC8" w:rsidR="00D92BD1" w:rsidRPr="00C03D07" w:rsidRDefault="00A06D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4D3D65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7156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0920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000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5211B44E" w14:textId="77777777" w:rsidTr="00DA1387">
        <w:tc>
          <w:tcPr>
            <w:tcW w:w="2808" w:type="dxa"/>
          </w:tcPr>
          <w:p w14:paraId="527ECA5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524AA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A4E3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C899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C1D2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C491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00611F6F" w14:textId="77777777" w:rsidTr="00DA1387">
        <w:tc>
          <w:tcPr>
            <w:tcW w:w="2808" w:type="dxa"/>
          </w:tcPr>
          <w:p w14:paraId="0C3EF08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59D2202" w14:textId="56EC3063" w:rsidR="00D92BD1" w:rsidRPr="00C03D07" w:rsidRDefault="00A06D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82E99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CFC0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22F0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7F9A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30213E5A" w14:textId="77777777" w:rsidTr="00DA1387">
        <w:tc>
          <w:tcPr>
            <w:tcW w:w="2808" w:type="dxa"/>
          </w:tcPr>
          <w:p w14:paraId="28FF8AB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E795A75" w14:textId="7FD3AAF8" w:rsidR="00D92BD1" w:rsidRPr="00C03D07" w:rsidRDefault="00A06D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09029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9F60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4EAA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F265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6B862ABC" w14:textId="77777777" w:rsidTr="00DA1387">
        <w:tc>
          <w:tcPr>
            <w:tcW w:w="2808" w:type="dxa"/>
          </w:tcPr>
          <w:p w14:paraId="0661E0F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3FFDDCF" w14:textId="57CD8E2D" w:rsidR="00D92BD1" w:rsidRPr="00C03D07" w:rsidRDefault="00A06D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9ED40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E30E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61C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9927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1B4E43F2" w14:textId="77777777" w:rsidTr="00DA1387">
        <w:tc>
          <w:tcPr>
            <w:tcW w:w="2808" w:type="dxa"/>
          </w:tcPr>
          <w:p w14:paraId="1522661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3B410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E107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EC6A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BC5B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07622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4916E7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A476CA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11FF69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243FA6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E547B" w14:paraId="2B77A2AD" w14:textId="77777777" w:rsidTr="00797DEB">
        <w:tc>
          <w:tcPr>
            <w:tcW w:w="2203" w:type="dxa"/>
          </w:tcPr>
          <w:p w14:paraId="64EA7C2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2A93D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1A6825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BE26A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80BE5B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E547B" w14:paraId="291BF8C7" w14:textId="77777777" w:rsidTr="00797DEB">
        <w:tc>
          <w:tcPr>
            <w:tcW w:w="2203" w:type="dxa"/>
          </w:tcPr>
          <w:p w14:paraId="27A885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15E0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5480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DC25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4EB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2BFEBB8B" w14:textId="77777777" w:rsidTr="00797DEB">
        <w:tc>
          <w:tcPr>
            <w:tcW w:w="2203" w:type="dxa"/>
          </w:tcPr>
          <w:p w14:paraId="3123AB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6DC8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C351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289C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19CD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547B" w14:paraId="013E1CF0" w14:textId="77777777" w:rsidTr="00797DEB">
        <w:tc>
          <w:tcPr>
            <w:tcW w:w="2203" w:type="dxa"/>
          </w:tcPr>
          <w:p w14:paraId="666D9C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117F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5DC8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F21B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1394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6E8CEF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C57F6C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5A20B1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48FC45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A6B77A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D8F5F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5FD699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E547B" w14:paraId="3D1FDAB3" w14:textId="77777777" w:rsidTr="00044B40">
        <w:trPr>
          <w:trHeight w:val="324"/>
        </w:trPr>
        <w:tc>
          <w:tcPr>
            <w:tcW w:w="7218" w:type="dxa"/>
            <w:gridSpan w:val="2"/>
          </w:tcPr>
          <w:p w14:paraId="2CB88054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E547B" w14:paraId="216E7AC8" w14:textId="77777777" w:rsidTr="00044B40">
        <w:trPr>
          <w:trHeight w:val="314"/>
        </w:trPr>
        <w:tc>
          <w:tcPr>
            <w:tcW w:w="2412" w:type="dxa"/>
          </w:tcPr>
          <w:p w14:paraId="0A15EA1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5C2E8E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0815847F" w14:textId="77777777" w:rsidTr="00044B40">
        <w:trPr>
          <w:trHeight w:val="324"/>
        </w:trPr>
        <w:tc>
          <w:tcPr>
            <w:tcW w:w="2412" w:type="dxa"/>
          </w:tcPr>
          <w:p w14:paraId="2669045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5D8C54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5D73E3B7" w14:textId="77777777" w:rsidTr="00044B40">
        <w:trPr>
          <w:trHeight w:val="324"/>
        </w:trPr>
        <w:tc>
          <w:tcPr>
            <w:tcW w:w="2412" w:type="dxa"/>
          </w:tcPr>
          <w:p w14:paraId="3C88C31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5B14A15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0A6FC908" w14:textId="77777777" w:rsidTr="00044B40">
        <w:trPr>
          <w:trHeight w:val="340"/>
        </w:trPr>
        <w:tc>
          <w:tcPr>
            <w:tcW w:w="2412" w:type="dxa"/>
          </w:tcPr>
          <w:p w14:paraId="41F3C66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00E94D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231C119A" w14:textId="77777777" w:rsidTr="00044B40">
        <w:trPr>
          <w:trHeight w:val="340"/>
        </w:trPr>
        <w:tc>
          <w:tcPr>
            <w:tcW w:w="2412" w:type="dxa"/>
          </w:tcPr>
          <w:p w14:paraId="7D7FE6B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EC3A84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DBF7F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3BED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37CA28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741B3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445D93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AAD5B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D6ADC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D6216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CD6D3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E506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36EC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1199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2E5C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986A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44A4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72AD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66AD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2D6E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F893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2F92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264E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9C4C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2214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74F7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5530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3365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1D9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9789A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9798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090FE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B4108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EAA4F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C7921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3C479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E547B" w14:paraId="747E495C" w14:textId="77777777" w:rsidTr="001D05D6">
        <w:trPr>
          <w:trHeight w:val="398"/>
        </w:trPr>
        <w:tc>
          <w:tcPr>
            <w:tcW w:w="5148" w:type="dxa"/>
            <w:gridSpan w:val="4"/>
          </w:tcPr>
          <w:p w14:paraId="28931E2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EF7D39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E547B" w14:paraId="52F43431" w14:textId="77777777" w:rsidTr="001D05D6">
        <w:trPr>
          <w:trHeight w:val="383"/>
        </w:trPr>
        <w:tc>
          <w:tcPr>
            <w:tcW w:w="5148" w:type="dxa"/>
            <w:gridSpan w:val="4"/>
          </w:tcPr>
          <w:p w14:paraId="2BD13D0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51EA03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E547B" w14:paraId="2FCE7EEC" w14:textId="77777777" w:rsidTr="001D05D6">
        <w:trPr>
          <w:trHeight w:val="404"/>
        </w:trPr>
        <w:tc>
          <w:tcPr>
            <w:tcW w:w="918" w:type="dxa"/>
          </w:tcPr>
          <w:p w14:paraId="7D83251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B322B9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EBFD4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03951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1FB43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5D44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81C05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5FBB61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4858A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2A39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8EFC6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A486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E547B" w14:paraId="7B16F744" w14:textId="77777777" w:rsidTr="001D05D6">
        <w:trPr>
          <w:trHeight w:val="622"/>
        </w:trPr>
        <w:tc>
          <w:tcPr>
            <w:tcW w:w="918" w:type="dxa"/>
          </w:tcPr>
          <w:p w14:paraId="1FE7FDCD" w14:textId="77777777" w:rsidR="008F53D7" w:rsidRPr="00C03D07" w:rsidRDefault="001962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20061B0" w14:textId="27982938" w:rsidR="008F53D7" w:rsidRPr="00C03D07" w:rsidRDefault="009A0D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03B069F8" w14:textId="5017E438" w:rsidR="008F53D7" w:rsidRPr="00C03D07" w:rsidRDefault="009A0D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21DDF815" w14:textId="52915930" w:rsidR="008F53D7" w:rsidRPr="00C03D07" w:rsidRDefault="009A0D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5B82FED1" w14:textId="77777777" w:rsidR="008F53D7" w:rsidRPr="00C03D07" w:rsidRDefault="001962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B7672D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1F7C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E75E3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2B8D27AC" w14:textId="77777777" w:rsidTr="001D05D6">
        <w:trPr>
          <w:trHeight w:val="592"/>
        </w:trPr>
        <w:tc>
          <w:tcPr>
            <w:tcW w:w="918" w:type="dxa"/>
          </w:tcPr>
          <w:p w14:paraId="3B18D2E1" w14:textId="77777777" w:rsidR="008F53D7" w:rsidRPr="00C03D07" w:rsidRDefault="001962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25EE039" w14:textId="199D77B4" w:rsidR="008F53D7" w:rsidRPr="00C03D07" w:rsidRDefault="009A0D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4CCCC66B" w14:textId="7AAC59CC" w:rsidR="008F53D7" w:rsidRPr="00C03D07" w:rsidRDefault="009A0D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66E4DD4C" w14:textId="06AB68B1" w:rsidR="008F53D7" w:rsidRPr="00C03D07" w:rsidRDefault="009A0D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750A920F" w14:textId="77777777" w:rsidR="008F53D7" w:rsidRPr="00C03D07" w:rsidRDefault="001962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192476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CA21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6C23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7A694C17" w14:textId="77777777" w:rsidTr="001D05D6">
        <w:trPr>
          <w:trHeight w:val="592"/>
        </w:trPr>
        <w:tc>
          <w:tcPr>
            <w:tcW w:w="918" w:type="dxa"/>
          </w:tcPr>
          <w:p w14:paraId="6137B42B" w14:textId="77777777" w:rsidR="008F53D7" w:rsidRPr="00C03D07" w:rsidRDefault="001962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107C8CA" w14:textId="01C28B27" w:rsidR="008F53D7" w:rsidRPr="00C03D07" w:rsidRDefault="009A0D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12AEA7D4" w14:textId="66021879" w:rsidR="008F53D7" w:rsidRPr="00C03D07" w:rsidRDefault="009A0D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51693D91" w14:textId="42041AFA" w:rsidR="008F53D7" w:rsidRPr="00C03D07" w:rsidRDefault="009A0D8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4D6BBD70" w14:textId="77777777" w:rsidR="008F53D7" w:rsidRPr="00C03D07" w:rsidRDefault="0019620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94F62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8C63A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D6BE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99154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FD30A0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E35A82F" w14:textId="77777777" w:rsidR="00B95496" w:rsidRPr="00C1676B" w:rsidRDefault="0019620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E547B" w14:paraId="514B74FA" w14:textId="77777777" w:rsidTr="004B23E9">
        <w:trPr>
          <w:trHeight w:val="825"/>
        </w:trPr>
        <w:tc>
          <w:tcPr>
            <w:tcW w:w="2538" w:type="dxa"/>
          </w:tcPr>
          <w:p w14:paraId="3B81D889" w14:textId="77777777" w:rsidR="00B95496" w:rsidRPr="00C03D07" w:rsidRDefault="0019620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F5CC1DA" w14:textId="77777777" w:rsidR="00B95496" w:rsidRPr="00C03D07" w:rsidRDefault="001962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485D058" w14:textId="77777777" w:rsidR="00B95496" w:rsidRPr="00C03D07" w:rsidRDefault="001962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C967518" w14:textId="77777777" w:rsidR="00B95496" w:rsidRPr="00C03D07" w:rsidRDefault="001962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7316EB3D" w14:textId="77777777" w:rsidR="00B95496" w:rsidRPr="00C03D07" w:rsidRDefault="001962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E547B" w14:paraId="4B15A895" w14:textId="77777777" w:rsidTr="004B23E9">
        <w:trPr>
          <w:trHeight w:val="275"/>
        </w:trPr>
        <w:tc>
          <w:tcPr>
            <w:tcW w:w="2538" w:type="dxa"/>
          </w:tcPr>
          <w:p w14:paraId="56D371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B0CE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F8B7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9FC1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E187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7A44F403" w14:textId="77777777" w:rsidTr="004B23E9">
        <w:trPr>
          <w:trHeight w:val="275"/>
        </w:trPr>
        <w:tc>
          <w:tcPr>
            <w:tcW w:w="2538" w:type="dxa"/>
          </w:tcPr>
          <w:p w14:paraId="18F12E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882A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C369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C0C4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473E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17FDDC1D" w14:textId="77777777" w:rsidTr="004B23E9">
        <w:trPr>
          <w:trHeight w:val="292"/>
        </w:trPr>
        <w:tc>
          <w:tcPr>
            <w:tcW w:w="2538" w:type="dxa"/>
          </w:tcPr>
          <w:p w14:paraId="42521D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543E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EB0608" w14:textId="77777777" w:rsidR="00B95496" w:rsidRPr="00C1676B" w:rsidRDefault="0019620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0532A1D" w14:textId="77777777" w:rsidR="00B95496" w:rsidRPr="00C1676B" w:rsidRDefault="0019620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1835F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6FD1A228" w14:textId="77777777" w:rsidTr="00044B40">
        <w:trPr>
          <w:trHeight w:val="557"/>
        </w:trPr>
        <w:tc>
          <w:tcPr>
            <w:tcW w:w="2538" w:type="dxa"/>
          </w:tcPr>
          <w:p w14:paraId="00F20C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CF59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B196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0EB5E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84C7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E0E0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1BE9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46D66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C59F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4B1DF" w14:textId="77777777" w:rsidR="008A20BA" w:rsidRPr="00E059E1" w:rsidRDefault="0019620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B34FE2F">
          <v:roundrect id="_x0000_s1026" style="position:absolute;margin-left:-6.75pt;margin-top:1.3pt;width:549pt;height:67.3pt;z-index:1" arcsize="10923f">
            <v:textbox>
              <w:txbxContent>
                <w:p w14:paraId="0BA3504C" w14:textId="77777777" w:rsidR="0064317E" w:rsidRPr="004A10AC" w:rsidRDefault="0019620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34C1FE5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A705514" w14:textId="77777777" w:rsidR="0064317E" w:rsidRPr="004A10AC" w:rsidRDefault="0019620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598A0F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4CF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570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8F7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1A2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770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F70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0B7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071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5A7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5A5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236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A6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677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7B6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BA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0C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EBF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FB6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796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0B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5962E" w14:textId="77777777" w:rsidR="004F2E9A" w:rsidRDefault="0019620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B081902">
          <v:roundrect id="_x0000_s1027" style="position:absolute;margin-left:352.5pt;margin-top:.35pt;width:63.75pt;height:15pt;z-index:3" arcsize="10923f" fillcolor="#4f81bd" strokecolor="#f2f2f2" strokeweight="3pt">
            <v:shadow on="t" type="perspective" color="#243f60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50B42396">
          <v:roundrect id="_x0000_s1028" style="position:absolute;margin-left:244.5pt;margin-top:.35pt;width:63.75pt;height:15pt;z-index:2" arcsize="10923f"/>
        </w:pict>
      </w:r>
    </w:p>
    <w:p w14:paraId="089F0D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E2F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9B9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64E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935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36C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B2F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38F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5F6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B5B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38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97E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94C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9E6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C83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EF6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AAF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DF5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43D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3DB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B05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907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4B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90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1B1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A45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B43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FF2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5A3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524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8F7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B59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E49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DDB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9B5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05E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9DF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0B1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A3E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6DA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109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F70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42C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E547B" w14:paraId="5CCCE4A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0703C7A" w14:textId="77777777" w:rsidR="008F53D7" w:rsidRPr="00C1676B" w:rsidRDefault="0019620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E547B" w14:paraId="1CF7948A" w14:textId="77777777" w:rsidTr="006565F7">
        <w:trPr>
          <w:trHeight w:val="533"/>
        </w:trPr>
        <w:tc>
          <w:tcPr>
            <w:tcW w:w="577" w:type="dxa"/>
          </w:tcPr>
          <w:p w14:paraId="3B6C5CFE" w14:textId="77777777" w:rsidR="008F53D7" w:rsidRPr="00C03D07" w:rsidRDefault="001962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73847F3" w14:textId="77777777" w:rsidR="008F53D7" w:rsidRPr="00C03D07" w:rsidRDefault="001962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52D20A6" w14:textId="77777777" w:rsidR="008F53D7" w:rsidRPr="00C03D07" w:rsidRDefault="001962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F4A654F" w14:textId="77777777" w:rsidR="008F53D7" w:rsidRPr="00C03D07" w:rsidRDefault="001962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41D5BD9" w14:textId="77777777" w:rsidR="008F53D7" w:rsidRPr="00C03D07" w:rsidRDefault="001962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55946A3" w14:textId="77777777" w:rsidR="008F53D7" w:rsidRPr="00C03D07" w:rsidRDefault="0019620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E547B" w14:paraId="2F8E3101" w14:textId="77777777" w:rsidTr="006565F7">
        <w:trPr>
          <w:trHeight w:val="266"/>
        </w:trPr>
        <w:tc>
          <w:tcPr>
            <w:tcW w:w="577" w:type="dxa"/>
          </w:tcPr>
          <w:p w14:paraId="610A23E2" w14:textId="77777777" w:rsidR="008F53D7" w:rsidRPr="00C03D07" w:rsidRDefault="0019620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D0F86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7A0BC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C7AA2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CB6D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3753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2A124A08" w14:textId="77777777" w:rsidTr="006565F7">
        <w:trPr>
          <w:trHeight w:val="266"/>
        </w:trPr>
        <w:tc>
          <w:tcPr>
            <w:tcW w:w="577" w:type="dxa"/>
          </w:tcPr>
          <w:p w14:paraId="7CFABDD7" w14:textId="77777777" w:rsidR="008F53D7" w:rsidRPr="00C03D07" w:rsidRDefault="0019620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A51D0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A843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2683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19FB5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FEDA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3C83AEA7" w14:textId="77777777" w:rsidTr="006565F7">
        <w:trPr>
          <w:trHeight w:val="266"/>
        </w:trPr>
        <w:tc>
          <w:tcPr>
            <w:tcW w:w="577" w:type="dxa"/>
          </w:tcPr>
          <w:p w14:paraId="1AAED86B" w14:textId="77777777" w:rsidR="008F53D7" w:rsidRPr="00C03D07" w:rsidRDefault="0019620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0B14D99" w14:textId="77777777" w:rsidR="008F53D7" w:rsidRPr="00C03D07" w:rsidRDefault="0019620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CFAC0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B4C0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595D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711D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3EAFD01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2D00966" w14:textId="77777777" w:rsidR="008F53D7" w:rsidRPr="00C03D07" w:rsidRDefault="0019620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2054188" w14:textId="77777777" w:rsidR="008F53D7" w:rsidRPr="00C03D07" w:rsidRDefault="0019620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9CE68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1C3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C86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97F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FCE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DEF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80B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0EB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586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A6A4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49EC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77CD32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E547B" w14:paraId="63B13097" w14:textId="77777777" w:rsidTr="004B23E9">
        <w:tc>
          <w:tcPr>
            <w:tcW w:w="9198" w:type="dxa"/>
          </w:tcPr>
          <w:p w14:paraId="1ABD26E2" w14:textId="77777777" w:rsidR="007706AD" w:rsidRPr="00C03D07" w:rsidRDefault="0019620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58969EA" w14:textId="29BEB867" w:rsidR="007706AD" w:rsidRPr="00C03D07" w:rsidRDefault="009A0D8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E547B" w14:paraId="7A23FB72" w14:textId="77777777" w:rsidTr="004B23E9">
        <w:tc>
          <w:tcPr>
            <w:tcW w:w="9198" w:type="dxa"/>
          </w:tcPr>
          <w:p w14:paraId="1FA1F0F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A6F57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E547B" w14:paraId="0726E7F0" w14:textId="77777777" w:rsidTr="004B23E9">
        <w:tc>
          <w:tcPr>
            <w:tcW w:w="9198" w:type="dxa"/>
          </w:tcPr>
          <w:p w14:paraId="5172321C" w14:textId="77777777" w:rsidR="007706AD" w:rsidRPr="00C03D07" w:rsidRDefault="0019620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4F9330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E547B" w14:paraId="7C5CB85B" w14:textId="77777777" w:rsidTr="004B23E9">
        <w:tc>
          <w:tcPr>
            <w:tcW w:w="9198" w:type="dxa"/>
          </w:tcPr>
          <w:p w14:paraId="7A9CA09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5CA198C" w14:textId="77777777" w:rsidR="007706AD" w:rsidRPr="00C03D07" w:rsidRDefault="0019620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542F56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4CCB58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C1983B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9DF5C6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8E8892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E162D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098F61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25CE77" w14:textId="77777777" w:rsidR="0064317E" w:rsidRPr="0064317E" w:rsidRDefault="0019620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06E533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E547B" w14:paraId="0CE883DA" w14:textId="77777777" w:rsidTr="004B23E9">
        <w:tc>
          <w:tcPr>
            <w:tcW w:w="1101" w:type="dxa"/>
            <w:shd w:val="clear" w:color="auto" w:fill="auto"/>
          </w:tcPr>
          <w:p w14:paraId="337C56B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4177C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41F7C4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6EF08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B15DD2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0D10A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E7DCD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B3544F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5A382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CC9FA2C" w14:textId="77777777" w:rsidR="00C27558" w:rsidRPr="004B23E9" w:rsidRDefault="001962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B8F20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E547B" w14:paraId="728D3968" w14:textId="77777777" w:rsidTr="004B23E9">
        <w:tc>
          <w:tcPr>
            <w:tcW w:w="1101" w:type="dxa"/>
            <w:shd w:val="clear" w:color="auto" w:fill="auto"/>
          </w:tcPr>
          <w:p w14:paraId="4F16FF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5CC7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6ADA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4463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9BCF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76BA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55A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D6EC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338E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E9DB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2AF081B5" w14:textId="77777777" w:rsidTr="004B23E9">
        <w:tc>
          <w:tcPr>
            <w:tcW w:w="1101" w:type="dxa"/>
            <w:shd w:val="clear" w:color="auto" w:fill="auto"/>
          </w:tcPr>
          <w:p w14:paraId="2EE041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2E08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D03BF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C4A1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7FED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CD9B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DEE9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BB5D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F042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2D89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ACD47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C60DA8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E547B" w14:paraId="072366F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AABAD47" w14:textId="77777777" w:rsidR="00820F53" w:rsidRPr="00C1676B" w:rsidRDefault="0019620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E547B" w14:paraId="26437D45" w14:textId="77777777" w:rsidTr="004B23E9">
        <w:trPr>
          <w:trHeight w:val="263"/>
        </w:trPr>
        <w:tc>
          <w:tcPr>
            <w:tcW w:w="6880" w:type="dxa"/>
          </w:tcPr>
          <w:p w14:paraId="7431FA54" w14:textId="77777777" w:rsidR="00820F53" w:rsidRPr="00C03D07" w:rsidRDefault="0019620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C5D583C" w14:textId="77777777" w:rsidR="00820F53" w:rsidRPr="00C03D07" w:rsidRDefault="001962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40EC90A" w14:textId="77777777" w:rsidR="00820F53" w:rsidRPr="00C03D07" w:rsidRDefault="0019620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E547B" w14:paraId="0030E326" w14:textId="77777777" w:rsidTr="004B23E9">
        <w:trPr>
          <w:trHeight w:val="263"/>
        </w:trPr>
        <w:tc>
          <w:tcPr>
            <w:tcW w:w="6880" w:type="dxa"/>
          </w:tcPr>
          <w:p w14:paraId="0629847B" w14:textId="77777777" w:rsidR="00820F53" w:rsidRPr="00C03D07" w:rsidRDefault="001962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1CC0F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8C5F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18981CCF" w14:textId="77777777" w:rsidTr="004B23E9">
        <w:trPr>
          <w:trHeight w:val="301"/>
        </w:trPr>
        <w:tc>
          <w:tcPr>
            <w:tcW w:w="6880" w:type="dxa"/>
          </w:tcPr>
          <w:p w14:paraId="6E86C890" w14:textId="77777777" w:rsidR="00820F53" w:rsidRPr="00C03D07" w:rsidRDefault="001962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3C92D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F121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143CD166" w14:textId="77777777" w:rsidTr="004B23E9">
        <w:trPr>
          <w:trHeight w:val="263"/>
        </w:trPr>
        <w:tc>
          <w:tcPr>
            <w:tcW w:w="6880" w:type="dxa"/>
          </w:tcPr>
          <w:p w14:paraId="1E95F8C2" w14:textId="77777777" w:rsidR="00820F53" w:rsidRPr="00C03D07" w:rsidRDefault="001962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A74EF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22AC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47A38190" w14:textId="77777777" w:rsidTr="004B23E9">
        <w:trPr>
          <w:trHeight w:val="250"/>
        </w:trPr>
        <w:tc>
          <w:tcPr>
            <w:tcW w:w="6880" w:type="dxa"/>
          </w:tcPr>
          <w:p w14:paraId="7C39F1C5" w14:textId="77777777" w:rsidR="00820F53" w:rsidRPr="00C03D07" w:rsidRDefault="001962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5FD09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6FD0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367D9B1B" w14:textId="77777777" w:rsidTr="004B23E9">
        <w:trPr>
          <w:trHeight w:val="263"/>
        </w:trPr>
        <w:tc>
          <w:tcPr>
            <w:tcW w:w="6880" w:type="dxa"/>
          </w:tcPr>
          <w:p w14:paraId="66AE3951" w14:textId="77777777" w:rsidR="00820F53" w:rsidRPr="00C03D07" w:rsidRDefault="001962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4D9C7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CBE7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1FF33D50" w14:textId="77777777" w:rsidTr="004B23E9">
        <w:trPr>
          <w:trHeight w:val="275"/>
        </w:trPr>
        <w:tc>
          <w:tcPr>
            <w:tcW w:w="6880" w:type="dxa"/>
          </w:tcPr>
          <w:p w14:paraId="0BB420DF" w14:textId="77777777" w:rsidR="00820F53" w:rsidRPr="00C03D07" w:rsidRDefault="001962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85DB8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6D3E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6CCD6552" w14:textId="77777777" w:rsidTr="004B23E9">
        <w:trPr>
          <w:trHeight w:val="275"/>
        </w:trPr>
        <w:tc>
          <w:tcPr>
            <w:tcW w:w="6880" w:type="dxa"/>
          </w:tcPr>
          <w:p w14:paraId="5183FACE" w14:textId="77777777" w:rsidR="00820F53" w:rsidRPr="00C03D07" w:rsidRDefault="0019620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F399B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0AE3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B4F63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F55BC4D" w14:textId="77777777" w:rsidR="004416C2" w:rsidRDefault="0019620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7258B2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E547B" w14:paraId="089A2413" w14:textId="77777777" w:rsidTr="005A2CD3">
        <w:tc>
          <w:tcPr>
            <w:tcW w:w="7196" w:type="dxa"/>
            <w:shd w:val="clear" w:color="auto" w:fill="auto"/>
          </w:tcPr>
          <w:p w14:paraId="3658EF7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E7E2A8" w14:textId="77777777" w:rsidR="004416C2" w:rsidRPr="005A2CD3" w:rsidRDefault="0019620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6EEF783" w14:textId="77777777" w:rsidR="004416C2" w:rsidRPr="005A2CD3" w:rsidRDefault="0019620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E547B" w14:paraId="2EF2E31A" w14:textId="77777777" w:rsidTr="005A2CD3">
        <w:tc>
          <w:tcPr>
            <w:tcW w:w="7196" w:type="dxa"/>
            <w:shd w:val="clear" w:color="auto" w:fill="auto"/>
          </w:tcPr>
          <w:p w14:paraId="1C66AB52" w14:textId="77777777" w:rsidR="0087309D" w:rsidRPr="005A2CD3" w:rsidRDefault="0019620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9C72808" w14:textId="3CBCA4E1" w:rsidR="0087309D" w:rsidRPr="005A2CD3" w:rsidRDefault="009A0D8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58577A1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E547B" w14:paraId="479E67C8" w14:textId="77777777" w:rsidTr="005A2CD3">
        <w:tc>
          <w:tcPr>
            <w:tcW w:w="7196" w:type="dxa"/>
            <w:shd w:val="clear" w:color="auto" w:fill="auto"/>
          </w:tcPr>
          <w:p w14:paraId="36FF18C3" w14:textId="77777777" w:rsidR="0087309D" w:rsidRPr="005A2CD3" w:rsidRDefault="0019620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365D325" w14:textId="77777777" w:rsidR="0087309D" w:rsidRPr="005A2CD3" w:rsidRDefault="0019620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462184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249E33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300435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C2438B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4A0DC0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A2716E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E547B" w14:paraId="47CEBA3B" w14:textId="77777777" w:rsidTr="00C22C37">
        <w:trPr>
          <w:trHeight w:val="318"/>
        </w:trPr>
        <w:tc>
          <w:tcPr>
            <w:tcW w:w="6194" w:type="dxa"/>
          </w:tcPr>
          <w:p w14:paraId="28A63B5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C3E4A07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9620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CAA997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2652AFB7" w14:textId="77777777" w:rsidTr="00C22C37">
        <w:trPr>
          <w:trHeight w:val="303"/>
        </w:trPr>
        <w:tc>
          <w:tcPr>
            <w:tcW w:w="6194" w:type="dxa"/>
          </w:tcPr>
          <w:p w14:paraId="60CB4C43" w14:textId="77777777" w:rsidR="00C22C37" w:rsidRPr="00C03D07" w:rsidRDefault="0019620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2399694" w14:textId="73BE8F8C" w:rsidR="00C22C37" w:rsidRPr="00C03D07" w:rsidRDefault="009A0D8A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4E547B" w14:paraId="1CBA6B7A" w14:textId="77777777" w:rsidTr="00C22C37">
        <w:trPr>
          <w:trHeight w:val="304"/>
        </w:trPr>
        <w:tc>
          <w:tcPr>
            <w:tcW w:w="6194" w:type="dxa"/>
          </w:tcPr>
          <w:p w14:paraId="4D2BD460" w14:textId="77777777" w:rsidR="00C22C37" w:rsidRPr="00C03D07" w:rsidRDefault="0019620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57F3900" w14:textId="58F52564" w:rsidR="00C22C37" w:rsidRPr="00C03D07" w:rsidRDefault="009A0D8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4E547B" w14:paraId="5FEB1E18" w14:textId="77777777" w:rsidTr="00C22C37">
        <w:trPr>
          <w:trHeight w:val="318"/>
        </w:trPr>
        <w:tc>
          <w:tcPr>
            <w:tcW w:w="6194" w:type="dxa"/>
          </w:tcPr>
          <w:p w14:paraId="36B9DCD2" w14:textId="77777777" w:rsidR="00C22C37" w:rsidRPr="00C03D07" w:rsidRDefault="0019620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359324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298A6257" w14:textId="77777777" w:rsidTr="00C22C37">
        <w:trPr>
          <w:trHeight w:val="303"/>
        </w:trPr>
        <w:tc>
          <w:tcPr>
            <w:tcW w:w="6194" w:type="dxa"/>
          </w:tcPr>
          <w:p w14:paraId="59EE570F" w14:textId="77777777" w:rsidR="00C22C37" w:rsidRPr="00C03D07" w:rsidRDefault="0019620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78EBA36" w14:textId="0AB10DCA" w:rsidR="00C22C37" w:rsidRPr="00C03D07" w:rsidRDefault="009A0D8A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the statement</w:t>
            </w:r>
          </w:p>
        </w:tc>
      </w:tr>
      <w:tr w:rsidR="004E547B" w14:paraId="0041BB44" w14:textId="77777777" w:rsidTr="00C22C37">
        <w:trPr>
          <w:trHeight w:val="318"/>
        </w:trPr>
        <w:tc>
          <w:tcPr>
            <w:tcW w:w="6194" w:type="dxa"/>
          </w:tcPr>
          <w:p w14:paraId="3CEB6A57" w14:textId="77777777" w:rsidR="00C22C37" w:rsidRPr="00C03D07" w:rsidRDefault="00196208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E5B511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4B1E38CA" w14:textId="77777777" w:rsidTr="00C22C37">
        <w:trPr>
          <w:trHeight w:val="303"/>
        </w:trPr>
        <w:tc>
          <w:tcPr>
            <w:tcW w:w="6194" w:type="dxa"/>
          </w:tcPr>
          <w:p w14:paraId="74B9DB1E" w14:textId="77777777" w:rsidR="00C22C37" w:rsidRPr="00C03D07" w:rsidRDefault="0019620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9180FA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0F52199C" w14:textId="77777777" w:rsidTr="00C22C37">
        <w:trPr>
          <w:trHeight w:val="318"/>
        </w:trPr>
        <w:tc>
          <w:tcPr>
            <w:tcW w:w="6194" w:type="dxa"/>
          </w:tcPr>
          <w:p w14:paraId="61756829" w14:textId="77777777" w:rsidR="00C22C37" w:rsidRPr="00C03D07" w:rsidRDefault="0019620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029D15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041CA895" w14:textId="77777777" w:rsidTr="00C22C37">
        <w:trPr>
          <w:trHeight w:val="318"/>
        </w:trPr>
        <w:tc>
          <w:tcPr>
            <w:tcW w:w="6194" w:type="dxa"/>
          </w:tcPr>
          <w:p w14:paraId="5BAD1EF5" w14:textId="77777777" w:rsidR="00C22C37" w:rsidRPr="00C03D07" w:rsidRDefault="0019620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B897A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0E6369E9" w14:textId="77777777" w:rsidTr="00C22C37">
        <w:trPr>
          <w:trHeight w:val="318"/>
        </w:trPr>
        <w:tc>
          <w:tcPr>
            <w:tcW w:w="6194" w:type="dxa"/>
          </w:tcPr>
          <w:p w14:paraId="5A7C1DC4" w14:textId="77777777" w:rsidR="00C22C37" w:rsidRPr="00C03D07" w:rsidRDefault="0019620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68EC6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2785A0D2" w14:textId="77777777" w:rsidTr="00C22C37">
        <w:trPr>
          <w:trHeight w:val="318"/>
        </w:trPr>
        <w:tc>
          <w:tcPr>
            <w:tcW w:w="6194" w:type="dxa"/>
          </w:tcPr>
          <w:p w14:paraId="16E2D7F4" w14:textId="77777777" w:rsidR="00C22C37" w:rsidRPr="00C03D07" w:rsidRDefault="0019620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78369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31B404B2" w14:textId="77777777" w:rsidTr="00C22C37">
        <w:trPr>
          <w:trHeight w:val="318"/>
        </w:trPr>
        <w:tc>
          <w:tcPr>
            <w:tcW w:w="6194" w:type="dxa"/>
          </w:tcPr>
          <w:p w14:paraId="4C775B93" w14:textId="77777777" w:rsidR="00C22C37" w:rsidRPr="00C03D07" w:rsidRDefault="00196208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00F4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32F22EB8" w14:textId="77777777" w:rsidTr="00C22C37">
        <w:trPr>
          <w:trHeight w:val="318"/>
        </w:trPr>
        <w:tc>
          <w:tcPr>
            <w:tcW w:w="6194" w:type="dxa"/>
          </w:tcPr>
          <w:p w14:paraId="6224F136" w14:textId="77777777" w:rsidR="00C22C37" w:rsidRPr="00C03D07" w:rsidRDefault="0019620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E4688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1FF03BB1" w14:textId="77777777" w:rsidTr="00C22C37">
        <w:trPr>
          <w:trHeight w:val="318"/>
        </w:trPr>
        <w:tc>
          <w:tcPr>
            <w:tcW w:w="6194" w:type="dxa"/>
          </w:tcPr>
          <w:p w14:paraId="0FF70EFB" w14:textId="77777777" w:rsidR="00C22C37" w:rsidRPr="00C03D07" w:rsidRDefault="0019620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066743" w14:textId="77777777" w:rsidR="00C22C37" w:rsidRPr="00C03D07" w:rsidRDefault="0019620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4B432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0DBD32B7" w14:textId="77777777" w:rsidTr="00C22C37">
        <w:trPr>
          <w:trHeight w:val="318"/>
        </w:trPr>
        <w:tc>
          <w:tcPr>
            <w:tcW w:w="6194" w:type="dxa"/>
          </w:tcPr>
          <w:p w14:paraId="5E2EC686" w14:textId="77777777" w:rsidR="00C22C37" w:rsidRPr="00C03D07" w:rsidRDefault="0019620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382D89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57581B17" w14:textId="77777777" w:rsidTr="00C22C37">
        <w:trPr>
          <w:trHeight w:val="318"/>
        </w:trPr>
        <w:tc>
          <w:tcPr>
            <w:tcW w:w="6194" w:type="dxa"/>
          </w:tcPr>
          <w:p w14:paraId="2E4F5FFD" w14:textId="77777777" w:rsidR="00C22C37" w:rsidRPr="00C03D07" w:rsidRDefault="0019620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62227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160A2F51" w14:textId="77777777" w:rsidTr="00C22C37">
        <w:trPr>
          <w:trHeight w:val="318"/>
        </w:trPr>
        <w:tc>
          <w:tcPr>
            <w:tcW w:w="6194" w:type="dxa"/>
          </w:tcPr>
          <w:p w14:paraId="6A1430FF" w14:textId="77777777" w:rsidR="00C22C37" w:rsidRPr="00C03D07" w:rsidRDefault="0019620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3A899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502BE811" w14:textId="77777777" w:rsidTr="00C22C37">
        <w:trPr>
          <w:trHeight w:val="318"/>
        </w:trPr>
        <w:tc>
          <w:tcPr>
            <w:tcW w:w="6194" w:type="dxa"/>
          </w:tcPr>
          <w:p w14:paraId="1FC5FE9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9C470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4F9D460A" w14:textId="77777777" w:rsidTr="00C22C37">
        <w:trPr>
          <w:trHeight w:val="318"/>
        </w:trPr>
        <w:tc>
          <w:tcPr>
            <w:tcW w:w="6194" w:type="dxa"/>
          </w:tcPr>
          <w:p w14:paraId="3F72BD1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FCC672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755486E6" w14:textId="77777777" w:rsidTr="00C22C37">
        <w:trPr>
          <w:trHeight w:val="318"/>
        </w:trPr>
        <w:tc>
          <w:tcPr>
            <w:tcW w:w="6194" w:type="dxa"/>
          </w:tcPr>
          <w:p w14:paraId="5F94BA6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7C1152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E547B" w14:paraId="3457C20C" w14:textId="77777777" w:rsidTr="00C22C37">
        <w:trPr>
          <w:trHeight w:val="318"/>
        </w:trPr>
        <w:tc>
          <w:tcPr>
            <w:tcW w:w="6194" w:type="dxa"/>
          </w:tcPr>
          <w:p w14:paraId="46C825AF" w14:textId="77777777" w:rsidR="00B40DBB" w:rsidRPr="00C03D07" w:rsidRDefault="0019620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75A756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5BC0BF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E547B" w14:paraId="1118CD7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A23F91E" w14:textId="77777777" w:rsidR="0087309D" w:rsidRPr="00C1676B" w:rsidRDefault="0019620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E547B" w14:paraId="088C973F" w14:textId="77777777" w:rsidTr="0087309D">
        <w:trPr>
          <w:trHeight w:val="269"/>
        </w:trPr>
        <w:tc>
          <w:tcPr>
            <w:tcW w:w="738" w:type="dxa"/>
          </w:tcPr>
          <w:p w14:paraId="7F8E1DD9" w14:textId="77777777" w:rsidR="0087309D" w:rsidRPr="00C03D07" w:rsidRDefault="001962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A1BF7B6" w14:textId="77777777" w:rsidR="0087309D" w:rsidRPr="00C03D07" w:rsidRDefault="001962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DFAA78E" w14:textId="77777777" w:rsidR="0087309D" w:rsidRPr="00C03D07" w:rsidRDefault="001962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3FAD365" w14:textId="77777777" w:rsidR="0087309D" w:rsidRPr="00C03D07" w:rsidRDefault="001962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E547B" w14:paraId="5C945D54" w14:textId="77777777" w:rsidTr="0087309D">
        <w:trPr>
          <w:trHeight w:val="269"/>
        </w:trPr>
        <w:tc>
          <w:tcPr>
            <w:tcW w:w="738" w:type="dxa"/>
          </w:tcPr>
          <w:p w14:paraId="1492FF4A" w14:textId="77777777" w:rsidR="0087309D" w:rsidRPr="00C03D07" w:rsidRDefault="001962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65884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E34C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E790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59CDB384" w14:textId="77777777" w:rsidTr="0087309D">
        <w:trPr>
          <w:trHeight w:val="269"/>
        </w:trPr>
        <w:tc>
          <w:tcPr>
            <w:tcW w:w="738" w:type="dxa"/>
          </w:tcPr>
          <w:p w14:paraId="42CD4711" w14:textId="77777777" w:rsidR="0087309D" w:rsidRPr="00C03D07" w:rsidRDefault="001962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82C32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8976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8CC77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06A9891D" w14:textId="77777777" w:rsidTr="0087309D">
        <w:trPr>
          <w:trHeight w:val="269"/>
        </w:trPr>
        <w:tc>
          <w:tcPr>
            <w:tcW w:w="738" w:type="dxa"/>
          </w:tcPr>
          <w:p w14:paraId="436CB621" w14:textId="77777777" w:rsidR="0087309D" w:rsidRPr="00C03D07" w:rsidRDefault="001962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C93EE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2D93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8BE3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1FD34BF1" w14:textId="77777777" w:rsidTr="0087309D">
        <w:trPr>
          <w:trHeight w:val="269"/>
        </w:trPr>
        <w:tc>
          <w:tcPr>
            <w:tcW w:w="738" w:type="dxa"/>
          </w:tcPr>
          <w:p w14:paraId="30FDD25C" w14:textId="77777777" w:rsidR="0087309D" w:rsidRPr="00C03D07" w:rsidRDefault="001962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47BEF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9D51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434C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4CC91196" w14:textId="77777777" w:rsidTr="0087309D">
        <w:trPr>
          <w:trHeight w:val="269"/>
        </w:trPr>
        <w:tc>
          <w:tcPr>
            <w:tcW w:w="738" w:type="dxa"/>
          </w:tcPr>
          <w:p w14:paraId="08151CD8" w14:textId="77777777" w:rsidR="0087309D" w:rsidRPr="00C03D07" w:rsidRDefault="001962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D0038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7508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DA96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22B0284C" w14:textId="77777777" w:rsidTr="0087309D">
        <w:trPr>
          <w:trHeight w:val="269"/>
        </w:trPr>
        <w:tc>
          <w:tcPr>
            <w:tcW w:w="738" w:type="dxa"/>
          </w:tcPr>
          <w:p w14:paraId="58B4805B" w14:textId="77777777" w:rsidR="0087309D" w:rsidRPr="00C03D07" w:rsidRDefault="0019620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FAD0D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E179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ED17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547B" w14:paraId="2BA4030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B06B6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E15787D" w14:textId="77777777" w:rsidR="005A2CD3" w:rsidRPr="005A2CD3" w:rsidRDefault="005A2CD3" w:rsidP="005A2CD3">
      <w:pPr>
        <w:rPr>
          <w:vanish/>
        </w:rPr>
      </w:pPr>
    </w:p>
    <w:p w14:paraId="28BC35C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768732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D177BA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8EFD4F7" w14:textId="77777777" w:rsidR="00C22C37" w:rsidRPr="00C03D07" w:rsidRDefault="0019620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3C9E80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E547B" w14:paraId="5C75051A" w14:textId="77777777" w:rsidTr="005B04A7">
        <w:trPr>
          <w:trHeight w:val="243"/>
        </w:trPr>
        <w:tc>
          <w:tcPr>
            <w:tcW w:w="9359" w:type="dxa"/>
            <w:gridSpan w:val="2"/>
          </w:tcPr>
          <w:p w14:paraId="03D6A498" w14:textId="77777777" w:rsidR="005B04A7" w:rsidRDefault="0019620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E547B" w14:paraId="272F8EA1" w14:textId="77777777" w:rsidTr="005B04A7">
        <w:trPr>
          <w:trHeight w:val="243"/>
        </w:trPr>
        <w:tc>
          <w:tcPr>
            <w:tcW w:w="9359" w:type="dxa"/>
            <w:gridSpan w:val="2"/>
          </w:tcPr>
          <w:p w14:paraId="1051A4E5" w14:textId="77777777" w:rsidR="005B04A7" w:rsidRDefault="0019620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E547B" w14:paraId="685FD3C4" w14:textId="77777777" w:rsidTr="0003755F">
        <w:trPr>
          <w:trHeight w:val="243"/>
        </w:trPr>
        <w:tc>
          <w:tcPr>
            <w:tcW w:w="5400" w:type="dxa"/>
          </w:tcPr>
          <w:p w14:paraId="667F7B1F" w14:textId="77777777" w:rsidR="00C22C37" w:rsidRPr="00C03D07" w:rsidRDefault="001962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3A33CC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E547B" w14:paraId="537E4C3F" w14:textId="77777777" w:rsidTr="0003755F">
        <w:trPr>
          <w:trHeight w:val="196"/>
        </w:trPr>
        <w:tc>
          <w:tcPr>
            <w:tcW w:w="5400" w:type="dxa"/>
          </w:tcPr>
          <w:p w14:paraId="3F4C03DC" w14:textId="77777777" w:rsidR="00C22C37" w:rsidRPr="00872D04" w:rsidRDefault="001962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23CD9D9" w14:textId="77777777" w:rsidR="00C22C37" w:rsidRPr="00872D04" w:rsidRDefault="0019620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E547B" w14:paraId="708D6077" w14:textId="77777777" w:rsidTr="0003755F">
        <w:trPr>
          <w:trHeight w:val="260"/>
        </w:trPr>
        <w:tc>
          <w:tcPr>
            <w:tcW w:w="5400" w:type="dxa"/>
          </w:tcPr>
          <w:p w14:paraId="2F3FF4BD" w14:textId="77777777" w:rsidR="00C22C37" w:rsidRPr="00C03D07" w:rsidRDefault="001962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39CC70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E547B" w14:paraId="7816E6A6" w14:textId="77777777" w:rsidTr="0003755F">
        <w:trPr>
          <w:trHeight w:val="196"/>
        </w:trPr>
        <w:tc>
          <w:tcPr>
            <w:tcW w:w="5400" w:type="dxa"/>
          </w:tcPr>
          <w:p w14:paraId="7ABAA326" w14:textId="77777777" w:rsidR="00C22C37" w:rsidRDefault="001962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511D4A0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9620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E547B" w14:paraId="226092E9" w14:textId="77777777" w:rsidTr="0003755F">
        <w:trPr>
          <w:trHeight w:val="196"/>
        </w:trPr>
        <w:tc>
          <w:tcPr>
            <w:tcW w:w="5400" w:type="dxa"/>
          </w:tcPr>
          <w:p w14:paraId="219B570E" w14:textId="77777777" w:rsidR="00C22C37" w:rsidRPr="00C03D07" w:rsidRDefault="001962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F678B87" w14:textId="77777777" w:rsidR="00C22C37" w:rsidRPr="00C03D07" w:rsidRDefault="0019620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E547B" w14:paraId="45FE9C61" w14:textId="77777777" w:rsidTr="0003755F">
        <w:trPr>
          <w:trHeight w:val="196"/>
        </w:trPr>
        <w:tc>
          <w:tcPr>
            <w:tcW w:w="5400" w:type="dxa"/>
          </w:tcPr>
          <w:p w14:paraId="6DF0B874" w14:textId="77777777" w:rsidR="00C22C37" w:rsidRPr="00C03D07" w:rsidRDefault="001962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6E122BE" w14:textId="77777777" w:rsidR="00C22C37" w:rsidRPr="00C03D07" w:rsidRDefault="0019620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E547B" w14:paraId="2BC5574F" w14:textId="77777777" w:rsidTr="0003755F">
        <w:trPr>
          <w:trHeight w:val="243"/>
        </w:trPr>
        <w:tc>
          <w:tcPr>
            <w:tcW w:w="5400" w:type="dxa"/>
          </w:tcPr>
          <w:p w14:paraId="53C20868" w14:textId="77777777" w:rsidR="00C22C37" w:rsidRPr="00C03D07" w:rsidRDefault="001962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5C96F72" w14:textId="77777777" w:rsidR="00C22C37" w:rsidRPr="00C03D07" w:rsidRDefault="0019620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E547B" w14:paraId="132157DA" w14:textId="77777777" w:rsidTr="0003755F">
        <w:trPr>
          <w:trHeight w:val="261"/>
        </w:trPr>
        <w:tc>
          <w:tcPr>
            <w:tcW w:w="5400" w:type="dxa"/>
          </w:tcPr>
          <w:p w14:paraId="4CB344F2" w14:textId="77777777" w:rsidR="008F64D5" w:rsidRPr="00C22C37" w:rsidRDefault="0019620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468CA3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E547B" w14:paraId="09773C00" w14:textId="77777777" w:rsidTr="0003755F">
        <w:trPr>
          <w:trHeight w:val="243"/>
        </w:trPr>
        <w:tc>
          <w:tcPr>
            <w:tcW w:w="5400" w:type="dxa"/>
          </w:tcPr>
          <w:p w14:paraId="0133F375" w14:textId="77777777" w:rsidR="008F64D5" w:rsidRPr="008F64D5" w:rsidRDefault="0019620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10F77E4" w14:textId="77777777" w:rsidR="008F64D5" w:rsidRDefault="0019620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E547B" w14:paraId="73AA0146" w14:textId="77777777" w:rsidTr="0003755F">
        <w:trPr>
          <w:trHeight w:val="243"/>
        </w:trPr>
        <w:tc>
          <w:tcPr>
            <w:tcW w:w="5400" w:type="dxa"/>
          </w:tcPr>
          <w:p w14:paraId="3E458698" w14:textId="77777777" w:rsidR="008F64D5" w:rsidRPr="00C03D07" w:rsidRDefault="001962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C4950B6" w14:textId="77777777" w:rsidR="008F64D5" w:rsidRPr="00C03D07" w:rsidRDefault="0019620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E547B" w14:paraId="0A3244F0" w14:textId="77777777" w:rsidTr="0003755F">
        <w:trPr>
          <w:trHeight w:val="261"/>
        </w:trPr>
        <w:tc>
          <w:tcPr>
            <w:tcW w:w="5400" w:type="dxa"/>
          </w:tcPr>
          <w:p w14:paraId="5BFFCC3F" w14:textId="77777777" w:rsidR="008F64D5" w:rsidRPr="00C03D07" w:rsidRDefault="001962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F4B636D" w14:textId="77777777" w:rsidR="008F64D5" w:rsidRPr="00C03D07" w:rsidRDefault="0019620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E547B" w14:paraId="405FD218" w14:textId="77777777" w:rsidTr="0003755F">
        <w:trPr>
          <w:trHeight w:val="261"/>
        </w:trPr>
        <w:tc>
          <w:tcPr>
            <w:tcW w:w="5400" w:type="dxa"/>
          </w:tcPr>
          <w:p w14:paraId="458B53E0" w14:textId="77777777" w:rsidR="008F64D5" w:rsidRPr="00C22C37" w:rsidRDefault="0019620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D1D840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E547B" w14:paraId="60EDCDDC" w14:textId="77777777" w:rsidTr="0003755F">
        <w:trPr>
          <w:trHeight w:val="261"/>
        </w:trPr>
        <w:tc>
          <w:tcPr>
            <w:tcW w:w="5400" w:type="dxa"/>
          </w:tcPr>
          <w:p w14:paraId="370BC7B9" w14:textId="77777777" w:rsidR="008F64D5" w:rsidRPr="00C03D07" w:rsidRDefault="0019620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9F9D85A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DFF509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6C4226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D697A7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28B793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BB66BAD" w14:textId="77777777" w:rsidR="008B42F8" w:rsidRPr="00C03D07" w:rsidRDefault="0019620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04DC23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2215156" w14:textId="77777777" w:rsidR="007C3BCC" w:rsidRPr="00C03D07" w:rsidRDefault="0019620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33A2C6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9C663A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AEAD22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D8C974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595583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D65F78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BD666DD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FDE04" w14:textId="77777777" w:rsidR="00196208" w:rsidRDefault="00196208">
      <w:r>
        <w:separator/>
      </w:r>
    </w:p>
  </w:endnote>
  <w:endnote w:type="continuationSeparator" w:id="0">
    <w:p w14:paraId="527AEEFC" w14:textId="77777777" w:rsidR="00196208" w:rsidRDefault="0019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03DC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73DF48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D98EBD" w14:textId="77777777" w:rsidR="0064317E" w:rsidRPr="00A000E0" w:rsidRDefault="0019620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B45EA5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43CB57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809B114" w14:textId="77777777" w:rsidR="0064317E" w:rsidRPr="002B2F01" w:rsidRDefault="00196208" w:rsidP="00B23708">
    <w:pPr>
      <w:ind w:right="288"/>
      <w:jc w:val="center"/>
      <w:rPr>
        <w:sz w:val="22"/>
      </w:rPr>
    </w:pPr>
    <w:r>
      <w:rPr>
        <w:noProof/>
        <w:szCs w:val="16"/>
      </w:rPr>
      <w:pict w14:anchorId="2556BD2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6A94E3D" w14:textId="77777777" w:rsidR="0064317E" w:rsidRDefault="0019620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71A09" w14:textId="77777777" w:rsidR="00196208" w:rsidRDefault="00196208">
      <w:r>
        <w:separator/>
      </w:r>
    </w:p>
  </w:footnote>
  <w:footnote w:type="continuationSeparator" w:id="0">
    <w:p w14:paraId="43162DCE" w14:textId="77777777" w:rsidR="00196208" w:rsidRDefault="0019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95D40" w14:textId="77777777" w:rsidR="0064317E" w:rsidRDefault="0064317E">
    <w:pPr>
      <w:pStyle w:val="Header"/>
    </w:pPr>
  </w:p>
  <w:p w14:paraId="5D2B3CEF" w14:textId="77777777" w:rsidR="0064317E" w:rsidRDefault="0064317E">
    <w:pPr>
      <w:pStyle w:val="Header"/>
    </w:pPr>
  </w:p>
  <w:p w14:paraId="5ECD911D" w14:textId="77777777" w:rsidR="0064317E" w:rsidRDefault="00196208">
    <w:pPr>
      <w:pStyle w:val="Header"/>
    </w:pPr>
    <w:r>
      <w:rPr>
        <w:noProof/>
        <w:lang w:eastAsia="zh-TW"/>
      </w:rPr>
      <w:pict w14:anchorId="55EAE7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FB09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F668206">
      <w:start w:val="1"/>
      <w:numFmt w:val="decimal"/>
      <w:lvlText w:val="%1."/>
      <w:lvlJc w:val="left"/>
      <w:pPr>
        <w:ind w:left="1440" w:hanging="360"/>
      </w:pPr>
    </w:lvl>
    <w:lvl w:ilvl="1" w:tplc="C414EC22" w:tentative="1">
      <w:start w:val="1"/>
      <w:numFmt w:val="lowerLetter"/>
      <w:lvlText w:val="%2."/>
      <w:lvlJc w:val="left"/>
      <w:pPr>
        <w:ind w:left="2160" w:hanging="360"/>
      </w:pPr>
    </w:lvl>
    <w:lvl w:ilvl="2" w:tplc="6CE0551C" w:tentative="1">
      <w:start w:val="1"/>
      <w:numFmt w:val="lowerRoman"/>
      <w:lvlText w:val="%3."/>
      <w:lvlJc w:val="right"/>
      <w:pPr>
        <w:ind w:left="2880" w:hanging="180"/>
      </w:pPr>
    </w:lvl>
    <w:lvl w:ilvl="3" w:tplc="A462F75E" w:tentative="1">
      <w:start w:val="1"/>
      <w:numFmt w:val="decimal"/>
      <w:lvlText w:val="%4."/>
      <w:lvlJc w:val="left"/>
      <w:pPr>
        <w:ind w:left="3600" w:hanging="360"/>
      </w:pPr>
    </w:lvl>
    <w:lvl w:ilvl="4" w:tplc="95709520" w:tentative="1">
      <w:start w:val="1"/>
      <w:numFmt w:val="lowerLetter"/>
      <w:lvlText w:val="%5."/>
      <w:lvlJc w:val="left"/>
      <w:pPr>
        <w:ind w:left="4320" w:hanging="360"/>
      </w:pPr>
    </w:lvl>
    <w:lvl w:ilvl="5" w:tplc="815AF07E" w:tentative="1">
      <w:start w:val="1"/>
      <w:numFmt w:val="lowerRoman"/>
      <w:lvlText w:val="%6."/>
      <w:lvlJc w:val="right"/>
      <w:pPr>
        <w:ind w:left="5040" w:hanging="180"/>
      </w:pPr>
    </w:lvl>
    <w:lvl w:ilvl="6" w:tplc="AC2A4736" w:tentative="1">
      <w:start w:val="1"/>
      <w:numFmt w:val="decimal"/>
      <w:lvlText w:val="%7."/>
      <w:lvlJc w:val="left"/>
      <w:pPr>
        <w:ind w:left="5760" w:hanging="360"/>
      </w:pPr>
    </w:lvl>
    <w:lvl w:ilvl="7" w:tplc="76AAC0EE" w:tentative="1">
      <w:start w:val="1"/>
      <w:numFmt w:val="lowerLetter"/>
      <w:lvlText w:val="%8."/>
      <w:lvlJc w:val="left"/>
      <w:pPr>
        <w:ind w:left="6480" w:hanging="360"/>
      </w:pPr>
    </w:lvl>
    <w:lvl w:ilvl="8" w:tplc="ECE84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26AA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81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6A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320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2D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4690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64C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4E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20C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06AB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BC0AF0" w:tentative="1">
      <w:start w:val="1"/>
      <w:numFmt w:val="lowerLetter"/>
      <w:lvlText w:val="%2."/>
      <w:lvlJc w:val="left"/>
      <w:pPr>
        <w:ind w:left="1440" w:hanging="360"/>
      </w:pPr>
    </w:lvl>
    <w:lvl w:ilvl="2" w:tplc="F4AE3BB6" w:tentative="1">
      <w:start w:val="1"/>
      <w:numFmt w:val="lowerRoman"/>
      <w:lvlText w:val="%3."/>
      <w:lvlJc w:val="right"/>
      <w:pPr>
        <w:ind w:left="2160" w:hanging="180"/>
      </w:pPr>
    </w:lvl>
    <w:lvl w:ilvl="3" w:tplc="36D4DFFE" w:tentative="1">
      <w:start w:val="1"/>
      <w:numFmt w:val="decimal"/>
      <w:lvlText w:val="%4."/>
      <w:lvlJc w:val="left"/>
      <w:pPr>
        <w:ind w:left="2880" w:hanging="360"/>
      </w:pPr>
    </w:lvl>
    <w:lvl w:ilvl="4" w:tplc="AFD883E0" w:tentative="1">
      <w:start w:val="1"/>
      <w:numFmt w:val="lowerLetter"/>
      <w:lvlText w:val="%5."/>
      <w:lvlJc w:val="left"/>
      <w:pPr>
        <w:ind w:left="3600" w:hanging="360"/>
      </w:pPr>
    </w:lvl>
    <w:lvl w:ilvl="5" w:tplc="8EF82716" w:tentative="1">
      <w:start w:val="1"/>
      <w:numFmt w:val="lowerRoman"/>
      <w:lvlText w:val="%6."/>
      <w:lvlJc w:val="right"/>
      <w:pPr>
        <w:ind w:left="4320" w:hanging="180"/>
      </w:pPr>
    </w:lvl>
    <w:lvl w:ilvl="6" w:tplc="DDCEE34A" w:tentative="1">
      <w:start w:val="1"/>
      <w:numFmt w:val="decimal"/>
      <w:lvlText w:val="%7."/>
      <w:lvlJc w:val="left"/>
      <w:pPr>
        <w:ind w:left="5040" w:hanging="360"/>
      </w:pPr>
    </w:lvl>
    <w:lvl w:ilvl="7" w:tplc="1CC2B5F0" w:tentative="1">
      <w:start w:val="1"/>
      <w:numFmt w:val="lowerLetter"/>
      <w:lvlText w:val="%8."/>
      <w:lvlJc w:val="left"/>
      <w:pPr>
        <w:ind w:left="5760" w:hanging="360"/>
      </w:pPr>
    </w:lvl>
    <w:lvl w:ilvl="8" w:tplc="5A4ED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58C9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A7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4C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EA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00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0E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E8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A7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46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97CC1E6">
      <w:start w:val="1"/>
      <w:numFmt w:val="decimal"/>
      <w:lvlText w:val="%1."/>
      <w:lvlJc w:val="left"/>
      <w:pPr>
        <w:ind w:left="1440" w:hanging="360"/>
      </w:pPr>
    </w:lvl>
    <w:lvl w:ilvl="1" w:tplc="50ECEBDE" w:tentative="1">
      <w:start w:val="1"/>
      <w:numFmt w:val="lowerLetter"/>
      <w:lvlText w:val="%2."/>
      <w:lvlJc w:val="left"/>
      <w:pPr>
        <w:ind w:left="2160" w:hanging="360"/>
      </w:pPr>
    </w:lvl>
    <w:lvl w:ilvl="2" w:tplc="593E1460" w:tentative="1">
      <w:start w:val="1"/>
      <w:numFmt w:val="lowerRoman"/>
      <w:lvlText w:val="%3."/>
      <w:lvlJc w:val="right"/>
      <w:pPr>
        <w:ind w:left="2880" w:hanging="180"/>
      </w:pPr>
    </w:lvl>
    <w:lvl w:ilvl="3" w:tplc="2E307146" w:tentative="1">
      <w:start w:val="1"/>
      <w:numFmt w:val="decimal"/>
      <w:lvlText w:val="%4."/>
      <w:lvlJc w:val="left"/>
      <w:pPr>
        <w:ind w:left="3600" w:hanging="360"/>
      </w:pPr>
    </w:lvl>
    <w:lvl w:ilvl="4" w:tplc="17708EB8" w:tentative="1">
      <w:start w:val="1"/>
      <w:numFmt w:val="lowerLetter"/>
      <w:lvlText w:val="%5."/>
      <w:lvlJc w:val="left"/>
      <w:pPr>
        <w:ind w:left="4320" w:hanging="360"/>
      </w:pPr>
    </w:lvl>
    <w:lvl w:ilvl="5" w:tplc="C49A010E" w:tentative="1">
      <w:start w:val="1"/>
      <w:numFmt w:val="lowerRoman"/>
      <w:lvlText w:val="%6."/>
      <w:lvlJc w:val="right"/>
      <w:pPr>
        <w:ind w:left="5040" w:hanging="180"/>
      </w:pPr>
    </w:lvl>
    <w:lvl w:ilvl="6" w:tplc="DD42B320" w:tentative="1">
      <w:start w:val="1"/>
      <w:numFmt w:val="decimal"/>
      <w:lvlText w:val="%7."/>
      <w:lvlJc w:val="left"/>
      <w:pPr>
        <w:ind w:left="5760" w:hanging="360"/>
      </w:pPr>
    </w:lvl>
    <w:lvl w:ilvl="7" w:tplc="6598D64A" w:tentative="1">
      <w:start w:val="1"/>
      <w:numFmt w:val="lowerLetter"/>
      <w:lvlText w:val="%8."/>
      <w:lvlJc w:val="left"/>
      <w:pPr>
        <w:ind w:left="6480" w:hanging="360"/>
      </w:pPr>
    </w:lvl>
    <w:lvl w:ilvl="8" w:tplc="827427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33C7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A7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E2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AA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42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A1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60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41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09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0AE89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FA6B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01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C6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C7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F0B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48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89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A4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40E5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24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C23A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6A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CF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A3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21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24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A5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89834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54091F0" w:tentative="1">
      <w:start w:val="1"/>
      <w:numFmt w:val="lowerLetter"/>
      <w:lvlText w:val="%2."/>
      <w:lvlJc w:val="left"/>
      <w:pPr>
        <w:ind w:left="1440" w:hanging="360"/>
      </w:pPr>
    </w:lvl>
    <w:lvl w:ilvl="2" w:tplc="2376CB3A" w:tentative="1">
      <w:start w:val="1"/>
      <w:numFmt w:val="lowerRoman"/>
      <w:lvlText w:val="%3."/>
      <w:lvlJc w:val="right"/>
      <w:pPr>
        <w:ind w:left="2160" w:hanging="180"/>
      </w:pPr>
    </w:lvl>
    <w:lvl w:ilvl="3" w:tplc="0644B3E8" w:tentative="1">
      <w:start w:val="1"/>
      <w:numFmt w:val="decimal"/>
      <w:lvlText w:val="%4."/>
      <w:lvlJc w:val="left"/>
      <w:pPr>
        <w:ind w:left="2880" w:hanging="360"/>
      </w:pPr>
    </w:lvl>
    <w:lvl w:ilvl="4" w:tplc="64CAF12E" w:tentative="1">
      <w:start w:val="1"/>
      <w:numFmt w:val="lowerLetter"/>
      <w:lvlText w:val="%5."/>
      <w:lvlJc w:val="left"/>
      <w:pPr>
        <w:ind w:left="3600" w:hanging="360"/>
      </w:pPr>
    </w:lvl>
    <w:lvl w:ilvl="5" w:tplc="081C91C4" w:tentative="1">
      <w:start w:val="1"/>
      <w:numFmt w:val="lowerRoman"/>
      <w:lvlText w:val="%6."/>
      <w:lvlJc w:val="right"/>
      <w:pPr>
        <w:ind w:left="4320" w:hanging="180"/>
      </w:pPr>
    </w:lvl>
    <w:lvl w:ilvl="6" w:tplc="A3DA4A24" w:tentative="1">
      <w:start w:val="1"/>
      <w:numFmt w:val="decimal"/>
      <w:lvlText w:val="%7."/>
      <w:lvlJc w:val="left"/>
      <w:pPr>
        <w:ind w:left="5040" w:hanging="360"/>
      </w:pPr>
    </w:lvl>
    <w:lvl w:ilvl="7" w:tplc="AA5E477E" w:tentative="1">
      <w:start w:val="1"/>
      <w:numFmt w:val="lowerLetter"/>
      <w:lvlText w:val="%8."/>
      <w:lvlJc w:val="left"/>
      <w:pPr>
        <w:ind w:left="5760" w:hanging="360"/>
      </w:pPr>
    </w:lvl>
    <w:lvl w:ilvl="8" w:tplc="1FBA8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AC404F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23C2A48" w:tentative="1">
      <w:start w:val="1"/>
      <w:numFmt w:val="lowerLetter"/>
      <w:lvlText w:val="%2."/>
      <w:lvlJc w:val="left"/>
      <w:pPr>
        <w:ind w:left="1440" w:hanging="360"/>
      </w:pPr>
    </w:lvl>
    <w:lvl w:ilvl="2" w:tplc="4F6A073E" w:tentative="1">
      <w:start w:val="1"/>
      <w:numFmt w:val="lowerRoman"/>
      <w:lvlText w:val="%3."/>
      <w:lvlJc w:val="right"/>
      <w:pPr>
        <w:ind w:left="2160" w:hanging="180"/>
      </w:pPr>
    </w:lvl>
    <w:lvl w:ilvl="3" w:tplc="40F67B08" w:tentative="1">
      <w:start w:val="1"/>
      <w:numFmt w:val="decimal"/>
      <w:lvlText w:val="%4."/>
      <w:lvlJc w:val="left"/>
      <w:pPr>
        <w:ind w:left="2880" w:hanging="360"/>
      </w:pPr>
    </w:lvl>
    <w:lvl w:ilvl="4" w:tplc="6C9C0436" w:tentative="1">
      <w:start w:val="1"/>
      <w:numFmt w:val="lowerLetter"/>
      <w:lvlText w:val="%5."/>
      <w:lvlJc w:val="left"/>
      <w:pPr>
        <w:ind w:left="3600" w:hanging="360"/>
      </w:pPr>
    </w:lvl>
    <w:lvl w:ilvl="5" w:tplc="D0DC21AA" w:tentative="1">
      <w:start w:val="1"/>
      <w:numFmt w:val="lowerRoman"/>
      <w:lvlText w:val="%6."/>
      <w:lvlJc w:val="right"/>
      <w:pPr>
        <w:ind w:left="4320" w:hanging="180"/>
      </w:pPr>
    </w:lvl>
    <w:lvl w:ilvl="6" w:tplc="DE249778" w:tentative="1">
      <w:start w:val="1"/>
      <w:numFmt w:val="decimal"/>
      <w:lvlText w:val="%7."/>
      <w:lvlJc w:val="left"/>
      <w:pPr>
        <w:ind w:left="5040" w:hanging="360"/>
      </w:pPr>
    </w:lvl>
    <w:lvl w:ilvl="7" w:tplc="43CC45FA" w:tentative="1">
      <w:start w:val="1"/>
      <w:numFmt w:val="lowerLetter"/>
      <w:lvlText w:val="%8."/>
      <w:lvlJc w:val="left"/>
      <w:pPr>
        <w:ind w:left="5760" w:hanging="360"/>
      </w:pPr>
    </w:lvl>
    <w:lvl w:ilvl="8" w:tplc="E7CAB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7CE2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DE509A" w:tentative="1">
      <w:start w:val="1"/>
      <w:numFmt w:val="lowerLetter"/>
      <w:lvlText w:val="%2."/>
      <w:lvlJc w:val="left"/>
      <w:pPr>
        <w:ind w:left="1440" w:hanging="360"/>
      </w:pPr>
    </w:lvl>
    <w:lvl w:ilvl="2" w:tplc="9968CFE6" w:tentative="1">
      <w:start w:val="1"/>
      <w:numFmt w:val="lowerRoman"/>
      <w:lvlText w:val="%3."/>
      <w:lvlJc w:val="right"/>
      <w:pPr>
        <w:ind w:left="2160" w:hanging="180"/>
      </w:pPr>
    </w:lvl>
    <w:lvl w:ilvl="3" w:tplc="30B4DC60" w:tentative="1">
      <w:start w:val="1"/>
      <w:numFmt w:val="decimal"/>
      <w:lvlText w:val="%4."/>
      <w:lvlJc w:val="left"/>
      <w:pPr>
        <w:ind w:left="2880" w:hanging="360"/>
      </w:pPr>
    </w:lvl>
    <w:lvl w:ilvl="4" w:tplc="E0AA5C18" w:tentative="1">
      <w:start w:val="1"/>
      <w:numFmt w:val="lowerLetter"/>
      <w:lvlText w:val="%5."/>
      <w:lvlJc w:val="left"/>
      <w:pPr>
        <w:ind w:left="3600" w:hanging="360"/>
      </w:pPr>
    </w:lvl>
    <w:lvl w:ilvl="5" w:tplc="7D58FD6C" w:tentative="1">
      <w:start w:val="1"/>
      <w:numFmt w:val="lowerRoman"/>
      <w:lvlText w:val="%6."/>
      <w:lvlJc w:val="right"/>
      <w:pPr>
        <w:ind w:left="4320" w:hanging="180"/>
      </w:pPr>
    </w:lvl>
    <w:lvl w:ilvl="6" w:tplc="E574501E" w:tentative="1">
      <w:start w:val="1"/>
      <w:numFmt w:val="decimal"/>
      <w:lvlText w:val="%7."/>
      <w:lvlJc w:val="left"/>
      <w:pPr>
        <w:ind w:left="5040" w:hanging="360"/>
      </w:pPr>
    </w:lvl>
    <w:lvl w:ilvl="7" w:tplc="F6FCC378" w:tentative="1">
      <w:start w:val="1"/>
      <w:numFmt w:val="lowerLetter"/>
      <w:lvlText w:val="%8."/>
      <w:lvlJc w:val="left"/>
      <w:pPr>
        <w:ind w:left="5760" w:hanging="360"/>
      </w:pPr>
    </w:lvl>
    <w:lvl w:ilvl="8" w:tplc="6A129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5AA94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0568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2B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EB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EA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65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01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2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D45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E202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D62402" w:tentative="1">
      <w:start w:val="1"/>
      <w:numFmt w:val="lowerLetter"/>
      <w:lvlText w:val="%2."/>
      <w:lvlJc w:val="left"/>
      <w:pPr>
        <w:ind w:left="1440" w:hanging="360"/>
      </w:pPr>
    </w:lvl>
    <w:lvl w:ilvl="2" w:tplc="E39A4BA0" w:tentative="1">
      <w:start w:val="1"/>
      <w:numFmt w:val="lowerRoman"/>
      <w:lvlText w:val="%3."/>
      <w:lvlJc w:val="right"/>
      <w:pPr>
        <w:ind w:left="2160" w:hanging="180"/>
      </w:pPr>
    </w:lvl>
    <w:lvl w:ilvl="3" w:tplc="A048679A" w:tentative="1">
      <w:start w:val="1"/>
      <w:numFmt w:val="decimal"/>
      <w:lvlText w:val="%4."/>
      <w:lvlJc w:val="left"/>
      <w:pPr>
        <w:ind w:left="2880" w:hanging="360"/>
      </w:pPr>
    </w:lvl>
    <w:lvl w:ilvl="4" w:tplc="DA1E62DE" w:tentative="1">
      <w:start w:val="1"/>
      <w:numFmt w:val="lowerLetter"/>
      <w:lvlText w:val="%5."/>
      <w:lvlJc w:val="left"/>
      <w:pPr>
        <w:ind w:left="3600" w:hanging="360"/>
      </w:pPr>
    </w:lvl>
    <w:lvl w:ilvl="5" w:tplc="4CA4B820" w:tentative="1">
      <w:start w:val="1"/>
      <w:numFmt w:val="lowerRoman"/>
      <w:lvlText w:val="%6."/>
      <w:lvlJc w:val="right"/>
      <w:pPr>
        <w:ind w:left="4320" w:hanging="180"/>
      </w:pPr>
    </w:lvl>
    <w:lvl w:ilvl="6" w:tplc="4BDA5936" w:tentative="1">
      <w:start w:val="1"/>
      <w:numFmt w:val="decimal"/>
      <w:lvlText w:val="%7."/>
      <w:lvlJc w:val="left"/>
      <w:pPr>
        <w:ind w:left="5040" w:hanging="360"/>
      </w:pPr>
    </w:lvl>
    <w:lvl w:ilvl="7" w:tplc="0212C676" w:tentative="1">
      <w:start w:val="1"/>
      <w:numFmt w:val="lowerLetter"/>
      <w:lvlText w:val="%8."/>
      <w:lvlJc w:val="left"/>
      <w:pPr>
        <w:ind w:left="5760" w:hanging="360"/>
      </w:pPr>
    </w:lvl>
    <w:lvl w:ilvl="8" w:tplc="224E7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33A6A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742B7E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E7258A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358286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556E30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49CC25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F16390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7EECCD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6D2856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96208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547B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A0D8A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06D77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B9BCAB"/>
  <w15:docId w15:val="{B824D676-2290-4D9E-A54E-F3406C6B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90</TotalTime>
  <Pages>6</Pages>
  <Words>1355</Words>
  <Characters>7280</Characters>
  <Application>Microsoft Office Word</Application>
  <DocSecurity>0</DocSecurity>
  <Lines>728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Saket Singh</cp:lastModifiedBy>
  <cp:revision>11</cp:revision>
  <cp:lastPrinted>2017-11-30T17:51:00Z</cp:lastPrinted>
  <dcterms:created xsi:type="dcterms:W3CDTF">2019-12-13T18:52:00Z</dcterms:created>
  <dcterms:modified xsi:type="dcterms:W3CDTF">2021-02-24T23:56:00Z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55c9aa3a-a41e-4411-ad76-5c3d6c0aeea8</vt:lpwstr>
  </property>
  <property fmtid="{D5CDD505-2E9C-101B-9397-08002B2CF9AE}" pid="3" name="Classified By">
    <vt:lpwstr>Saket Singh</vt:lpwstr>
  </property>
  <property fmtid="{D5CDD505-2E9C-101B-9397-08002B2CF9AE}" pid="4" name="Date and Time">
    <vt:lpwstr>2/25/2021 5:26 AM</vt:lpwstr>
  </property>
  <property fmtid="{D5CDD505-2E9C-101B-9397-08002B2CF9AE}" pid="5" name="WUClass">
    <vt:lpwstr>CL2</vt:lpwstr>
  </property>
  <property fmtid="{D5CDD505-2E9C-101B-9397-08002B2CF9AE}" pid="6" name="Footer">
    <vt:lpwstr>N</vt:lpwstr>
  </property>
</Properties>
</file>