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919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DFD63E8" w14:textId="77777777" w:rsidR="009439A7" w:rsidRPr="00C03D07" w:rsidRDefault="00264E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EE9B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CD0D1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7B4408" w14:textId="77777777" w:rsidR="009439A7" w:rsidRPr="00C03D07" w:rsidRDefault="00264E4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CEDAE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42310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64E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75EBAE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835B53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F75014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14496" w14:paraId="01533059" w14:textId="77777777" w:rsidTr="00B01C55">
        <w:tc>
          <w:tcPr>
            <w:tcW w:w="1188" w:type="dxa"/>
          </w:tcPr>
          <w:p w14:paraId="66BDD608" w14:textId="77777777" w:rsidR="002F14B9" w:rsidRPr="00B01C55" w:rsidRDefault="00264E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BC8CC52" w14:textId="77777777" w:rsidR="002F14B9" w:rsidRPr="00B01C55" w:rsidRDefault="00264E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D14496" w14:paraId="436663FF" w14:textId="77777777" w:rsidTr="00B01C55">
        <w:tc>
          <w:tcPr>
            <w:tcW w:w="1188" w:type="dxa"/>
          </w:tcPr>
          <w:p w14:paraId="6F726F8A" w14:textId="77777777" w:rsidR="002F14B9" w:rsidRPr="00B01C55" w:rsidRDefault="00264E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42DFD98" w14:textId="77777777" w:rsidR="002F14B9" w:rsidRPr="00B01C55" w:rsidRDefault="00264E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4A16F4D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BAE531" w14:textId="77777777" w:rsidR="009439A7" w:rsidRPr="00C03D07" w:rsidRDefault="00264E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5F77EE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200"/>
        <w:gridCol w:w="1474"/>
        <w:gridCol w:w="1662"/>
        <w:gridCol w:w="1411"/>
        <w:gridCol w:w="1511"/>
      </w:tblGrid>
      <w:tr w:rsidR="00D14496" w14:paraId="67319905" w14:textId="77777777" w:rsidTr="00DA1387">
        <w:tc>
          <w:tcPr>
            <w:tcW w:w="2808" w:type="dxa"/>
          </w:tcPr>
          <w:p w14:paraId="72CBAE7E" w14:textId="77777777" w:rsidR="00ED0124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F2046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64E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A06566" w14:textId="77777777" w:rsidR="00ED0124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15EBC72" w14:textId="77777777" w:rsidR="00ED0124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A701258" w14:textId="77777777" w:rsidR="00ED0124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7C9066" w14:textId="77777777" w:rsidR="00110CC1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DBC5CC0" w14:textId="77777777" w:rsidR="00ED0124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3F2314" w14:textId="77777777" w:rsidR="00636620" w:rsidRPr="00C1676B" w:rsidRDefault="00264E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14496" w14:paraId="61459657" w14:textId="77777777" w:rsidTr="00DA1387">
        <w:tc>
          <w:tcPr>
            <w:tcW w:w="2808" w:type="dxa"/>
          </w:tcPr>
          <w:p w14:paraId="74C83E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02DA10" w14:textId="3436089D" w:rsidR="00ED0124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Noble Muller</w:t>
            </w:r>
          </w:p>
        </w:tc>
        <w:tc>
          <w:tcPr>
            <w:tcW w:w="1530" w:type="dxa"/>
          </w:tcPr>
          <w:p w14:paraId="25746C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69EE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54B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C5D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541A8CA5" w14:textId="77777777" w:rsidTr="00DA1387">
        <w:tc>
          <w:tcPr>
            <w:tcW w:w="2808" w:type="dxa"/>
          </w:tcPr>
          <w:p w14:paraId="45A569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5C31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483E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FC7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819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547B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4052D56E" w14:textId="77777777" w:rsidTr="00DA1387">
        <w:tc>
          <w:tcPr>
            <w:tcW w:w="2808" w:type="dxa"/>
          </w:tcPr>
          <w:p w14:paraId="199271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20ADB01" w14:textId="389551A7" w:rsidR="00ED0124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Vuppati</w:t>
            </w:r>
          </w:p>
        </w:tc>
        <w:tc>
          <w:tcPr>
            <w:tcW w:w="1530" w:type="dxa"/>
          </w:tcPr>
          <w:p w14:paraId="15806A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934E2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A2D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2505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3BEB67C3" w14:textId="77777777" w:rsidTr="00DA1387">
        <w:tc>
          <w:tcPr>
            <w:tcW w:w="2808" w:type="dxa"/>
          </w:tcPr>
          <w:p w14:paraId="44D2B1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1F830F0" w14:textId="6F62F9BF" w:rsidR="00ED0124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748-88-3594</w:t>
            </w:r>
          </w:p>
        </w:tc>
        <w:tc>
          <w:tcPr>
            <w:tcW w:w="1530" w:type="dxa"/>
          </w:tcPr>
          <w:p w14:paraId="097A4C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CCA7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ED1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9F7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25E0DDD8" w14:textId="77777777" w:rsidTr="00DA1387">
        <w:tc>
          <w:tcPr>
            <w:tcW w:w="2808" w:type="dxa"/>
          </w:tcPr>
          <w:p w14:paraId="50F880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864A918" w14:textId="1436A17B" w:rsidR="00ED0124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08/27/1992</w:t>
            </w:r>
          </w:p>
        </w:tc>
        <w:tc>
          <w:tcPr>
            <w:tcW w:w="1530" w:type="dxa"/>
          </w:tcPr>
          <w:p w14:paraId="78B7F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937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30C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2A2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5E0F1028" w14:textId="77777777" w:rsidTr="00DA1387">
        <w:tc>
          <w:tcPr>
            <w:tcW w:w="2808" w:type="dxa"/>
          </w:tcPr>
          <w:p w14:paraId="3EAB7D0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3E8AC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37D3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B9E9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EFB5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05C97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547BD9A0" w14:textId="77777777" w:rsidTr="00DA1387">
        <w:tc>
          <w:tcPr>
            <w:tcW w:w="2808" w:type="dxa"/>
          </w:tcPr>
          <w:p w14:paraId="02EBA94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5C994A2" w14:textId="568B310D" w:rsidR="007B4551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157D92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296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38D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AB8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49841DCB" w14:textId="77777777" w:rsidTr="0002006F">
        <w:trPr>
          <w:trHeight w:val="1007"/>
        </w:trPr>
        <w:tc>
          <w:tcPr>
            <w:tcW w:w="2808" w:type="dxa"/>
          </w:tcPr>
          <w:p w14:paraId="2E58A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B53D2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ACF82F" w14:textId="76B1DDBA" w:rsidR="00226740" w:rsidRPr="00C03D07" w:rsidRDefault="00E3657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4"/>
                <w:szCs w:val="24"/>
              </w:rPr>
              <w:t>85</w:t>
            </w:r>
            <w:r>
              <w:rPr>
                <w:rFonts w:ascii="AppleSystemUIFont" w:hAnsi="AppleSystemUIFont" w:cs="AppleSystemUIFont"/>
                <w:sz w:val="24"/>
                <w:szCs w:val="24"/>
              </w:rPr>
              <w:t>22</w:t>
            </w:r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pleSystemUIFont" w:hAnsi="AppleSystemUIFont" w:cs="AppleSystemUIFont"/>
                <w:sz w:val="24"/>
                <w:szCs w:val="24"/>
              </w:rPr>
              <w:t>Aldeburgh</w:t>
            </w:r>
            <w:proofErr w:type="spellEnd"/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ppleSystemUIFont" w:hAnsi="AppleSystemUIFont" w:cs="AppleSystemUIFont"/>
                <w:sz w:val="24"/>
                <w:szCs w:val="24"/>
              </w:rPr>
              <w:t>Dr,Henrico</w:t>
            </w:r>
            <w:proofErr w:type="spellEnd"/>
            <w:proofErr w:type="gramEnd"/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 VA 23294</w:t>
            </w:r>
          </w:p>
        </w:tc>
        <w:tc>
          <w:tcPr>
            <w:tcW w:w="1530" w:type="dxa"/>
          </w:tcPr>
          <w:p w14:paraId="7BBA12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5BA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EC5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C25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332E8A70" w14:textId="77777777" w:rsidTr="00DA1387">
        <w:tc>
          <w:tcPr>
            <w:tcW w:w="2808" w:type="dxa"/>
          </w:tcPr>
          <w:p w14:paraId="6C77BE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C79E7C" w14:textId="1F94B017" w:rsidR="007B4551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469-464-7682</w:t>
            </w:r>
          </w:p>
        </w:tc>
        <w:tc>
          <w:tcPr>
            <w:tcW w:w="1530" w:type="dxa"/>
          </w:tcPr>
          <w:p w14:paraId="2D17E8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5B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07D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171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07BF1CEC" w14:textId="77777777" w:rsidTr="00DA1387">
        <w:tc>
          <w:tcPr>
            <w:tcW w:w="2808" w:type="dxa"/>
          </w:tcPr>
          <w:p w14:paraId="1B81BE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746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104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F29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3E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8DE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147EE59C" w14:textId="77777777" w:rsidTr="00DA1387">
        <w:tc>
          <w:tcPr>
            <w:tcW w:w="2808" w:type="dxa"/>
          </w:tcPr>
          <w:p w14:paraId="49C53E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F038F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ACC0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1E1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CD5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A8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0334AF39" w14:textId="77777777" w:rsidTr="00DA1387">
        <w:tc>
          <w:tcPr>
            <w:tcW w:w="2808" w:type="dxa"/>
          </w:tcPr>
          <w:p w14:paraId="633B5F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7C6A736" w14:textId="19162EF9" w:rsidR="007B4551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Noble.vuppati@gmail.com</w:t>
            </w:r>
          </w:p>
        </w:tc>
        <w:tc>
          <w:tcPr>
            <w:tcW w:w="1530" w:type="dxa"/>
          </w:tcPr>
          <w:p w14:paraId="1B09AB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2EC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35F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ECC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1342B5BF" w14:textId="77777777" w:rsidTr="00DA1387">
        <w:tc>
          <w:tcPr>
            <w:tcW w:w="2808" w:type="dxa"/>
          </w:tcPr>
          <w:p w14:paraId="1732D5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447C179" w14:textId="7D458931" w:rsidR="007B4551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2013</w:t>
            </w:r>
          </w:p>
        </w:tc>
        <w:tc>
          <w:tcPr>
            <w:tcW w:w="1530" w:type="dxa"/>
          </w:tcPr>
          <w:p w14:paraId="1FD60D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DB8E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1D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0D09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39548DB9" w14:textId="77777777" w:rsidTr="00DA1387">
        <w:tc>
          <w:tcPr>
            <w:tcW w:w="2808" w:type="dxa"/>
          </w:tcPr>
          <w:p w14:paraId="0143226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78B7DDF" w14:textId="4B19DB19" w:rsidR="001A2598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 xml:space="preserve">H1 approved on Dec </w:t>
            </w:r>
            <w:proofErr w:type="gramStart"/>
            <w:r>
              <w:t>15</w:t>
            </w:r>
            <w:proofErr w:type="gramEnd"/>
            <w:r>
              <w:t xml:space="preserve"> 2020.H1 starts from Oct 1 2020</w:t>
            </w:r>
          </w:p>
        </w:tc>
        <w:tc>
          <w:tcPr>
            <w:tcW w:w="1530" w:type="dxa"/>
          </w:tcPr>
          <w:p w14:paraId="0D688D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FD19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1E2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8D6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63B33AAB" w14:textId="77777777" w:rsidTr="00DA1387">
        <w:tc>
          <w:tcPr>
            <w:tcW w:w="2808" w:type="dxa"/>
          </w:tcPr>
          <w:p w14:paraId="7BCDCE9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17B75A3" w14:textId="102A89E5" w:rsidR="00D92BD1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F1 till Sep 2020</w:t>
            </w:r>
          </w:p>
        </w:tc>
        <w:tc>
          <w:tcPr>
            <w:tcW w:w="1530" w:type="dxa"/>
          </w:tcPr>
          <w:p w14:paraId="185CAE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A23E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D5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78E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25234CB2" w14:textId="77777777" w:rsidTr="00DA1387">
        <w:tc>
          <w:tcPr>
            <w:tcW w:w="2808" w:type="dxa"/>
          </w:tcPr>
          <w:p w14:paraId="6DDE95D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F279C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DBDA8BC" w14:textId="12BEFF09" w:rsidR="00D92BD1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FFF41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06D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B90F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90A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25495DFA" w14:textId="77777777" w:rsidTr="00DA1387">
        <w:tc>
          <w:tcPr>
            <w:tcW w:w="2808" w:type="dxa"/>
          </w:tcPr>
          <w:p w14:paraId="564216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063B5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148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C13F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CEE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A8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5DBDC698" w14:textId="77777777" w:rsidTr="00DA1387">
        <w:tc>
          <w:tcPr>
            <w:tcW w:w="2808" w:type="dxa"/>
          </w:tcPr>
          <w:p w14:paraId="0AA7105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62BCA1A" w14:textId="0BB64423" w:rsidR="00D92BD1" w:rsidRPr="00C03D07" w:rsidRDefault="00E365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8F52D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D0EA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AEE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C6A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05CE2E09" w14:textId="77777777" w:rsidTr="00DA1387">
        <w:tc>
          <w:tcPr>
            <w:tcW w:w="2808" w:type="dxa"/>
          </w:tcPr>
          <w:p w14:paraId="5478ACC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48A30C8" w14:textId="2907DCF1" w:rsidR="00D92BD1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347E29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11F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E20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F2B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1D5000F8" w14:textId="77777777" w:rsidTr="00DA1387">
        <w:tc>
          <w:tcPr>
            <w:tcW w:w="2808" w:type="dxa"/>
          </w:tcPr>
          <w:p w14:paraId="51C8B5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BDE8257" w14:textId="4EC21411" w:rsidR="00D92BD1" w:rsidRPr="00C03D07" w:rsidRDefault="00E365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Planning a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vacation.will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stay more than 183 days.</w:t>
            </w:r>
          </w:p>
        </w:tc>
        <w:tc>
          <w:tcPr>
            <w:tcW w:w="1530" w:type="dxa"/>
          </w:tcPr>
          <w:p w14:paraId="423B03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2DC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DEB7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778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25452341" w14:textId="77777777" w:rsidTr="00DA1387">
        <w:tc>
          <w:tcPr>
            <w:tcW w:w="2808" w:type="dxa"/>
          </w:tcPr>
          <w:p w14:paraId="2141EBF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05E2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DDB9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2C6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2457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44C4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66414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E2A0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236FD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9C402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14496" w14:paraId="4986EFA5" w14:textId="77777777" w:rsidTr="00797DEB">
        <w:tc>
          <w:tcPr>
            <w:tcW w:w="2203" w:type="dxa"/>
          </w:tcPr>
          <w:p w14:paraId="5F56F6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39C6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8ED6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FC386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09FE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14496" w14:paraId="5B667C47" w14:textId="77777777" w:rsidTr="00797DEB">
        <w:tc>
          <w:tcPr>
            <w:tcW w:w="2203" w:type="dxa"/>
          </w:tcPr>
          <w:p w14:paraId="58A463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895E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E8B4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69B4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1AB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7E39922E" w14:textId="77777777" w:rsidTr="00797DEB">
        <w:tc>
          <w:tcPr>
            <w:tcW w:w="2203" w:type="dxa"/>
          </w:tcPr>
          <w:p w14:paraId="05BA8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85A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457C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D4B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FAD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4496" w14:paraId="61B31A2A" w14:textId="77777777" w:rsidTr="00797DEB">
        <w:tc>
          <w:tcPr>
            <w:tcW w:w="2203" w:type="dxa"/>
          </w:tcPr>
          <w:p w14:paraId="01A9FC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3662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6207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BB68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707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FF9D2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3D414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BFE25A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F7178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54DDDF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4A5E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AE63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14496" w14:paraId="685B98C5" w14:textId="77777777" w:rsidTr="00044B40">
        <w:trPr>
          <w:trHeight w:val="324"/>
        </w:trPr>
        <w:tc>
          <w:tcPr>
            <w:tcW w:w="7218" w:type="dxa"/>
            <w:gridSpan w:val="2"/>
          </w:tcPr>
          <w:p w14:paraId="61FE003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14496" w14:paraId="30ADEFAA" w14:textId="77777777" w:rsidTr="00044B40">
        <w:trPr>
          <w:trHeight w:val="314"/>
        </w:trPr>
        <w:tc>
          <w:tcPr>
            <w:tcW w:w="2412" w:type="dxa"/>
          </w:tcPr>
          <w:p w14:paraId="1D00A66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CFC2897" w14:textId="0C8C767A" w:rsidR="00983210" w:rsidRPr="00C03D07" w:rsidRDefault="00E3657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 xml:space="preserve">Bank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America</w:t>
            </w:r>
          </w:p>
        </w:tc>
      </w:tr>
      <w:tr w:rsidR="00D14496" w14:paraId="06ACC594" w14:textId="77777777" w:rsidTr="00044B40">
        <w:trPr>
          <w:trHeight w:val="324"/>
        </w:trPr>
        <w:tc>
          <w:tcPr>
            <w:tcW w:w="2412" w:type="dxa"/>
          </w:tcPr>
          <w:p w14:paraId="1BD0193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9630468" w14:textId="6D3522C6" w:rsidR="00983210" w:rsidRPr="00C03D07" w:rsidRDefault="00E3657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4"/>
                <w:szCs w:val="24"/>
              </w:rPr>
              <w:t>121 000 358</w:t>
            </w:r>
          </w:p>
        </w:tc>
      </w:tr>
      <w:tr w:rsidR="00D14496" w14:paraId="6EE54465" w14:textId="77777777" w:rsidTr="00044B40">
        <w:trPr>
          <w:trHeight w:val="324"/>
        </w:trPr>
        <w:tc>
          <w:tcPr>
            <w:tcW w:w="2412" w:type="dxa"/>
          </w:tcPr>
          <w:p w14:paraId="2D24704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9F4C98E" w14:textId="2F648F65" w:rsidR="00983210" w:rsidRPr="00C03D07" w:rsidRDefault="00E3657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4"/>
                <w:szCs w:val="24"/>
              </w:rPr>
              <w:t>3250 3135 0352</w:t>
            </w:r>
          </w:p>
        </w:tc>
      </w:tr>
      <w:tr w:rsidR="00D14496" w14:paraId="75C634A6" w14:textId="77777777" w:rsidTr="00044B40">
        <w:trPr>
          <w:trHeight w:val="340"/>
        </w:trPr>
        <w:tc>
          <w:tcPr>
            <w:tcW w:w="2412" w:type="dxa"/>
          </w:tcPr>
          <w:p w14:paraId="6C7DC18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F76A5DF" w14:textId="6580387F" w:rsidR="00983210" w:rsidRPr="00C03D07" w:rsidRDefault="00E3657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Checking</w:t>
            </w:r>
          </w:p>
        </w:tc>
      </w:tr>
      <w:tr w:rsidR="00D14496" w14:paraId="630D555A" w14:textId="77777777" w:rsidTr="00044B40">
        <w:trPr>
          <w:trHeight w:val="340"/>
        </w:trPr>
        <w:tc>
          <w:tcPr>
            <w:tcW w:w="2412" w:type="dxa"/>
          </w:tcPr>
          <w:p w14:paraId="4FDEBFF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F7628F0" w14:textId="6ECB6C30" w:rsidR="00983210" w:rsidRPr="00C03D07" w:rsidRDefault="00E3657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Noble Muller Vuppati</w:t>
            </w:r>
          </w:p>
        </w:tc>
      </w:tr>
    </w:tbl>
    <w:p w14:paraId="1190598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C859B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62716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A2955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47B6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20A2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018A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34AD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FCB1A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8D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3546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CC0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B12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17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754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41F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4A5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D3D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FB7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C4A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F81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342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044D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D09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2A8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CE8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0CE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70ED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0DEB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ADDEF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4E74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DFFD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0259C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3A507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14496" w14:paraId="45987D0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2D38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CC104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14496" w14:paraId="2D701B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0179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1A18B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14496" w14:paraId="436969D6" w14:textId="77777777" w:rsidTr="001D05D6">
        <w:trPr>
          <w:trHeight w:val="404"/>
        </w:trPr>
        <w:tc>
          <w:tcPr>
            <w:tcW w:w="918" w:type="dxa"/>
          </w:tcPr>
          <w:p w14:paraId="40D2BA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503BF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418CB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370E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9231C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059C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946F3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F46ED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94CFF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EC0F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19E2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116C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14496" w14:paraId="36223265" w14:textId="77777777" w:rsidTr="001D05D6">
        <w:trPr>
          <w:trHeight w:val="622"/>
        </w:trPr>
        <w:tc>
          <w:tcPr>
            <w:tcW w:w="918" w:type="dxa"/>
          </w:tcPr>
          <w:p w14:paraId="3E0E0797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B460552" w14:textId="40EF15DE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VA</w:t>
            </w:r>
          </w:p>
        </w:tc>
        <w:tc>
          <w:tcPr>
            <w:tcW w:w="1440" w:type="dxa"/>
          </w:tcPr>
          <w:p w14:paraId="0846EFFC" w14:textId="1A17398B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4715E2E" w14:textId="7C191DA8" w:rsidR="008F53D7" w:rsidRPr="00C03D07" w:rsidRDefault="00E36574" w:rsidP="00E3657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C36D710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EE55E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5AA4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5C75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10A9A017" w14:textId="77777777" w:rsidTr="001D05D6">
        <w:trPr>
          <w:trHeight w:val="592"/>
        </w:trPr>
        <w:tc>
          <w:tcPr>
            <w:tcW w:w="918" w:type="dxa"/>
          </w:tcPr>
          <w:p w14:paraId="58F40C61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58BCE37" w14:textId="3D8CA719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F72D9CF" w14:textId="3F2B1591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14:paraId="741AE57D" w14:textId="5060F560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6E2E006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8B92A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A09F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0F4A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165CBDE6" w14:textId="77777777" w:rsidTr="001D05D6">
        <w:trPr>
          <w:trHeight w:val="592"/>
        </w:trPr>
        <w:tc>
          <w:tcPr>
            <w:tcW w:w="918" w:type="dxa"/>
          </w:tcPr>
          <w:p w14:paraId="566F3D70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494DC8A" w14:textId="516B2DBC" w:rsidR="008F53D7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TX,VA</w:t>
            </w:r>
            <w:proofErr w:type="gramEnd"/>
          </w:p>
        </w:tc>
        <w:tc>
          <w:tcPr>
            <w:tcW w:w="1440" w:type="dxa"/>
          </w:tcPr>
          <w:p w14:paraId="0B3EFA77" w14:textId="77777777" w:rsidR="008F53D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TX-1/1/2018 </w:t>
            </w:r>
          </w:p>
          <w:p w14:paraId="5DDD4E5B" w14:textId="38189C22" w:rsidR="00E36574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VA-7/16/2018</w:t>
            </w:r>
          </w:p>
        </w:tc>
        <w:tc>
          <w:tcPr>
            <w:tcW w:w="1710" w:type="dxa"/>
          </w:tcPr>
          <w:p w14:paraId="35F5049C" w14:textId="77777777" w:rsidR="008F53D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TX-7/15/2018</w:t>
            </w:r>
          </w:p>
          <w:p w14:paraId="0E13EA0E" w14:textId="3443597D" w:rsidR="00E36574" w:rsidRPr="00C03D07" w:rsidRDefault="00E365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VA-12/32/2018Ye</w:t>
            </w:r>
          </w:p>
        </w:tc>
        <w:tc>
          <w:tcPr>
            <w:tcW w:w="900" w:type="dxa"/>
          </w:tcPr>
          <w:p w14:paraId="2D06CB44" w14:textId="77777777" w:rsidR="008F53D7" w:rsidRPr="00C03D07" w:rsidRDefault="00264E4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8B0C1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2D8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41FB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EDDA5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DD7DB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D2CAE20" w14:textId="77777777" w:rsidR="00B95496" w:rsidRPr="00C1676B" w:rsidRDefault="00264E4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14496" w14:paraId="0FF3A4A8" w14:textId="77777777" w:rsidTr="004B23E9">
        <w:trPr>
          <w:trHeight w:val="825"/>
        </w:trPr>
        <w:tc>
          <w:tcPr>
            <w:tcW w:w="2538" w:type="dxa"/>
          </w:tcPr>
          <w:p w14:paraId="5620B087" w14:textId="77777777" w:rsidR="00B95496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212002" w14:textId="77777777" w:rsidR="00B95496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D5B4F4" w14:textId="77777777" w:rsidR="00B95496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8BF8BD" w14:textId="77777777" w:rsidR="00B95496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D24D7E" w14:textId="77777777" w:rsidR="00B95496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14496" w14:paraId="46AC5AAE" w14:textId="77777777" w:rsidTr="004B23E9">
        <w:trPr>
          <w:trHeight w:val="275"/>
        </w:trPr>
        <w:tc>
          <w:tcPr>
            <w:tcW w:w="2538" w:type="dxa"/>
          </w:tcPr>
          <w:p w14:paraId="110078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122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F2A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42BC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3DCB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6793A901" w14:textId="77777777" w:rsidTr="004B23E9">
        <w:trPr>
          <w:trHeight w:val="275"/>
        </w:trPr>
        <w:tc>
          <w:tcPr>
            <w:tcW w:w="2538" w:type="dxa"/>
          </w:tcPr>
          <w:p w14:paraId="5D1F9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FDA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F89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8857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A1DC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0CA969BC" w14:textId="77777777" w:rsidTr="004B23E9">
        <w:trPr>
          <w:trHeight w:val="292"/>
        </w:trPr>
        <w:tc>
          <w:tcPr>
            <w:tcW w:w="2538" w:type="dxa"/>
          </w:tcPr>
          <w:p w14:paraId="26C77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C8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7D98AB" w14:textId="77777777" w:rsidR="00B95496" w:rsidRPr="00C1676B" w:rsidRDefault="00264E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7F56A106" w14:textId="77777777" w:rsidR="00B95496" w:rsidRPr="00C1676B" w:rsidRDefault="00264E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6C5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4E26878D" w14:textId="77777777" w:rsidTr="00044B40">
        <w:trPr>
          <w:trHeight w:val="557"/>
        </w:trPr>
        <w:tc>
          <w:tcPr>
            <w:tcW w:w="2538" w:type="dxa"/>
          </w:tcPr>
          <w:p w14:paraId="5A4A17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777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3C4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5EA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210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3E41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6B30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AFB9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1F79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436BE" w14:textId="77777777" w:rsidR="008A20BA" w:rsidRPr="00E059E1" w:rsidRDefault="00264E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0C2687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C7D066D" w14:textId="77777777" w:rsidR="0064317E" w:rsidRPr="004A10AC" w:rsidRDefault="00264E4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36C68F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040F72" w14:textId="77777777" w:rsidR="0064317E" w:rsidRPr="004A10AC" w:rsidRDefault="00264E4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834FD8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EEA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7B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D6A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A7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5B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6CF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B8D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E2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99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35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79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D36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ED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C1D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82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77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AC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E6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3F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8E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189BF" w14:textId="77777777" w:rsidR="004F2E9A" w:rsidRDefault="00264E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F3FE99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A9FC95E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26E3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0F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62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80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97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29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35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FF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2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21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DB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16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FA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04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8DB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F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924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F57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DFC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7A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FAE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817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9AE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10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84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68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99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58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21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D39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F5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C5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A51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6E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DD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BA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DAD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69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F76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76B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AC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78E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F7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14496" w14:paraId="234E6E4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1679E1" w14:textId="77777777" w:rsidR="008F53D7" w:rsidRPr="00C1676B" w:rsidRDefault="00264E4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14496" w14:paraId="79120875" w14:textId="77777777" w:rsidTr="006565F7">
        <w:trPr>
          <w:trHeight w:val="533"/>
        </w:trPr>
        <w:tc>
          <w:tcPr>
            <w:tcW w:w="577" w:type="dxa"/>
          </w:tcPr>
          <w:p w14:paraId="12EA5758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3257681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3FFACC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48525F9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30E8E56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0773AA9" w14:textId="77777777" w:rsidR="008F53D7" w:rsidRPr="00C03D07" w:rsidRDefault="00264E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14496" w14:paraId="126106EE" w14:textId="77777777" w:rsidTr="006565F7">
        <w:trPr>
          <w:trHeight w:val="266"/>
        </w:trPr>
        <w:tc>
          <w:tcPr>
            <w:tcW w:w="577" w:type="dxa"/>
          </w:tcPr>
          <w:p w14:paraId="43DB7102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48B2C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37DF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8635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AC12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4C8A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306AA269" w14:textId="77777777" w:rsidTr="006565F7">
        <w:trPr>
          <w:trHeight w:val="266"/>
        </w:trPr>
        <w:tc>
          <w:tcPr>
            <w:tcW w:w="577" w:type="dxa"/>
          </w:tcPr>
          <w:p w14:paraId="2F53A317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6A47F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CB6C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0F45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FB12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0784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45C2BAF2" w14:textId="77777777" w:rsidTr="006565F7">
        <w:trPr>
          <w:trHeight w:val="266"/>
        </w:trPr>
        <w:tc>
          <w:tcPr>
            <w:tcW w:w="577" w:type="dxa"/>
          </w:tcPr>
          <w:p w14:paraId="05E5717C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E3F65A2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12AC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CF8F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C3F2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46EB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7FA39C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8AA38A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3B0C5DE" w14:textId="77777777" w:rsidR="008F53D7" w:rsidRPr="00C03D07" w:rsidRDefault="00264E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42AD61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B51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6AC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01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E5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1AB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EC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4A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3A3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27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E512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3CCD44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14496" w14:paraId="32234122" w14:textId="77777777" w:rsidTr="004B23E9">
        <w:tc>
          <w:tcPr>
            <w:tcW w:w="9198" w:type="dxa"/>
          </w:tcPr>
          <w:p w14:paraId="63F7C88F" w14:textId="77777777" w:rsidR="007706AD" w:rsidRPr="00C03D07" w:rsidRDefault="00264E4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3D5F4F6" w14:textId="7C51B5B7" w:rsidR="007706AD" w:rsidRPr="00C03D07" w:rsidRDefault="00E3657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14496" w14:paraId="1D116513" w14:textId="77777777" w:rsidTr="004B23E9">
        <w:tc>
          <w:tcPr>
            <w:tcW w:w="9198" w:type="dxa"/>
          </w:tcPr>
          <w:p w14:paraId="0D867E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C058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14496" w14:paraId="19B5CAAC" w14:textId="77777777" w:rsidTr="004B23E9">
        <w:tc>
          <w:tcPr>
            <w:tcW w:w="9198" w:type="dxa"/>
          </w:tcPr>
          <w:p w14:paraId="3F5F538F" w14:textId="77777777" w:rsidR="007706AD" w:rsidRPr="00C03D07" w:rsidRDefault="00264E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47155DA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14496" w14:paraId="6297807E" w14:textId="77777777" w:rsidTr="004B23E9">
        <w:tc>
          <w:tcPr>
            <w:tcW w:w="9198" w:type="dxa"/>
          </w:tcPr>
          <w:p w14:paraId="6E2CF28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60771D" w14:textId="77777777" w:rsidR="007706AD" w:rsidRPr="00C03D07" w:rsidRDefault="00264E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8C6603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64E4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293AC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C1292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53B75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AD9B9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36A38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2D6551" w14:textId="77777777" w:rsidR="0064317E" w:rsidRPr="0064317E" w:rsidRDefault="00264E4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94890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14496" w14:paraId="38CF759B" w14:textId="77777777" w:rsidTr="004B23E9">
        <w:tc>
          <w:tcPr>
            <w:tcW w:w="1101" w:type="dxa"/>
            <w:shd w:val="clear" w:color="auto" w:fill="auto"/>
          </w:tcPr>
          <w:p w14:paraId="575998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34200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61E0E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A11D1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AB55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FA40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E7ABE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DF9B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E63D3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6BF446B" w14:textId="77777777" w:rsidR="00C27558" w:rsidRPr="004B23E9" w:rsidRDefault="00264E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B084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14496" w14:paraId="6C4E3B94" w14:textId="77777777" w:rsidTr="004B23E9">
        <w:tc>
          <w:tcPr>
            <w:tcW w:w="1101" w:type="dxa"/>
            <w:shd w:val="clear" w:color="auto" w:fill="auto"/>
          </w:tcPr>
          <w:p w14:paraId="09DF7EAC" w14:textId="17987028" w:rsidR="00C27558" w:rsidRPr="004B23E9" w:rsidRDefault="00E365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Cs/>
                <w:szCs w:val="24"/>
              </w:rPr>
              <w:t> Let me know how to submit these.</w:t>
            </w:r>
          </w:p>
        </w:tc>
        <w:tc>
          <w:tcPr>
            <w:tcW w:w="1101" w:type="dxa"/>
            <w:shd w:val="clear" w:color="auto" w:fill="auto"/>
          </w:tcPr>
          <w:p w14:paraId="5E0B4B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539E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F4D8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2FA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DE89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444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F7E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D855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71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59A7015F" w14:textId="77777777" w:rsidTr="004B23E9">
        <w:tc>
          <w:tcPr>
            <w:tcW w:w="1101" w:type="dxa"/>
            <w:shd w:val="clear" w:color="auto" w:fill="auto"/>
          </w:tcPr>
          <w:p w14:paraId="105088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9A8A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CA14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93DF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F567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9AD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9775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89F4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7C0B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E177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EC808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A0BFE9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14496" w14:paraId="7294AFC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9335D71" w14:textId="77777777" w:rsidR="00820F53" w:rsidRPr="00C1676B" w:rsidRDefault="00264E4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14496" w14:paraId="43C83BF5" w14:textId="77777777" w:rsidTr="004B23E9">
        <w:trPr>
          <w:trHeight w:val="263"/>
        </w:trPr>
        <w:tc>
          <w:tcPr>
            <w:tcW w:w="6880" w:type="dxa"/>
          </w:tcPr>
          <w:p w14:paraId="4D2895E6" w14:textId="77777777" w:rsidR="00820F53" w:rsidRPr="00C03D07" w:rsidRDefault="00264E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0B7757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EE15D4" w14:textId="77777777" w:rsidR="00820F53" w:rsidRPr="00C03D07" w:rsidRDefault="00264E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14496" w14:paraId="20B8AE2D" w14:textId="77777777" w:rsidTr="004B23E9">
        <w:trPr>
          <w:trHeight w:val="263"/>
        </w:trPr>
        <w:tc>
          <w:tcPr>
            <w:tcW w:w="6880" w:type="dxa"/>
          </w:tcPr>
          <w:p w14:paraId="73B10CF4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A4ADC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FA48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12864A94" w14:textId="77777777" w:rsidTr="004B23E9">
        <w:trPr>
          <w:trHeight w:val="301"/>
        </w:trPr>
        <w:tc>
          <w:tcPr>
            <w:tcW w:w="6880" w:type="dxa"/>
          </w:tcPr>
          <w:p w14:paraId="67FEB981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1F7C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03B6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5E917891" w14:textId="77777777" w:rsidTr="004B23E9">
        <w:trPr>
          <w:trHeight w:val="263"/>
        </w:trPr>
        <w:tc>
          <w:tcPr>
            <w:tcW w:w="6880" w:type="dxa"/>
          </w:tcPr>
          <w:p w14:paraId="44E7C20B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0BF5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CD00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623884B8" w14:textId="77777777" w:rsidTr="004B23E9">
        <w:trPr>
          <w:trHeight w:val="250"/>
        </w:trPr>
        <w:tc>
          <w:tcPr>
            <w:tcW w:w="6880" w:type="dxa"/>
          </w:tcPr>
          <w:p w14:paraId="0DCB306A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70D0E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0176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5386B03C" w14:textId="77777777" w:rsidTr="004B23E9">
        <w:trPr>
          <w:trHeight w:val="263"/>
        </w:trPr>
        <w:tc>
          <w:tcPr>
            <w:tcW w:w="6880" w:type="dxa"/>
          </w:tcPr>
          <w:p w14:paraId="2D4881A7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A2B2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A0A9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482D12AB" w14:textId="77777777" w:rsidTr="004B23E9">
        <w:trPr>
          <w:trHeight w:val="275"/>
        </w:trPr>
        <w:tc>
          <w:tcPr>
            <w:tcW w:w="6880" w:type="dxa"/>
          </w:tcPr>
          <w:p w14:paraId="7123D0ED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12F9DB" w14:textId="4575AE09" w:rsidR="00820F53" w:rsidRPr="00C03D07" w:rsidRDefault="00E365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14:paraId="2107ED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055F230F" w14:textId="77777777" w:rsidTr="004B23E9">
        <w:trPr>
          <w:trHeight w:val="275"/>
        </w:trPr>
        <w:tc>
          <w:tcPr>
            <w:tcW w:w="6880" w:type="dxa"/>
          </w:tcPr>
          <w:p w14:paraId="04320550" w14:textId="77777777" w:rsidR="00820F53" w:rsidRPr="00C03D07" w:rsidRDefault="00264E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E0283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83B9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D0A92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F6FC10" w14:textId="77777777" w:rsidR="004416C2" w:rsidRDefault="00264E4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30CE0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14496" w14:paraId="612282A0" w14:textId="77777777" w:rsidTr="005A2CD3">
        <w:tc>
          <w:tcPr>
            <w:tcW w:w="7196" w:type="dxa"/>
            <w:shd w:val="clear" w:color="auto" w:fill="auto"/>
          </w:tcPr>
          <w:p w14:paraId="495D933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E4FAA6" w14:textId="77777777" w:rsidR="004416C2" w:rsidRPr="005A2CD3" w:rsidRDefault="00264E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C707417" w14:textId="77777777" w:rsidR="004416C2" w:rsidRPr="005A2CD3" w:rsidRDefault="00264E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14496" w14:paraId="7664FA4A" w14:textId="77777777" w:rsidTr="005A2CD3">
        <w:tc>
          <w:tcPr>
            <w:tcW w:w="7196" w:type="dxa"/>
            <w:shd w:val="clear" w:color="auto" w:fill="auto"/>
          </w:tcPr>
          <w:p w14:paraId="03FA2007" w14:textId="77777777" w:rsidR="0087309D" w:rsidRPr="005A2CD3" w:rsidRDefault="00264E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DAB4F3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0B8E7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14496" w14:paraId="1D694A0B" w14:textId="77777777" w:rsidTr="005A2CD3">
        <w:tc>
          <w:tcPr>
            <w:tcW w:w="7196" w:type="dxa"/>
            <w:shd w:val="clear" w:color="auto" w:fill="auto"/>
          </w:tcPr>
          <w:p w14:paraId="1AE2D648" w14:textId="77777777" w:rsidR="0087309D" w:rsidRPr="005A2CD3" w:rsidRDefault="00264E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0B434321" w14:textId="77777777" w:rsidR="0087309D" w:rsidRPr="005A2CD3" w:rsidRDefault="00264E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72FA9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04562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B4A4CD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C7344A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1C8AA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B005BC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14496" w14:paraId="43E2A161" w14:textId="77777777" w:rsidTr="00C22C37">
        <w:trPr>
          <w:trHeight w:val="318"/>
        </w:trPr>
        <w:tc>
          <w:tcPr>
            <w:tcW w:w="6194" w:type="dxa"/>
          </w:tcPr>
          <w:p w14:paraId="77CC8CD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D4522B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64E4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51F9A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5DF04FB0" w14:textId="77777777" w:rsidTr="00C22C37">
        <w:trPr>
          <w:trHeight w:val="303"/>
        </w:trPr>
        <w:tc>
          <w:tcPr>
            <w:tcW w:w="6194" w:type="dxa"/>
          </w:tcPr>
          <w:p w14:paraId="6855E4CC" w14:textId="77777777" w:rsidR="00C22C37" w:rsidRPr="00C03D07" w:rsidRDefault="00264E4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3748C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382D8EA0" w14:textId="77777777" w:rsidTr="00C22C37">
        <w:trPr>
          <w:trHeight w:val="304"/>
        </w:trPr>
        <w:tc>
          <w:tcPr>
            <w:tcW w:w="6194" w:type="dxa"/>
          </w:tcPr>
          <w:p w14:paraId="672DF8C3" w14:textId="77777777" w:rsidR="00C22C37" w:rsidRPr="00C03D07" w:rsidRDefault="00264E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9AD4B4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52EE1E44" w14:textId="77777777" w:rsidTr="00C22C37">
        <w:trPr>
          <w:trHeight w:val="318"/>
        </w:trPr>
        <w:tc>
          <w:tcPr>
            <w:tcW w:w="6194" w:type="dxa"/>
          </w:tcPr>
          <w:p w14:paraId="46C573EE" w14:textId="77777777" w:rsidR="00C22C37" w:rsidRPr="00C03D07" w:rsidRDefault="00264E4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FD493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35F3353B" w14:textId="77777777" w:rsidTr="00C22C37">
        <w:trPr>
          <w:trHeight w:val="303"/>
        </w:trPr>
        <w:tc>
          <w:tcPr>
            <w:tcW w:w="6194" w:type="dxa"/>
          </w:tcPr>
          <w:p w14:paraId="140BF065" w14:textId="77777777" w:rsidR="00C22C37" w:rsidRPr="00C03D07" w:rsidRDefault="00264E4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912166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69BD33E0" w14:textId="77777777" w:rsidTr="00C22C37">
        <w:trPr>
          <w:trHeight w:val="318"/>
        </w:trPr>
        <w:tc>
          <w:tcPr>
            <w:tcW w:w="6194" w:type="dxa"/>
          </w:tcPr>
          <w:p w14:paraId="4E4DE5E9" w14:textId="77777777" w:rsidR="00C22C37" w:rsidRPr="00C03D07" w:rsidRDefault="00264E4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D79EE7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611B883F" w14:textId="77777777" w:rsidTr="00C22C37">
        <w:trPr>
          <w:trHeight w:val="303"/>
        </w:trPr>
        <w:tc>
          <w:tcPr>
            <w:tcW w:w="6194" w:type="dxa"/>
          </w:tcPr>
          <w:p w14:paraId="1A7BF583" w14:textId="77777777" w:rsidR="00C22C37" w:rsidRPr="00C03D07" w:rsidRDefault="00264E4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08673F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71F115E1" w14:textId="77777777" w:rsidTr="00C22C37">
        <w:trPr>
          <w:trHeight w:val="318"/>
        </w:trPr>
        <w:tc>
          <w:tcPr>
            <w:tcW w:w="6194" w:type="dxa"/>
          </w:tcPr>
          <w:p w14:paraId="7846B798" w14:textId="77777777" w:rsidR="00C22C37" w:rsidRPr="00C03D07" w:rsidRDefault="00264E4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BFE32D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3BC51010" w14:textId="77777777" w:rsidTr="00C22C37">
        <w:trPr>
          <w:trHeight w:val="318"/>
        </w:trPr>
        <w:tc>
          <w:tcPr>
            <w:tcW w:w="6194" w:type="dxa"/>
          </w:tcPr>
          <w:p w14:paraId="48E14649" w14:textId="77777777" w:rsidR="00C22C37" w:rsidRPr="00C03D07" w:rsidRDefault="00264E4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5227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19E4E328" w14:textId="77777777" w:rsidTr="00C22C37">
        <w:trPr>
          <w:trHeight w:val="318"/>
        </w:trPr>
        <w:tc>
          <w:tcPr>
            <w:tcW w:w="6194" w:type="dxa"/>
          </w:tcPr>
          <w:p w14:paraId="1206119A" w14:textId="77777777" w:rsidR="00C22C37" w:rsidRPr="00C03D07" w:rsidRDefault="00264E4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DE07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655BE240" w14:textId="77777777" w:rsidTr="00C22C37">
        <w:trPr>
          <w:trHeight w:val="318"/>
        </w:trPr>
        <w:tc>
          <w:tcPr>
            <w:tcW w:w="6194" w:type="dxa"/>
          </w:tcPr>
          <w:p w14:paraId="7CEB2721" w14:textId="77777777" w:rsidR="00C22C37" w:rsidRPr="00C03D07" w:rsidRDefault="00264E4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4926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07DA2B67" w14:textId="77777777" w:rsidTr="00C22C37">
        <w:trPr>
          <w:trHeight w:val="318"/>
        </w:trPr>
        <w:tc>
          <w:tcPr>
            <w:tcW w:w="6194" w:type="dxa"/>
          </w:tcPr>
          <w:p w14:paraId="1103A372" w14:textId="77777777" w:rsidR="00C22C37" w:rsidRPr="00C03D07" w:rsidRDefault="00264E4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A1F8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023D8DE5" w14:textId="77777777" w:rsidTr="00C22C37">
        <w:trPr>
          <w:trHeight w:val="318"/>
        </w:trPr>
        <w:tc>
          <w:tcPr>
            <w:tcW w:w="6194" w:type="dxa"/>
          </w:tcPr>
          <w:p w14:paraId="57BFBCF3" w14:textId="77777777" w:rsidR="00C22C37" w:rsidRPr="00C03D07" w:rsidRDefault="00264E4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C088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0E7545EB" w14:textId="77777777" w:rsidTr="00C22C37">
        <w:trPr>
          <w:trHeight w:val="318"/>
        </w:trPr>
        <w:tc>
          <w:tcPr>
            <w:tcW w:w="6194" w:type="dxa"/>
          </w:tcPr>
          <w:p w14:paraId="0E793FC5" w14:textId="77777777" w:rsidR="00C22C37" w:rsidRPr="00C03D07" w:rsidRDefault="00264E4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90172C" w14:textId="77777777" w:rsidR="00C22C37" w:rsidRPr="00C03D07" w:rsidRDefault="00264E4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D5E3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4EC3488D" w14:textId="77777777" w:rsidTr="00C22C37">
        <w:trPr>
          <w:trHeight w:val="318"/>
        </w:trPr>
        <w:tc>
          <w:tcPr>
            <w:tcW w:w="6194" w:type="dxa"/>
          </w:tcPr>
          <w:p w14:paraId="4407FF12" w14:textId="77777777" w:rsidR="00C22C37" w:rsidRPr="00C03D07" w:rsidRDefault="00264E4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D11F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28D12E2D" w14:textId="77777777" w:rsidTr="00C22C37">
        <w:trPr>
          <w:trHeight w:val="318"/>
        </w:trPr>
        <w:tc>
          <w:tcPr>
            <w:tcW w:w="6194" w:type="dxa"/>
          </w:tcPr>
          <w:p w14:paraId="34C32790" w14:textId="77777777" w:rsidR="00C22C37" w:rsidRPr="00C03D07" w:rsidRDefault="00264E4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D17D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537D1FA2" w14:textId="77777777" w:rsidTr="00C22C37">
        <w:trPr>
          <w:trHeight w:val="318"/>
        </w:trPr>
        <w:tc>
          <w:tcPr>
            <w:tcW w:w="6194" w:type="dxa"/>
          </w:tcPr>
          <w:p w14:paraId="7BE53382" w14:textId="77777777" w:rsidR="00C22C37" w:rsidRPr="00C03D07" w:rsidRDefault="00264E4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2F607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23142D29" w14:textId="77777777" w:rsidTr="00C22C37">
        <w:trPr>
          <w:trHeight w:val="318"/>
        </w:trPr>
        <w:tc>
          <w:tcPr>
            <w:tcW w:w="6194" w:type="dxa"/>
          </w:tcPr>
          <w:p w14:paraId="02337A1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DFC8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178BEC0A" w14:textId="77777777" w:rsidTr="00C22C37">
        <w:trPr>
          <w:trHeight w:val="318"/>
        </w:trPr>
        <w:tc>
          <w:tcPr>
            <w:tcW w:w="6194" w:type="dxa"/>
          </w:tcPr>
          <w:p w14:paraId="581539A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15290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01469B08" w14:textId="77777777" w:rsidTr="00C22C37">
        <w:trPr>
          <w:trHeight w:val="318"/>
        </w:trPr>
        <w:tc>
          <w:tcPr>
            <w:tcW w:w="6194" w:type="dxa"/>
          </w:tcPr>
          <w:p w14:paraId="6DEB04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C0E72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14496" w14:paraId="77680AEF" w14:textId="77777777" w:rsidTr="00C22C37">
        <w:trPr>
          <w:trHeight w:val="318"/>
        </w:trPr>
        <w:tc>
          <w:tcPr>
            <w:tcW w:w="6194" w:type="dxa"/>
          </w:tcPr>
          <w:p w14:paraId="0CB62068" w14:textId="77777777" w:rsidR="00B40DBB" w:rsidRPr="00C03D07" w:rsidRDefault="00264E4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205E6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7859E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14496" w14:paraId="5D67771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1EB08A" w14:textId="77777777" w:rsidR="0087309D" w:rsidRPr="00C1676B" w:rsidRDefault="00264E4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14496" w14:paraId="31B3BFA6" w14:textId="77777777" w:rsidTr="0087309D">
        <w:trPr>
          <w:trHeight w:val="269"/>
        </w:trPr>
        <w:tc>
          <w:tcPr>
            <w:tcW w:w="738" w:type="dxa"/>
          </w:tcPr>
          <w:p w14:paraId="654FDEAE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1E9DB1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945907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728578F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14496" w14:paraId="4764AEE4" w14:textId="77777777" w:rsidTr="0087309D">
        <w:trPr>
          <w:trHeight w:val="269"/>
        </w:trPr>
        <w:tc>
          <w:tcPr>
            <w:tcW w:w="738" w:type="dxa"/>
          </w:tcPr>
          <w:p w14:paraId="57CC0DB5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A36C0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8D8A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052B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2AD567B3" w14:textId="77777777" w:rsidTr="0087309D">
        <w:trPr>
          <w:trHeight w:val="269"/>
        </w:trPr>
        <w:tc>
          <w:tcPr>
            <w:tcW w:w="738" w:type="dxa"/>
          </w:tcPr>
          <w:p w14:paraId="7C964587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F651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FD6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1F46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6976001A" w14:textId="77777777" w:rsidTr="0087309D">
        <w:trPr>
          <w:trHeight w:val="269"/>
        </w:trPr>
        <w:tc>
          <w:tcPr>
            <w:tcW w:w="738" w:type="dxa"/>
          </w:tcPr>
          <w:p w14:paraId="57F80EF3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626260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24F7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BDA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6F52D9C6" w14:textId="77777777" w:rsidTr="0087309D">
        <w:trPr>
          <w:trHeight w:val="269"/>
        </w:trPr>
        <w:tc>
          <w:tcPr>
            <w:tcW w:w="738" w:type="dxa"/>
          </w:tcPr>
          <w:p w14:paraId="6EEEDB9B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6BB4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F0FC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216C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06A1269A" w14:textId="77777777" w:rsidTr="0087309D">
        <w:trPr>
          <w:trHeight w:val="269"/>
        </w:trPr>
        <w:tc>
          <w:tcPr>
            <w:tcW w:w="738" w:type="dxa"/>
          </w:tcPr>
          <w:p w14:paraId="5879724C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622A0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7C04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B5B3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5A7151F1" w14:textId="77777777" w:rsidTr="0087309D">
        <w:trPr>
          <w:trHeight w:val="269"/>
        </w:trPr>
        <w:tc>
          <w:tcPr>
            <w:tcW w:w="738" w:type="dxa"/>
          </w:tcPr>
          <w:p w14:paraId="6F52915F" w14:textId="77777777" w:rsidR="0087309D" w:rsidRPr="00C03D07" w:rsidRDefault="00264E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9FE8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B644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719B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4496" w14:paraId="5F06D77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8617D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484496B" w14:textId="77777777" w:rsidR="005A2CD3" w:rsidRPr="005A2CD3" w:rsidRDefault="005A2CD3" w:rsidP="005A2CD3">
      <w:pPr>
        <w:rPr>
          <w:vanish/>
        </w:rPr>
      </w:pPr>
    </w:p>
    <w:p w14:paraId="0201644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A7048B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0A351C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4861FD2" w14:textId="77777777" w:rsidR="00C22C37" w:rsidRPr="00C03D07" w:rsidRDefault="00264E4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87F9DA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14496" w14:paraId="7FF2634E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CF2605" w14:textId="77777777" w:rsidR="005B04A7" w:rsidRDefault="00264E4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14496" w14:paraId="6412FA1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0D8B135" w14:textId="77777777" w:rsidR="005B04A7" w:rsidRDefault="00264E4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14496" w14:paraId="09EA22F7" w14:textId="77777777" w:rsidTr="0003755F">
        <w:trPr>
          <w:trHeight w:val="243"/>
        </w:trPr>
        <w:tc>
          <w:tcPr>
            <w:tcW w:w="5400" w:type="dxa"/>
          </w:tcPr>
          <w:p w14:paraId="4712561F" w14:textId="77777777" w:rsidR="00C22C37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57EBB7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14496" w14:paraId="494FA4F5" w14:textId="77777777" w:rsidTr="0003755F">
        <w:trPr>
          <w:trHeight w:val="196"/>
        </w:trPr>
        <w:tc>
          <w:tcPr>
            <w:tcW w:w="5400" w:type="dxa"/>
          </w:tcPr>
          <w:p w14:paraId="764C1EB1" w14:textId="77777777" w:rsidR="00C22C37" w:rsidRPr="00872D04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14258A5" w14:textId="77777777" w:rsidR="00C22C37" w:rsidRPr="00872D04" w:rsidRDefault="00264E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4496" w14:paraId="53F07AA3" w14:textId="77777777" w:rsidTr="0003755F">
        <w:trPr>
          <w:trHeight w:val="260"/>
        </w:trPr>
        <w:tc>
          <w:tcPr>
            <w:tcW w:w="5400" w:type="dxa"/>
          </w:tcPr>
          <w:p w14:paraId="0F781DE1" w14:textId="77777777" w:rsidR="00C22C37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E1EF02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4496" w14:paraId="004E62AE" w14:textId="77777777" w:rsidTr="0003755F">
        <w:trPr>
          <w:trHeight w:val="196"/>
        </w:trPr>
        <w:tc>
          <w:tcPr>
            <w:tcW w:w="5400" w:type="dxa"/>
          </w:tcPr>
          <w:p w14:paraId="4B9D90F6" w14:textId="77777777" w:rsidR="00C22C3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6CF0DB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64E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64E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4496" w14:paraId="134F2D5A" w14:textId="77777777" w:rsidTr="0003755F">
        <w:trPr>
          <w:trHeight w:val="196"/>
        </w:trPr>
        <w:tc>
          <w:tcPr>
            <w:tcW w:w="5400" w:type="dxa"/>
          </w:tcPr>
          <w:p w14:paraId="5A2C530C" w14:textId="77777777" w:rsidR="00C22C37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17AE925" w14:textId="77777777" w:rsidR="00C22C37" w:rsidRPr="00C03D07" w:rsidRDefault="00264E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14496" w14:paraId="45E1B7CB" w14:textId="77777777" w:rsidTr="0003755F">
        <w:trPr>
          <w:trHeight w:val="196"/>
        </w:trPr>
        <w:tc>
          <w:tcPr>
            <w:tcW w:w="5400" w:type="dxa"/>
          </w:tcPr>
          <w:p w14:paraId="5F8B8160" w14:textId="77777777" w:rsidR="00C22C37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5EF3C1C" w14:textId="77777777" w:rsidR="00C22C37" w:rsidRPr="00C03D07" w:rsidRDefault="00264E4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14496" w14:paraId="48A3148B" w14:textId="77777777" w:rsidTr="0003755F">
        <w:trPr>
          <w:trHeight w:val="243"/>
        </w:trPr>
        <w:tc>
          <w:tcPr>
            <w:tcW w:w="5400" w:type="dxa"/>
          </w:tcPr>
          <w:p w14:paraId="7F54B45E" w14:textId="77777777" w:rsidR="00C22C37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F98813E" w14:textId="77777777" w:rsidR="00C22C37" w:rsidRPr="00C03D07" w:rsidRDefault="00264E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14496" w14:paraId="50AA8837" w14:textId="77777777" w:rsidTr="0003755F">
        <w:trPr>
          <w:trHeight w:val="261"/>
        </w:trPr>
        <w:tc>
          <w:tcPr>
            <w:tcW w:w="5400" w:type="dxa"/>
          </w:tcPr>
          <w:p w14:paraId="3357FD6D" w14:textId="77777777" w:rsidR="008F64D5" w:rsidRPr="00C22C37" w:rsidRDefault="00264E4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1A20BC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14496" w14:paraId="635124C6" w14:textId="77777777" w:rsidTr="0003755F">
        <w:trPr>
          <w:trHeight w:val="243"/>
        </w:trPr>
        <w:tc>
          <w:tcPr>
            <w:tcW w:w="5400" w:type="dxa"/>
          </w:tcPr>
          <w:p w14:paraId="3938854A" w14:textId="77777777" w:rsidR="008F64D5" w:rsidRPr="008F64D5" w:rsidRDefault="00264E4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85E4385" w14:textId="77777777" w:rsidR="008F64D5" w:rsidRDefault="00264E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14496" w14:paraId="2C6D9697" w14:textId="77777777" w:rsidTr="0003755F">
        <w:trPr>
          <w:trHeight w:val="243"/>
        </w:trPr>
        <w:tc>
          <w:tcPr>
            <w:tcW w:w="5400" w:type="dxa"/>
          </w:tcPr>
          <w:p w14:paraId="3AFCA981" w14:textId="77777777" w:rsidR="008F64D5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9FF9115" w14:textId="77777777" w:rsidR="008F64D5" w:rsidRPr="00C03D07" w:rsidRDefault="00264E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14496" w14:paraId="66EBDEBD" w14:textId="77777777" w:rsidTr="0003755F">
        <w:trPr>
          <w:trHeight w:val="261"/>
        </w:trPr>
        <w:tc>
          <w:tcPr>
            <w:tcW w:w="5400" w:type="dxa"/>
          </w:tcPr>
          <w:p w14:paraId="0336EF08" w14:textId="77777777" w:rsidR="008F64D5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D7CC704" w14:textId="77777777" w:rsidR="008F64D5" w:rsidRPr="00C03D07" w:rsidRDefault="00264E4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14496" w14:paraId="220E9931" w14:textId="77777777" w:rsidTr="0003755F">
        <w:trPr>
          <w:trHeight w:val="261"/>
        </w:trPr>
        <w:tc>
          <w:tcPr>
            <w:tcW w:w="5400" w:type="dxa"/>
          </w:tcPr>
          <w:p w14:paraId="01CCD400" w14:textId="77777777" w:rsidR="008F64D5" w:rsidRPr="00C22C37" w:rsidRDefault="00264E4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9EDC79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14496" w14:paraId="6BFF0C11" w14:textId="77777777" w:rsidTr="0003755F">
        <w:trPr>
          <w:trHeight w:val="261"/>
        </w:trPr>
        <w:tc>
          <w:tcPr>
            <w:tcW w:w="5400" w:type="dxa"/>
          </w:tcPr>
          <w:p w14:paraId="2517B329" w14:textId="77777777" w:rsidR="008F64D5" w:rsidRPr="00C03D07" w:rsidRDefault="00264E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940F4E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7EC81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4CEBAA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9DB572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EAB86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4474DB" w14:textId="77777777" w:rsidR="008B42F8" w:rsidRPr="00C03D07" w:rsidRDefault="00264E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E43AE2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7C0727" w14:textId="77777777" w:rsidR="007C3BCC" w:rsidRPr="00C03D07" w:rsidRDefault="00264E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22B0AA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449E4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B79F6E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1028B6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9AA0BA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B8E432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BB363E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9EDA" w14:textId="77777777" w:rsidR="00264E43" w:rsidRDefault="00264E43">
      <w:r>
        <w:separator/>
      </w:r>
    </w:p>
  </w:endnote>
  <w:endnote w:type="continuationSeparator" w:id="0">
    <w:p w14:paraId="63F133E6" w14:textId="77777777" w:rsidR="00264E43" w:rsidRDefault="002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6AA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2BDED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0FB059" w14:textId="77777777" w:rsidR="0064317E" w:rsidRPr="00A000E0" w:rsidRDefault="00264E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ED178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BAD788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8F5B9FE" w14:textId="77777777" w:rsidR="0064317E" w:rsidRPr="002B2F01" w:rsidRDefault="00264E4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92B2F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82635F7" w14:textId="77777777" w:rsidR="0064317E" w:rsidRDefault="00264E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B220A" w14:textId="77777777" w:rsidR="00264E43" w:rsidRDefault="00264E43">
      <w:r>
        <w:separator/>
      </w:r>
    </w:p>
  </w:footnote>
  <w:footnote w:type="continuationSeparator" w:id="0">
    <w:p w14:paraId="79732F51" w14:textId="77777777" w:rsidR="00264E43" w:rsidRDefault="0026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A801F" w14:textId="77777777" w:rsidR="0064317E" w:rsidRDefault="0064317E">
    <w:pPr>
      <w:pStyle w:val="Header"/>
    </w:pPr>
  </w:p>
  <w:p w14:paraId="5731E2DA" w14:textId="77777777" w:rsidR="0064317E" w:rsidRDefault="0064317E">
    <w:pPr>
      <w:pStyle w:val="Header"/>
    </w:pPr>
  </w:p>
  <w:p w14:paraId="2FD8AAE0" w14:textId="77777777" w:rsidR="0064317E" w:rsidRDefault="00264E43">
    <w:pPr>
      <w:pStyle w:val="Header"/>
    </w:pPr>
    <w:r>
      <w:rPr>
        <w:noProof/>
        <w:lang w:eastAsia="zh-TW"/>
      </w:rPr>
      <w:pict w14:anchorId="297AF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546B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8pt;height:40.4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35pt;height:31.5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B9E29A0">
      <w:start w:val="1"/>
      <w:numFmt w:val="decimal"/>
      <w:lvlText w:val="%1."/>
      <w:lvlJc w:val="left"/>
      <w:pPr>
        <w:ind w:left="1440" w:hanging="360"/>
      </w:pPr>
    </w:lvl>
    <w:lvl w:ilvl="1" w:tplc="2E8E61F4" w:tentative="1">
      <w:start w:val="1"/>
      <w:numFmt w:val="lowerLetter"/>
      <w:lvlText w:val="%2."/>
      <w:lvlJc w:val="left"/>
      <w:pPr>
        <w:ind w:left="2160" w:hanging="360"/>
      </w:pPr>
    </w:lvl>
    <w:lvl w:ilvl="2" w:tplc="22102C7E" w:tentative="1">
      <w:start w:val="1"/>
      <w:numFmt w:val="lowerRoman"/>
      <w:lvlText w:val="%3."/>
      <w:lvlJc w:val="right"/>
      <w:pPr>
        <w:ind w:left="2880" w:hanging="180"/>
      </w:pPr>
    </w:lvl>
    <w:lvl w:ilvl="3" w:tplc="6436E504" w:tentative="1">
      <w:start w:val="1"/>
      <w:numFmt w:val="decimal"/>
      <w:lvlText w:val="%4."/>
      <w:lvlJc w:val="left"/>
      <w:pPr>
        <w:ind w:left="3600" w:hanging="360"/>
      </w:pPr>
    </w:lvl>
    <w:lvl w:ilvl="4" w:tplc="8222B66C" w:tentative="1">
      <w:start w:val="1"/>
      <w:numFmt w:val="lowerLetter"/>
      <w:lvlText w:val="%5."/>
      <w:lvlJc w:val="left"/>
      <w:pPr>
        <w:ind w:left="4320" w:hanging="360"/>
      </w:pPr>
    </w:lvl>
    <w:lvl w:ilvl="5" w:tplc="CDCCAF02" w:tentative="1">
      <w:start w:val="1"/>
      <w:numFmt w:val="lowerRoman"/>
      <w:lvlText w:val="%6."/>
      <w:lvlJc w:val="right"/>
      <w:pPr>
        <w:ind w:left="5040" w:hanging="180"/>
      </w:pPr>
    </w:lvl>
    <w:lvl w:ilvl="6" w:tplc="8D3CA964" w:tentative="1">
      <w:start w:val="1"/>
      <w:numFmt w:val="decimal"/>
      <w:lvlText w:val="%7."/>
      <w:lvlJc w:val="left"/>
      <w:pPr>
        <w:ind w:left="5760" w:hanging="360"/>
      </w:pPr>
    </w:lvl>
    <w:lvl w:ilvl="7" w:tplc="D214FED8" w:tentative="1">
      <w:start w:val="1"/>
      <w:numFmt w:val="lowerLetter"/>
      <w:lvlText w:val="%8."/>
      <w:lvlJc w:val="left"/>
      <w:pPr>
        <w:ind w:left="6480" w:hanging="360"/>
      </w:pPr>
    </w:lvl>
    <w:lvl w:ilvl="8" w:tplc="2CEA52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CD87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8A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C1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A9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87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60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6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84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08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3806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E4FD2C" w:tentative="1">
      <w:start w:val="1"/>
      <w:numFmt w:val="lowerLetter"/>
      <w:lvlText w:val="%2."/>
      <w:lvlJc w:val="left"/>
      <w:pPr>
        <w:ind w:left="1440" w:hanging="360"/>
      </w:pPr>
    </w:lvl>
    <w:lvl w:ilvl="2" w:tplc="2362D888" w:tentative="1">
      <w:start w:val="1"/>
      <w:numFmt w:val="lowerRoman"/>
      <w:lvlText w:val="%3."/>
      <w:lvlJc w:val="right"/>
      <w:pPr>
        <w:ind w:left="2160" w:hanging="180"/>
      </w:pPr>
    </w:lvl>
    <w:lvl w:ilvl="3" w:tplc="8420346E" w:tentative="1">
      <w:start w:val="1"/>
      <w:numFmt w:val="decimal"/>
      <w:lvlText w:val="%4."/>
      <w:lvlJc w:val="left"/>
      <w:pPr>
        <w:ind w:left="2880" w:hanging="360"/>
      </w:pPr>
    </w:lvl>
    <w:lvl w:ilvl="4" w:tplc="B46C1D12" w:tentative="1">
      <w:start w:val="1"/>
      <w:numFmt w:val="lowerLetter"/>
      <w:lvlText w:val="%5."/>
      <w:lvlJc w:val="left"/>
      <w:pPr>
        <w:ind w:left="3600" w:hanging="360"/>
      </w:pPr>
    </w:lvl>
    <w:lvl w:ilvl="5" w:tplc="7C1A6D54" w:tentative="1">
      <w:start w:val="1"/>
      <w:numFmt w:val="lowerRoman"/>
      <w:lvlText w:val="%6."/>
      <w:lvlJc w:val="right"/>
      <w:pPr>
        <w:ind w:left="4320" w:hanging="180"/>
      </w:pPr>
    </w:lvl>
    <w:lvl w:ilvl="6" w:tplc="CA22113A" w:tentative="1">
      <w:start w:val="1"/>
      <w:numFmt w:val="decimal"/>
      <w:lvlText w:val="%7."/>
      <w:lvlJc w:val="left"/>
      <w:pPr>
        <w:ind w:left="5040" w:hanging="360"/>
      </w:pPr>
    </w:lvl>
    <w:lvl w:ilvl="7" w:tplc="599C0A38" w:tentative="1">
      <w:start w:val="1"/>
      <w:numFmt w:val="lowerLetter"/>
      <w:lvlText w:val="%8."/>
      <w:lvlJc w:val="left"/>
      <w:pPr>
        <w:ind w:left="5760" w:hanging="360"/>
      </w:pPr>
    </w:lvl>
    <w:lvl w:ilvl="8" w:tplc="48741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4A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42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01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01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5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23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3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68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0B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CA66588">
      <w:start w:val="1"/>
      <w:numFmt w:val="decimal"/>
      <w:lvlText w:val="%1."/>
      <w:lvlJc w:val="left"/>
      <w:pPr>
        <w:ind w:left="1440" w:hanging="360"/>
      </w:pPr>
    </w:lvl>
    <w:lvl w:ilvl="1" w:tplc="9762F1AE" w:tentative="1">
      <w:start w:val="1"/>
      <w:numFmt w:val="lowerLetter"/>
      <w:lvlText w:val="%2."/>
      <w:lvlJc w:val="left"/>
      <w:pPr>
        <w:ind w:left="2160" w:hanging="360"/>
      </w:pPr>
    </w:lvl>
    <w:lvl w:ilvl="2" w:tplc="652E0610" w:tentative="1">
      <w:start w:val="1"/>
      <w:numFmt w:val="lowerRoman"/>
      <w:lvlText w:val="%3."/>
      <w:lvlJc w:val="right"/>
      <w:pPr>
        <w:ind w:left="2880" w:hanging="180"/>
      </w:pPr>
    </w:lvl>
    <w:lvl w:ilvl="3" w:tplc="057A75EC" w:tentative="1">
      <w:start w:val="1"/>
      <w:numFmt w:val="decimal"/>
      <w:lvlText w:val="%4."/>
      <w:lvlJc w:val="left"/>
      <w:pPr>
        <w:ind w:left="3600" w:hanging="360"/>
      </w:pPr>
    </w:lvl>
    <w:lvl w:ilvl="4" w:tplc="456E0876" w:tentative="1">
      <w:start w:val="1"/>
      <w:numFmt w:val="lowerLetter"/>
      <w:lvlText w:val="%5."/>
      <w:lvlJc w:val="left"/>
      <w:pPr>
        <w:ind w:left="4320" w:hanging="360"/>
      </w:pPr>
    </w:lvl>
    <w:lvl w:ilvl="5" w:tplc="EE08505E" w:tentative="1">
      <w:start w:val="1"/>
      <w:numFmt w:val="lowerRoman"/>
      <w:lvlText w:val="%6."/>
      <w:lvlJc w:val="right"/>
      <w:pPr>
        <w:ind w:left="5040" w:hanging="180"/>
      </w:pPr>
    </w:lvl>
    <w:lvl w:ilvl="6" w:tplc="7AFA53A8" w:tentative="1">
      <w:start w:val="1"/>
      <w:numFmt w:val="decimal"/>
      <w:lvlText w:val="%7."/>
      <w:lvlJc w:val="left"/>
      <w:pPr>
        <w:ind w:left="5760" w:hanging="360"/>
      </w:pPr>
    </w:lvl>
    <w:lvl w:ilvl="7" w:tplc="CCA68682" w:tentative="1">
      <w:start w:val="1"/>
      <w:numFmt w:val="lowerLetter"/>
      <w:lvlText w:val="%8."/>
      <w:lvlJc w:val="left"/>
      <w:pPr>
        <w:ind w:left="6480" w:hanging="360"/>
      </w:pPr>
    </w:lvl>
    <w:lvl w:ilvl="8" w:tplc="A04A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C4CB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C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20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24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F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2C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64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7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01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3B05D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46A1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25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C0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45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65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6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0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8D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D74F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2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28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8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0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8A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9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E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2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42E87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6E687A" w:tentative="1">
      <w:start w:val="1"/>
      <w:numFmt w:val="lowerLetter"/>
      <w:lvlText w:val="%2."/>
      <w:lvlJc w:val="left"/>
      <w:pPr>
        <w:ind w:left="1440" w:hanging="360"/>
      </w:pPr>
    </w:lvl>
    <w:lvl w:ilvl="2" w:tplc="8D5EE48C" w:tentative="1">
      <w:start w:val="1"/>
      <w:numFmt w:val="lowerRoman"/>
      <w:lvlText w:val="%3."/>
      <w:lvlJc w:val="right"/>
      <w:pPr>
        <w:ind w:left="2160" w:hanging="180"/>
      </w:pPr>
    </w:lvl>
    <w:lvl w:ilvl="3" w:tplc="57DCF3C2" w:tentative="1">
      <w:start w:val="1"/>
      <w:numFmt w:val="decimal"/>
      <w:lvlText w:val="%4."/>
      <w:lvlJc w:val="left"/>
      <w:pPr>
        <w:ind w:left="2880" w:hanging="360"/>
      </w:pPr>
    </w:lvl>
    <w:lvl w:ilvl="4" w:tplc="EEC22092" w:tentative="1">
      <w:start w:val="1"/>
      <w:numFmt w:val="lowerLetter"/>
      <w:lvlText w:val="%5."/>
      <w:lvlJc w:val="left"/>
      <w:pPr>
        <w:ind w:left="3600" w:hanging="360"/>
      </w:pPr>
    </w:lvl>
    <w:lvl w:ilvl="5" w:tplc="C9044B98" w:tentative="1">
      <w:start w:val="1"/>
      <w:numFmt w:val="lowerRoman"/>
      <w:lvlText w:val="%6."/>
      <w:lvlJc w:val="right"/>
      <w:pPr>
        <w:ind w:left="4320" w:hanging="180"/>
      </w:pPr>
    </w:lvl>
    <w:lvl w:ilvl="6" w:tplc="7E1EB5D6" w:tentative="1">
      <w:start w:val="1"/>
      <w:numFmt w:val="decimal"/>
      <w:lvlText w:val="%7."/>
      <w:lvlJc w:val="left"/>
      <w:pPr>
        <w:ind w:left="5040" w:hanging="360"/>
      </w:pPr>
    </w:lvl>
    <w:lvl w:ilvl="7" w:tplc="8BC68CE4" w:tentative="1">
      <w:start w:val="1"/>
      <w:numFmt w:val="lowerLetter"/>
      <w:lvlText w:val="%8."/>
      <w:lvlJc w:val="left"/>
      <w:pPr>
        <w:ind w:left="5760" w:hanging="360"/>
      </w:pPr>
    </w:lvl>
    <w:lvl w:ilvl="8" w:tplc="96BC2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A606E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50D4D6" w:tentative="1">
      <w:start w:val="1"/>
      <w:numFmt w:val="lowerLetter"/>
      <w:lvlText w:val="%2."/>
      <w:lvlJc w:val="left"/>
      <w:pPr>
        <w:ind w:left="1440" w:hanging="360"/>
      </w:pPr>
    </w:lvl>
    <w:lvl w:ilvl="2" w:tplc="A99E8A2C" w:tentative="1">
      <w:start w:val="1"/>
      <w:numFmt w:val="lowerRoman"/>
      <w:lvlText w:val="%3."/>
      <w:lvlJc w:val="right"/>
      <w:pPr>
        <w:ind w:left="2160" w:hanging="180"/>
      </w:pPr>
    </w:lvl>
    <w:lvl w:ilvl="3" w:tplc="3DDA4582" w:tentative="1">
      <w:start w:val="1"/>
      <w:numFmt w:val="decimal"/>
      <w:lvlText w:val="%4."/>
      <w:lvlJc w:val="left"/>
      <w:pPr>
        <w:ind w:left="2880" w:hanging="360"/>
      </w:pPr>
    </w:lvl>
    <w:lvl w:ilvl="4" w:tplc="E6A4E5C8" w:tentative="1">
      <w:start w:val="1"/>
      <w:numFmt w:val="lowerLetter"/>
      <w:lvlText w:val="%5."/>
      <w:lvlJc w:val="left"/>
      <w:pPr>
        <w:ind w:left="3600" w:hanging="360"/>
      </w:pPr>
    </w:lvl>
    <w:lvl w:ilvl="5" w:tplc="D20EE8D8" w:tentative="1">
      <w:start w:val="1"/>
      <w:numFmt w:val="lowerRoman"/>
      <w:lvlText w:val="%6."/>
      <w:lvlJc w:val="right"/>
      <w:pPr>
        <w:ind w:left="4320" w:hanging="180"/>
      </w:pPr>
    </w:lvl>
    <w:lvl w:ilvl="6" w:tplc="50625650" w:tentative="1">
      <w:start w:val="1"/>
      <w:numFmt w:val="decimal"/>
      <w:lvlText w:val="%7."/>
      <w:lvlJc w:val="left"/>
      <w:pPr>
        <w:ind w:left="5040" w:hanging="360"/>
      </w:pPr>
    </w:lvl>
    <w:lvl w:ilvl="7" w:tplc="90A812BE" w:tentative="1">
      <w:start w:val="1"/>
      <w:numFmt w:val="lowerLetter"/>
      <w:lvlText w:val="%8."/>
      <w:lvlJc w:val="left"/>
      <w:pPr>
        <w:ind w:left="5760" w:hanging="360"/>
      </w:pPr>
    </w:lvl>
    <w:lvl w:ilvl="8" w:tplc="67268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D5CC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BC9D7E" w:tentative="1">
      <w:start w:val="1"/>
      <w:numFmt w:val="lowerLetter"/>
      <w:lvlText w:val="%2."/>
      <w:lvlJc w:val="left"/>
      <w:pPr>
        <w:ind w:left="1440" w:hanging="360"/>
      </w:pPr>
    </w:lvl>
    <w:lvl w:ilvl="2" w:tplc="8CC61E9E" w:tentative="1">
      <w:start w:val="1"/>
      <w:numFmt w:val="lowerRoman"/>
      <w:lvlText w:val="%3."/>
      <w:lvlJc w:val="right"/>
      <w:pPr>
        <w:ind w:left="2160" w:hanging="180"/>
      </w:pPr>
    </w:lvl>
    <w:lvl w:ilvl="3" w:tplc="13D2AF26" w:tentative="1">
      <w:start w:val="1"/>
      <w:numFmt w:val="decimal"/>
      <w:lvlText w:val="%4."/>
      <w:lvlJc w:val="left"/>
      <w:pPr>
        <w:ind w:left="2880" w:hanging="360"/>
      </w:pPr>
    </w:lvl>
    <w:lvl w:ilvl="4" w:tplc="F8B4D1AE" w:tentative="1">
      <w:start w:val="1"/>
      <w:numFmt w:val="lowerLetter"/>
      <w:lvlText w:val="%5."/>
      <w:lvlJc w:val="left"/>
      <w:pPr>
        <w:ind w:left="3600" w:hanging="360"/>
      </w:pPr>
    </w:lvl>
    <w:lvl w:ilvl="5" w:tplc="98522198" w:tentative="1">
      <w:start w:val="1"/>
      <w:numFmt w:val="lowerRoman"/>
      <w:lvlText w:val="%6."/>
      <w:lvlJc w:val="right"/>
      <w:pPr>
        <w:ind w:left="4320" w:hanging="180"/>
      </w:pPr>
    </w:lvl>
    <w:lvl w:ilvl="6" w:tplc="5086ADC8" w:tentative="1">
      <w:start w:val="1"/>
      <w:numFmt w:val="decimal"/>
      <w:lvlText w:val="%7."/>
      <w:lvlJc w:val="left"/>
      <w:pPr>
        <w:ind w:left="5040" w:hanging="360"/>
      </w:pPr>
    </w:lvl>
    <w:lvl w:ilvl="7" w:tplc="70586F20" w:tentative="1">
      <w:start w:val="1"/>
      <w:numFmt w:val="lowerLetter"/>
      <w:lvlText w:val="%8."/>
      <w:lvlJc w:val="left"/>
      <w:pPr>
        <w:ind w:left="5760" w:hanging="360"/>
      </w:pPr>
    </w:lvl>
    <w:lvl w:ilvl="8" w:tplc="8B34E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D505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FB88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CC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8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8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E1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9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08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C8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1A4A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B88444" w:tentative="1">
      <w:start w:val="1"/>
      <w:numFmt w:val="lowerLetter"/>
      <w:lvlText w:val="%2."/>
      <w:lvlJc w:val="left"/>
      <w:pPr>
        <w:ind w:left="1440" w:hanging="360"/>
      </w:pPr>
    </w:lvl>
    <w:lvl w:ilvl="2" w:tplc="C2C23BB8" w:tentative="1">
      <w:start w:val="1"/>
      <w:numFmt w:val="lowerRoman"/>
      <w:lvlText w:val="%3."/>
      <w:lvlJc w:val="right"/>
      <w:pPr>
        <w:ind w:left="2160" w:hanging="180"/>
      </w:pPr>
    </w:lvl>
    <w:lvl w:ilvl="3" w:tplc="4E800342" w:tentative="1">
      <w:start w:val="1"/>
      <w:numFmt w:val="decimal"/>
      <w:lvlText w:val="%4."/>
      <w:lvlJc w:val="left"/>
      <w:pPr>
        <w:ind w:left="2880" w:hanging="360"/>
      </w:pPr>
    </w:lvl>
    <w:lvl w:ilvl="4" w:tplc="468CFEBA" w:tentative="1">
      <w:start w:val="1"/>
      <w:numFmt w:val="lowerLetter"/>
      <w:lvlText w:val="%5."/>
      <w:lvlJc w:val="left"/>
      <w:pPr>
        <w:ind w:left="3600" w:hanging="360"/>
      </w:pPr>
    </w:lvl>
    <w:lvl w:ilvl="5" w:tplc="C8DC4EEC" w:tentative="1">
      <w:start w:val="1"/>
      <w:numFmt w:val="lowerRoman"/>
      <w:lvlText w:val="%6."/>
      <w:lvlJc w:val="right"/>
      <w:pPr>
        <w:ind w:left="4320" w:hanging="180"/>
      </w:pPr>
    </w:lvl>
    <w:lvl w:ilvl="6" w:tplc="0C046A2E" w:tentative="1">
      <w:start w:val="1"/>
      <w:numFmt w:val="decimal"/>
      <w:lvlText w:val="%7."/>
      <w:lvlJc w:val="left"/>
      <w:pPr>
        <w:ind w:left="5040" w:hanging="360"/>
      </w:pPr>
    </w:lvl>
    <w:lvl w:ilvl="7" w:tplc="0458E9D2" w:tentative="1">
      <w:start w:val="1"/>
      <w:numFmt w:val="lowerLetter"/>
      <w:lvlText w:val="%8."/>
      <w:lvlJc w:val="left"/>
      <w:pPr>
        <w:ind w:left="5760" w:hanging="360"/>
      </w:pPr>
    </w:lvl>
    <w:lvl w:ilvl="8" w:tplc="C5F62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E7CD7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82DA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244169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D965B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7A5B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6864E8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104A3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2E0D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8F6A8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E43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49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574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0613CC"/>
  <w15:docId w15:val="{DD205AC8-1052-BD42-916B-26272E52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noble muller vuppati</cp:lastModifiedBy>
  <cp:revision>11</cp:revision>
  <cp:lastPrinted>2017-11-30T17:51:00Z</cp:lastPrinted>
  <dcterms:created xsi:type="dcterms:W3CDTF">2019-12-13T18:52:00Z</dcterms:created>
  <dcterms:modified xsi:type="dcterms:W3CDTF">2021-02-16T18:47:00Z</dcterms:modified>
</cp:coreProperties>
</file>