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A42A9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A42A9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864536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55F1E" w:rsidTr="00B01C55">
        <w:tc>
          <w:tcPr>
            <w:tcW w:w="1188" w:type="dxa"/>
          </w:tcPr>
          <w:p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755F1E" w:rsidTr="00B01C55">
        <w:tc>
          <w:tcPr>
            <w:tcW w:w="1188" w:type="dxa"/>
          </w:tcPr>
          <w:p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69143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A42A9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59"/>
        <w:gridCol w:w="2167"/>
        <w:gridCol w:w="2167"/>
        <w:gridCol w:w="2167"/>
        <w:gridCol w:w="1115"/>
        <w:gridCol w:w="1141"/>
      </w:tblGrid>
      <w:tr w:rsidR="00691430" w:rsidTr="00DA1387">
        <w:tc>
          <w:tcPr>
            <w:tcW w:w="2808" w:type="dxa"/>
          </w:tcPr>
          <w:p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42A9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9143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691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Vinayak</w:t>
            </w:r>
          </w:p>
        </w:tc>
        <w:tc>
          <w:tcPr>
            <w:tcW w:w="1530" w:type="dxa"/>
          </w:tcPr>
          <w:p w:rsidR="00ED0124" w:rsidRPr="00C03D07" w:rsidRDefault="00691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Priti Vinayak</w:t>
            </w:r>
          </w:p>
        </w:tc>
        <w:tc>
          <w:tcPr>
            <w:tcW w:w="1710" w:type="dxa"/>
          </w:tcPr>
          <w:p w:rsidR="00ED0124" w:rsidRPr="00C03D07" w:rsidRDefault="00691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Vihaan Vinayak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43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43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691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Khetade</w:t>
            </w:r>
          </w:p>
        </w:tc>
        <w:tc>
          <w:tcPr>
            <w:tcW w:w="1530" w:type="dxa"/>
          </w:tcPr>
          <w:p w:rsidR="00ED0124" w:rsidRPr="00C03D07" w:rsidRDefault="00691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Khetade</w:t>
            </w:r>
          </w:p>
        </w:tc>
        <w:tc>
          <w:tcPr>
            <w:tcW w:w="1710" w:type="dxa"/>
          </w:tcPr>
          <w:p w:rsidR="00ED0124" w:rsidRPr="00C03D07" w:rsidRDefault="0069143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Khetade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43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691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203-49-1234</w:t>
            </w:r>
          </w:p>
        </w:tc>
        <w:tc>
          <w:tcPr>
            <w:tcW w:w="1530" w:type="dxa"/>
          </w:tcPr>
          <w:p w:rsidR="00ED0124" w:rsidRPr="00C03D07" w:rsidRDefault="00691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965-96-9444</w:t>
            </w:r>
          </w:p>
        </w:tc>
        <w:tc>
          <w:tcPr>
            <w:tcW w:w="1710" w:type="dxa"/>
          </w:tcPr>
          <w:p w:rsidR="00ED0124" w:rsidRPr="00C03D07" w:rsidRDefault="00691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968-97-6737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43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91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03/16/1985</w:t>
            </w:r>
          </w:p>
        </w:tc>
        <w:tc>
          <w:tcPr>
            <w:tcW w:w="1530" w:type="dxa"/>
          </w:tcPr>
          <w:p w:rsidR="00ED0124" w:rsidRPr="00C03D07" w:rsidRDefault="00691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06/19/1990</w:t>
            </w:r>
          </w:p>
        </w:tc>
        <w:tc>
          <w:tcPr>
            <w:tcW w:w="1710" w:type="dxa"/>
          </w:tcPr>
          <w:p w:rsidR="00ED0124" w:rsidRPr="00C03D07" w:rsidRDefault="00691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03/04/2018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430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691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691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691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430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914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530" w:type="dxa"/>
          </w:tcPr>
          <w:p w:rsidR="007B4551" w:rsidRPr="00C03D07" w:rsidRDefault="006914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:rsidR="007B4551" w:rsidRPr="00C03D07" w:rsidRDefault="0069143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430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69143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8585 Spicewood Springs Rd</w:t>
            </w:r>
          </w:p>
          <w:p w:rsidR="00691430" w:rsidRDefault="0069143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 1110</w:t>
            </w:r>
          </w:p>
          <w:p w:rsidR="00691430" w:rsidRPr="00C03D07" w:rsidRDefault="0069143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Austin, TX 78759</w:t>
            </w:r>
          </w:p>
        </w:tc>
        <w:tc>
          <w:tcPr>
            <w:tcW w:w="1530" w:type="dxa"/>
          </w:tcPr>
          <w:p w:rsidR="00691430" w:rsidRDefault="00691430" w:rsidP="0069143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8585 Spicewood Springs Rd</w:t>
            </w:r>
          </w:p>
          <w:p w:rsidR="00691430" w:rsidRDefault="00691430" w:rsidP="0069143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 1110</w:t>
            </w:r>
          </w:p>
          <w:p w:rsidR="007B4551" w:rsidRPr="00C03D07" w:rsidRDefault="00691430" w:rsidP="0069143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Austin, TX 78759</w:t>
            </w:r>
          </w:p>
        </w:tc>
        <w:tc>
          <w:tcPr>
            <w:tcW w:w="1710" w:type="dxa"/>
          </w:tcPr>
          <w:p w:rsidR="00691430" w:rsidRDefault="00691430" w:rsidP="0069143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8585 Spicewood Springs Rd</w:t>
            </w:r>
          </w:p>
          <w:p w:rsidR="00691430" w:rsidRDefault="00691430" w:rsidP="0069143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 1110</w:t>
            </w:r>
          </w:p>
          <w:p w:rsidR="007B4551" w:rsidRPr="00C03D07" w:rsidRDefault="00691430" w:rsidP="0069143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Austin, TX 78759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43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91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669-215-9103</w:t>
            </w:r>
          </w:p>
        </w:tc>
        <w:tc>
          <w:tcPr>
            <w:tcW w:w="1530" w:type="dxa"/>
          </w:tcPr>
          <w:p w:rsidR="007B4551" w:rsidRPr="00C03D07" w:rsidRDefault="00691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669-215-9103</w:t>
            </w:r>
          </w:p>
        </w:tc>
        <w:tc>
          <w:tcPr>
            <w:tcW w:w="1710" w:type="dxa"/>
          </w:tcPr>
          <w:p w:rsidR="007B4551" w:rsidRPr="00C03D07" w:rsidRDefault="006914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669-215-9103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43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43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43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957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691430" w:rsidRPr="00722BE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vinookhetade@gmail.com</w:t>
              </w:r>
            </w:hyperlink>
          </w:p>
        </w:tc>
        <w:tc>
          <w:tcPr>
            <w:tcW w:w="1530" w:type="dxa"/>
          </w:tcPr>
          <w:p w:rsidR="007B4551" w:rsidRPr="00C03D07" w:rsidRDefault="003957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691430" w:rsidRPr="00722BE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vinookhetade@gmail.com</w:t>
              </w:r>
            </w:hyperlink>
          </w:p>
        </w:tc>
        <w:tc>
          <w:tcPr>
            <w:tcW w:w="1710" w:type="dxa"/>
          </w:tcPr>
          <w:p w:rsidR="007B4551" w:rsidRPr="00C03D07" w:rsidRDefault="003957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="00691430" w:rsidRPr="00722BE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vinookhetade@gmail.com</w:t>
              </w:r>
            </w:hyperlink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43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844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01/20/2017</w:t>
            </w:r>
          </w:p>
        </w:tc>
        <w:tc>
          <w:tcPr>
            <w:tcW w:w="1530" w:type="dxa"/>
          </w:tcPr>
          <w:p w:rsidR="007B4551" w:rsidRPr="00C03D07" w:rsidRDefault="00085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03/18/2017</w:t>
            </w:r>
          </w:p>
        </w:tc>
        <w:tc>
          <w:tcPr>
            <w:tcW w:w="1710" w:type="dxa"/>
          </w:tcPr>
          <w:p w:rsidR="007B4551" w:rsidRPr="00C03D07" w:rsidRDefault="00085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09/01/2018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430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D33E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Visa expired but extension petition is approved </w:t>
            </w:r>
            <w:r w:rsidR="00487AA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till March 2023</w:t>
            </w:r>
          </w:p>
        </w:tc>
        <w:tc>
          <w:tcPr>
            <w:tcW w:w="1530" w:type="dxa"/>
          </w:tcPr>
          <w:p w:rsidR="001A2598" w:rsidRPr="00C03D07" w:rsidRDefault="00487A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expired but extension petition is approved till March 2023</w:t>
            </w:r>
          </w:p>
        </w:tc>
        <w:tc>
          <w:tcPr>
            <w:tcW w:w="1710" w:type="dxa"/>
          </w:tcPr>
          <w:p w:rsidR="001A2598" w:rsidRPr="00C03D07" w:rsidRDefault="00487A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expired but extension petition is approved till March 2023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430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487A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expired but extension petition is approved till March 2023</w:t>
            </w:r>
          </w:p>
        </w:tc>
        <w:tc>
          <w:tcPr>
            <w:tcW w:w="1530" w:type="dxa"/>
          </w:tcPr>
          <w:p w:rsidR="00D92BD1" w:rsidRPr="00C03D07" w:rsidRDefault="00487A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expired but extension petition is approved till March 2023</w:t>
            </w:r>
          </w:p>
        </w:tc>
        <w:tc>
          <w:tcPr>
            <w:tcW w:w="1710" w:type="dxa"/>
          </w:tcPr>
          <w:p w:rsidR="00D92BD1" w:rsidRPr="00C03D07" w:rsidRDefault="00487A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expired but extension petition is approved till March 2023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430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487A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487A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5434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430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487A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12/24/2015</w:t>
            </w:r>
          </w:p>
        </w:tc>
        <w:tc>
          <w:tcPr>
            <w:tcW w:w="1530" w:type="dxa"/>
          </w:tcPr>
          <w:p w:rsidR="00D92BD1" w:rsidRPr="00C03D07" w:rsidRDefault="00487A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12/24/2015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430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87A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487A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430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A777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A777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A777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430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A777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A777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A777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1430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864536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55F1E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55F1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55F1E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55F1E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55F1E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55F1E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55F1E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55F1E" w:rsidTr="001D05D6">
        <w:trPr>
          <w:trHeight w:val="622"/>
        </w:trPr>
        <w:tc>
          <w:tcPr>
            <w:tcW w:w="918" w:type="dxa"/>
          </w:tcPr>
          <w:p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D101B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8F53D7" w:rsidRPr="00C03D07" w:rsidRDefault="00D101B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8F53D7" w:rsidRPr="00C03D07" w:rsidRDefault="00D101B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D101B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8F53D7" w:rsidRPr="00C03D07" w:rsidRDefault="00D101B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8F53D7" w:rsidRPr="00C03D07" w:rsidRDefault="00D101B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</w:tr>
      <w:tr w:rsidR="00755F1E" w:rsidTr="001D05D6">
        <w:trPr>
          <w:trHeight w:val="592"/>
        </w:trPr>
        <w:tc>
          <w:tcPr>
            <w:tcW w:w="918" w:type="dxa"/>
          </w:tcPr>
          <w:p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1D05D6">
        <w:trPr>
          <w:trHeight w:val="592"/>
        </w:trPr>
        <w:tc>
          <w:tcPr>
            <w:tcW w:w="918" w:type="dxa"/>
          </w:tcPr>
          <w:p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A42A9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55F1E" w:rsidTr="004B23E9">
        <w:trPr>
          <w:trHeight w:val="825"/>
        </w:trPr>
        <w:tc>
          <w:tcPr>
            <w:tcW w:w="2538" w:type="dxa"/>
          </w:tcPr>
          <w:p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55F1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A42A9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A42A9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3957B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64317E" w:rsidRPr="004A10AC" w:rsidRDefault="00A42A9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A42A9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E501E1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3957B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755F1E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A42A9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55F1E" w:rsidTr="006565F7">
        <w:trPr>
          <w:trHeight w:val="533"/>
        </w:trPr>
        <w:tc>
          <w:tcPr>
            <w:tcW w:w="577" w:type="dxa"/>
          </w:tcPr>
          <w:p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55F1E" w:rsidTr="006565F7">
        <w:trPr>
          <w:trHeight w:val="266"/>
        </w:trPr>
        <w:tc>
          <w:tcPr>
            <w:tcW w:w="577" w:type="dxa"/>
          </w:tcPr>
          <w:p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6565F7">
        <w:trPr>
          <w:trHeight w:val="266"/>
        </w:trPr>
        <w:tc>
          <w:tcPr>
            <w:tcW w:w="577" w:type="dxa"/>
          </w:tcPr>
          <w:p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6565F7">
        <w:trPr>
          <w:trHeight w:val="266"/>
        </w:trPr>
        <w:tc>
          <w:tcPr>
            <w:tcW w:w="577" w:type="dxa"/>
          </w:tcPr>
          <w:p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A42A9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A42A9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A42A9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55F1E" w:rsidTr="004B23E9">
        <w:tc>
          <w:tcPr>
            <w:tcW w:w="9198" w:type="dxa"/>
          </w:tcPr>
          <w:p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C0714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55F1E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5F1E" w:rsidTr="004B23E9">
        <w:tc>
          <w:tcPr>
            <w:tcW w:w="9198" w:type="dxa"/>
          </w:tcPr>
          <w:p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5F1E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A42A9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55F1E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A42A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55F1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24753" w:rsidRDefault="00824753" w:rsidP="003E2E35">
      <w:pPr>
        <w:spacing w:before="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There are more than 10 transactions. Please refer to the uploaded doc.</w:t>
      </w:r>
      <w:bookmarkStart w:id="0" w:name="_GoBack"/>
      <w:bookmarkEnd w:id="0"/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55F1E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A42A9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55F1E" w:rsidTr="004B23E9">
        <w:trPr>
          <w:trHeight w:val="263"/>
        </w:trPr>
        <w:tc>
          <w:tcPr>
            <w:tcW w:w="6880" w:type="dxa"/>
          </w:tcPr>
          <w:p w:rsidR="00820F53" w:rsidRPr="00C03D07" w:rsidRDefault="00A42A9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A42A9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55F1E" w:rsidTr="004B23E9">
        <w:trPr>
          <w:trHeight w:val="263"/>
        </w:trPr>
        <w:tc>
          <w:tcPr>
            <w:tcW w:w="6880" w:type="dxa"/>
          </w:tcPr>
          <w:p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4B23E9">
        <w:trPr>
          <w:trHeight w:val="301"/>
        </w:trPr>
        <w:tc>
          <w:tcPr>
            <w:tcW w:w="6880" w:type="dxa"/>
          </w:tcPr>
          <w:p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4B23E9">
        <w:trPr>
          <w:trHeight w:val="263"/>
        </w:trPr>
        <w:tc>
          <w:tcPr>
            <w:tcW w:w="6880" w:type="dxa"/>
          </w:tcPr>
          <w:p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4B23E9">
        <w:trPr>
          <w:trHeight w:val="250"/>
        </w:trPr>
        <w:tc>
          <w:tcPr>
            <w:tcW w:w="6880" w:type="dxa"/>
          </w:tcPr>
          <w:p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4B23E9">
        <w:trPr>
          <w:trHeight w:val="263"/>
        </w:trPr>
        <w:tc>
          <w:tcPr>
            <w:tcW w:w="6880" w:type="dxa"/>
          </w:tcPr>
          <w:p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4B23E9">
        <w:trPr>
          <w:trHeight w:val="275"/>
        </w:trPr>
        <w:tc>
          <w:tcPr>
            <w:tcW w:w="6880" w:type="dxa"/>
          </w:tcPr>
          <w:p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4B23E9">
        <w:trPr>
          <w:trHeight w:val="275"/>
        </w:trPr>
        <w:tc>
          <w:tcPr>
            <w:tcW w:w="6880" w:type="dxa"/>
          </w:tcPr>
          <w:p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A42A9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55F1E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A42A9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A42A9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55F1E" w:rsidTr="005A2CD3">
        <w:tc>
          <w:tcPr>
            <w:tcW w:w="7196" w:type="dxa"/>
            <w:shd w:val="clear" w:color="auto" w:fill="auto"/>
          </w:tcPr>
          <w:p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48521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48521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755F1E" w:rsidTr="005A2CD3">
        <w:tc>
          <w:tcPr>
            <w:tcW w:w="7196" w:type="dxa"/>
            <w:shd w:val="clear" w:color="auto" w:fill="auto"/>
          </w:tcPr>
          <w:p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48521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48521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55F1E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42A9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03"/>
        </w:trPr>
        <w:tc>
          <w:tcPr>
            <w:tcW w:w="6194" w:type="dxa"/>
          </w:tcPr>
          <w:p w:rsidR="00C22C37" w:rsidRPr="00C03D07" w:rsidRDefault="00A42A9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04"/>
        </w:trPr>
        <w:tc>
          <w:tcPr>
            <w:tcW w:w="6194" w:type="dxa"/>
          </w:tcPr>
          <w:p w:rsidR="00C22C37" w:rsidRPr="00C03D07" w:rsidRDefault="00A42A9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03"/>
        </w:trPr>
        <w:tc>
          <w:tcPr>
            <w:tcW w:w="6194" w:type="dxa"/>
          </w:tcPr>
          <w:p w:rsidR="00C22C37" w:rsidRPr="00C03D07" w:rsidRDefault="00A42A9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03"/>
        </w:trPr>
        <w:tc>
          <w:tcPr>
            <w:tcW w:w="6194" w:type="dxa"/>
          </w:tcPr>
          <w:p w:rsidR="00C22C37" w:rsidRPr="00C03D07" w:rsidRDefault="00A42A9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A42A9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A42A9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:rsidTr="00C22C37">
        <w:trPr>
          <w:trHeight w:val="318"/>
        </w:trPr>
        <w:tc>
          <w:tcPr>
            <w:tcW w:w="6194" w:type="dxa"/>
          </w:tcPr>
          <w:p w:rsidR="00B40DBB" w:rsidRPr="00C03D07" w:rsidRDefault="00A42A9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55F1E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A42A9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55F1E" w:rsidTr="0087309D">
        <w:trPr>
          <w:trHeight w:val="269"/>
        </w:trPr>
        <w:tc>
          <w:tcPr>
            <w:tcW w:w="738" w:type="dxa"/>
          </w:tcPr>
          <w:p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55F1E" w:rsidTr="0087309D">
        <w:trPr>
          <w:trHeight w:val="269"/>
        </w:trPr>
        <w:tc>
          <w:tcPr>
            <w:tcW w:w="738" w:type="dxa"/>
          </w:tcPr>
          <w:p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87309D">
        <w:trPr>
          <w:trHeight w:val="269"/>
        </w:trPr>
        <w:tc>
          <w:tcPr>
            <w:tcW w:w="738" w:type="dxa"/>
          </w:tcPr>
          <w:p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87309D">
        <w:trPr>
          <w:trHeight w:val="269"/>
        </w:trPr>
        <w:tc>
          <w:tcPr>
            <w:tcW w:w="738" w:type="dxa"/>
          </w:tcPr>
          <w:p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87309D">
        <w:trPr>
          <w:trHeight w:val="269"/>
        </w:trPr>
        <w:tc>
          <w:tcPr>
            <w:tcW w:w="738" w:type="dxa"/>
          </w:tcPr>
          <w:p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87309D">
        <w:trPr>
          <w:trHeight w:val="269"/>
        </w:trPr>
        <w:tc>
          <w:tcPr>
            <w:tcW w:w="738" w:type="dxa"/>
          </w:tcPr>
          <w:p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87309D">
        <w:trPr>
          <w:trHeight w:val="269"/>
        </w:trPr>
        <w:tc>
          <w:tcPr>
            <w:tcW w:w="738" w:type="dxa"/>
          </w:tcPr>
          <w:p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A42A9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55F1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42A9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55F1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42A9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55F1E" w:rsidTr="0003755F">
        <w:trPr>
          <w:trHeight w:val="243"/>
        </w:trPr>
        <w:tc>
          <w:tcPr>
            <w:tcW w:w="5400" w:type="dxa"/>
          </w:tcPr>
          <w:p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55F1E" w:rsidTr="0003755F">
        <w:trPr>
          <w:trHeight w:val="196"/>
        </w:trPr>
        <w:tc>
          <w:tcPr>
            <w:tcW w:w="5400" w:type="dxa"/>
          </w:tcPr>
          <w:p w:rsidR="00C22C37" w:rsidRPr="00872D04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5F1E" w:rsidTr="0003755F">
        <w:trPr>
          <w:trHeight w:val="260"/>
        </w:trPr>
        <w:tc>
          <w:tcPr>
            <w:tcW w:w="5400" w:type="dxa"/>
          </w:tcPr>
          <w:p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5F1E" w:rsidTr="0003755F">
        <w:trPr>
          <w:trHeight w:val="196"/>
        </w:trPr>
        <w:tc>
          <w:tcPr>
            <w:tcW w:w="5400" w:type="dxa"/>
          </w:tcPr>
          <w:p w:rsidR="00C22C3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42A9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:rsidTr="0003755F">
        <w:trPr>
          <w:trHeight w:val="196"/>
        </w:trPr>
        <w:tc>
          <w:tcPr>
            <w:tcW w:w="5400" w:type="dxa"/>
          </w:tcPr>
          <w:p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:rsidTr="0003755F">
        <w:trPr>
          <w:trHeight w:val="196"/>
        </w:trPr>
        <w:tc>
          <w:tcPr>
            <w:tcW w:w="5400" w:type="dxa"/>
          </w:tcPr>
          <w:p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A42A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:rsidTr="0003755F">
        <w:trPr>
          <w:trHeight w:val="243"/>
        </w:trPr>
        <w:tc>
          <w:tcPr>
            <w:tcW w:w="5400" w:type="dxa"/>
          </w:tcPr>
          <w:p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55F1E" w:rsidTr="0003755F">
        <w:trPr>
          <w:trHeight w:val="261"/>
        </w:trPr>
        <w:tc>
          <w:tcPr>
            <w:tcW w:w="5400" w:type="dxa"/>
          </w:tcPr>
          <w:p w:rsidR="008F64D5" w:rsidRPr="00C22C37" w:rsidRDefault="00A42A9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55F1E" w:rsidTr="0003755F">
        <w:trPr>
          <w:trHeight w:val="243"/>
        </w:trPr>
        <w:tc>
          <w:tcPr>
            <w:tcW w:w="5400" w:type="dxa"/>
          </w:tcPr>
          <w:p w:rsidR="008F64D5" w:rsidRPr="008F64D5" w:rsidRDefault="00A42A9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55F1E" w:rsidTr="0003755F">
        <w:trPr>
          <w:trHeight w:val="243"/>
        </w:trPr>
        <w:tc>
          <w:tcPr>
            <w:tcW w:w="5400" w:type="dxa"/>
          </w:tcPr>
          <w:p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55F1E" w:rsidTr="0003755F">
        <w:trPr>
          <w:trHeight w:val="261"/>
        </w:trPr>
        <w:tc>
          <w:tcPr>
            <w:tcW w:w="5400" w:type="dxa"/>
          </w:tcPr>
          <w:p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A42A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55F1E" w:rsidTr="0003755F">
        <w:trPr>
          <w:trHeight w:val="261"/>
        </w:trPr>
        <w:tc>
          <w:tcPr>
            <w:tcW w:w="5400" w:type="dxa"/>
          </w:tcPr>
          <w:p w:rsidR="008F64D5" w:rsidRPr="00C22C37" w:rsidRDefault="00A42A9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55F1E" w:rsidTr="0003755F">
        <w:trPr>
          <w:trHeight w:val="261"/>
        </w:trPr>
        <w:tc>
          <w:tcPr>
            <w:tcW w:w="5400" w:type="dxa"/>
          </w:tcPr>
          <w:p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42A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A42A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3C2ADC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BD" w:rsidRDefault="003957BD">
      <w:r>
        <w:separator/>
      </w:r>
    </w:p>
  </w:endnote>
  <w:endnote w:type="continuationSeparator" w:id="0">
    <w:p w:rsidR="003957BD" w:rsidRDefault="0039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430" w:rsidRDefault="00691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A42A9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3957BD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64317E" w:rsidRDefault="00A42A9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2475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42A9F">
      <w:rPr>
        <w:szCs w:val="16"/>
      </w:rPr>
      <w:t xml:space="preserve">Write to us at: </w:t>
    </w:r>
    <w:hyperlink r:id="rId1" w:history="1">
      <w:r w:rsidR="00864536">
        <w:rPr>
          <w:rStyle w:val="Hyperlink"/>
          <w:szCs w:val="16"/>
        </w:rPr>
        <w:t>info@gtaxfile.com</w:t>
      </w:r>
    </w:hyperlink>
    <w:r w:rsidR="00A42A9F" w:rsidRPr="002B2F01">
      <w:rPr>
        <w:szCs w:val="16"/>
      </w:rPr>
      <w:t xml:space="preserve">or call us at </w:t>
    </w:r>
    <w:r w:rsidR="00A42A9F"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430" w:rsidRDefault="00691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BD" w:rsidRDefault="003957BD">
      <w:r>
        <w:separator/>
      </w:r>
    </w:p>
  </w:footnote>
  <w:footnote w:type="continuationSeparator" w:id="0">
    <w:p w:rsidR="003957BD" w:rsidRDefault="0039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430" w:rsidRDefault="00691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3957BD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A42A9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430" w:rsidRDefault="0069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50A7ADE">
      <w:start w:val="1"/>
      <w:numFmt w:val="decimal"/>
      <w:lvlText w:val="%1."/>
      <w:lvlJc w:val="left"/>
      <w:pPr>
        <w:ind w:left="1440" w:hanging="360"/>
      </w:pPr>
    </w:lvl>
    <w:lvl w:ilvl="1" w:tplc="11068ED4" w:tentative="1">
      <w:start w:val="1"/>
      <w:numFmt w:val="lowerLetter"/>
      <w:lvlText w:val="%2."/>
      <w:lvlJc w:val="left"/>
      <w:pPr>
        <w:ind w:left="2160" w:hanging="360"/>
      </w:pPr>
    </w:lvl>
    <w:lvl w:ilvl="2" w:tplc="DA023464" w:tentative="1">
      <w:start w:val="1"/>
      <w:numFmt w:val="lowerRoman"/>
      <w:lvlText w:val="%3."/>
      <w:lvlJc w:val="right"/>
      <w:pPr>
        <w:ind w:left="2880" w:hanging="180"/>
      </w:pPr>
    </w:lvl>
    <w:lvl w:ilvl="3" w:tplc="2FE6D2F6" w:tentative="1">
      <w:start w:val="1"/>
      <w:numFmt w:val="decimal"/>
      <w:lvlText w:val="%4."/>
      <w:lvlJc w:val="left"/>
      <w:pPr>
        <w:ind w:left="3600" w:hanging="360"/>
      </w:pPr>
    </w:lvl>
    <w:lvl w:ilvl="4" w:tplc="BA0259CC" w:tentative="1">
      <w:start w:val="1"/>
      <w:numFmt w:val="lowerLetter"/>
      <w:lvlText w:val="%5."/>
      <w:lvlJc w:val="left"/>
      <w:pPr>
        <w:ind w:left="4320" w:hanging="360"/>
      </w:pPr>
    </w:lvl>
    <w:lvl w:ilvl="5" w:tplc="75301C1A" w:tentative="1">
      <w:start w:val="1"/>
      <w:numFmt w:val="lowerRoman"/>
      <w:lvlText w:val="%6."/>
      <w:lvlJc w:val="right"/>
      <w:pPr>
        <w:ind w:left="5040" w:hanging="180"/>
      </w:pPr>
    </w:lvl>
    <w:lvl w:ilvl="6" w:tplc="5C3CC2AC" w:tentative="1">
      <w:start w:val="1"/>
      <w:numFmt w:val="decimal"/>
      <w:lvlText w:val="%7."/>
      <w:lvlJc w:val="left"/>
      <w:pPr>
        <w:ind w:left="5760" w:hanging="360"/>
      </w:pPr>
    </w:lvl>
    <w:lvl w:ilvl="7" w:tplc="E19827AC" w:tentative="1">
      <w:start w:val="1"/>
      <w:numFmt w:val="lowerLetter"/>
      <w:lvlText w:val="%8."/>
      <w:lvlJc w:val="left"/>
      <w:pPr>
        <w:ind w:left="6480" w:hanging="360"/>
      </w:pPr>
    </w:lvl>
    <w:lvl w:ilvl="8" w:tplc="701660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5081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626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61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22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238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67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240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08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BEC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904C5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280662" w:tentative="1">
      <w:start w:val="1"/>
      <w:numFmt w:val="lowerLetter"/>
      <w:lvlText w:val="%2."/>
      <w:lvlJc w:val="left"/>
      <w:pPr>
        <w:ind w:left="1440" w:hanging="360"/>
      </w:pPr>
    </w:lvl>
    <w:lvl w:ilvl="2" w:tplc="57001CFC" w:tentative="1">
      <w:start w:val="1"/>
      <w:numFmt w:val="lowerRoman"/>
      <w:lvlText w:val="%3."/>
      <w:lvlJc w:val="right"/>
      <w:pPr>
        <w:ind w:left="2160" w:hanging="180"/>
      </w:pPr>
    </w:lvl>
    <w:lvl w:ilvl="3" w:tplc="59FA5316" w:tentative="1">
      <w:start w:val="1"/>
      <w:numFmt w:val="decimal"/>
      <w:lvlText w:val="%4."/>
      <w:lvlJc w:val="left"/>
      <w:pPr>
        <w:ind w:left="2880" w:hanging="360"/>
      </w:pPr>
    </w:lvl>
    <w:lvl w:ilvl="4" w:tplc="F19C9FC2" w:tentative="1">
      <w:start w:val="1"/>
      <w:numFmt w:val="lowerLetter"/>
      <w:lvlText w:val="%5."/>
      <w:lvlJc w:val="left"/>
      <w:pPr>
        <w:ind w:left="3600" w:hanging="360"/>
      </w:pPr>
    </w:lvl>
    <w:lvl w:ilvl="5" w:tplc="45E6E56E" w:tentative="1">
      <w:start w:val="1"/>
      <w:numFmt w:val="lowerRoman"/>
      <w:lvlText w:val="%6."/>
      <w:lvlJc w:val="right"/>
      <w:pPr>
        <w:ind w:left="4320" w:hanging="180"/>
      </w:pPr>
    </w:lvl>
    <w:lvl w:ilvl="6" w:tplc="51301942" w:tentative="1">
      <w:start w:val="1"/>
      <w:numFmt w:val="decimal"/>
      <w:lvlText w:val="%7."/>
      <w:lvlJc w:val="left"/>
      <w:pPr>
        <w:ind w:left="5040" w:hanging="360"/>
      </w:pPr>
    </w:lvl>
    <w:lvl w:ilvl="7" w:tplc="50A066D8" w:tentative="1">
      <w:start w:val="1"/>
      <w:numFmt w:val="lowerLetter"/>
      <w:lvlText w:val="%8."/>
      <w:lvlJc w:val="left"/>
      <w:pPr>
        <w:ind w:left="5760" w:hanging="360"/>
      </w:pPr>
    </w:lvl>
    <w:lvl w:ilvl="8" w:tplc="C4B87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BF89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43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01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E1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2F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04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25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A6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D41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2C228B70">
      <w:start w:val="1"/>
      <w:numFmt w:val="decimal"/>
      <w:lvlText w:val="%1."/>
      <w:lvlJc w:val="left"/>
      <w:pPr>
        <w:ind w:left="1440" w:hanging="360"/>
      </w:pPr>
    </w:lvl>
    <w:lvl w:ilvl="1" w:tplc="B352BCF0" w:tentative="1">
      <w:start w:val="1"/>
      <w:numFmt w:val="lowerLetter"/>
      <w:lvlText w:val="%2."/>
      <w:lvlJc w:val="left"/>
      <w:pPr>
        <w:ind w:left="2160" w:hanging="360"/>
      </w:pPr>
    </w:lvl>
    <w:lvl w:ilvl="2" w:tplc="CFC083CA" w:tentative="1">
      <w:start w:val="1"/>
      <w:numFmt w:val="lowerRoman"/>
      <w:lvlText w:val="%3."/>
      <w:lvlJc w:val="right"/>
      <w:pPr>
        <w:ind w:left="2880" w:hanging="180"/>
      </w:pPr>
    </w:lvl>
    <w:lvl w:ilvl="3" w:tplc="67C8FD52" w:tentative="1">
      <w:start w:val="1"/>
      <w:numFmt w:val="decimal"/>
      <w:lvlText w:val="%4."/>
      <w:lvlJc w:val="left"/>
      <w:pPr>
        <w:ind w:left="3600" w:hanging="360"/>
      </w:pPr>
    </w:lvl>
    <w:lvl w:ilvl="4" w:tplc="EBC8D754" w:tentative="1">
      <w:start w:val="1"/>
      <w:numFmt w:val="lowerLetter"/>
      <w:lvlText w:val="%5."/>
      <w:lvlJc w:val="left"/>
      <w:pPr>
        <w:ind w:left="4320" w:hanging="360"/>
      </w:pPr>
    </w:lvl>
    <w:lvl w:ilvl="5" w:tplc="3E80344E" w:tentative="1">
      <w:start w:val="1"/>
      <w:numFmt w:val="lowerRoman"/>
      <w:lvlText w:val="%6."/>
      <w:lvlJc w:val="right"/>
      <w:pPr>
        <w:ind w:left="5040" w:hanging="180"/>
      </w:pPr>
    </w:lvl>
    <w:lvl w:ilvl="6" w:tplc="FD288B7E" w:tentative="1">
      <w:start w:val="1"/>
      <w:numFmt w:val="decimal"/>
      <w:lvlText w:val="%7."/>
      <w:lvlJc w:val="left"/>
      <w:pPr>
        <w:ind w:left="5760" w:hanging="360"/>
      </w:pPr>
    </w:lvl>
    <w:lvl w:ilvl="7" w:tplc="C546ADE0" w:tentative="1">
      <w:start w:val="1"/>
      <w:numFmt w:val="lowerLetter"/>
      <w:lvlText w:val="%8."/>
      <w:lvlJc w:val="left"/>
      <w:pPr>
        <w:ind w:left="6480" w:hanging="360"/>
      </w:pPr>
    </w:lvl>
    <w:lvl w:ilvl="8" w:tplc="DE5E7A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AEBE3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C0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89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608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AD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AB4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86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4B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88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60488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C4E8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C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E3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89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103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41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43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0C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3D6A7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01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03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25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04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68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AB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9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01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C4D83C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A28E1DE" w:tentative="1">
      <w:start w:val="1"/>
      <w:numFmt w:val="lowerLetter"/>
      <w:lvlText w:val="%2."/>
      <w:lvlJc w:val="left"/>
      <w:pPr>
        <w:ind w:left="1440" w:hanging="360"/>
      </w:pPr>
    </w:lvl>
    <w:lvl w:ilvl="2" w:tplc="ADFC286E" w:tentative="1">
      <w:start w:val="1"/>
      <w:numFmt w:val="lowerRoman"/>
      <w:lvlText w:val="%3."/>
      <w:lvlJc w:val="right"/>
      <w:pPr>
        <w:ind w:left="2160" w:hanging="180"/>
      </w:pPr>
    </w:lvl>
    <w:lvl w:ilvl="3" w:tplc="67C0BF90" w:tentative="1">
      <w:start w:val="1"/>
      <w:numFmt w:val="decimal"/>
      <w:lvlText w:val="%4."/>
      <w:lvlJc w:val="left"/>
      <w:pPr>
        <w:ind w:left="2880" w:hanging="360"/>
      </w:pPr>
    </w:lvl>
    <w:lvl w:ilvl="4" w:tplc="A9D00AC2" w:tentative="1">
      <w:start w:val="1"/>
      <w:numFmt w:val="lowerLetter"/>
      <w:lvlText w:val="%5."/>
      <w:lvlJc w:val="left"/>
      <w:pPr>
        <w:ind w:left="3600" w:hanging="360"/>
      </w:pPr>
    </w:lvl>
    <w:lvl w:ilvl="5" w:tplc="0BC4C1A4" w:tentative="1">
      <w:start w:val="1"/>
      <w:numFmt w:val="lowerRoman"/>
      <w:lvlText w:val="%6."/>
      <w:lvlJc w:val="right"/>
      <w:pPr>
        <w:ind w:left="4320" w:hanging="180"/>
      </w:pPr>
    </w:lvl>
    <w:lvl w:ilvl="6" w:tplc="68504790" w:tentative="1">
      <w:start w:val="1"/>
      <w:numFmt w:val="decimal"/>
      <w:lvlText w:val="%7."/>
      <w:lvlJc w:val="left"/>
      <w:pPr>
        <w:ind w:left="5040" w:hanging="360"/>
      </w:pPr>
    </w:lvl>
    <w:lvl w:ilvl="7" w:tplc="AEA47598" w:tentative="1">
      <w:start w:val="1"/>
      <w:numFmt w:val="lowerLetter"/>
      <w:lvlText w:val="%8."/>
      <w:lvlJc w:val="left"/>
      <w:pPr>
        <w:ind w:left="5760" w:hanging="360"/>
      </w:pPr>
    </w:lvl>
    <w:lvl w:ilvl="8" w:tplc="E59AF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223EEE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03E8B4E" w:tentative="1">
      <w:start w:val="1"/>
      <w:numFmt w:val="lowerLetter"/>
      <w:lvlText w:val="%2."/>
      <w:lvlJc w:val="left"/>
      <w:pPr>
        <w:ind w:left="1440" w:hanging="360"/>
      </w:pPr>
    </w:lvl>
    <w:lvl w:ilvl="2" w:tplc="D9B80700" w:tentative="1">
      <w:start w:val="1"/>
      <w:numFmt w:val="lowerRoman"/>
      <w:lvlText w:val="%3."/>
      <w:lvlJc w:val="right"/>
      <w:pPr>
        <w:ind w:left="2160" w:hanging="180"/>
      </w:pPr>
    </w:lvl>
    <w:lvl w:ilvl="3" w:tplc="CD64284A" w:tentative="1">
      <w:start w:val="1"/>
      <w:numFmt w:val="decimal"/>
      <w:lvlText w:val="%4."/>
      <w:lvlJc w:val="left"/>
      <w:pPr>
        <w:ind w:left="2880" w:hanging="360"/>
      </w:pPr>
    </w:lvl>
    <w:lvl w:ilvl="4" w:tplc="2690D570" w:tentative="1">
      <w:start w:val="1"/>
      <w:numFmt w:val="lowerLetter"/>
      <w:lvlText w:val="%5."/>
      <w:lvlJc w:val="left"/>
      <w:pPr>
        <w:ind w:left="3600" w:hanging="360"/>
      </w:pPr>
    </w:lvl>
    <w:lvl w:ilvl="5" w:tplc="CAF47B6A" w:tentative="1">
      <w:start w:val="1"/>
      <w:numFmt w:val="lowerRoman"/>
      <w:lvlText w:val="%6."/>
      <w:lvlJc w:val="right"/>
      <w:pPr>
        <w:ind w:left="4320" w:hanging="180"/>
      </w:pPr>
    </w:lvl>
    <w:lvl w:ilvl="6" w:tplc="16449D42" w:tentative="1">
      <w:start w:val="1"/>
      <w:numFmt w:val="decimal"/>
      <w:lvlText w:val="%7."/>
      <w:lvlJc w:val="left"/>
      <w:pPr>
        <w:ind w:left="5040" w:hanging="360"/>
      </w:pPr>
    </w:lvl>
    <w:lvl w:ilvl="7" w:tplc="97D674DC" w:tentative="1">
      <w:start w:val="1"/>
      <w:numFmt w:val="lowerLetter"/>
      <w:lvlText w:val="%8."/>
      <w:lvlJc w:val="left"/>
      <w:pPr>
        <w:ind w:left="5760" w:hanging="360"/>
      </w:pPr>
    </w:lvl>
    <w:lvl w:ilvl="8" w:tplc="A01A9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9101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067A88" w:tentative="1">
      <w:start w:val="1"/>
      <w:numFmt w:val="lowerLetter"/>
      <w:lvlText w:val="%2."/>
      <w:lvlJc w:val="left"/>
      <w:pPr>
        <w:ind w:left="1440" w:hanging="360"/>
      </w:pPr>
    </w:lvl>
    <w:lvl w:ilvl="2" w:tplc="0F74342C" w:tentative="1">
      <w:start w:val="1"/>
      <w:numFmt w:val="lowerRoman"/>
      <w:lvlText w:val="%3."/>
      <w:lvlJc w:val="right"/>
      <w:pPr>
        <w:ind w:left="2160" w:hanging="180"/>
      </w:pPr>
    </w:lvl>
    <w:lvl w:ilvl="3" w:tplc="DAF4850E" w:tentative="1">
      <w:start w:val="1"/>
      <w:numFmt w:val="decimal"/>
      <w:lvlText w:val="%4."/>
      <w:lvlJc w:val="left"/>
      <w:pPr>
        <w:ind w:left="2880" w:hanging="360"/>
      </w:pPr>
    </w:lvl>
    <w:lvl w:ilvl="4" w:tplc="C8749CC4" w:tentative="1">
      <w:start w:val="1"/>
      <w:numFmt w:val="lowerLetter"/>
      <w:lvlText w:val="%5."/>
      <w:lvlJc w:val="left"/>
      <w:pPr>
        <w:ind w:left="3600" w:hanging="360"/>
      </w:pPr>
    </w:lvl>
    <w:lvl w:ilvl="5" w:tplc="A1502C1A" w:tentative="1">
      <w:start w:val="1"/>
      <w:numFmt w:val="lowerRoman"/>
      <w:lvlText w:val="%6."/>
      <w:lvlJc w:val="right"/>
      <w:pPr>
        <w:ind w:left="4320" w:hanging="180"/>
      </w:pPr>
    </w:lvl>
    <w:lvl w:ilvl="6" w:tplc="2FF8ACA2" w:tentative="1">
      <w:start w:val="1"/>
      <w:numFmt w:val="decimal"/>
      <w:lvlText w:val="%7."/>
      <w:lvlJc w:val="left"/>
      <w:pPr>
        <w:ind w:left="5040" w:hanging="360"/>
      </w:pPr>
    </w:lvl>
    <w:lvl w:ilvl="7" w:tplc="3AE23866" w:tentative="1">
      <w:start w:val="1"/>
      <w:numFmt w:val="lowerLetter"/>
      <w:lvlText w:val="%8."/>
      <w:lvlJc w:val="left"/>
      <w:pPr>
        <w:ind w:left="5760" w:hanging="360"/>
      </w:pPr>
    </w:lvl>
    <w:lvl w:ilvl="8" w:tplc="EC8EB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F305E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EE63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61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6A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62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2D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6F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EF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86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0DCE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B006E2" w:tentative="1">
      <w:start w:val="1"/>
      <w:numFmt w:val="lowerLetter"/>
      <w:lvlText w:val="%2."/>
      <w:lvlJc w:val="left"/>
      <w:pPr>
        <w:ind w:left="1440" w:hanging="360"/>
      </w:pPr>
    </w:lvl>
    <w:lvl w:ilvl="2" w:tplc="8C24AFAC" w:tentative="1">
      <w:start w:val="1"/>
      <w:numFmt w:val="lowerRoman"/>
      <w:lvlText w:val="%3."/>
      <w:lvlJc w:val="right"/>
      <w:pPr>
        <w:ind w:left="2160" w:hanging="180"/>
      </w:pPr>
    </w:lvl>
    <w:lvl w:ilvl="3" w:tplc="E7986B92" w:tentative="1">
      <w:start w:val="1"/>
      <w:numFmt w:val="decimal"/>
      <w:lvlText w:val="%4."/>
      <w:lvlJc w:val="left"/>
      <w:pPr>
        <w:ind w:left="2880" w:hanging="360"/>
      </w:pPr>
    </w:lvl>
    <w:lvl w:ilvl="4" w:tplc="2BB2901E" w:tentative="1">
      <w:start w:val="1"/>
      <w:numFmt w:val="lowerLetter"/>
      <w:lvlText w:val="%5."/>
      <w:lvlJc w:val="left"/>
      <w:pPr>
        <w:ind w:left="3600" w:hanging="360"/>
      </w:pPr>
    </w:lvl>
    <w:lvl w:ilvl="5" w:tplc="326CBA7E" w:tentative="1">
      <w:start w:val="1"/>
      <w:numFmt w:val="lowerRoman"/>
      <w:lvlText w:val="%6."/>
      <w:lvlJc w:val="right"/>
      <w:pPr>
        <w:ind w:left="4320" w:hanging="180"/>
      </w:pPr>
    </w:lvl>
    <w:lvl w:ilvl="6" w:tplc="19821910" w:tentative="1">
      <w:start w:val="1"/>
      <w:numFmt w:val="decimal"/>
      <w:lvlText w:val="%7."/>
      <w:lvlJc w:val="left"/>
      <w:pPr>
        <w:ind w:left="5040" w:hanging="360"/>
      </w:pPr>
    </w:lvl>
    <w:lvl w:ilvl="7" w:tplc="D79E7776" w:tentative="1">
      <w:start w:val="1"/>
      <w:numFmt w:val="lowerLetter"/>
      <w:lvlText w:val="%8."/>
      <w:lvlJc w:val="left"/>
      <w:pPr>
        <w:ind w:left="5760" w:hanging="360"/>
      </w:pPr>
    </w:lvl>
    <w:lvl w:ilvl="8" w:tplc="4B00B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E7AB21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01604D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F36DEB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23CE86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EF4BF1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B54177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DF8FA3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CC6B71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124D7F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85B5C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B6930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6E7B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57B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2ADC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21D"/>
    <w:rsid w:val="00485C9E"/>
    <w:rsid w:val="00487A46"/>
    <w:rsid w:val="00487AA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2385"/>
    <w:rsid w:val="00503B54"/>
    <w:rsid w:val="0050554F"/>
    <w:rsid w:val="00516AB4"/>
    <w:rsid w:val="00540382"/>
    <w:rsid w:val="0054343C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430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5F1E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753"/>
    <w:rsid w:val="00824B2A"/>
    <w:rsid w:val="0082505C"/>
    <w:rsid w:val="00830996"/>
    <w:rsid w:val="00830FBB"/>
    <w:rsid w:val="00837F8E"/>
    <w:rsid w:val="00842712"/>
    <w:rsid w:val="0084455D"/>
    <w:rsid w:val="00845D9C"/>
    <w:rsid w:val="00847DAB"/>
    <w:rsid w:val="00850BCF"/>
    <w:rsid w:val="00852C1D"/>
    <w:rsid w:val="008530B1"/>
    <w:rsid w:val="00856A06"/>
    <w:rsid w:val="00864536"/>
    <w:rsid w:val="00866C2D"/>
    <w:rsid w:val="00866DCF"/>
    <w:rsid w:val="0087243E"/>
    <w:rsid w:val="00872D04"/>
    <w:rsid w:val="0087309D"/>
    <w:rsid w:val="00873D93"/>
    <w:rsid w:val="00874FDA"/>
    <w:rsid w:val="00875AF8"/>
    <w:rsid w:val="008841A7"/>
    <w:rsid w:val="0088443B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2A9F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77734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100F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07148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1B5"/>
    <w:rsid w:val="00D106CA"/>
    <w:rsid w:val="00D140E6"/>
    <w:rsid w:val="00D15AEC"/>
    <w:rsid w:val="00D30138"/>
    <w:rsid w:val="00D31C82"/>
    <w:rsid w:val="00D33991"/>
    <w:rsid w:val="00D33EAD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01E1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DAF9FD"/>
  <w15:docId w15:val="{E6D25F0B-131C-48F7-8287-F49002F7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nookhetade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inookhetade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inookhetade@gmail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E1F7-E249-40AF-AAD4-DF3BD75A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109</TotalTime>
  <Pages>7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Vinayak Namdeo Khetade</cp:lastModifiedBy>
  <cp:revision>50</cp:revision>
  <cp:lastPrinted>2017-11-30T17:51:00Z</cp:lastPrinted>
  <dcterms:created xsi:type="dcterms:W3CDTF">2019-12-13T18:52:00Z</dcterms:created>
  <dcterms:modified xsi:type="dcterms:W3CDTF">2021-03-13T22:36:00Z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Vinayak_Khetade@ad.infosys.com</vt:lpwstr>
  </property>
  <property fmtid="{D5CDD505-2E9C-101B-9397-08002B2CF9AE}" pid="5" name="MSIP_Label_be4b3411-284d-4d31-bd4f-bc13ef7f1fd6_SetDate">
    <vt:lpwstr>2021-03-12T01:54:46.3715446Z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d54afc70-80ad-4d27-808f-0852fe6559cb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Vinayak_Khetade@ad.infosys.com</vt:lpwstr>
  </property>
  <property fmtid="{D5CDD505-2E9C-101B-9397-08002B2CF9AE}" pid="13" name="MSIP_Label_a0819fa7-4367-4500-ba88-dd630d977609_SetDate">
    <vt:lpwstr>2021-03-12T01:54:46.3715446Z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d54afc70-80ad-4d27-808f-0852fe6559cb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