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E9D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C92FBCD" w14:textId="77777777" w:rsidR="009439A7" w:rsidRPr="00C03D07" w:rsidRDefault="007062E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DD2DCB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D6AFC6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C61C8AB" w14:textId="77777777" w:rsidR="009439A7" w:rsidRPr="00C03D07" w:rsidRDefault="007062E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E5C2C7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12219F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062E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062E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062E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062E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062E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062E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449BDB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BFFF1CA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4EBD5B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9A00BD" w14:paraId="433827EE" w14:textId="77777777" w:rsidTr="00B01C55">
        <w:tc>
          <w:tcPr>
            <w:tcW w:w="1188" w:type="dxa"/>
          </w:tcPr>
          <w:p w14:paraId="7671E0E8" w14:textId="77777777" w:rsidR="002F14B9" w:rsidRPr="00B01C55" w:rsidRDefault="007062E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9CE1CEB" w14:textId="27314944" w:rsidR="002F14B9" w:rsidRPr="00B01C55" w:rsidRDefault="007062E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66425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1850$</w:t>
            </w:r>
          </w:p>
        </w:tc>
      </w:tr>
      <w:tr w:rsidR="009A00BD" w14:paraId="68F1A411" w14:textId="77777777" w:rsidTr="00B01C55">
        <w:tc>
          <w:tcPr>
            <w:tcW w:w="1188" w:type="dxa"/>
          </w:tcPr>
          <w:p w14:paraId="5C60B704" w14:textId="77777777" w:rsidR="002F14B9" w:rsidRPr="00B01C55" w:rsidRDefault="007062E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55A0154" w14:textId="77C816F4" w:rsidR="002F14B9" w:rsidRPr="00B01C55" w:rsidRDefault="007062E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66425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650$</w:t>
            </w:r>
          </w:p>
        </w:tc>
      </w:tr>
    </w:tbl>
    <w:p w14:paraId="193014FE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4A20E91" w14:textId="77777777" w:rsidR="009439A7" w:rsidRPr="00C03D07" w:rsidRDefault="007062E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3815B6A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2"/>
        <w:gridCol w:w="2171"/>
        <w:gridCol w:w="1487"/>
        <w:gridCol w:w="1667"/>
        <w:gridCol w:w="1414"/>
        <w:gridCol w:w="1515"/>
      </w:tblGrid>
      <w:tr w:rsidR="009A00BD" w14:paraId="38C74BDA" w14:textId="77777777" w:rsidTr="00DA1387">
        <w:tc>
          <w:tcPr>
            <w:tcW w:w="2808" w:type="dxa"/>
          </w:tcPr>
          <w:p w14:paraId="340D06AD" w14:textId="77777777" w:rsidR="00ED0124" w:rsidRPr="00C1676B" w:rsidRDefault="007062E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2C5E4C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062E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CE77107" w14:textId="77777777" w:rsidR="00ED0124" w:rsidRPr="00C1676B" w:rsidRDefault="007062E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5E7EA64" w14:textId="77777777" w:rsidR="00ED0124" w:rsidRPr="00C1676B" w:rsidRDefault="007062E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6D17D7CA" w14:textId="77777777" w:rsidR="00ED0124" w:rsidRPr="00C1676B" w:rsidRDefault="007062E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6BE5BF1" w14:textId="77777777" w:rsidR="00110CC1" w:rsidRPr="00C1676B" w:rsidRDefault="007062E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0FD9F443" w14:textId="77777777" w:rsidR="00ED0124" w:rsidRPr="00C1676B" w:rsidRDefault="007062E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77C5B4C" w14:textId="77777777" w:rsidR="00636620" w:rsidRPr="00C1676B" w:rsidRDefault="007062E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979B8" w14:paraId="3D29F259" w14:textId="77777777" w:rsidTr="00DA1387">
        <w:tc>
          <w:tcPr>
            <w:tcW w:w="2808" w:type="dxa"/>
          </w:tcPr>
          <w:p w14:paraId="50B5AA7C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45A2B0A" w14:textId="45254A72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</w:t>
            </w: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anesh Vasant</w:t>
            </w:r>
          </w:p>
        </w:tc>
        <w:tc>
          <w:tcPr>
            <w:tcW w:w="1530" w:type="dxa"/>
          </w:tcPr>
          <w:p w14:paraId="72321039" w14:textId="42A5C138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</w:t>
            </w: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riyanka Ganesh</w:t>
            </w:r>
          </w:p>
        </w:tc>
        <w:tc>
          <w:tcPr>
            <w:tcW w:w="1710" w:type="dxa"/>
          </w:tcPr>
          <w:p w14:paraId="05A542A3" w14:textId="6BF257F5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wara Ganesh</w:t>
            </w:r>
          </w:p>
        </w:tc>
        <w:tc>
          <w:tcPr>
            <w:tcW w:w="1440" w:type="dxa"/>
          </w:tcPr>
          <w:p w14:paraId="2FFA184B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82CE1D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9B8" w14:paraId="213E4FC8" w14:textId="77777777" w:rsidTr="00DA1387">
        <w:tc>
          <w:tcPr>
            <w:tcW w:w="2808" w:type="dxa"/>
          </w:tcPr>
          <w:p w14:paraId="0D430292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EC66464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0649DC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4C6E97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3B5F76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CA0C15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9B8" w14:paraId="0F5B2D9E" w14:textId="77777777" w:rsidTr="00DA1387">
        <w:tc>
          <w:tcPr>
            <w:tcW w:w="2808" w:type="dxa"/>
          </w:tcPr>
          <w:p w14:paraId="6E877070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CF16F26" w14:textId="4B25514F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asane</w:t>
            </w:r>
          </w:p>
        </w:tc>
        <w:tc>
          <w:tcPr>
            <w:tcW w:w="1530" w:type="dxa"/>
          </w:tcPr>
          <w:p w14:paraId="3541E563" w14:textId="71AD0E8D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asane</w:t>
            </w:r>
          </w:p>
        </w:tc>
        <w:tc>
          <w:tcPr>
            <w:tcW w:w="1710" w:type="dxa"/>
          </w:tcPr>
          <w:p w14:paraId="3C09E5F9" w14:textId="171422AC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asane</w:t>
            </w:r>
          </w:p>
        </w:tc>
        <w:tc>
          <w:tcPr>
            <w:tcW w:w="1440" w:type="dxa"/>
          </w:tcPr>
          <w:p w14:paraId="62C86795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3AAF13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9B8" w14:paraId="2A3B06C1" w14:textId="77777777" w:rsidTr="00DA1387">
        <w:tc>
          <w:tcPr>
            <w:tcW w:w="2808" w:type="dxa"/>
          </w:tcPr>
          <w:p w14:paraId="37F1C557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12C6442" w14:textId="7A82E63D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75-15-6819</w:t>
            </w:r>
          </w:p>
        </w:tc>
        <w:tc>
          <w:tcPr>
            <w:tcW w:w="1530" w:type="dxa"/>
          </w:tcPr>
          <w:p w14:paraId="2F0F2706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58CBFF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96E608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038611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9B8" w14:paraId="4C1F7E58" w14:textId="77777777" w:rsidTr="00DA1387">
        <w:tc>
          <w:tcPr>
            <w:tcW w:w="2808" w:type="dxa"/>
          </w:tcPr>
          <w:p w14:paraId="357EE604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04B015E" w14:textId="0AC7B67D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09/22/79</w:t>
            </w:r>
          </w:p>
        </w:tc>
        <w:tc>
          <w:tcPr>
            <w:tcW w:w="1530" w:type="dxa"/>
          </w:tcPr>
          <w:p w14:paraId="38804BCA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E859A7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C42A44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96614C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9B8" w14:paraId="399EAD36" w14:textId="77777777" w:rsidTr="00DA1387">
        <w:tc>
          <w:tcPr>
            <w:tcW w:w="2808" w:type="dxa"/>
          </w:tcPr>
          <w:p w14:paraId="6F3ED8B9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90D1A7B" w14:textId="2AB0847F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6BDC277" w14:textId="50D7C09F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8DA2AA5" w14:textId="00056E5B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04A2C680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A5C5B5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9B8" w14:paraId="548642EF" w14:textId="77777777" w:rsidTr="00DA1387">
        <w:tc>
          <w:tcPr>
            <w:tcW w:w="2808" w:type="dxa"/>
          </w:tcPr>
          <w:p w14:paraId="1767BF38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21F8F94" w14:textId="6B673D52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Engineer</w:t>
            </w:r>
          </w:p>
        </w:tc>
        <w:tc>
          <w:tcPr>
            <w:tcW w:w="1530" w:type="dxa"/>
          </w:tcPr>
          <w:p w14:paraId="0FD3D824" w14:textId="72A86FB1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Engineer</w:t>
            </w:r>
          </w:p>
        </w:tc>
        <w:tc>
          <w:tcPr>
            <w:tcW w:w="1710" w:type="dxa"/>
          </w:tcPr>
          <w:p w14:paraId="4D179979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6790E0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2D93A7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9B8" w14:paraId="121056AB" w14:textId="77777777" w:rsidTr="0002006F">
        <w:trPr>
          <w:trHeight w:val="1007"/>
        </w:trPr>
        <w:tc>
          <w:tcPr>
            <w:tcW w:w="2808" w:type="dxa"/>
          </w:tcPr>
          <w:p w14:paraId="3DC2BFCA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344709C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3A114C6" w14:textId="42D1DF7F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1025 Hancock St Unit 5E Quincy MA-02169</w:t>
            </w:r>
          </w:p>
        </w:tc>
        <w:tc>
          <w:tcPr>
            <w:tcW w:w="1530" w:type="dxa"/>
          </w:tcPr>
          <w:p w14:paraId="75A6AC65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308EF0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E8448F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9B04B4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9B8" w14:paraId="29FFF458" w14:textId="77777777" w:rsidTr="00DA1387">
        <w:tc>
          <w:tcPr>
            <w:tcW w:w="2808" w:type="dxa"/>
          </w:tcPr>
          <w:p w14:paraId="17D9998B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1E41E8C" w14:textId="0877F145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781-600-5635</w:t>
            </w:r>
          </w:p>
        </w:tc>
        <w:tc>
          <w:tcPr>
            <w:tcW w:w="1530" w:type="dxa"/>
          </w:tcPr>
          <w:p w14:paraId="7774AB69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E0D115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C1E8DF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0F8F7A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9B8" w14:paraId="5DCCD099" w14:textId="77777777" w:rsidTr="00DA1387">
        <w:tc>
          <w:tcPr>
            <w:tcW w:w="2808" w:type="dxa"/>
          </w:tcPr>
          <w:p w14:paraId="5B4D9036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9A259F5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61ECE2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C994FB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655D31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B4EBF4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9B8" w14:paraId="093AD532" w14:textId="77777777" w:rsidTr="00DA1387">
        <w:tc>
          <w:tcPr>
            <w:tcW w:w="2808" w:type="dxa"/>
          </w:tcPr>
          <w:p w14:paraId="156B5913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244D90F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480644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25352D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75A3FD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20F3EF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9B8" w14:paraId="7014C792" w14:textId="77777777" w:rsidTr="00DA1387">
        <w:tc>
          <w:tcPr>
            <w:tcW w:w="2808" w:type="dxa"/>
          </w:tcPr>
          <w:p w14:paraId="31118993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8D79EE7" w14:textId="7C6F8748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pingmebuddy@gmail.com</w:t>
            </w:r>
          </w:p>
        </w:tc>
        <w:tc>
          <w:tcPr>
            <w:tcW w:w="1530" w:type="dxa"/>
          </w:tcPr>
          <w:p w14:paraId="52F7B6DE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2F5046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2736F1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738727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9B8" w14:paraId="59DED7EE" w14:textId="77777777" w:rsidTr="00DA1387">
        <w:tc>
          <w:tcPr>
            <w:tcW w:w="2808" w:type="dxa"/>
          </w:tcPr>
          <w:p w14:paraId="68391529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0EDC01A" w14:textId="5DA5BD3B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11/24/2014</w:t>
            </w:r>
          </w:p>
        </w:tc>
        <w:tc>
          <w:tcPr>
            <w:tcW w:w="1530" w:type="dxa"/>
          </w:tcPr>
          <w:p w14:paraId="6BEF8919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6B7466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5D51AF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137E3D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9B8" w14:paraId="7110AF1A" w14:textId="77777777" w:rsidTr="00DA1387">
        <w:tc>
          <w:tcPr>
            <w:tcW w:w="2808" w:type="dxa"/>
          </w:tcPr>
          <w:p w14:paraId="550EA358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2D9D57AA" w14:textId="3A5965D0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L1A</w:t>
            </w:r>
          </w:p>
        </w:tc>
        <w:tc>
          <w:tcPr>
            <w:tcW w:w="1530" w:type="dxa"/>
          </w:tcPr>
          <w:p w14:paraId="0838CF6E" w14:textId="2FDD5B10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710" w:type="dxa"/>
          </w:tcPr>
          <w:p w14:paraId="067A6B0F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69C57D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CA183C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9B8" w14:paraId="1251F98B" w14:textId="77777777" w:rsidTr="00DA1387">
        <w:tc>
          <w:tcPr>
            <w:tcW w:w="2808" w:type="dxa"/>
          </w:tcPr>
          <w:p w14:paraId="281A7BA6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B0644E2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8D40B5" w14:textId="18C03172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77F838D7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A98F30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E6DA4F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9B8" w14:paraId="60FC20CE" w14:textId="77777777" w:rsidTr="00DA1387">
        <w:tc>
          <w:tcPr>
            <w:tcW w:w="2808" w:type="dxa"/>
          </w:tcPr>
          <w:p w14:paraId="6DDF1240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1CC0967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2B917A7A" w14:textId="2C37CF00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07146DCB" w14:textId="740CEE31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5C4C58F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DBDD5C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C7E72B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9B8" w14:paraId="6449AC17" w14:textId="77777777" w:rsidTr="00DA1387">
        <w:tc>
          <w:tcPr>
            <w:tcW w:w="2808" w:type="dxa"/>
          </w:tcPr>
          <w:p w14:paraId="438363EA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29CE31F" w14:textId="2F1ABAAC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18-Feb-2011</w:t>
            </w:r>
          </w:p>
        </w:tc>
        <w:tc>
          <w:tcPr>
            <w:tcW w:w="1530" w:type="dxa"/>
          </w:tcPr>
          <w:p w14:paraId="77C1F14D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531D64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9B8070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9B0CDF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9B8" w14:paraId="76716B8F" w14:textId="77777777" w:rsidTr="00DA1387">
        <w:tc>
          <w:tcPr>
            <w:tcW w:w="2808" w:type="dxa"/>
          </w:tcPr>
          <w:p w14:paraId="795BC98A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14FB582" w14:textId="2F782F7A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Jointly</w:t>
            </w:r>
          </w:p>
        </w:tc>
        <w:tc>
          <w:tcPr>
            <w:tcW w:w="1530" w:type="dxa"/>
          </w:tcPr>
          <w:p w14:paraId="79F31829" w14:textId="30C230BD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Jointly</w:t>
            </w:r>
          </w:p>
        </w:tc>
        <w:tc>
          <w:tcPr>
            <w:tcW w:w="1710" w:type="dxa"/>
          </w:tcPr>
          <w:p w14:paraId="7DF2D839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5E024F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8B776C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9B8" w14:paraId="64323506" w14:textId="77777777" w:rsidTr="00DA1387">
        <w:tc>
          <w:tcPr>
            <w:tcW w:w="2808" w:type="dxa"/>
          </w:tcPr>
          <w:p w14:paraId="78383A91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202BC2FD" w14:textId="24D49F33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9E4368E" w14:textId="0BEC2785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30DCCD6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78131F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825CE3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9B8" w14:paraId="7D3B5929" w14:textId="77777777" w:rsidTr="00DA1387">
        <w:tc>
          <w:tcPr>
            <w:tcW w:w="2808" w:type="dxa"/>
          </w:tcPr>
          <w:p w14:paraId="752908BC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241012B" w14:textId="7DB4D16F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2D6A59D" w14:textId="1CD3916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F9C4D75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5437AD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E8CE34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9B8" w14:paraId="008EDC03" w14:textId="77777777" w:rsidTr="00DA1387">
        <w:tc>
          <w:tcPr>
            <w:tcW w:w="2808" w:type="dxa"/>
          </w:tcPr>
          <w:p w14:paraId="68D8638B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06FA9D5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D31E27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38ACD6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4B7272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725E0D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39B16E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FCACED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26E36E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93C1A7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A00BD" w14:paraId="6C672203" w14:textId="77777777" w:rsidTr="00797DEB">
        <w:tc>
          <w:tcPr>
            <w:tcW w:w="2203" w:type="dxa"/>
          </w:tcPr>
          <w:p w14:paraId="41CF76E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F1186E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E71704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0EE747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6F6FD7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979B8" w14:paraId="1D9B4132" w14:textId="77777777" w:rsidTr="00797DEB">
        <w:tc>
          <w:tcPr>
            <w:tcW w:w="2203" w:type="dxa"/>
          </w:tcPr>
          <w:p w14:paraId="4B90AE1F" w14:textId="567284B3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Swara Sasane</w:t>
            </w:r>
          </w:p>
        </w:tc>
        <w:tc>
          <w:tcPr>
            <w:tcW w:w="2203" w:type="dxa"/>
          </w:tcPr>
          <w:p w14:paraId="0874BDCC" w14:textId="0259AB10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B77B00">
              <w:rPr>
                <w:rFonts w:ascii="Arial" w:hAnsi="Arial" w:cs="Arial"/>
                <w:shd w:val="clear" w:color="auto" w:fill="FFFFFF"/>
              </w:rPr>
              <w:t>South Shore YMCA Quincy</w:t>
            </w:r>
            <w:r>
              <w:rPr>
                <w:rFonts w:ascii="Arial" w:hAnsi="Arial" w:cs="Arial"/>
                <w:shd w:val="clear" w:color="auto" w:fill="FFFFFF"/>
              </w:rPr>
              <w:t>, MA-02169</w:t>
            </w:r>
          </w:p>
        </w:tc>
        <w:tc>
          <w:tcPr>
            <w:tcW w:w="2203" w:type="dxa"/>
          </w:tcPr>
          <w:p w14:paraId="01A1E91F" w14:textId="450424BB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>
                <w:rPr>
                  <w:rStyle w:val="zgwrf"/>
                  <w:rFonts w:ascii="Arial" w:hAnsi="Arial" w:cs="Arial"/>
                  <w:color w:val="660099"/>
                  <w:sz w:val="21"/>
                  <w:szCs w:val="21"/>
                  <w:shd w:val="clear" w:color="auto" w:fill="FFFFFF"/>
                </w:rPr>
                <w:t>(617) 479-8500</w:t>
              </w:r>
            </w:hyperlink>
          </w:p>
        </w:tc>
        <w:tc>
          <w:tcPr>
            <w:tcW w:w="2859" w:type="dxa"/>
          </w:tcPr>
          <w:p w14:paraId="3B78EB9B" w14:textId="4B020250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23701">
              <w:t>04-210588</w:t>
            </w:r>
            <w:r>
              <w:t>1</w:t>
            </w:r>
          </w:p>
        </w:tc>
        <w:tc>
          <w:tcPr>
            <w:tcW w:w="1548" w:type="dxa"/>
          </w:tcPr>
          <w:p w14:paraId="28F36CA2" w14:textId="0C1662DA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1500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$</w:t>
            </w:r>
          </w:p>
        </w:tc>
      </w:tr>
      <w:tr w:rsidR="00D979B8" w14:paraId="0C846CD9" w14:textId="77777777" w:rsidTr="00797DEB">
        <w:tc>
          <w:tcPr>
            <w:tcW w:w="2203" w:type="dxa"/>
          </w:tcPr>
          <w:p w14:paraId="6820D36F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5C32F9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1C58A4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48171C8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F6D635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79B8" w14:paraId="2C10F15C" w14:textId="77777777" w:rsidTr="00797DEB">
        <w:tc>
          <w:tcPr>
            <w:tcW w:w="2203" w:type="dxa"/>
          </w:tcPr>
          <w:p w14:paraId="4F508025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50F7F0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448CA0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D3B92E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73F87E" w14:textId="77777777" w:rsidR="00D979B8" w:rsidRPr="00C03D07" w:rsidRDefault="00D979B8" w:rsidP="00D979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1082C5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19AD2B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B93662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0C33A5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CA2EB3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263FE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6E26E9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A00BD" w14:paraId="6AE2CCDA" w14:textId="77777777" w:rsidTr="00044B40">
        <w:trPr>
          <w:trHeight w:val="324"/>
        </w:trPr>
        <w:tc>
          <w:tcPr>
            <w:tcW w:w="7218" w:type="dxa"/>
            <w:gridSpan w:val="2"/>
          </w:tcPr>
          <w:p w14:paraId="33D76FA5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A00BD" w14:paraId="529B9759" w14:textId="77777777" w:rsidTr="00044B40">
        <w:trPr>
          <w:trHeight w:val="314"/>
        </w:trPr>
        <w:tc>
          <w:tcPr>
            <w:tcW w:w="2412" w:type="dxa"/>
          </w:tcPr>
          <w:p w14:paraId="19D9C51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26A49BC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635A5C55" w14:textId="77777777" w:rsidTr="00044B40">
        <w:trPr>
          <w:trHeight w:val="324"/>
        </w:trPr>
        <w:tc>
          <w:tcPr>
            <w:tcW w:w="2412" w:type="dxa"/>
          </w:tcPr>
          <w:p w14:paraId="360A1A4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CA00E8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297567D7" w14:textId="77777777" w:rsidTr="00044B40">
        <w:trPr>
          <w:trHeight w:val="324"/>
        </w:trPr>
        <w:tc>
          <w:tcPr>
            <w:tcW w:w="2412" w:type="dxa"/>
          </w:tcPr>
          <w:p w14:paraId="1C951C6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F701229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53623E42" w14:textId="77777777" w:rsidTr="00044B40">
        <w:trPr>
          <w:trHeight w:val="340"/>
        </w:trPr>
        <w:tc>
          <w:tcPr>
            <w:tcW w:w="2412" w:type="dxa"/>
          </w:tcPr>
          <w:p w14:paraId="181D7EB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E941E7C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007C9EE1" w14:textId="77777777" w:rsidTr="00044B40">
        <w:trPr>
          <w:trHeight w:val="340"/>
        </w:trPr>
        <w:tc>
          <w:tcPr>
            <w:tcW w:w="2412" w:type="dxa"/>
          </w:tcPr>
          <w:p w14:paraId="7AFB413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400DF21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E7BF7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A8BB4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4266F7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8DD5D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951246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EF071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F0F97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9F35D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E0D99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0731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F61F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31CB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61D2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DCE9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090A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E721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0F9B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BC78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6694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6069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B6C0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10F0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F34D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E978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D338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2F83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C457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6D174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21E67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993328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055F7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2B776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91505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C4C97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A00BD" w14:paraId="1986D001" w14:textId="77777777" w:rsidTr="001D05D6">
        <w:trPr>
          <w:trHeight w:val="398"/>
        </w:trPr>
        <w:tc>
          <w:tcPr>
            <w:tcW w:w="5148" w:type="dxa"/>
            <w:gridSpan w:val="4"/>
          </w:tcPr>
          <w:p w14:paraId="7F70BCB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305331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A00BD" w14:paraId="44C877B6" w14:textId="77777777" w:rsidTr="001D05D6">
        <w:trPr>
          <w:trHeight w:val="383"/>
        </w:trPr>
        <w:tc>
          <w:tcPr>
            <w:tcW w:w="5148" w:type="dxa"/>
            <w:gridSpan w:val="4"/>
          </w:tcPr>
          <w:p w14:paraId="63E6827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D28E43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A00BD" w14:paraId="27947C21" w14:textId="77777777" w:rsidTr="001D05D6">
        <w:trPr>
          <w:trHeight w:val="404"/>
        </w:trPr>
        <w:tc>
          <w:tcPr>
            <w:tcW w:w="918" w:type="dxa"/>
          </w:tcPr>
          <w:p w14:paraId="59A557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71B00A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1F3D1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1B001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82570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F6310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66E73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6412C0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D4365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DA578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00D09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F4225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E12D0" w14:paraId="6A70747B" w14:textId="77777777" w:rsidTr="001D05D6">
        <w:trPr>
          <w:trHeight w:val="622"/>
        </w:trPr>
        <w:tc>
          <w:tcPr>
            <w:tcW w:w="918" w:type="dxa"/>
          </w:tcPr>
          <w:p w14:paraId="066AC327" w14:textId="77777777" w:rsidR="000E12D0" w:rsidRPr="00C03D07" w:rsidRDefault="000E12D0" w:rsidP="000E12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8CD5562" w14:textId="34C563C9" w:rsidR="000E12D0" w:rsidRPr="00C03D07" w:rsidRDefault="000E12D0" w:rsidP="000E12D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08515C82" w14:textId="45F820FD" w:rsidR="000E12D0" w:rsidRPr="00C03D07" w:rsidRDefault="000E12D0" w:rsidP="000E12D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14:paraId="34569AC7" w14:textId="5F3E808D" w:rsidR="000E12D0" w:rsidRPr="00C03D07" w:rsidRDefault="000E12D0" w:rsidP="000E12D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797C9CEE" w14:textId="77777777" w:rsidR="000E12D0" w:rsidRPr="00C03D07" w:rsidRDefault="000E12D0" w:rsidP="000E12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C9D5218" w14:textId="5FAC3D03" w:rsidR="000E12D0" w:rsidRPr="00C03D07" w:rsidRDefault="000E12D0" w:rsidP="000E1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14:paraId="7A633177" w14:textId="120C8CF9" w:rsidR="000E12D0" w:rsidRPr="00C03D07" w:rsidRDefault="000E12D0" w:rsidP="000E1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980" w:type="dxa"/>
          </w:tcPr>
          <w:p w14:paraId="4A6D9EC3" w14:textId="0688F059" w:rsidR="000E12D0" w:rsidRPr="00C03D07" w:rsidRDefault="000E12D0" w:rsidP="000E1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0E12D0" w14:paraId="01AA972C" w14:textId="77777777" w:rsidTr="001D05D6">
        <w:trPr>
          <w:trHeight w:val="592"/>
        </w:trPr>
        <w:tc>
          <w:tcPr>
            <w:tcW w:w="918" w:type="dxa"/>
          </w:tcPr>
          <w:p w14:paraId="7731841F" w14:textId="77777777" w:rsidR="000E12D0" w:rsidRPr="00C03D07" w:rsidRDefault="000E12D0" w:rsidP="000E12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41A6999D" w14:textId="599E0E45" w:rsidR="000E12D0" w:rsidRPr="00C03D07" w:rsidRDefault="000E12D0" w:rsidP="000E12D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2F5FFBB8" w14:textId="1F964975" w:rsidR="000E12D0" w:rsidRPr="00C03D07" w:rsidRDefault="000E12D0" w:rsidP="000E12D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14:paraId="104899F6" w14:textId="638CBF8E" w:rsidR="000E12D0" w:rsidRPr="00C03D07" w:rsidRDefault="000E12D0" w:rsidP="000E12D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C473D38" w14:textId="77777777" w:rsidR="000E12D0" w:rsidRPr="00C03D07" w:rsidRDefault="000E12D0" w:rsidP="000E12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640478CA" w14:textId="7C96F0AE" w:rsidR="000E12D0" w:rsidRPr="00C03D07" w:rsidRDefault="000E12D0" w:rsidP="000E1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14:paraId="1A9AC95B" w14:textId="27B82F3B" w:rsidR="000E12D0" w:rsidRPr="00C03D07" w:rsidRDefault="000E12D0" w:rsidP="000E1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980" w:type="dxa"/>
          </w:tcPr>
          <w:p w14:paraId="3F2B7815" w14:textId="5FF8AB05" w:rsidR="000E12D0" w:rsidRPr="00C03D07" w:rsidRDefault="000E12D0" w:rsidP="000E1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0E12D0" w14:paraId="5FB826E1" w14:textId="77777777" w:rsidTr="001D05D6">
        <w:trPr>
          <w:trHeight w:val="592"/>
        </w:trPr>
        <w:tc>
          <w:tcPr>
            <w:tcW w:w="918" w:type="dxa"/>
          </w:tcPr>
          <w:p w14:paraId="087628C9" w14:textId="77777777" w:rsidR="000E12D0" w:rsidRPr="00C03D07" w:rsidRDefault="000E12D0" w:rsidP="000E12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38076A88" w14:textId="6A65FA27" w:rsidR="000E12D0" w:rsidRPr="00C03D07" w:rsidRDefault="000E12D0" w:rsidP="000E12D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0F8EC721" w14:textId="653A8DD2" w:rsidR="000E12D0" w:rsidRPr="00C03D07" w:rsidRDefault="000E12D0" w:rsidP="000E12D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14:paraId="7379FE79" w14:textId="125FA176" w:rsidR="000E12D0" w:rsidRPr="00C03D07" w:rsidRDefault="000E12D0" w:rsidP="000E12D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2A245EB8" w14:textId="77777777" w:rsidR="000E12D0" w:rsidRPr="00C03D07" w:rsidRDefault="000E12D0" w:rsidP="000E12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50528EF0" w14:textId="5FA5983A" w:rsidR="000E12D0" w:rsidRPr="00C03D07" w:rsidRDefault="000E12D0" w:rsidP="000E1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14:paraId="0A425BB7" w14:textId="30CB6479" w:rsidR="000E12D0" w:rsidRPr="00C03D07" w:rsidRDefault="000E12D0" w:rsidP="000E1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980" w:type="dxa"/>
          </w:tcPr>
          <w:p w14:paraId="2EC53CBF" w14:textId="05DA44B6" w:rsidR="000E12D0" w:rsidRPr="00C03D07" w:rsidRDefault="000E12D0" w:rsidP="000E1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14:paraId="36B8681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B7F33B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9EF039D" w14:textId="77777777" w:rsidR="00B95496" w:rsidRPr="00C1676B" w:rsidRDefault="007062E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A00BD" w14:paraId="68761574" w14:textId="77777777" w:rsidTr="004B23E9">
        <w:trPr>
          <w:trHeight w:val="825"/>
        </w:trPr>
        <w:tc>
          <w:tcPr>
            <w:tcW w:w="2538" w:type="dxa"/>
          </w:tcPr>
          <w:p w14:paraId="216A709C" w14:textId="77777777" w:rsidR="00B95496" w:rsidRPr="00C03D07" w:rsidRDefault="007062E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B6ECA98" w14:textId="77777777" w:rsidR="00B95496" w:rsidRPr="00C03D07" w:rsidRDefault="007062E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45EEC5B" w14:textId="77777777" w:rsidR="00B95496" w:rsidRPr="00C03D07" w:rsidRDefault="007062E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89E2F4F" w14:textId="77777777" w:rsidR="00B95496" w:rsidRPr="00C03D07" w:rsidRDefault="007062E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2789B1C8" w14:textId="77777777" w:rsidR="00B95496" w:rsidRPr="00C03D07" w:rsidRDefault="007062E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A00BD" w14:paraId="7D11B6F2" w14:textId="77777777" w:rsidTr="004B23E9">
        <w:trPr>
          <w:trHeight w:val="275"/>
        </w:trPr>
        <w:tc>
          <w:tcPr>
            <w:tcW w:w="2538" w:type="dxa"/>
          </w:tcPr>
          <w:p w14:paraId="1521EE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B99D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D215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9F62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3A35C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3AF16105" w14:textId="77777777" w:rsidTr="004B23E9">
        <w:trPr>
          <w:trHeight w:val="275"/>
        </w:trPr>
        <w:tc>
          <w:tcPr>
            <w:tcW w:w="2538" w:type="dxa"/>
          </w:tcPr>
          <w:p w14:paraId="2BA470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6E72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2CD5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0FFF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D86D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0C7F342E" w14:textId="77777777" w:rsidTr="004B23E9">
        <w:trPr>
          <w:trHeight w:val="292"/>
        </w:trPr>
        <w:tc>
          <w:tcPr>
            <w:tcW w:w="2538" w:type="dxa"/>
          </w:tcPr>
          <w:p w14:paraId="5923DF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504C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9EFF55" w14:textId="77777777" w:rsidR="00B95496" w:rsidRPr="00C1676B" w:rsidRDefault="007062E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5B635D2" w14:textId="77777777" w:rsidR="00B95496" w:rsidRPr="00C1676B" w:rsidRDefault="007062E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A3BA0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2802A6C9" w14:textId="77777777" w:rsidTr="00044B40">
        <w:trPr>
          <w:trHeight w:val="557"/>
        </w:trPr>
        <w:tc>
          <w:tcPr>
            <w:tcW w:w="2538" w:type="dxa"/>
          </w:tcPr>
          <w:p w14:paraId="070191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338A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558D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326D1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5017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29E03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305FE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C53EC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5C59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8EF6C" w14:textId="77777777" w:rsidR="008A20BA" w:rsidRPr="00E059E1" w:rsidRDefault="007062E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FEFE760">
          <v:roundrect id="_x0000_s1026" style="position:absolute;margin-left:-6.75pt;margin-top:1.3pt;width:549pt;height:67.3pt;z-index:1" arcsize="10923f">
            <v:textbox>
              <w:txbxContent>
                <w:p w14:paraId="3DE4A85D" w14:textId="77777777" w:rsidR="0064317E" w:rsidRPr="004A10AC" w:rsidRDefault="007062E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81BC7E3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CD0099C" w14:textId="77777777" w:rsidR="0064317E" w:rsidRPr="004A10AC" w:rsidRDefault="007062E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485A7F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AD0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6BFB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71B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D0EA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530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091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8DE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33C6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B52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988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44D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8BB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872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75D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5BA5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7F8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929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C84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9B9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1E4E9F" w14:textId="013B9023" w:rsidR="004F2E9A" w:rsidRDefault="000E12D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7AE96BC">
          <v:roundrect id="_x0000_s1028" style="position:absolute;margin-left:244.5pt;margin-top:2pt;width:64.5pt;height:17.25pt;z-index:2" arcsize="10923f">
            <v:textbox>
              <w:txbxContent>
                <w:p w14:paraId="489AF6C9" w14:textId="7BFA5C2D" w:rsidR="000E12D0" w:rsidRPr="000E12D0" w:rsidRDefault="000E12D0">
                  <w:pPr>
                    <w:rPr>
                      <w:sz w:val="16"/>
                      <w:szCs w:val="16"/>
                    </w:rPr>
                  </w:pPr>
                  <w:r w:rsidRPr="000E12D0">
                    <w:rPr>
                      <w:rFonts w:ascii="Calibri" w:hAnsi="Calibri" w:cs="Calibri"/>
                      <w:sz w:val="16"/>
                      <w:szCs w:val="16"/>
                    </w:rPr>
                    <w:t>Yes</w:t>
                  </w:r>
                </w:p>
              </w:txbxContent>
            </v:textbox>
          </v:roundrect>
        </w:pict>
      </w:r>
    </w:p>
    <w:p w14:paraId="67BAE421" w14:textId="1D3B265D" w:rsidR="004F2E9A" w:rsidRDefault="007062E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18C1FD9">
          <v:roundrect id="_x0000_s1027" style="position:absolute;margin-left:352.5pt;margin-top:.35pt;width:63.75pt;height:15pt;z-index:3" arcsize="10923f"/>
        </w:pict>
      </w:r>
    </w:p>
    <w:p w14:paraId="07CEB2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358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F08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3DE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99D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A41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C4B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300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CCDB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A35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AAC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3E0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72B1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97F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58A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CC7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D69B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8D3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321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232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AB5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2AF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5F3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107B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C00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FE8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4D0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37B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43D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FE2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43E2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634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F3A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7833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AD8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464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702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7AB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D4F9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512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725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E77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945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9A00BD" w14:paraId="34C67C1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CEBFFF0" w14:textId="77777777" w:rsidR="008F53D7" w:rsidRPr="00C1676B" w:rsidRDefault="007062E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A00BD" w14:paraId="72A88B43" w14:textId="77777777" w:rsidTr="006565F7">
        <w:trPr>
          <w:trHeight w:val="533"/>
        </w:trPr>
        <w:tc>
          <w:tcPr>
            <w:tcW w:w="577" w:type="dxa"/>
          </w:tcPr>
          <w:p w14:paraId="3D947453" w14:textId="77777777" w:rsidR="008F53D7" w:rsidRPr="00C03D07" w:rsidRDefault="007062E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33F5D70" w14:textId="77777777" w:rsidR="008F53D7" w:rsidRPr="00C03D07" w:rsidRDefault="007062E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0F03787" w14:textId="77777777" w:rsidR="008F53D7" w:rsidRPr="00C03D07" w:rsidRDefault="007062E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A8F0579" w14:textId="77777777" w:rsidR="008F53D7" w:rsidRPr="00C03D07" w:rsidRDefault="007062E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BD1ABC1" w14:textId="77777777" w:rsidR="008F53D7" w:rsidRPr="00C03D07" w:rsidRDefault="007062E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5B6D8D1" w14:textId="77777777" w:rsidR="008F53D7" w:rsidRPr="00C03D07" w:rsidRDefault="007062E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A00BD" w14:paraId="79AF799B" w14:textId="77777777" w:rsidTr="006565F7">
        <w:trPr>
          <w:trHeight w:val="266"/>
        </w:trPr>
        <w:tc>
          <w:tcPr>
            <w:tcW w:w="577" w:type="dxa"/>
          </w:tcPr>
          <w:p w14:paraId="46F3722A" w14:textId="77777777" w:rsidR="008F53D7" w:rsidRPr="00C03D07" w:rsidRDefault="007062E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46F93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77DFB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392D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7A45B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4DAB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0A6A7680" w14:textId="77777777" w:rsidTr="006565F7">
        <w:trPr>
          <w:trHeight w:val="266"/>
        </w:trPr>
        <w:tc>
          <w:tcPr>
            <w:tcW w:w="577" w:type="dxa"/>
          </w:tcPr>
          <w:p w14:paraId="5BD93AE6" w14:textId="77777777" w:rsidR="008F53D7" w:rsidRPr="00C03D07" w:rsidRDefault="007062E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7B572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6FD50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1889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6DFD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B3B6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5333E17A" w14:textId="77777777" w:rsidTr="006565F7">
        <w:trPr>
          <w:trHeight w:val="266"/>
        </w:trPr>
        <w:tc>
          <w:tcPr>
            <w:tcW w:w="577" w:type="dxa"/>
          </w:tcPr>
          <w:p w14:paraId="3150CC91" w14:textId="77777777" w:rsidR="008F53D7" w:rsidRPr="00C03D07" w:rsidRDefault="007062E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3C495C5" w14:textId="77777777" w:rsidR="008F53D7" w:rsidRPr="00C03D07" w:rsidRDefault="007062E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7B257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DEED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4BF5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B212F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28A588F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85DF7E4" w14:textId="77777777" w:rsidR="008F53D7" w:rsidRPr="00C03D07" w:rsidRDefault="007062E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7FB8EE4" w14:textId="77777777" w:rsidR="008F53D7" w:rsidRPr="00C03D07" w:rsidRDefault="007062E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18502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69D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D5E9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EB6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C75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C3E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E0F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6BC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DDA2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1AB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B1E2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C0009F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A00BD" w14:paraId="4BAF0CF4" w14:textId="77777777" w:rsidTr="004B23E9">
        <w:tc>
          <w:tcPr>
            <w:tcW w:w="9198" w:type="dxa"/>
          </w:tcPr>
          <w:p w14:paraId="588A4BAD" w14:textId="77777777" w:rsidR="007706AD" w:rsidRPr="00C03D07" w:rsidRDefault="007062E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4C85FFB1" w14:textId="76405DCC" w:rsidR="007706AD" w:rsidRPr="00C03D07" w:rsidRDefault="00772B64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A00BD" w14:paraId="01C575DF" w14:textId="77777777" w:rsidTr="004B23E9">
        <w:tc>
          <w:tcPr>
            <w:tcW w:w="9198" w:type="dxa"/>
          </w:tcPr>
          <w:p w14:paraId="1590DCD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73C7D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A00BD" w14:paraId="7E106BE3" w14:textId="77777777" w:rsidTr="004B23E9">
        <w:tc>
          <w:tcPr>
            <w:tcW w:w="9198" w:type="dxa"/>
          </w:tcPr>
          <w:p w14:paraId="0F479081" w14:textId="77777777" w:rsidR="007706AD" w:rsidRPr="00C03D07" w:rsidRDefault="007062E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77F69F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A00BD" w14:paraId="2A374985" w14:textId="77777777" w:rsidTr="004B23E9">
        <w:tc>
          <w:tcPr>
            <w:tcW w:w="9198" w:type="dxa"/>
          </w:tcPr>
          <w:p w14:paraId="5707D0C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1E18975" w14:textId="77777777" w:rsidR="007706AD" w:rsidRPr="00C03D07" w:rsidRDefault="007062E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463309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C4ABCB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60C494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0634FE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CFE26F7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D29B2D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3BEA52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3D32BFB" w14:textId="77777777" w:rsidR="0064317E" w:rsidRPr="0064317E" w:rsidRDefault="007062E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74AE8F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A00BD" w14:paraId="57607EFE" w14:textId="77777777" w:rsidTr="004B23E9">
        <w:tc>
          <w:tcPr>
            <w:tcW w:w="1101" w:type="dxa"/>
            <w:shd w:val="clear" w:color="auto" w:fill="auto"/>
          </w:tcPr>
          <w:p w14:paraId="6FD9239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836AD4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4A30FD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EA416E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80F8DA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7BA5BE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3642F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578091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900DED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172B0A2" w14:textId="77777777" w:rsidR="00C27558" w:rsidRPr="004B23E9" w:rsidRDefault="007062E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7EF035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A00BD" w14:paraId="069E8614" w14:textId="77777777" w:rsidTr="004B23E9">
        <w:tc>
          <w:tcPr>
            <w:tcW w:w="1101" w:type="dxa"/>
            <w:shd w:val="clear" w:color="auto" w:fill="auto"/>
          </w:tcPr>
          <w:p w14:paraId="2BF4B4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5B612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50266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23DF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42DE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4CEE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6AD3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4966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ED43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3D45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596ACA3B" w14:textId="77777777" w:rsidTr="004B23E9">
        <w:tc>
          <w:tcPr>
            <w:tcW w:w="1101" w:type="dxa"/>
            <w:shd w:val="clear" w:color="auto" w:fill="auto"/>
          </w:tcPr>
          <w:p w14:paraId="0A8A68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AD07D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708F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2B33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7473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8C46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6F4A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95A6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331B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AB8D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DD2973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F8C0FD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A00BD" w14:paraId="3C81C7C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B47CC9E" w14:textId="77777777" w:rsidR="00820F53" w:rsidRPr="00C1676B" w:rsidRDefault="007062E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A00BD" w14:paraId="12DEFAC6" w14:textId="77777777" w:rsidTr="004B23E9">
        <w:trPr>
          <w:trHeight w:val="263"/>
        </w:trPr>
        <w:tc>
          <w:tcPr>
            <w:tcW w:w="6880" w:type="dxa"/>
          </w:tcPr>
          <w:p w14:paraId="59DAEDCB" w14:textId="77777777" w:rsidR="00820F53" w:rsidRPr="00C03D07" w:rsidRDefault="007062E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EE17B48" w14:textId="77777777" w:rsidR="00820F53" w:rsidRPr="00C03D07" w:rsidRDefault="007062E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B4360A1" w14:textId="77777777" w:rsidR="00820F53" w:rsidRPr="00C03D07" w:rsidRDefault="007062E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A00BD" w14:paraId="3CA8A00D" w14:textId="77777777" w:rsidTr="004B23E9">
        <w:trPr>
          <w:trHeight w:val="263"/>
        </w:trPr>
        <w:tc>
          <w:tcPr>
            <w:tcW w:w="6880" w:type="dxa"/>
          </w:tcPr>
          <w:p w14:paraId="0F474231" w14:textId="77777777" w:rsidR="00820F53" w:rsidRPr="00C03D07" w:rsidRDefault="007062E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BC317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68C70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1CBDA1B7" w14:textId="77777777" w:rsidTr="004B23E9">
        <w:trPr>
          <w:trHeight w:val="301"/>
        </w:trPr>
        <w:tc>
          <w:tcPr>
            <w:tcW w:w="6880" w:type="dxa"/>
          </w:tcPr>
          <w:p w14:paraId="2C10EF43" w14:textId="77777777" w:rsidR="00820F53" w:rsidRPr="00C03D07" w:rsidRDefault="007062E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0B79D5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1B7E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16885674" w14:textId="77777777" w:rsidTr="004B23E9">
        <w:trPr>
          <w:trHeight w:val="263"/>
        </w:trPr>
        <w:tc>
          <w:tcPr>
            <w:tcW w:w="6880" w:type="dxa"/>
          </w:tcPr>
          <w:p w14:paraId="31F1A98C" w14:textId="77777777" w:rsidR="00820F53" w:rsidRPr="00C03D07" w:rsidRDefault="007062E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F021E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6A27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7BFB23A8" w14:textId="77777777" w:rsidTr="004B23E9">
        <w:trPr>
          <w:trHeight w:val="250"/>
        </w:trPr>
        <w:tc>
          <w:tcPr>
            <w:tcW w:w="6880" w:type="dxa"/>
          </w:tcPr>
          <w:p w14:paraId="07695BB6" w14:textId="77777777" w:rsidR="00820F53" w:rsidRPr="00C03D07" w:rsidRDefault="007062E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FF0181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D9861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44A2764E" w14:textId="77777777" w:rsidTr="004B23E9">
        <w:trPr>
          <w:trHeight w:val="263"/>
        </w:trPr>
        <w:tc>
          <w:tcPr>
            <w:tcW w:w="6880" w:type="dxa"/>
          </w:tcPr>
          <w:p w14:paraId="6C93E069" w14:textId="77777777" w:rsidR="00820F53" w:rsidRPr="00C03D07" w:rsidRDefault="007062E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0150A1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2FF3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4C083F22" w14:textId="77777777" w:rsidTr="004B23E9">
        <w:trPr>
          <w:trHeight w:val="275"/>
        </w:trPr>
        <w:tc>
          <w:tcPr>
            <w:tcW w:w="6880" w:type="dxa"/>
          </w:tcPr>
          <w:p w14:paraId="27A15765" w14:textId="77777777" w:rsidR="00820F53" w:rsidRPr="00C03D07" w:rsidRDefault="007062E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3A274F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6EE9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0DC00491" w14:textId="77777777" w:rsidTr="004B23E9">
        <w:trPr>
          <w:trHeight w:val="275"/>
        </w:trPr>
        <w:tc>
          <w:tcPr>
            <w:tcW w:w="6880" w:type="dxa"/>
          </w:tcPr>
          <w:p w14:paraId="736AE3A6" w14:textId="77777777" w:rsidR="00820F53" w:rsidRPr="00C03D07" w:rsidRDefault="007062E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6AC518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BFF2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7BDAF6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C8BD042" w14:textId="77777777" w:rsidR="004416C2" w:rsidRDefault="007062E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AC132F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A00BD" w14:paraId="5426BF3A" w14:textId="77777777" w:rsidTr="005A2CD3">
        <w:tc>
          <w:tcPr>
            <w:tcW w:w="7196" w:type="dxa"/>
            <w:shd w:val="clear" w:color="auto" w:fill="auto"/>
          </w:tcPr>
          <w:p w14:paraId="20CE0AE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84DE1E" w14:textId="77777777" w:rsidR="004416C2" w:rsidRPr="005A2CD3" w:rsidRDefault="007062E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349E017" w14:textId="77777777" w:rsidR="004416C2" w:rsidRPr="005A2CD3" w:rsidRDefault="007062E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A00BD" w14:paraId="4607911D" w14:textId="77777777" w:rsidTr="005A2CD3">
        <w:tc>
          <w:tcPr>
            <w:tcW w:w="7196" w:type="dxa"/>
            <w:shd w:val="clear" w:color="auto" w:fill="auto"/>
          </w:tcPr>
          <w:p w14:paraId="6D82EAFC" w14:textId="77777777" w:rsidR="0087309D" w:rsidRPr="005A2CD3" w:rsidRDefault="007062E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27DBA5C" w14:textId="06722927" w:rsidR="0087309D" w:rsidRPr="005A2CD3" w:rsidRDefault="00772B6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3C633C2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A00BD" w14:paraId="780DB9FF" w14:textId="77777777" w:rsidTr="005A2CD3">
        <w:tc>
          <w:tcPr>
            <w:tcW w:w="7196" w:type="dxa"/>
            <w:shd w:val="clear" w:color="auto" w:fill="auto"/>
          </w:tcPr>
          <w:p w14:paraId="2B56E36C" w14:textId="77777777" w:rsidR="0087309D" w:rsidRPr="005A2CD3" w:rsidRDefault="007062E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F5F7090" w14:textId="77777777" w:rsidR="0087309D" w:rsidRPr="005A2CD3" w:rsidRDefault="007062E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B6E255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B9B836C" w14:textId="0F7D73B8" w:rsidR="0087309D" w:rsidRPr="005A2CD3" w:rsidRDefault="00772B6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</w:tbl>
    <w:p w14:paraId="41A55DD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00D60F7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C4D9A22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81EB8E2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A00BD" w14:paraId="2719F333" w14:textId="77777777" w:rsidTr="00C22C37">
        <w:trPr>
          <w:trHeight w:val="318"/>
        </w:trPr>
        <w:tc>
          <w:tcPr>
            <w:tcW w:w="6194" w:type="dxa"/>
          </w:tcPr>
          <w:p w14:paraId="7DA795D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12CF802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062E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5332B8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00BD" w14:paraId="6C610A59" w14:textId="77777777" w:rsidTr="00C22C37">
        <w:trPr>
          <w:trHeight w:val="303"/>
        </w:trPr>
        <w:tc>
          <w:tcPr>
            <w:tcW w:w="6194" w:type="dxa"/>
          </w:tcPr>
          <w:p w14:paraId="2993A97F" w14:textId="77777777" w:rsidR="00C22C37" w:rsidRPr="00C03D07" w:rsidRDefault="007062E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0DA28EF" w14:textId="65AB56A6" w:rsidR="00C22C37" w:rsidRPr="00C03D07" w:rsidRDefault="00772B64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9A00BD" w14:paraId="2F657BD5" w14:textId="77777777" w:rsidTr="00C22C37">
        <w:trPr>
          <w:trHeight w:val="304"/>
        </w:trPr>
        <w:tc>
          <w:tcPr>
            <w:tcW w:w="6194" w:type="dxa"/>
          </w:tcPr>
          <w:p w14:paraId="61D6FB01" w14:textId="77777777" w:rsidR="00C22C37" w:rsidRPr="00C03D07" w:rsidRDefault="007062E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F684D2D" w14:textId="0B2A7E3B" w:rsidR="00C22C37" w:rsidRPr="00C03D07" w:rsidRDefault="00772B6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Pending</w:t>
            </w:r>
          </w:p>
        </w:tc>
      </w:tr>
      <w:tr w:rsidR="009A00BD" w14:paraId="5B3147BF" w14:textId="77777777" w:rsidTr="00C22C37">
        <w:trPr>
          <w:trHeight w:val="318"/>
        </w:trPr>
        <w:tc>
          <w:tcPr>
            <w:tcW w:w="6194" w:type="dxa"/>
          </w:tcPr>
          <w:p w14:paraId="634C74F7" w14:textId="77777777" w:rsidR="00C22C37" w:rsidRPr="00C03D07" w:rsidRDefault="007062E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73018BA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00BD" w14:paraId="7A8B49E9" w14:textId="77777777" w:rsidTr="00C22C37">
        <w:trPr>
          <w:trHeight w:val="303"/>
        </w:trPr>
        <w:tc>
          <w:tcPr>
            <w:tcW w:w="6194" w:type="dxa"/>
          </w:tcPr>
          <w:p w14:paraId="0C9A62BA" w14:textId="77777777" w:rsidR="00C22C37" w:rsidRPr="00C03D07" w:rsidRDefault="007062E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19CA221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00BD" w14:paraId="064AF57F" w14:textId="77777777" w:rsidTr="00C22C37">
        <w:trPr>
          <w:trHeight w:val="318"/>
        </w:trPr>
        <w:tc>
          <w:tcPr>
            <w:tcW w:w="6194" w:type="dxa"/>
          </w:tcPr>
          <w:p w14:paraId="4C9F6342" w14:textId="77777777" w:rsidR="00C22C37" w:rsidRPr="00C03D07" w:rsidRDefault="007062E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9AFBF4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00BD" w14:paraId="051CCBFD" w14:textId="77777777" w:rsidTr="00C22C37">
        <w:trPr>
          <w:trHeight w:val="303"/>
        </w:trPr>
        <w:tc>
          <w:tcPr>
            <w:tcW w:w="6194" w:type="dxa"/>
          </w:tcPr>
          <w:p w14:paraId="04B8BAAB" w14:textId="77777777" w:rsidR="00C22C37" w:rsidRPr="00C03D07" w:rsidRDefault="007062E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DDDE81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00BD" w14:paraId="1C3912CA" w14:textId="77777777" w:rsidTr="00C22C37">
        <w:trPr>
          <w:trHeight w:val="318"/>
        </w:trPr>
        <w:tc>
          <w:tcPr>
            <w:tcW w:w="6194" w:type="dxa"/>
          </w:tcPr>
          <w:p w14:paraId="3CCA6D65" w14:textId="77777777" w:rsidR="00C22C37" w:rsidRPr="00C03D07" w:rsidRDefault="007062E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CD3964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00BD" w14:paraId="6183846B" w14:textId="77777777" w:rsidTr="00C22C37">
        <w:trPr>
          <w:trHeight w:val="318"/>
        </w:trPr>
        <w:tc>
          <w:tcPr>
            <w:tcW w:w="6194" w:type="dxa"/>
          </w:tcPr>
          <w:p w14:paraId="54927F90" w14:textId="77777777" w:rsidR="00C22C37" w:rsidRPr="00C03D07" w:rsidRDefault="007062E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334894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00BD" w14:paraId="1D0D2ACC" w14:textId="77777777" w:rsidTr="00C22C37">
        <w:trPr>
          <w:trHeight w:val="318"/>
        </w:trPr>
        <w:tc>
          <w:tcPr>
            <w:tcW w:w="6194" w:type="dxa"/>
          </w:tcPr>
          <w:p w14:paraId="0D7BE0FB" w14:textId="77777777" w:rsidR="00C22C37" w:rsidRPr="00C03D07" w:rsidRDefault="007062E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472A41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00BD" w14:paraId="2F1D31AE" w14:textId="77777777" w:rsidTr="00C22C37">
        <w:trPr>
          <w:trHeight w:val="318"/>
        </w:trPr>
        <w:tc>
          <w:tcPr>
            <w:tcW w:w="6194" w:type="dxa"/>
          </w:tcPr>
          <w:p w14:paraId="1D2F88F0" w14:textId="77777777" w:rsidR="00C22C37" w:rsidRPr="00C03D07" w:rsidRDefault="007062E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3A514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00BD" w14:paraId="1F135731" w14:textId="77777777" w:rsidTr="00C22C37">
        <w:trPr>
          <w:trHeight w:val="318"/>
        </w:trPr>
        <w:tc>
          <w:tcPr>
            <w:tcW w:w="6194" w:type="dxa"/>
          </w:tcPr>
          <w:p w14:paraId="0E07B52F" w14:textId="77777777" w:rsidR="00C22C37" w:rsidRPr="00C03D07" w:rsidRDefault="007062E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8BE7EC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00BD" w14:paraId="6703C21E" w14:textId="77777777" w:rsidTr="00C22C37">
        <w:trPr>
          <w:trHeight w:val="318"/>
        </w:trPr>
        <w:tc>
          <w:tcPr>
            <w:tcW w:w="6194" w:type="dxa"/>
          </w:tcPr>
          <w:p w14:paraId="4404A8AD" w14:textId="77777777" w:rsidR="00C22C37" w:rsidRPr="00C03D07" w:rsidRDefault="007062E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1C7BF5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00BD" w14:paraId="2F4CF6A2" w14:textId="77777777" w:rsidTr="00C22C37">
        <w:trPr>
          <w:trHeight w:val="318"/>
        </w:trPr>
        <w:tc>
          <w:tcPr>
            <w:tcW w:w="6194" w:type="dxa"/>
          </w:tcPr>
          <w:p w14:paraId="163AF97B" w14:textId="77777777" w:rsidR="00C22C37" w:rsidRPr="00C03D07" w:rsidRDefault="007062E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F81A279" w14:textId="77777777" w:rsidR="00C22C37" w:rsidRPr="00C03D07" w:rsidRDefault="007062E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B42DE0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00BD" w14:paraId="21D2C90A" w14:textId="77777777" w:rsidTr="00C22C37">
        <w:trPr>
          <w:trHeight w:val="318"/>
        </w:trPr>
        <w:tc>
          <w:tcPr>
            <w:tcW w:w="6194" w:type="dxa"/>
          </w:tcPr>
          <w:p w14:paraId="369E65E4" w14:textId="77777777" w:rsidR="00C22C37" w:rsidRPr="00C03D07" w:rsidRDefault="007062E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5B7A8C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00BD" w14:paraId="20C38C9F" w14:textId="77777777" w:rsidTr="00C22C37">
        <w:trPr>
          <w:trHeight w:val="318"/>
        </w:trPr>
        <w:tc>
          <w:tcPr>
            <w:tcW w:w="6194" w:type="dxa"/>
          </w:tcPr>
          <w:p w14:paraId="2E774A18" w14:textId="77777777" w:rsidR="00C22C37" w:rsidRPr="00C03D07" w:rsidRDefault="007062E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1623CCF" w14:textId="08AB772A" w:rsidR="00C22C37" w:rsidRPr="00C03D07" w:rsidRDefault="00772B64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2450$ India</w:t>
            </w:r>
          </w:p>
        </w:tc>
      </w:tr>
      <w:tr w:rsidR="009A00BD" w14:paraId="0DD6307A" w14:textId="77777777" w:rsidTr="00C22C37">
        <w:trPr>
          <w:trHeight w:val="318"/>
        </w:trPr>
        <w:tc>
          <w:tcPr>
            <w:tcW w:w="6194" w:type="dxa"/>
          </w:tcPr>
          <w:p w14:paraId="08F664D1" w14:textId="77777777" w:rsidR="00C22C37" w:rsidRPr="00C03D07" w:rsidRDefault="007062E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F864A1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00BD" w14:paraId="57BCF171" w14:textId="77777777" w:rsidTr="00C22C37">
        <w:trPr>
          <w:trHeight w:val="318"/>
        </w:trPr>
        <w:tc>
          <w:tcPr>
            <w:tcW w:w="6194" w:type="dxa"/>
          </w:tcPr>
          <w:p w14:paraId="6D0E6832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CC048F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00BD" w14:paraId="6EF3A5C2" w14:textId="77777777" w:rsidTr="00C22C37">
        <w:trPr>
          <w:trHeight w:val="318"/>
        </w:trPr>
        <w:tc>
          <w:tcPr>
            <w:tcW w:w="6194" w:type="dxa"/>
          </w:tcPr>
          <w:p w14:paraId="06876C9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45DD65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00BD" w14:paraId="41BDF99B" w14:textId="77777777" w:rsidTr="00C22C37">
        <w:trPr>
          <w:trHeight w:val="318"/>
        </w:trPr>
        <w:tc>
          <w:tcPr>
            <w:tcW w:w="6194" w:type="dxa"/>
          </w:tcPr>
          <w:p w14:paraId="142AF67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F3F12B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00BD" w14:paraId="0E78FCEE" w14:textId="77777777" w:rsidTr="00C22C37">
        <w:trPr>
          <w:trHeight w:val="318"/>
        </w:trPr>
        <w:tc>
          <w:tcPr>
            <w:tcW w:w="6194" w:type="dxa"/>
          </w:tcPr>
          <w:p w14:paraId="301D8434" w14:textId="77777777" w:rsidR="00B40DBB" w:rsidRPr="00C03D07" w:rsidRDefault="007062E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765910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28BEC0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A00BD" w14:paraId="3B28FF4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CEAEA3D" w14:textId="77777777" w:rsidR="0087309D" w:rsidRPr="00C1676B" w:rsidRDefault="007062E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A00BD" w14:paraId="6A5257F0" w14:textId="77777777" w:rsidTr="0087309D">
        <w:trPr>
          <w:trHeight w:val="269"/>
        </w:trPr>
        <w:tc>
          <w:tcPr>
            <w:tcW w:w="738" w:type="dxa"/>
          </w:tcPr>
          <w:p w14:paraId="2ED512F7" w14:textId="77777777" w:rsidR="0087309D" w:rsidRPr="00C03D07" w:rsidRDefault="007062E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F4569F8" w14:textId="77777777" w:rsidR="0087309D" w:rsidRPr="00C03D07" w:rsidRDefault="007062E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4FF1992" w14:textId="77777777" w:rsidR="0087309D" w:rsidRPr="00C03D07" w:rsidRDefault="007062E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984E502" w14:textId="77777777" w:rsidR="0087309D" w:rsidRPr="00C03D07" w:rsidRDefault="007062E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A00BD" w14:paraId="6002846D" w14:textId="77777777" w:rsidTr="0087309D">
        <w:trPr>
          <w:trHeight w:val="269"/>
        </w:trPr>
        <w:tc>
          <w:tcPr>
            <w:tcW w:w="738" w:type="dxa"/>
          </w:tcPr>
          <w:p w14:paraId="740486B3" w14:textId="77777777" w:rsidR="0087309D" w:rsidRPr="00C03D07" w:rsidRDefault="007062E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CB06C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32CA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9317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1058DD98" w14:textId="77777777" w:rsidTr="0087309D">
        <w:trPr>
          <w:trHeight w:val="269"/>
        </w:trPr>
        <w:tc>
          <w:tcPr>
            <w:tcW w:w="738" w:type="dxa"/>
          </w:tcPr>
          <w:p w14:paraId="5B9F307A" w14:textId="77777777" w:rsidR="0087309D" w:rsidRPr="00C03D07" w:rsidRDefault="007062E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51391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CF81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97EC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0879B106" w14:textId="77777777" w:rsidTr="0087309D">
        <w:trPr>
          <w:trHeight w:val="269"/>
        </w:trPr>
        <w:tc>
          <w:tcPr>
            <w:tcW w:w="738" w:type="dxa"/>
          </w:tcPr>
          <w:p w14:paraId="3C39C3B2" w14:textId="77777777" w:rsidR="0087309D" w:rsidRPr="00C03D07" w:rsidRDefault="007062E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F1555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779D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E71E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32AA92AA" w14:textId="77777777" w:rsidTr="0087309D">
        <w:trPr>
          <w:trHeight w:val="269"/>
        </w:trPr>
        <w:tc>
          <w:tcPr>
            <w:tcW w:w="738" w:type="dxa"/>
          </w:tcPr>
          <w:p w14:paraId="3F88D8CB" w14:textId="77777777" w:rsidR="0087309D" w:rsidRPr="00C03D07" w:rsidRDefault="007062E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FF1C4A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1129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5F07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2AB233AA" w14:textId="77777777" w:rsidTr="0087309D">
        <w:trPr>
          <w:trHeight w:val="269"/>
        </w:trPr>
        <w:tc>
          <w:tcPr>
            <w:tcW w:w="738" w:type="dxa"/>
          </w:tcPr>
          <w:p w14:paraId="54C964B7" w14:textId="77777777" w:rsidR="0087309D" w:rsidRPr="00C03D07" w:rsidRDefault="007062E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D299BF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514A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A85A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3BE7C18C" w14:textId="77777777" w:rsidTr="0087309D">
        <w:trPr>
          <w:trHeight w:val="269"/>
        </w:trPr>
        <w:tc>
          <w:tcPr>
            <w:tcW w:w="738" w:type="dxa"/>
          </w:tcPr>
          <w:p w14:paraId="1174CBC4" w14:textId="77777777" w:rsidR="0087309D" w:rsidRPr="00C03D07" w:rsidRDefault="007062E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8B9CAD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A83D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5200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00BD" w14:paraId="1D49129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4F8F1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75B942F" w14:textId="77777777" w:rsidR="005A2CD3" w:rsidRPr="005A2CD3" w:rsidRDefault="005A2CD3" w:rsidP="005A2CD3">
      <w:pPr>
        <w:rPr>
          <w:vanish/>
        </w:rPr>
      </w:pPr>
    </w:p>
    <w:p w14:paraId="2F509AA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24AC34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9315760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4F1D1A6" w14:textId="77777777" w:rsidR="00C22C37" w:rsidRPr="00C03D07" w:rsidRDefault="007062E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C0483A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A00BD" w14:paraId="341D09C0" w14:textId="77777777" w:rsidTr="005B04A7">
        <w:trPr>
          <w:trHeight w:val="243"/>
        </w:trPr>
        <w:tc>
          <w:tcPr>
            <w:tcW w:w="9359" w:type="dxa"/>
            <w:gridSpan w:val="2"/>
          </w:tcPr>
          <w:p w14:paraId="643A8569" w14:textId="77777777" w:rsidR="005B04A7" w:rsidRDefault="007062E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9A00BD" w14:paraId="38B1E200" w14:textId="77777777" w:rsidTr="005B04A7">
        <w:trPr>
          <w:trHeight w:val="243"/>
        </w:trPr>
        <w:tc>
          <w:tcPr>
            <w:tcW w:w="9359" w:type="dxa"/>
            <w:gridSpan w:val="2"/>
          </w:tcPr>
          <w:p w14:paraId="590BE736" w14:textId="77777777" w:rsidR="005B04A7" w:rsidRDefault="007062E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A00BD" w14:paraId="0A6020E5" w14:textId="77777777" w:rsidTr="0003755F">
        <w:trPr>
          <w:trHeight w:val="243"/>
        </w:trPr>
        <w:tc>
          <w:tcPr>
            <w:tcW w:w="5400" w:type="dxa"/>
          </w:tcPr>
          <w:p w14:paraId="1B37FC9C" w14:textId="77777777" w:rsidR="00C22C37" w:rsidRPr="00C03D07" w:rsidRDefault="007062E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DE2A1A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9A00BD" w14:paraId="11192B1B" w14:textId="77777777" w:rsidTr="0003755F">
        <w:trPr>
          <w:trHeight w:val="196"/>
        </w:trPr>
        <w:tc>
          <w:tcPr>
            <w:tcW w:w="5400" w:type="dxa"/>
          </w:tcPr>
          <w:p w14:paraId="24DA9E86" w14:textId="77777777" w:rsidR="00C22C37" w:rsidRPr="00872D04" w:rsidRDefault="007062E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72005065" w14:textId="77777777" w:rsidR="00C22C37" w:rsidRPr="00872D04" w:rsidRDefault="007062E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A00BD" w14:paraId="2172F6E1" w14:textId="77777777" w:rsidTr="0003755F">
        <w:trPr>
          <w:trHeight w:val="260"/>
        </w:trPr>
        <w:tc>
          <w:tcPr>
            <w:tcW w:w="5400" w:type="dxa"/>
          </w:tcPr>
          <w:p w14:paraId="0D975A64" w14:textId="77777777" w:rsidR="00C22C37" w:rsidRPr="00C03D07" w:rsidRDefault="007062E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2736EEC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A00BD" w14:paraId="0906BBC1" w14:textId="77777777" w:rsidTr="0003755F">
        <w:trPr>
          <w:trHeight w:val="196"/>
        </w:trPr>
        <w:tc>
          <w:tcPr>
            <w:tcW w:w="5400" w:type="dxa"/>
          </w:tcPr>
          <w:p w14:paraId="5275D07C" w14:textId="77777777" w:rsidR="00C22C37" w:rsidRDefault="007062E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0CCBFF1D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062E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A00BD" w14:paraId="502F4121" w14:textId="77777777" w:rsidTr="0003755F">
        <w:trPr>
          <w:trHeight w:val="196"/>
        </w:trPr>
        <w:tc>
          <w:tcPr>
            <w:tcW w:w="5400" w:type="dxa"/>
          </w:tcPr>
          <w:p w14:paraId="625D81C6" w14:textId="77777777" w:rsidR="00C22C37" w:rsidRPr="00C03D07" w:rsidRDefault="007062E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38487EA5" w14:textId="77777777" w:rsidR="00C22C37" w:rsidRPr="00C03D07" w:rsidRDefault="007062E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A00BD" w14:paraId="080329CD" w14:textId="77777777" w:rsidTr="0003755F">
        <w:trPr>
          <w:trHeight w:val="196"/>
        </w:trPr>
        <w:tc>
          <w:tcPr>
            <w:tcW w:w="5400" w:type="dxa"/>
          </w:tcPr>
          <w:p w14:paraId="3FE269E0" w14:textId="77777777" w:rsidR="00C22C37" w:rsidRPr="00C03D07" w:rsidRDefault="007062E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C049CE0" w14:textId="77777777" w:rsidR="00C22C37" w:rsidRPr="00C03D07" w:rsidRDefault="007062E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A00BD" w14:paraId="3EE8C400" w14:textId="77777777" w:rsidTr="0003755F">
        <w:trPr>
          <w:trHeight w:val="243"/>
        </w:trPr>
        <w:tc>
          <w:tcPr>
            <w:tcW w:w="5400" w:type="dxa"/>
          </w:tcPr>
          <w:p w14:paraId="7C674AA7" w14:textId="77777777" w:rsidR="00C22C37" w:rsidRPr="00C03D07" w:rsidRDefault="007062E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21A7D6D1" w14:textId="77777777" w:rsidR="00C22C37" w:rsidRPr="00C03D07" w:rsidRDefault="007062E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A00BD" w14:paraId="65A9063C" w14:textId="77777777" w:rsidTr="0003755F">
        <w:trPr>
          <w:trHeight w:val="261"/>
        </w:trPr>
        <w:tc>
          <w:tcPr>
            <w:tcW w:w="5400" w:type="dxa"/>
          </w:tcPr>
          <w:p w14:paraId="02B4170F" w14:textId="77777777" w:rsidR="008F64D5" w:rsidRPr="00C22C37" w:rsidRDefault="007062E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1E552DF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A00BD" w14:paraId="1EEBCAFA" w14:textId="77777777" w:rsidTr="0003755F">
        <w:trPr>
          <w:trHeight w:val="243"/>
        </w:trPr>
        <w:tc>
          <w:tcPr>
            <w:tcW w:w="5400" w:type="dxa"/>
          </w:tcPr>
          <w:p w14:paraId="206118BF" w14:textId="77777777" w:rsidR="008F64D5" w:rsidRPr="008F64D5" w:rsidRDefault="007062E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7FF0EE9" w14:textId="77777777" w:rsidR="008F64D5" w:rsidRDefault="007062E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A00BD" w14:paraId="6CF8860C" w14:textId="77777777" w:rsidTr="0003755F">
        <w:trPr>
          <w:trHeight w:val="243"/>
        </w:trPr>
        <w:tc>
          <w:tcPr>
            <w:tcW w:w="5400" w:type="dxa"/>
          </w:tcPr>
          <w:p w14:paraId="56D6937D" w14:textId="77777777" w:rsidR="008F64D5" w:rsidRPr="00C03D07" w:rsidRDefault="007062E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0E504DF" w14:textId="77777777" w:rsidR="008F64D5" w:rsidRPr="00C03D07" w:rsidRDefault="007062E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A00BD" w14:paraId="20BF6A78" w14:textId="77777777" w:rsidTr="0003755F">
        <w:trPr>
          <w:trHeight w:val="261"/>
        </w:trPr>
        <w:tc>
          <w:tcPr>
            <w:tcW w:w="5400" w:type="dxa"/>
          </w:tcPr>
          <w:p w14:paraId="153B6C8E" w14:textId="77777777" w:rsidR="008F64D5" w:rsidRPr="00C03D07" w:rsidRDefault="007062E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3C03BB6" w14:textId="77777777" w:rsidR="008F64D5" w:rsidRPr="00C03D07" w:rsidRDefault="007062E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A00BD" w14:paraId="2B5CDBA4" w14:textId="77777777" w:rsidTr="0003755F">
        <w:trPr>
          <w:trHeight w:val="261"/>
        </w:trPr>
        <w:tc>
          <w:tcPr>
            <w:tcW w:w="5400" w:type="dxa"/>
          </w:tcPr>
          <w:p w14:paraId="6A643DA8" w14:textId="77777777" w:rsidR="008F64D5" w:rsidRPr="00C22C37" w:rsidRDefault="007062E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29E3B7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A00BD" w14:paraId="5F7E82F3" w14:textId="77777777" w:rsidTr="0003755F">
        <w:trPr>
          <w:trHeight w:val="261"/>
        </w:trPr>
        <w:tc>
          <w:tcPr>
            <w:tcW w:w="5400" w:type="dxa"/>
          </w:tcPr>
          <w:p w14:paraId="2462E305" w14:textId="77777777" w:rsidR="008F64D5" w:rsidRPr="00C03D07" w:rsidRDefault="007062E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0ABF263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3728CF5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C96486E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C656AF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9C6739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D4DD946" w14:textId="77777777" w:rsidR="008B42F8" w:rsidRPr="00C03D07" w:rsidRDefault="007062E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E9535DC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D40142E" w14:textId="77777777" w:rsidR="007C3BCC" w:rsidRPr="00C03D07" w:rsidRDefault="007062E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E53320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8B41AF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07BC522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7467AC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5E1CEF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2CD6798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D0BFCD9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BC3D" w14:textId="77777777" w:rsidR="007062E4" w:rsidRDefault="007062E4">
      <w:r>
        <w:separator/>
      </w:r>
    </w:p>
  </w:endnote>
  <w:endnote w:type="continuationSeparator" w:id="0">
    <w:p w14:paraId="7DFDE26C" w14:textId="77777777" w:rsidR="007062E4" w:rsidRDefault="0070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507D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DC3A94B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64292F1" w14:textId="77777777" w:rsidR="0064317E" w:rsidRPr="00A000E0" w:rsidRDefault="007062E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30BE23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9F260C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27865E0" w14:textId="77777777" w:rsidR="0064317E" w:rsidRPr="002B2F01" w:rsidRDefault="007062E4" w:rsidP="00B23708">
    <w:pPr>
      <w:ind w:right="288"/>
      <w:jc w:val="center"/>
      <w:rPr>
        <w:sz w:val="22"/>
      </w:rPr>
    </w:pPr>
    <w:r>
      <w:rPr>
        <w:noProof/>
        <w:szCs w:val="16"/>
      </w:rPr>
      <w:pict w14:anchorId="392790A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6B4745B" w14:textId="77777777" w:rsidR="0064317E" w:rsidRDefault="007062E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A989" w14:textId="77777777" w:rsidR="007062E4" w:rsidRDefault="007062E4">
      <w:r>
        <w:separator/>
      </w:r>
    </w:p>
  </w:footnote>
  <w:footnote w:type="continuationSeparator" w:id="0">
    <w:p w14:paraId="5A5B7214" w14:textId="77777777" w:rsidR="007062E4" w:rsidRDefault="00706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4E11" w14:textId="77777777" w:rsidR="0064317E" w:rsidRDefault="0064317E">
    <w:pPr>
      <w:pStyle w:val="Header"/>
    </w:pPr>
  </w:p>
  <w:p w14:paraId="63BA9BCB" w14:textId="77777777" w:rsidR="0064317E" w:rsidRDefault="0064317E">
    <w:pPr>
      <w:pStyle w:val="Header"/>
    </w:pPr>
  </w:p>
  <w:p w14:paraId="08F7AEBD" w14:textId="77777777" w:rsidR="0064317E" w:rsidRDefault="007062E4">
    <w:pPr>
      <w:pStyle w:val="Header"/>
    </w:pPr>
    <w:r>
      <w:rPr>
        <w:noProof/>
        <w:lang w:eastAsia="zh-TW"/>
      </w:rPr>
      <w:pict w14:anchorId="7049F5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05F0A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E926324">
      <w:start w:val="1"/>
      <w:numFmt w:val="decimal"/>
      <w:lvlText w:val="%1."/>
      <w:lvlJc w:val="left"/>
      <w:pPr>
        <w:ind w:left="1440" w:hanging="360"/>
      </w:pPr>
    </w:lvl>
    <w:lvl w:ilvl="1" w:tplc="CEB6DC08" w:tentative="1">
      <w:start w:val="1"/>
      <w:numFmt w:val="lowerLetter"/>
      <w:lvlText w:val="%2."/>
      <w:lvlJc w:val="left"/>
      <w:pPr>
        <w:ind w:left="2160" w:hanging="360"/>
      </w:pPr>
    </w:lvl>
    <w:lvl w:ilvl="2" w:tplc="B4F825C2" w:tentative="1">
      <w:start w:val="1"/>
      <w:numFmt w:val="lowerRoman"/>
      <w:lvlText w:val="%3."/>
      <w:lvlJc w:val="right"/>
      <w:pPr>
        <w:ind w:left="2880" w:hanging="180"/>
      </w:pPr>
    </w:lvl>
    <w:lvl w:ilvl="3" w:tplc="E14E15B6" w:tentative="1">
      <w:start w:val="1"/>
      <w:numFmt w:val="decimal"/>
      <w:lvlText w:val="%4."/>
      <w:lvlJc w:val="left"/>
      <w:pPr>
        <w:ind w:left="3600" w:hanging="360"/>
      </w:pPr>
    </w:lvl>
    <w:lvl w:ilvl="4" w:tplc="687A6F96" w:tentative="1">
      <w:start w:val="1"/>
      <w:numFmt w:val="lowerLetter"/>
      <w:lvlText w:val="%5."/>
      <w:lvlJc w:val="left"/>
      <w:pPr>
        <w:ind w:left="4320" w:hanging="360"/>
      </w:pPr>
    </w:lvl>
    <w:lvl w:ilvl="5" w:tplc="70D4E582" w:tentative="1">
      <w:start w:val="1"/>
      <w:numFmt w:val="lowerRoman"/>
      <w:lvlText w:val="%6."/>
      <w:lvlJc w:val="right"/>
      <w:pPr>
        <w:ind w:left="5040" w:hanging="180"/>
      </w:pPr>
    </w:lvl>
    <w:lvl w:ilvl="6" w:tplc="503EC480" w:tentative="1">
      <w:start w:val="1"/>
      <w:numFmt w:val="decimal"/>
      <w:lvlText w:val="%7."/>
      <w:lvlJc w:val="left"/>
      <w:pPr>
        <w:ind w:left="5760" w:hanging="360"/>
      </w:pPr>
    </w:lvl>
    <w:lvl w:ilvl="7" w:tplc="F23449FC" w:tentative="1">
      <w:start w:val="1"/>
      <w:numFmt w:val="lowerLetter"/>
      <w:lvlText w:val="%8."/>
      <w:lvlJc w:val="left"/>
      <w:pPr>
        <w:ind w:left="6480" w:hanging="360"/>
      </w:pPr>
    </w:lvl>
    <w:lvl w:ilvl="8" w:tplc="C48018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C8040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584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52AA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8B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A2F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AEE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1E8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2F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E0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FF24D2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D0D52C" w:tentative="1">
      <w:start w:val="1"/>
      <w:numFmt w:val="lowerLetter"/>
      <w:lvlText w:val="%2."/>
      <w:lvlJc w:val="left"/>
      <w:pPr>
        <w:ind w:left="1440" w:hanging="360"/>
      </w:pPr>
    </w:lvl>
    <w:lvl w:ilvl="2" w:tplc="7DA48BBE" w:tentative="1">
      <w:start w:val="1"/>
      <w:numFmt w:val="lowerRoman"/>
      <w:lvlText w:val="%3."/>
      <w:lvlJc w:val="right"/>
      <w:pPr>
        <w:ind w:left="2160" w:hanging="180"/>
      </w:pPr>
    </w:lvl>
    <w:lvl w:ilvl="3" w:tplc="65DAC334" w:tentative="1">
      <w:start w:val="1"/>
      <w:numFmt w:val="decimal"/>
      <w:lvlText w:val="%4."/>
      <w:lvlJc w:val="left"/>
      <w:pPr>
        <w:ind w:left="2880" w:hanging="360"/>
      </w:pPr>
    </w:lvl>
    <w:lvl w:ilvl="4" w:tplc="5D52A962" w:tentative="1">
      <w:start w:val="1"/>
      <w:numFmt w:val="lowerLetter"/>
      <w:lvlText w:val="%5."/>
      <w:lvlJc w:val="left"/>
      <w:pPr>
        <w:ind w:left="3600" w:hanging="360"/>
      </w:pPr>
    </w:lvl>
    <w:lvl w:ilvl="5" w:tplc="9F8E9212" w:tentative="1">
      <w:start w:val="1"/>
      <w:numFmt w:val="lowerRoman"/>
      <w:lvlText w:val="%6."/>
      <w:lvlJc w:val="right"/>
      <w:pPr>
        <w:ind w:left="4320" w:hanging="180"/>
      </w:pPr>
    </w:lvl>
    <w:lvl w:ilvl="6" w:tplc="3F1EEA68" w:tentative="1">
      <w:start w:val="1"/>
      <w:numFmt w:val="decimal"/>
      <w:lvlText w:val="%7."/>
      <w:lvlJc w:val="left"/>
      <w:pPr>
        <w:ind w:left="5040" w:hanging="360"/>
      </w:pPr>
    </w:lvl>
    <w:lvl w:ilvl="7" w:tplc="19E6FA98" w:tentative="1">
      <w:start w:val="1"/>
      <w:numFmt w:val="lowerLetter"/>
      <w:lvlText w:val="%8."/>
      <w:lvlJc w:val="left"/>
      <w:pPr>
        <w:ind w:left="5760" w:hanging="360"/>
      </w:pPr>
    </w:lvl>
    <w:lvl w:ilvl="8" w:tplc="291A3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C47C4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4B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6E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4B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65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EA0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EE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AA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03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F9028338">
      <w:start w:val="1"/>
      <w:numFmt w:val="decimal"/>
      <w:lvlText w:val="%1."/>
      <w:lvlJc w:val="left"/>
      <w:pPr>
        <w:ind w:left="1440" w:hanging="360"/>
      </w:pPr>
    </w:lvl>
    <w:lvl w:ilvl="1" w:tplc="A3BA9FD2" w:tentative="1">
      <w:start w:val="1"/>
      <w:numFmt w:val="lowerLetter"/>
      <w:lvlText w:val="%2."/>
      <w:lvlJc w:val="left"/>
      <w:pPr>
        <w:ind w:left="2160" w:hanging="360"/>
      </w:pPr>
    </w:lvl>
    <w:lvl w:ilvl="2" w:tplc="A1F000CA" w:tentative="1">
      <w:start w:val="1"/>
      <w:numFmt w:val="lowerRoman"/>
      <w:lvlText w:val="%3."/>
      <w:lvlJc w:val="right"/>
      <w:pPr>
        <w:ind w:left="2880" w:hanging="180"/>
      </w:pPr>
    </w:lvl>
    <w:lvl w:ilvl="3" w:tplc="BB507528" w:tentative="1">
      <w:start w:val="1"/>
      <w:numFmt w:val="decimal"/>
      <w:lvlText w:val="%4."/>
      <w:lvlJc w:val="left"/>
      <w:pPr>
        <w:ind w:left="3600" w:hanging="360"/>
      </w:pPr>
    </w:lvl>
    <w:lvl w:ilvl="4" w:tplc="E4BEE1F0" w:tentative="1">
      <w:start w:val="1"/>
      <w:numFmt w:val="lowerLetter"/>
      <w:lvlText w:val="%5."/>
      <w:lvlJc w:val="left"/>
      <w:pPr>
        <w:ind w:left="4320" w:hanging="360"/>
      </w:pPr>
    </w:lvl>
    <w:lvl w:ilvl="5" w:tplc="6EDE9D00" w:tentative="1">
      <w:start w:val="1"/>
      <w:numFmt w:val="lowerRoman"/>
      <w:lvlText w:val="%6."/>
      <w:lvlJc w:val="right"/>
      <w:pPr>
        <w:ind w:left="5040" w:hanging="180"/>
      </w:pPr>
    </w:lvl>
    <w:lvl w:ilvl="6" w:tplc="8A10021E" w:tentative="1">
      <w:start w:val="1"/>
      <w:numFmt w:val="decimal"/>
      <w:lvlText w:val="%7."/>
      <w:lvlJc w:val="left"/>
      <w:pPr>
        <w:ind w:left="5760" w:hanging="360"/>
      </w:pPr>
    </w:lvl>
    <w:lvl w:ilvl="7" w:tplc="AAB8DDD0" w:tentative="1">
      <w:start w:val="1"/>
      <w:numFmt w:val="lowerLetter"/>
      <w:lvlText w:val="%8."/>
      <w:lvlJc w:val="left"/>
      <w:pPr>
        <w:ind w:left="6480" w:hanging="360"/>
      </w:pPr>
    </w:lvl>
    <w:lvl w:ilvl="8" w:tplc="269803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77322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79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8AA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61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82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484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2A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AA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B8F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71DC6C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A06F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B6F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4E1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20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01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6C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0F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542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49E68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68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C02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4C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8B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CE0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28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C8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3C8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0FC4428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B7239AA" w:tentative="1">
      <w:start w:val="1"/>
      <w:numFmt w:val="lowerLetter"/>
      <w:lvlText w:val="%2."/>
      <w:lvlJc w:val="left"/>
      <w:pPr>
        <w:ind w:left="1440" w:hanging="360"/>
      </w:pPr>
    </w:lvl>
    <w:lvl w:ilvl="2" w:tplc="90602B26" w:tentative="1">
      <w:start w:val="1"/>
      <w:numFmt w:val="lowerRoman"/>
      <w:lvlText w:val="%3."/>
      <w:lvlJc w:val="right"/>
      <w:pPr>
        <w:ind w:left="2160" w:hanging="180"/>
      </w:pPr>
    </w:lvl>
    <w:lvl w:ilvl="3" w:tplc="A03E12BE" w:tentative="1">
      <w:start w:val="1"/>
      <w:numFmt w:val="decimal"/>
      <w:lvlText w:val="%4."/>
      <w:lvlJc w:val="left"/>
      <w:pPr>
        <w:ind w:left="2880" w:hanging="360"/>
      </w:pPr>
    </w:lvl>
    <w:lvl w:ilvl="4" w:tplc="57443736" w:tentative="1">
      <w:start w:val="1"/>
      <w:numFmt w:val="lowerLetter"/>
      <w:lvlText w:val="%5."/>
      <w:lvlJc w:val="left"/>
      <w:pPr>
        <w:ind w:left="3600" w:hanging="360"/>
      </w:pPr>
    </w:lvl>
    <w:lvl w:ilvl="5" w:tplc="97146288" w:tentative="1">
      <w:start w:val="1"/>
      <w:numFmt w:val="lowerRoman"/>
      <w:lvlText w:val="%6."/>
      <w:lvlJc w:val="right"/>
      <w:pPr>
        <w:ind w:left="4320" w:hanging="180"/>
      </w:pPr>
    </w:lvl>
    <w:lvl w:ilvl="6" w:tplc="93D01420" w:tentative="1">
      <w:start w:val="1"/>
      <w:numFmt w:val="decimal"/>
      <w:lvlText w:val="%7."/>
      <w:lvlJc w:val="left"/>
      <w:pPr>
        <w:ind w:left="5040" w:hanging="360"/>
      </w:pPr>
    </w:lvl>
    <w:lvl w:ilvl="7" w:tplc="7CAC379E" w:tentative="1">
      <w:start w:val="1"/>
      <w:numFmt w:val="lowerLetter"/>
      <w:lvlText w:val="%8."/>
      <w:lvlJc w:val="left"/>
      <w:pPr>
        <w:ind w:left="5760" w:hanging="360"/>
      </w:pPr>
    </w:lvl>
    <w:lvl w:ilvl="8" w:tplc="FBA0E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5CC42E3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9C02FF4" w:tentative="1">
      <w:start w:val="1"/>
      <w:numFmt w:val="lowerLetter"/>
      <w:lvlText w:val="%2."/>
      <w:lvlJc w:val="left"/>
      <w:pPr>
        <w:ind w:left="1440" w:hanging="360"/>
      </w:pPr>
    </w:lvl>
    <w:lvl w:ilvl="2" w:tplc="1CECE33C" w:tentative="1">
      <w:start w:val="1"/>
      <w:numFmt w:val="lowerRoman"/>
      <w:lvlText w:val="%3."/>
      <w:lvlJc w:val="right"/>
      <w:pPr>
        <w:ind w:left="2160" w:hanging="180"/>
      </w:pPr>
    </w:lvl>
    <w:lvl w:ilvl="3" w:tplc="17DA8836" w:tentative="1">
      <w:start w:val="1"/>
      <w:numFmt w:val="decimal"/>
      <w:lvlText w:val="%4."/>
      <w:lvlJc w:val="left"/>
      <w:pPr>
        <w:ind w:left="2880" w:hanging="360"/>
      </w:pPr>
    </w:lvl>
    <w:lvl w:ilvl="4" w:tplc="F7D8CC84" w:tentative="1">
      <w:start w:val="1"/>
      <w:numFmt w:val="lowerLetter"/>
      <w:lvlText w:val="%5."/>
      <w:lvlJc w:val="left"/>
      <w:pPr>
        <w:ind w:left="3600" w:hanging="360"/>
      </w:pPr>
    </w:lvl>
    <w:lvl w:ilvl="5" w:tplc="9502DDAC" w:tentative="1">
      <w:start w:val="1"/>
      <w:numFmt w:val="lowerRoman"/>
      <w:lvlText w:val="%6."/>
      <w:lvlJc w:val="right"/>
      <w:pPr>
        <w:ind w:left="4320" w:hanging="180"/>
      </w:pPr>
    </w:lvl>
    <w:lvl w:ilvl="6" w:tplc="D34C8FC6" w:tentative="1">
      <w:start w:val="1"/>
      <w:numFmt w:val="decimal"/>
      <w:lvlText w:val="%7."/>
      <w:lvlJc w:val="left"/>
      <w:pPr>
        <w:ind w:left="5040" w:hanging="360"/>
      </w:pPr>
    </w:lvl>
    <w:lvl w:ilvl="7" w:tplc="222C3F7A" w:tentative="1">
      <w:start w:val="1"/>
      <w:numFmt w:val="lowerLetter"/>
      <w:lvlText w:val="%8."/>
      <w:lvlJc w:val="left"/>
      <w:pPr>
        <w:ind w:left="5760" w:hanging="360"/>
      </w:pPr>
    </w:lvl>
    <w:lvl w:ilvl="8" w:tplc="99B8A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A800A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CC4756" w:tentative="1">
      <w:start w:val="1"/>
      <w:numFmt w:val="lowerLetter"/>
      <w:lvlText w:val="%2."/>
      <w:lvlJc w:val="left"/>
      <w:pPr>
        <w:ind w:left="1440" w:hanging="360"/>
      </w:pPr>
    </w:lvl>
    <w:lvl w:ilvl="2" w:tplc="11B255CC" w:tentative="1">
      <w:start w:val="1"/>
      <w:numFmt w:val="lowerRoman"/>
      <w:lvlText w:val="%3."/>
      <w:lvlJc w:val="right"/>
      <w:pPr>
        <w:ind w:left="2160" w:hanging="180"/>
      </w:pPr>
    </w:lvl>
    <w:lvl w:ilvl="3" w:tplc="D04EBC5A" w:tentative="1">
      <w:start w:val="1"/>
      <w:numFmt w:val="decimal"/>
      <w:lvlText w:val="%4."/>
      <w:lvlJc w:val="left"/>
      <w:pPr>
        <w:ind w:left="2880" w:hanging="360"/>
      </w:pPr>
    </w:lvl>
    <w:lvl w:ilvl="4" w:tplc="3AFA118A" w:tentative="1">
      <w:start w:val="1"/>
      <w:numFmt w:val="lowerLetter"/>
      <w:lvlText w:val="%5."/>
      <w:lvlJc w:val="left"/>
      <w:pPr>
        <w:ind w:left="3600" w:hanging="360"/>
      </w:pPr>
    </w:lvl>
    <w:lvl w:ilvl="5" w:tplc="4DA4DDCA" w:tentative="1">
      <w:start w:val="1"/>
      <w:numFmt w:val="lowerRoman"/>
      <w:lvlText w:val="%6."/>
      <w:lvlJc w:val="right"/>
      <w:pPr>
        <w:ind w:left="4320" w:hanging="180"/>
      </w:pPr>
    </w:lvl>
    <w:lvl w:ilvl="6" w:tplc="495E04A2" w:tentative="1">
      <w:start w:val="1"/>
      <w:numFmt w:val="decimal"/>
      <w:lvlText w:val="%7."/>
      <w:lvlJc w:val="left"/>
      <w:pPr>
        <w:ind w:left="5040" w:hanging="360"/>
      </w:pPr>
    </w:lvl>
    <w:lvl w:ilvl="7" w:tplc="3448F5AC" w:tentative="1">
      <w:start w:val="1"/>
      <w:numFmt w:val="lowerLetter"/>
      <w:lvlText w:val="%8."/>
      <w:lvlJc w:val="left"/>
      <w:pPr>
        <w:ind w:left="5760" w:hanging="360"/>
      </w:pPr>
    </w:lvl>
    <w:lvl w:ilvl="8" w:tplc="5B0EB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C3345D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7CC50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AE3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87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0E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B6D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88D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8B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6D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C8F2A6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3E7C44" w:tentative="1">
      <w:start w:val="1"/>
      <w:numFmt w:val="lowerLetter"/>
      <w:lvlText w:val="%2."/>
      <w:lvlJc w:val="left"/>
      <w:pPr>
        <w:ind w:left="1440" w:hanging="360"/>
      </w:pPr>
    </w:lvl>
    <w:lvl w:ilvl="2" w:tplc="B8CE2A40" w:tentative="1">
      <w:start w:val="1"/>
      <w:numFmt w:val="lowerRoman"/>
      <w:lvlText w:val="%3."/>
      <w:lvlJc w:val="right"/>
      <w:pPr>
        <w:ind w:left="2160" w:hanging="180"/>
      </w:pPr>
    </w:lvl>
    <w:lvl w:ilvl="3" w:tplc="5780562E" w:tentative="1">
      <w:start w:val="1"/>
      <w:numFmt w:val="decimal"/>
      <w:lvlText w:val="%4."/>
      <w:lvlJc w:val="left"/>
      <w:pPr>
        <w:ind w:left="2880" w:hanging="360"/>
      </w:pPr>
    </w:lvl>
    <w:lvl w:ilvl="4" w:tplc="7D22F606" w:tentative="1">
      <w:start w:val="1"/>
      <w:numFmt w:val="lowerLetter"/>
      <w:lvlText w:val="%5."/>
      <w:lvlJc w:val="left"/>
      <w:pPr>
        <w:ind w:left="3600" w:hanging="360"/>
      </w:pPr>
    </w:lvl>
    <w:lvl w:ilvl="5" w:tplc="D4A680B4" w:tentative="1">
      <w:start w:val="1"/>
      <w:numFmt w:val="lowerRoman"/>
      <w:lvlText w:val="%6."/>
      <w:lvlJc w:val="right"/>
      <w:pPr>
        <w:ind w:left="4320" w:hanging="180"/>
      </w:pPr>
    </w:lvl>
    <w:lvl w:ilvl="6" w:tplc="DD6C1980" w:tentative="1">
      <w:start w:val="1"/>
      <w:numFmt w:val="decimal"/>
      <w:lvlText w:val="%7."/>
      <w:lvlJc w:val="left"/>
      <w:pPr>
        <w:ind w:left="5040" w:hanging="360"/>
      </w:pPr>
    </w:lvl>
    <w:lvl w:ilvl="7" w:tplc="AF5879AC" w:tentative="1">
      <w:start w:val="1"/>
      <w:numFmt w:val="lowerLetter"/>
      <w:lvlText w:val="%8."/>
      <w:lvlJc w:val="left"/>
      <w:pPr>
        <w:ind w:left="5760" w:hanging="360"/>
      </w:pPr>
    </w:lvl>
    <w:lvl w:ilvl="8" w:tplc="32A66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E802471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C00B79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CDE314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9E6805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FEC090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9EEE27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976B00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6100B1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762A9C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12D0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4254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62E4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2B64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A00BD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979B8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DBE87B"/>
  <w15:docId w15:val="{1C38420A-2C13-4E74-8A68-D4473328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zgwrf">
    <w:name w:val="zgwrf"/>
    <w:rsid w:val="00D9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rlz=1C1CHBF_enUS774US775&amp;biw=1366&amp;bih=624&amp;ei=VVZ-XrmiJ_Ca_Qb7vpSQDw&amp;q=YMCA+Bethel+Church+of+the+Nazarene+Quincy&amp;oq=YMCA+Bethel+Church+of+the+Nazarene+Quincy&amp;gs_lcp=CgZwc3ktYWIQAzoCCAA6AggmOgQIABANUIdEWMtXYMxZaAFwAHgAgAGYAYgBvgWSAQMxLjWYAQCgAQGqAQdnd3Mtd2l6&amp;sclient=psy-ab&amp;ved=0ahUKEwj5oPGGtLvoAhVwTd8KHXsfBfIQ4dUDCAs&amp;uact=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97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priya patil</cp:lastModifiedBy>
  <cp:revision>24</cp:revision>
  <cp:lastPrinted>2017-11-30T17:51:00Z</cp:lastPrinted>
  <dcterms:created xsi:type="dcterms:W3CDTF">2019-12-13T18:52:00Z</dcterms:created>
  <dcterms:modified xsi:type="dcterms:W3CDTF">2021-05-16T22:43:00Z</dcterms:modified>
</cp:coreProperties>
</file>