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F1A0A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4436954C" w14:textId="77777777" w:rsidR="009439A7" w:rsidRPr="00C03D07" w:rsidRDefault="0043760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D0A702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47CA351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C9221B0" w14:textId="77777777" w:rsidR="009439A7" w:rsidRPr="00C03D07" w:rsidRDefault="00437606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D23067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3BB356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43760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43760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43760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43760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43760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43760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FFBAEA4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567B2B4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063F772A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424D3E" w14:paraId="7FBC6553" w14:textId="77777777" w:rsidTr="00B01C55">
        <w:tc>
          <w:tcPr>
            <w:tcW w:w="1188" w:type="dxa"/>
          </w:tcPr>
          <w:p w14:paraId="4BCB3C95" w14:textId="77777777" w:rsidR="002F14B9" w:rsidRPr="00B01C55" w:rsidRDefault="0043760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4EDFEE0E" w14:textId="3C3BDCEB" w:rsidR="002F14B9" w:rsidRPr="00B01C55" w:rsidRDefault="0043760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1A352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  <w:tr w:rsidR="00424D3E" w14:paraId="7FE2264F" w14:textId="77777777" w:rsidTr="00B01C55">
        <w:tc>
          <w:tcPr>
            <w:tcW w:w="1188" w:type="dxa"/>
          </w:tcPr>
          <w:p w14:paraId="798823F9" w14:textId="77777777" w:rsidR="002F14B9" w:rsidRPr="00B01C55" w:rsidRDefault="0043760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76D90D5A" w14:textId="757FD893" w:rsidR="002F14B9" w:rsidRPr="00B01C55" w:rsidRDefault="0043760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1A352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</w:tbl>
    <w:p w14:paraId="21E4A534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BA28325" w14:textId="77777777" w:rsidR="009439A7" w:rsidRPr="00C03D07" w:rsidRDefault="0043760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048E18A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1"/>
        <w:gridCol w:w="2189"/>
        <w:gridCol w:w="1476"/>
        <w:gridCol w:w="1665"/>
        <w:gridCol w:w="1412"/>
        <w:gridCol w:w="1513"/>
      </w:tblGrid>
      <w:tr w:rsidR="00424D3E" w14:paraId="60BCFC03" w14:textId="77777777" w:rsidTr="00DA1387">
        <w:tc>
          <w:tcPr>
            <w:tcW w:w="2808" w:type="dxa"/>
          </w:tcPr>
          <w:p w14:paraId="5A5596D0" w14:textId="77777777" w:rsidR="00ED0124" w:rsidRPr="00C1676B" w:rsidRDefault="0043760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0878DF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43760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B5E25DC" w14:textId="77777777" w:rsidR="00ED0124" w:rsidRPr="00C1676B" w:rsidRDefault="0043760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5DF1654" w14:textId="77777777" w:rsidR="00ED0124" w:rsidRPr="00C1676B" w:rsidRDefault="0043760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4A687134" w14:textId="77777777" w:rsidR="00ED0124" w:rsidRPr="00C1676B" w:rsidRDefault="0043760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3CBA5D1" w14:textId="77777777" w:rsidR="00110CC1" w:rsidRPr="00C1676B" w:rsidRDefault="0043760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56A5192B" w14:textId="77777777" w:rsidR="00ED0124" w:rsidRPr="00C1676B" w:rsidRDefault="0043760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6C36316" w14:textId="77777777" w:rsidR="00636620" w:rsidRPr="00C1676B" w:rsidRDefault="0043760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424D3E" w14:paraId="4007698F" w14:textId="77777777" w:rsidTr="00DA1387">
        <w:tc>
          <w:tcPr>
            <w:tcW w:w="2808" w:type="dxa"/>
          </w:tcPr>
          <w:p w14:paraId="4D1CE1B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80B4500" w14:textId="06BBC2C6" w:rsidR="00ED0124" w:rsidRPr="00C03D07" w:rsidRDefault="001A35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Madhukar Reddy</w:t>
            </w:r>
          </w:p>
        </w:tc>
        <w:tc>
          <w:tcPr>
            <w:tcW w:w="1530" w:type="dxa"/>
          </w:tcPr>
          <w:p w14:paraId="1362FAF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420FF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6B992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E025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4D3E" w14:paraId="671A54A3" w14:textId="77777777" w:rsidTr="00DA1387">
        <w:tc>
          <w:tcPr>
            <w:tcW w:w="2808" w:type="dxa"/>
          </w:tcPr>
          <w:p w14:paraId="776972E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36B087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30048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29DC2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F061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E772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4D3E" w14:paraId="1483459E" w14:textId="77777777" w:rsidTr="00DA1387">
        <w:tc>
          <w:tcPr>
            <w:tcW w:w="2808" w:type="dxa"/>
          </w:tcPr>
          <w:p w14:paraId="782DD3A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11E3AE3" w14:textId="4E263397" w:rsidR="00ED0124" w:rsidRPr="00C03D07" w:rsidRDefault="001A35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Addula</w:t>
            </w:r>
          </w:p>
        </w:tc>
        <w:tc>
          <w:tcPr>
            <w:tcW w:w="1530" w:type="dxa"/>
          </w:tcPr>
          <w:p w14:paraId="4FC5E25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8A0A0F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B0E07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9F977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4D3E" w14:paraId="2284C96A" w14:textId="77777777" w:rsidTr="00DA1387">
        <w:tc>
          <w:tcPr>
            <w:tcW w:w="2808" w:type="dxa"/>
          </w:tcPr>
          <w:p w14:paraId="0B12828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0259356" w14:textId="4985C26A" w:rsidR="00ED0124" w:rsidRPr="00C03D07" w:rsidRDefault="001A35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732-73-3730</w:t>
            </w:r>
          </w:p>
        </w:tc>
        <w:tc>
          <w:tcPr>
            <w:tcW w:w="1530" w:type="dxa"/>
          </w:tcPr>
          <w:p w14:paraId="1C9229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4E01F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AF2A7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FDE69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4D3E" w14:paraId="03D397A7" w14:textId="77777777" w:rsidTr="00DA1387">
        <w:tc>
          <w:tcPr>
            <w:tcW w:w="2808" w:type="dxa"/>
          </w:tcPr>
          <w:p w14:paraId="5B2FB0B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F9B21B7" w14:textId="385D0F3D" w:rsidR="00ED0124" w:rsidRPr="00C03D07" w:rsidRDefault="001A35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12/06/1992</w:t>
            </w:r>
          </w:p>
        </w:tc>
        <w:tc>
          <w:tcPr>
            <w:tcW w:w="1530" w:type="dxa"/>
          </w:tcPr>
          <w:p w14:paraId="0D693D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56FD5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4133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5F4B2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4D3E" w14:paraId="2DCBD58E" w14:textId="77777777" w:rsidTr="00DA1387">
        <w:tc>
          <w:tcPr>
            <w:tcW w:w="2808" w:type="dxa"/>
          </w:tcPr>
          <w:p w14:paraId="676D8BC7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0982E4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34439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11E3F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63CBC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8D88F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4D3E" w14:paraId="6440A22A" w14:textId="77777777" w:rsidTr="00DA1387">
        <w:tc>
          <w:tcPr>
            <w:tcW w:w="2808" w:type="dxa"/>
          </w:tcPr>
          <w:p w14:paraId="7FCC650D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F4D9F77" w14:textId="31A0AB1C" w:rsidR="007B4551" w:rsidRPr="00C03D07" w:rsidRDefault="001A352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 Associate IS Engineer</w:t>
            </w:r>
          </w:p>
        </w:tc>
        <w:tc>
          <w:tcPr>
            <w:tcW w:w="1530" w:type="dxa"/>
          </w:tcPr>
          <w:p w14:paraId="3FEB848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470E6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00281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0F97D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4D3E" w14:paraId="76C61E62" w14:textId="77777777" w:rsidTr="0002006F">
        <w:trPr>
          <w:trHeight w:val="1007"/>
        </w:trPr>
        <w:tc>
          <w:tcPr>
            <w:tcW w:w="2808" w:type="dxa"/>
          </w:tcPr>
          <w:p w14:paraId="1E9A12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7CA720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19F9B72" w14:textId="77777777" w:rsidR="001A352D" w:rsidRDefault="001A352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7039 Drury St </w:t>
            </w:r>
          </w:p>
          <w:p w14:paraId="67AB077F" w14:textId="77777777" w:rsidR="00226740" w:rsidRDefault="001A352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Tampa, FL</w:t>
            </w:r>
          </w:p>
          <w:p w14:paraId="4C8441F7" w14:textId="6E1BC89B" w:rsidR="001A352D" w:rsidRPr="00C03D07" w:rsidRDefault="001A352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33635</w:t>
            </w:r>
          </w:p>
        </w:tc>
        <w:tc>
          <w:tcPr>
            <w:tcW w:w="1530" w:type="dxa"/>
          </w:tcPr>
          <w:p w14:paraId="08E384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4C34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83B1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462A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4D3E" w14:paraId="13F566E9" w14:textId="77777777" w:rsidTr="00DA1387">
        <w:tc>
          <w:tcPr>
            <w:tcW w:w="2808" w:type="dxa"/>
          </w:tcPr>
          <w:p w14:paraId="2988946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7B133F6" w14:textId="0C0DA102" w:rsidR="007B4551" w:rsidRPr="00C03D07" w:rsidRDefault="001A35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510-200-6262</w:t>
            </w:r>
          </w:p>
        </w:tc>
        <w:tc>
          <w:tcPr>
            <w:tcW w:w="1530" w:type="dxa"/>
          </w:tcPr>
          <w:p w14:paraId="642365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0124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F241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CBC9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4D3E" w14:paraId="3765F057" w14:textId="77777777" w:rsidTr="00DA1387">
        <w:tc>
          <w:tcPr>
            <w:tcW w:w="2808" w:type="dxa"/>
          </w:tcPr>
          <w:p w14:paraId="4879C26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222AC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416D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1BDC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E440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8ECD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4D3E" w14:paraId="7E44A927" w14:textId="77777777" w:rsidTr="00DA1387">
        <w:tc>
          <w:tcPr>
            <w:tcW w:w="2808" w:type="dxa"/>
          </w:tcPr>
          <w:p w14:paraId="5CC2016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9BC0D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554B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472B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6E4C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86B1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4D3E" w14:paraId="38485009" w14:textId="77777777" w:rsidTr="00DA1387">
        <w:tc>
          <w:tcPr>
            <w:tcW w:w="2808" w:type="dxa"/>
          </w:tcPr>
          <w:p w14:paraId="2B1A294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5AED9EB" w14:textId="364E4490" w:rsidR="007B4551" w:rsidRPr="00C03D07" w:rsidRDefault="001A35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Madhukar503@gmail.com</w:t>
            </w:r>
          </w:p>
        </w:tc>
        <w:tc>
          <w:tcPr>
            <w:tcW w:w="1530" w:type="dxa"/>
          </w:tcPr>
          <w:p w14:paraId="3FEAE4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521A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BC7B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DD56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4D3E" w14:paraId="747FCF7D" w14:textId="77777777" w:rsidTr="00DA1387">
        <w:tc>
          <w:tcPr>
            <w:tcW w:w="2808" w:type="dxa"/>
          </w:tcPr>
          <w:p w14:paraId="49333FF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4E29A046" w14:textId="08556DE3" w:rsidR="007B4551" w:rsidRPr="00C03D07" w:rsidRDefault="001A35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08/25/2015</w:t>
            </w:r>
          </w:p>
        </w:tc>
        <w:tc>
          <w:tcPr>
            <w:tcW w:w="1530" w:type="dxa"/>
          </w:tcPr>
          <w:p w14:paraId="2DF68A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2A42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4B07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5AAB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4D3E" w14:paraId="56B6C0A7" w14:textId="77777777" w:rsidTr="00DA1387">
        <w:tc>
          <w:tcPr>
            <w:tcW w:w="2808" w:type="dxa"/>
          </w:tcPr>
          <w:p w14:paraId="6647F3EE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7165E5AC" w14:textId="415EA685" w:rsidR="001A2598" w:rsidRPr="00C03D07" w:rsidRDefault="001A352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6D28ED1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1D9EF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69634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13191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4D3E" w14:paraId="60FBE4B2" w14:textId="77777777" w:rsidTr="00DA1387">
        <w:tc>
          <w:tcPr>
            <w:tcW w:w="2808" w:type="dxa"/>
          </w:tcPr>
          <w:p w14:paraId="3C09A826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9849FB5" w14:textId="6A5DE166" w:rsidR="00D92BD1" w:rsidRPr="00C03D07" w:rsidRDefault="001A352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Yes, I was on F1 Status and moved to H1B(12/19/2020)</w:t>
            </w:r>
          </w:p>
        </w:tc>
        <w:tc>
          <w:tcPr>
            <w:tcW w:w="1530" w:type="dxa"/>
          </w:tcPr>
          <w:p w14:paraId="4FEFBD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50E2D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1A76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3FAD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4D3E" w14:paraId="72B90908" w14:textId="77777777" w:rsidTr="00DA1387">
        <w:tc>
          <w:tcPr>
            <w:tcW w:w="2808" w:type="dxa"/>
          </w:tcPr>
          <w:p w14:paraId="3A815C4D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FBED56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270EC689" w14:textId="77207BB6" w:rsidR="00D92BD1" w:rsidRPr="00C03D07" w:rsidRDefault="001A352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7CE34CF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0D49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D7C04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F7926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4D3E" w14:paraId="30EB776B" w14:textId="77777777" w:rsidTr="00DA1387">
        <w:tc>
          <w:tcPr>
            <w:tcW w:w="2808" w:type="dxa"/>
          </w:tcPr>
          <w:p w14:paraId="3F9C62E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D8B207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6877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C8CA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1D4B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F494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4D3E" w14:paraId="7B3DEFD4" w14:textId="77777777" w:rsidTr="00DA1387">
        <w:tc>
          <w:tcPr>
            <w:tcW w:w="2808" w:type="dxa"/>
          </w:tcPr>
          <w:p w14:paraId="545104F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3390B7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79BED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9B9D3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EC2AA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2D9F1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4D3E" w14:paraId="607C5BDC" w14:textId="77777777" w:rsidTr="00DA1387">
        <w:tc>
          <w:tcPr>
            <w:tcW w:w="2808" w:type="dxa"/>
          </w:tcPr>
          <w:p w14:paraId="12267F1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69E779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26D7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2500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9B47E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21530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4D3E" w14:paraId="7C959D54" w14:textId="77777777" w:rsidTr="00DA1387">
        <w:tc>
          <w:tcPr>
            <w:tcW w:w="2808" w:type="dxa"/>
          </w:tcPr>
          <w:p w14:paraId="1DDCF90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14AC09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CC01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6479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86D6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DDEB3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4D3E" w14:paraId="609D56FF" w14:textId="77777777" w:rsidTr="00DA1387">
        <w:tc>
          <w:tcPr>
            <w:tcW w:w="2808" w:type="dxa"/>
          </w:tcPr>
          <w:p w14:paraId="12C1A57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9F67D8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3BA5E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5939C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0B836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BCF20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F1F62DC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2204CD1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C2FBEE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EBC4B22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424D3E" w14:paraId="2BE82EEE" w14:textId="77777777" w:rsidTr="00797DEB">
        <w:tc>
          <w:tcPr>
            <w:tcW w:w="2203" w:type="dxa"/>
          </w:tcPr>
          <w:p w14:paraId="189B4AA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88C4A9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915DC0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6A7686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F5C885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24D3E" w14:paraId="1706DB76" w14:textId="77777777" w:rsidTr="00797DEB">
        <w:tc>
          <w:tcPr>
            <w:tcW w:w="2203" w:type="dxa"/>
          </w:tcPr>
          <w:p w14:paraId="055D1D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03FBF6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89FEC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A3DE9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21FD8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4D3E" w14:paraId="656B6CD7" w14:textId="77777777" w:rsidTr="00797DEB">
        <w:tc>
          <w:tcPr>
            <w:tcW w:w="2203" w:type="dxa"/>
          </w:tcPr>
          <w:p w14:paraId="7D1E0E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50D7D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1856F2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7068F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C95FC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4D3E" w14:paraId="612AF222" w14:textId="77777777" w:rsidTr="00797DEB">
        <w:tc>
          <w:tcPr>
            <w:tcW w:w="2203" w:type="dxa"/>
          </w:tcPr>
          <w:p w14:paraId="653B6C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3B91A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2A59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6B803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70DF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797E37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8FDE8EE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FDDBBBE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8783439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678647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B4244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E12804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424D3E" w14:paraId="4D91A9A1" w14:textId="77777777" w:rsidTr="00044B40">
        <w:trPr>
          <w:trHeight w:val="324"/>
        </w:trPr>
        <w:tc>
          <w:tcPr>
            <w:tcW w:w="7218" w:type="dxa"/>
            <w:gridSpan w:val="2"/>
          </w:tcPr>
          <w:p w14:paraId="78C8E1F7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24D3E" w14:paraId="70084935" w14:textId="77777777" w:rsidTr="00044B40">
        <w:trPr>
          <w:trHeight w:val="314"/>
        </w:trPr>
        <w:tc>
          <w:tcPr>
            <w:tcW w:w="2412" w:type="dxa"/>
          </w:tcPr>
          <w:p w14:paraId="68256AB7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7E7BD787" w14:textId="25950FBD" w:rsidR="00983210" w:rsidRPr="00C03D07" w:rsidRDefault="00264C4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424D3E" w14:paraId="440FE950" w14:textId="77777777" w:rsidTr="00044B40">
        <w:trPr>
          <w:trHeight w:val="324"/>
        </w:trPr>
        <w:tc>
          <w:tcPr>
            <w:tcW w:w="2412" w:type="dxa"/>
          </w:tcPr>
          <w:p w14:paraId="08ED5724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1434AE50" w14:textId="189FF6A3" w:rsidR="00983210" w:rsidRPr="00C03D07" w:rsidRDefault="00264C4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424D3E" w14:paraId="0C5E23CD" w14:textId="77777777" w:rsidTr="00044B40">
        <w:trPr>
          <w:trHeight w:val="324"/>
        </w:trPr>
        <w:tc>
          <w:tcPr>
            <w:tcW w:w="2412" w:type="dxa"/>
          </w:tcPr>
          <w:p w14:paraId="31766905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26A7BF2F" w14:textId="3F4876AB" w:rsidR="00983210" w:rsidRPr="00C03D07" w:rsidRDefault="00264C4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325061327258</w:t>
            </w:r>
          </w:p>
        </w:tc>
      </w:tr>
      <w:tr w:rsidR="00424D3E" w14:paraId="44627170" w14:textId="77777777" w:rsidTr="00044B40">
        <w:trPr>
          <w:trHeight w:val="340"/>
        </w:trPr>
        <w:tc>
          <w:tcPr>
            <w:tcW w:w="2412" w:type="dxa"/>
          </w:tcPr>
          <w:p w14:paraId="12902C05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3FF5664D" w14:textId="4CF41590" w:rsidR="00983210" w:rsidRPr="00C03D07" w:rsidRDefault="009F4AA6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 ACCOUNT</w:t>
            </w:r>
          </w:p>
        </w:tc>
      </w:tr>
      <w:tr w:rsidR="00424D3E" w14:paraId="12F663A7" w14:textId="77777777" w:rsidTr="00044B40">
        <w:trPr>
          <w:trHeight w:val="340"/>
        </w:trPr>
        <w:tc>
          <w:tcPr>
            <w:tcW w:w="2412" w:type="dxa"/>
          </w:tcPr>
          <w:p w14:paraId="0FA6AAE2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07F667BD" w14:textId="441E1BCF" w:rsidR="00983210" w:rsidRPr="00C03D07" w:rsidRDefault="009F4AA6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Madhukar Reddy Addula</w:t>
            </w:r>
          </w:p>
        </w:tc>
      </w:tr>
    </w:tbl>
    <w:p w14:paraId="1159B4A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974C40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F9164C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D452DB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77B5B3F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26868D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A8BAC1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B56DFD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ED5953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C956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F869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EC8A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8E62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5A55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8C56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DC3D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1E46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95D4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01C5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04F8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CBD7B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1EEE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B75E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AAA3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50F2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860E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E263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0FEB2F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BE411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8D2FE9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17DE9C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67D777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65CEEB7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63EBE3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24D3E" w14:paraId="7A90CE45" w14:textId="77777777" w:rsidTr="001D05D6">
        <w:trPr>
          <w:trHeight w:val="398"/>
        </w:trPr>
        <w:tc>
          <w:tcPr>
            <w:tcW w:w="5148" w:type="dxa"/>
            <w:gridSpan w:val="4"/>
          </w:tcPr>
          <w:p w14:paraId="5013443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E2D4A8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24D3E" w14:paraId="1496D01E" w14:textId="77777777" w:rsidTr="001D05D6">
        <w:trPr>
          <w:trHeight w:val="383"/>
        </w:trPr>
        <w:tc>
          <w:tcPr>
            <w:tcW w:w="5148" w:type="dxa"/>
            <w:gridSpan w:val="4"/>
          </w:tcPr>
          <w:p w14:paraId="204613D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B750D9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24D3E" w14:paraId="32D8F522" w14:textId="77777777" w:rsidTr="001D05D6">
        <w:trPr>
          <w:trHeight w:val="404"/>
        </w:trPr>
        <w:tc>
          <w:tcPr>
            <w:tcW w:w="918" w:type="dxa"/>
          </w:tcPr>
          <w:p w14:paraId="78BAD13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1F8D4F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20DF09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BD40F9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168322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558275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1EAA23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15D7E0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AB9BEC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2D863A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27506F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E991C2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24D3E" w14:paraId="03364CEC" w14:textId="77777777" w:rsidTr="001D05D6">
        <w:trPr>
          <w:trHeight w:val="622"/>
        </w:trPr>
        <w:tc>
          <w:tcPr>
            <w:tcW w:w="918" w:type="dxa"/>
          </w:tcPr>
          <w:p w14:paraId="4840ED59" w14:textId="77777777" w:rsidR="008F53D7" w:rsidRPr="00C03D07" w:rsidRDefault="0043760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DDE3A8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7967E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92D3D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0D4D1CA" w14:textId="77777777" w:rsidR="008F53D7" w:rsidRPr="00C03D07" w:rsidRDefault="0043760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F811C8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315C2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BAA66C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24D3E" w14:paraId="090B30FE" w14:textId="77777777" w:rsidTr="001D05D6">
        <w:trPr>
          <w:trHeight w:val="592"/>
        </w:trPr>
        <w:tc>
          <w:tcPr>
            <w:tcW w:w="918" w:type="dxa"/>
          </w:tcPr>
          <w:p w14:paraId="55319ED3" w14:textId="77777777" w:rsidR="008F53D7" w:rsidRPr="00C03D07" w:rsidRDefault="0043760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6BA6DB1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31164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301F0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222E772" w14:textId="77777777" w:rsidR="008F53D7" w:rsidRPr="00C03D07" w:rsidRDefault="0043760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5015D81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0F650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6A3E81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24D3E" w14:paraId="4200C172" w14:textId="77777777" w:rsidTr="001D05D6">
        <w:trPr>
          <w:trHeight w:val="592"/>
        </w:trPr>
        <w:tc>
          <w:tcPr>
            <w:tcW w:w="918" w:type="dxa"/>
          </w:tcPr>
          <w:p w14:paraId="0D633F24" w14:textId="77777777" w:rsidR="008F53D7" w:rsidRPr="00C03D07" w:rsidRDefault="0043760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337A0AC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FBCE0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1ADD2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A3AE89" w14:textId="77777777" w:rsidR="008F53D7" w:rsidRPr="00C03D07" w:rsidRDefault="0043760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056B978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A12D7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15A587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20A01B0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4EF9D85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377AD654" w14:textId="77777777" w:rsidR="00B95496" w:rsidRPr="00C1676B" w:rsidRDefault="0043760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424D3E" w14:paraId="1DBA6038" w14:textId="77777777" w:rsidTr="004B23E9">
        <w:trPr>
          <w:trHeight w:val="825"/>
        </w:trPr>
        <w:tc>
          <w:tcPr>
            <w:tcW w:w="2538" w:type="dxa"/>
          </w:tcPr>
          <w:p w14:paraId="7E7D1447" w14:textId="77777777" w:rsidR="00B95496" w:rsidRPr="00C03D07" w:rsidRDefault="0043760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F7FD7BD" w14:textId="77777777" w:rsidR="00B95496" w:rsidRPr="00C03D07" w:rsidRDefault="004376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6842F87" w14:textId="77777777" w:rsidR="00B95496" w:rsidRPr="00C03D07" w:rsidRDefault="004376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81FF48F" w14:textId="77777777" w:rsidR="00B95496" w:rsidRPr="00C03D07" w:rsidRDefault="004376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 any</w:t>
            </w:r>
          </w:p>
        </w:tc>
        <w:tc>
          <w:tcPr>
            <w:tcW w:w="1881" w:type="dxa"/>
          </w:tcPr>
          <w:p w14:paraId="1CF5D35D" w14:textId="77777777" w:rsidR="00B95496" w:rsidRPr="00C03D07" w:rsidRDefault="004376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24D3E" w14:paraId="46E9A60B" w14:textId="77777777" w:rsidTr="004B23E9">
        <w:trPr>
          <w:trHeight w:val="275"/>
        </w:trPr>
        <w:tc>
          <w:tcPr>
            <w:tcW w:w="2538" w:type="dxa"/>
          </w:tcPr>
          <w:p w14:paraId="1209F8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38084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465D2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14263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AF07C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D3E" w14:paraId="284D5FF9" w14:textId="77777777" w:rsidTr="004B23E9">
        <w:trPr>
          <w:trHeight w:val="275"/>
        </w:trPr>
        <w:tc>
          <w:tcPr>
            <w:tcW w:w="2538" w:type="dxa"/>
          </w:tcPr>
          <w:p w14:paraId="0C93DC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7A03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6DE66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D1638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873A9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D3E" w14:paraId="4EF534D4" w14:textId="77777777" w:rsidTr="004B23E9">
        <w:trPr>
          <w:trHeight w:val="292"/>
        </w:trPr>
        <w:tc>
          <w:tcPr>
            <w:tcW w:w="2538" w:type="dxa"/>
          </w:tcPr>
          <w:p w14:paraId="3B67A0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7625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C77ECC9" w14:textId="77777777" w:rsidR="00B95496" w:rsidRPr="00C1676B" w:rsidRDefault="0043760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FC3DA66" w14:textId="77777777" w:rsidR="00B95496" w:rsidRPr="00C1676B" w:rsidRDefault="0043760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79E4C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D3E" w14:paraId="7EE60E9B" w14:textId="77777777" w:rsidTr="00044B40">
        <w:trPr>
          <w:trHeight w:val="557"/>
        </w:trPr>
        <w:tc>
          <w:tcPr>
            <w:tcW w:w="2538" w:type="dxa"/>
          </w:tcPr>
          <w:p w14:paraId="2FF899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F24F6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804E4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ECA7F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97E31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94C25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94108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CB5993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38539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EC877F" w14:textId="77777777" w:rsidR="008A20BA" w:rsidRPr="00E059E1" w:rsidRDefault="0043760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E558E5D">
          <v:roundrect id="_x0000_s1026" style="position:absolute;margin-left:-6.75pt;margin-top:1.3pt;width:549pt;height:67.3pt;z-index:1" arcsize="10923f">
            <v:textbox>
              <w:txbxContent>
                <w:p w14:paraId="448A33B7" w14:textId="77777777" w:rsidR="0064317E" w:rsidRPr="004A10AC" w:rsidRDefault="00437606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04EEC010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64ACB5A" w14:textId="77777777" w:rsidR="0064317E" w:rsidRPr="004A10AC" w:rsidRDefault="0043760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2170EB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9B8A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1831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3CA8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1DB9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621F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6E57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1062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9246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ABC3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7FEC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99B9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5C97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36F9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1209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FC65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BFA0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731F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8955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96F6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86C5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51C8B5" w14:textId="77777777" w:rsidR="004F2E9A" w:rsidRDefault="00437606" w:rsidP="00B95496">
      <w:pPr>
        <w:spacing w:before="9"/>
        <w:rPr>
          <w:rFonts w:ascii="Calibri" w:hAnsi="Calibri" w:cs="Calibri"/>
          <w:sz w:val="2"/>
          <w:szCs w:val="24"/>
        </w:rPr>
      </w:pPr>
      <w:bookmarkStart w:id="0" w:name="_GoBack"/>
      <w:r>
        <w:rPr>
          <w:rFonts w:ascii="Calibri" w:hAnsi="Calibri" w:cs="Calibri"/>
          <w:noProof/>
          <w:sz w:val="2"/>
          <w:szCs w:val="24"/>
        </w:rPr>
        <w:pict w14:anchorId="23435EF4">
          <v:roundrect id="_x0000_s1027" style="position:absolute;margin-left:352.5pt;margin-top:.35pt;width:63.75pt;height:15pt;z-index:3" arcsize="10923f"/>
        </w:pict>
      </w:r>
      <w:bookmarkEnd w:id="0"/>
      <w:r>
        <w:rPr>
          <w:rFonts w:ascii="Calibri" w:hAnsi="Calibri" w:cs="Calibri"/>
          <w:noProof/>
          <w:sz w:val="2"/>
          <w:szCs w:val="24"/>
        </w:rPr>
        <w:pict w14:anchorId="6A9E6FF5">
          <v:roundrect id="_x0000_s1028" style="position:absolute;margin-left:244.5pt;margin-top:.35pt;width:63.75pt;height:15pt;z-index:2" arcsize="10923f"/>
        </w:pict>
      </w:r>
    </w:p>
    <w:p w14:paraId="0E8DB2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00F8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5A4C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3E51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B8B6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3723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5FC2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C47D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FCFA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2B06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A1D2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1053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5BE4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6316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613A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05A3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5809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71B6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6BFF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2602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27A2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8D17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D29A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7CE9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1A84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47B4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D7B5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5069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EF48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ADF8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23CF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DA2D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FED6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80DF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F935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97E2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C9E1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CC89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CD10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0B2E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F508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65E4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F98E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424D3E" w14:paraId="0CF1A509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1DCC156" w14:textId="77777777" w:rsidR="008F53D7" w:rsidRPr="00C1676B" w:rsidRDefault="00437606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24D3E" w14:paraId="66A2DD84" w14:textId="77777777" w:rsidTr="006565F7">
        <w:trPr>
          <w:trHeight w:val="533"/>
        </w:trPr>
        <w:tc>
          <w:tcPr>
            <w:tcW w:w="577" w:type="dxa"/>
          </w:tcPr>
          <w:p w14:paraId="2D5504DE" w14:textId="77777777" w:rsidR="008F53D7" w:rsidRPr="00C03D07" w:rsidRDefault="0043760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31A884C4" w14:textId="77777777" w:rsidR="008F53D7" w:rsidRPr="00C03D07" w:rsidRDefault="0043760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8FA32C7" w14:textId="77777777" w:rsidR="008F53D7" w:rsidRPr="00C03D07" w:rsidRDefault="0043760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17AB6C7" w14:textId="77777777" w:rsidR="008F53D7" w:rsidRPr="00C03D07" w:rsidRDefault="0043760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BC2AE25" w14:textId="77777777" w:rsidR="008F53D7" w:rsidRPr="00C03D07" w:rsidRDefault="0043760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69FAC53" w14:textId="77777777" w:rsidR="008F53D7" w:rsidRPr="00C03D07" w:rsidRDefault="0043760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24D3E" w14:paraId="39B2A740" w14:textId="77777777" w:rsidTr="006565F7">
        <w:trPr>
          <w:trHeight w:val="266"/>
        </w:trPr>
        <w:tc>
          <w:tcPr>
            <w:tcW w:w="577" w:type="dxa"/>
          </w:tcPr>
          <w:p w14:paraId="11190A6A" w14:textId="77777777" w:rsidR="008F53D7" w:rsidRPr="00C03D07" w:rsidRDefault="00437606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08B148D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444532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C359F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026B12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766B17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D3E" w14:paraId="4E2C8416" w14:textId="77777777" w:rsidTr="006565F7">
        <w:trPr>
          <w:trHeight w:val="266"/>
        </w:trPr>
        <w:tc>
          <w:tcPr>
            <w:tcW w:w="577" w:type="dxa"/>
          </w:tcPr>
          <w:p w14:paraId="15C722B0" w14:textId="77777777" w:rsidR="008F53D7" w:rsidRPr="00C03D07" w:rsidRDefault="00437606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138A64A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F43FC5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E3351E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1D986F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11ADA1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D3E" w14:paraId="4A428AC7" w14:textId="77777777" w:rsidTr="006565F7">
        <w:trPr>
          <w:trHeight w:val="266"/>
        </w:trPr>
        <w:tc>
          <w:tcPr>
            <w:tcW w:w="577" w:type="dxa"/>
          </w:tcPr>
          <w:p w14:paraId="1CD41C88" w14:textId="77777777" w:rsidR="008F53D7" w:rsidRPr="00C03D07" w:rsidRDefault="00437606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10574D66" w14:textId="77777777" w:rsidR="008F53D7" w:rsidRPr="00C03D07" w:rsidRDefault="0043760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040FA2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7CA6C0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BA061E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2D7C23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D3E" w14:paraId="1D76B1B8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5D2C31D" w14:textId="77777777" w:rsidR="008F53D7" w:rsidRPr="00C03D07" w:rsidRDefault="00437606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1943309" w14:textId="77777777" w:rsidR="008F53D7" w:rsidRPr="00C03D07" w:rsidRDefault="0043760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D8CA4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8905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95A7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482A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83F5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6633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E425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8193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036F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D7C7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1DA291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0CF27BDB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424D3E" w14:paraId="7D62B228" w14:textId="77777777" w:rsidTr="004B23E9">
        <w:tc>
          <w:tcPr>
            <w:tcW w:w="9198" w:type="dxa"/>
          </w:tcPr>
          <w:p w14:paraId="4D8638AE" w14:textId="77777777" w:rsidR="007706AD" w:rsidRPr="00C03D07" w:rsidRDefault="00437606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313946E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424D3E" w14:paraId="60B8B147" w14:textId="77777777" w:rsidTr="004B23E9">
        <w:tc>
          <w:tcPr>
            <w:tcW w:w="9198" w:type="dxa"/>
          </w:tcPr>
          <w:p w14:paraId="4E59B45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268921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24D3E" w14:paraId="0D3B6C4B" w14:textId="77777777" w:rsidTr="004B23E9">
        <w:tc>
          <w:tcPr>
            <w:tcW w:w="9198" w:type="dxa"/>
          </w:tcPr>
          <w:p w14:paraId="2875CA7C" w14:textId="77777777" w:rsidR="007706AD" w:rsidRPr="00C03D07" w:rsidRDefault="0043760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9E5BAC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24D3E" w14:paraId="320270DA" w14:textId="77777777" w:rsidTr="004B23E9">
        <w:tc>
          <w:tcPr>
            <w:tcW w:w="9198" w:type="dxa"/>
          </w:tcPr>
          <w:p w14:paraId="3BB6205C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5043C37" w14:textId="77777777" w:rsidR="007706AD" w:rsidRPr="00C03D07" w:rsidRDefault="0043760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1E86FF2C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BF7F1C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2B018B7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8B0DCD3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4147B46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0C9E021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BA83892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F8EDFC7" w14:textId="77777777" w:rsidR="0064317E" w:rsidRPr="0064317E" w:rsidRDefault="00437606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372BAB9C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424D3E" w14:paraId="0060896F" w14:textId="77777777" w:rsidTr="004B23E9">
        <w:tc>
          <w:tcPr>
            <w:tcW w:w="1101" w:type="dxa"/>
            <w:shd w:val="clear" w:color="auto" w:fill="auto"/>
          </w:tcPr>
          <w:p w14:paraId="2163631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CDDB7B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0DD7DB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C2D6D3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5C2A6B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783E53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9FC9A0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AAD3FD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376809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42FA26D" w14:textId="77777777" w:rsidR="00C27558" w:rsidRPr="004B23E9" w:rsidRDefault="0043760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27728A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24D3E" w14:paraId="103A72AC" w14:textId="77777777" w:rsidTr="004B23E9">
        <w:tc>
          <w:tcPr>
            <w:tcW w:w="1101" w:type="dxa"/>
            <w:shd w:val="clear" w:color="auto" w:fill="auto"/>
          </w:tcPr>
          <w:p w14:paraId="1285223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87E8F5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A4DF26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B581CE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E58C52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E8FFB6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4AB711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01F13D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34902A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2F8DCC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D3E" w14:paraId="75B43AC9" w14:textId="77777777" w:rsidTr="004B23E9">
        <w:tc>
          <w:tcPr>
            <w:tcW w:w="1101" w:type="dxa"/>
            <w:shd w:val="clear" w:color="auto" w:fill="auto"/>
          </w:tcPr>
          <w:p w14:paraId="2D4DE2B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FFE483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9261E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67B8BF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CB5175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A4D163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A59D28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2EE9F1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5A46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D60629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4026BC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1E1ABB90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24D3E" w14:paraId="72684737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29A3ECF" w14:textId="77777777" w:rsidR="00820F53" w:rsidRPr="00C1676B" w:rsidRDefault="0043760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24D3E" w14:paraId="7D1E6353" w14:textId="77777777" w:rsidTr="004B23E9">
        <w:trPr>
          <w:trHeight w:val="263"/>
        </w:trPr>
        <w:tc>
          <w:tcPr>
            <w:tcW w:w="6880" w:type="dxa"/>
          </w:tcPr>
          <w:p w14:paraId="2580F5C8" w14:textId="77777777" w:rsidR="00820F53" w:rsidRPr="00C03D07" w:rsidRDefault="0043760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F61BA51" w14:textId="77777777" w:rsidR="00820F53" w:rsidRPr="00C03D07" w:rsidRDefault="004376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335AC43" w14:textId="77777777" w:rsidR="00820F53" w:rsidRPr="00C03D07" w:rsidRDefault="0043760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24D3E" w14:paraId="01F6ABC1" w14:textId="77777777" w:rsidTr="004B23E9">
        <w:trPr>
          <w:trHeight w:val="263"/>
        </w:trPr>
        <w:tc>
          <w:tcPr>
            <w:tcW w:w="6880" w:type="dxa"/>
          </w:tcPr>
          <w:p w14:paraId="11D550F4" w14:textId="77777777" w:rsidR="00820F53" w:rsidRPr="00C03D07" w:rsidRDefault="004376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3F8F666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58350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D3E" w14:paraId="47496D3C" w14:textId="77777777" w:rsidTr="004B23E9">
        <w:trPr>
          <w:trHeight w:val="301"/>
        </w:trPr>
        <w:tc>
          <w:tcPr>
            <w:tcW w:w="6880" w:type="dxa"/>
          </w:tcPr>
          <w:p w14:paraId="6F27C1BC" w14:textId="77777777" w:rsidR="00820F53" w:rsidRPr="00C03D07" w:rsidRDefault="004376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340331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F522E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D3E" w14:paraId="221E46C0" w14:textId="77777777" w:rsidTr="004B23E9">
        <w:trPr>
          <w:trHeight w:val="263"/>
        </w:trPr>
        <w:tc>
          <w:tcPr>
            <w:tcW w:w="6880" w:type="dxa"/>
          </w:tcPr>
          <w:p w14:paraId="66F064CC" w14:textId="77777777" w:rsidR="00820F53" w:rsidRPr="00C03D07" w:rsidRDefault="004376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F57C35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4ECF92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D3E" w14:paraId="173EFE01" w14:textId="77777777" w:rsidTr="004B23E9">
        <w:trPr>
          <w:trHeight w:val="250"/>
        </w:trPr>
        <w:tc>
          <w:tcPr>
            <w:tcW w:w="6880" w:type="dxa"/>
          </w:tcPr>
          <w:p w14:paraId="7E8CEC78" w14:textId="77777777" w:rsidR="00820F53" w:rsidRPr="00C03D07" w:rsidRDefault="004376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7F58A4B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6B2DFC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D3E" w14:paraId="2AC42B27" w14:textId="77777777" w:rsidTr="004B23E9">
        <w:trPr>
          <w:trHeight w:val="263"/>
        </w:trPr>
        <w:tc>
          <w:tcPr>
            <w:tcW w:w="6880" w:type="dxa"/>
          </w:tcPr>
          <w:p w14:paraId="66A32EBF" w14:textId="77777777" w:rsidR="00820F53" w:rsidRPr="00C03D07" w:rsidRDefault="004376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D45530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78F97E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D3E" w14:paraId="4FD48EBD" w14:textId="77777777" w:rsidTr="004B23E9">
        <w:trPr>
          <w:trHeight w:val="275"/>
        </w:trPr>
        <w:tc>
          <w:tcPr>
            <w:tcW w:w="6880" w:type="dxa"/>
          </w:tcPr>
          <w:p w14:paraId="42B838A8" w14:textId="77777777" w:rsidR="00820F53" w:rsidRPr="00C03D07" w:rsidRDefault="004376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3062556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7432F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D3E" w14:paraId="3C27E890" w14:textId="77777777" w:rsidTr="004B23E9">
        <w:trPr>
          <w:trHeight w:val="275"/>
        </w:trPr>
        <w:tc>
          <w:tcPr>
            <w:tcW w:w="6880" w:type="dxa"/>
          </w:tcPr>
          <w:p w14:paraId="2874D469" w14:textId="77777777" w:rsidR="00820F53" w:rsidRPr="00C03D07" w:rsidRDefault="004376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5057B4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569F3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11AA63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AC27C25" w14:textId="77777777" w:rsidR="004416C2" w:rsidRDefault="00437606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2216BA8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24D3E" w14:paraId="4C5D13B2" w14:textId="77777777" w:rsidTr="005A2CD3">
        <w:tc>
          <w:tcPr>
            <w:tcW w:w="7196" w:type="dxa"/>
            <w:shd w:val="clear" w:color="auto" w:fill="auto"/>
          </w:tcPr>
          <w:p w14:paraId="072C1288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0CFA0AE" w14:textId="77777777" w:rsidR="004416C2" w:rsidRPr="005A2CD3" w:rsidRDefault="0043760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85412AB" w14:textId="77777777" w:rsidR="004416C2" w:rsidRPr="005A2CD3" w:rsidRDefault="0043760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24D3E" w14:paraId="61D98039" w14:textId="77777777" w:rsidTr="005A2CD3">
        <w:tc>
          <w:tcPr>
            <w:tcW w:w="7196" w:type="dxa"/>
            <w:shd w:val="clear" w:color="auto" w:fill="auto"/>
          </w:tcPr>
          <w:p w14:paraId="29C96AF5" w14:textId="77777777" w:rsidR="0087309D" w:rsidRPr="005A2CD3" w:rsidRDefault="0043760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F1903E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DB8B3E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424D3E" w14:paraId="086E77F3" w14:textId="77777777" w:rsidTr="005A2CD3">
        <w:tc>
          <w:tcPr>
            <w:tcW w:w="7196" w:type="dxa"/>
            <w:shd w:val="clear" w:color="auto" w:fill="auto"/>
          </w:tcPr>
          <w:p w14:paraId="7019019E" w14:textId="77777777" w:rsidR="0087309D" w:rsidRPr="005A2CD3" w:rsidRDefault="0043760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A5FEE5B" w14:textId="77777777" w:rsidR="0087309D" w:rsidRPr="005A2CD3" w:rsidRDefault="0043760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D47D88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84A60B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0FC62B9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D640496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110BCDE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A2A6A57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24D3E" w14:paraId="66ABDB02" w14:textId="77777777" w:rsidTr="00C22C37">
        <w:trPr>
          <w:trHeight w:val="318"/>
        </w:trPr>
        <w:tc>
          <w:tcPr>
            <w:tcW w:w="6194" w:type="dxa"/>
          </w:tcPr>
          <w:p w14:paraId="083E4F58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9769E3C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437606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6A157A3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4D3E" w14:paraId="63A822D0" w14:textId="77777777" w:rsidTr="00C22C37">
        <w:trPr>
          <w:trHeight w:val="303"/>
        </w:trPr>
        <w:tc>
          <w:tcPr>
            <w:tcW w:w="6194" w:type="dxa"/>
          </w:tcPr>
          <w:p w14:paraId="69FDD0EA" w14:textId="77777777" w:rsidR="00C22C37" w:rsidRPr="00C03D07" w:rsidRDefault="00437606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9447E25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4D3E" w14:paraId="41EEED18" w14:textId="77777777" w:rsidTr="00C22C37">
        <w:trPr>
          <w:trHeight w:val="304"/>
        </w:trPr>
        <w:tc>
          <w:tcPr>
            <w:tcW w:w="6194" w:type="dxa"/>
          </w:tcPr>
          <w:p w14:paraId="444C6971" w14:textId="77777777" w:rsidR="00C22C37" w:rsidRPr="00C03D07" w:rsidRDefault="0043760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275F2C3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4D3E" w14:paraId="12A8F0D4" w14:textId="77777777" w:rsidTr="00C22C37">
        <w:trPr>
          <w:trHeight w:val="318"/>
        </w:trPr>
        <w:tc>
          <w:tcPr>
            <w:tcW w:w="6194" w:type="dxa"/>
          </w:tcPr>
          <w:p w14:paraId="060A8BC9" w14:textId="77777777" w:rsidR="00C22C37" w:rsidRPr="00C03D07" w:rsidRDefault="00437606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DA15E3B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4D3E" w14:paraId="3700F543" w14:textId="77777777" w:rsidTr="00C22C37">
        <w:trPr>
          <w:trHeight w:val="303"/>
        </w:trPr>
        <w:tc>
          <w:tcPr>
            <w:tcW w:w="6194" w:type="dxa"/>
          </w:tcPr>
          <w:p w14:paraId="762B9E00" w14:textId="77777777" w:rsidR="00C22C37" w:rsidRPr="00C03D07" w:rsidRDefault="00437606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02594D8E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4D3E" w14:paraId="4945FB74" w14:textId="77777777" w:rsidTr="00C22C37">
        <w:trPr>
          <w:trHeight w:val="318"/>
        </w:trPr>
        <w:tc>
          <w:tcPr>
            <w:tcW w:w="6194" w:type="dxa"/>
          </w:tcPr>
          <w:p w14:paraId="3ACDD96B" w14:textId="77777777" w:rsidR="00C22C37" w:rsidRPr="00C03D07" w:rsidRDefault="00437606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61AB2B2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4D3E" w14:paraId="01B62691" w14:textId="77777777" w:rsidTr="00C22C37">
        <w:trPr>
          <w:trHeight w:val="303"/>
        </w:trPr>
        <w:tc>
          <w:tcPr>
            <w:tcW w:w="6194" w:type="dxa"/>
          </w:tcPr>
          <w:p w14:paraId="1CCC721A" w14:textId="77777777" w:rsidR="00C22C37" w:rsidRPr="00C03D07" w:rsidRDefault="0043760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A420491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4D3E" w14:paraId="74B83E7D" w14:textId="77777777" w:rsidTr="00C22C37">
        <w:trPr>
          <w:trHeight w:val="318"/>
        </w:trPr>
        <w:tc>
          <w:tcPr>
            <w:tcW w:w="6194" w:type="dxa"/>
          </w:tcPr>
          <w:p w14:paraId="43F22DC4" w14:textId="77777777" w:rsidR="00C22C37" w:rsidRPr="00C03D07" w:rsidRDefault="00437606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CD28EAC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4D3E" w14:paraId="1A212932" w14:textId="77777777" w:rsidTr="00C22C37">
        <w:trPr>
          <w:trHeight w:val="318"/>
        </w:trPr>
        <w:tc>
          <w:tcPr>
            <w:tcW w:w="6194" w:type="dxa"/>
          </w:tcPr>
          <w:p w14:paraId="5B4231BA" w14:textId="77777777" w:rsidR="00C22C37" w:rsidRPr="00C03D07" w:rsidRDefault="00437606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57A913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4D3E" w14:paraId="09896E8F" w14:textId="77777777" w:rsidTr="00C22C37">
        <w:trPr>
          <w:trHeight w:val="318"/>
        </w:trPr>
        <w:tc>
          <w:tcPr>
            <w:tcW w:w="6194" w:type="dxa"/>
          </w:tcPr>
          <w:p w14:paraId="05362A93" w14:textId="77777777" w:rsidR="00C22C37" w:rsidRPr="00C03D07" w:rsidRDefault="00437606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A0C00D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4D3E" w14:paraId="2AC8E006" w14:textId="77777777" w:rsidTr="00C22C37">
        <w:trPr>
          <w:trHeight w:val="318"/>
        </w:trPr>
        <w:tc>
          <w:tcPr>
            <w:tcW w:w="6194" w:type="dxa"/>
          </w:tcPr>
          <w:p w14:paraId="786322BC" w14:textId="77777777" w:rsidR="00C22C37" w:rsidRPr="00C03D07" w:rsidRDefault="00437606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E388EB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4D3E" w14:paraId="67007810" w14:textId="77777777" w:rsidTr="00C22C37">
        <w:trPr>
          <w:trHeight w:val="318"/>
        </w:trPr>
        <w:tc>
          <w:tcPr>
            <w:tcW w:w="6194" w:type="dxa"/>
          </w:tcPr>
          <w:p w14:paraId="77470737" w14:textId="77777777" w:rsidR="00C22C37" w:rsidRPr="00C03D07" w:rsidRDefault="00437606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AECBC4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4D3E" w14:paraId="63787DB1" w14:textId="77777777" w:rsidTr="00C22C37">
        <w:trPr>
          <w:trHeight w:val="318"/>
        </w:trPr>
        <w:tc>
          <w:tcPr>
            <w:tcW w:w="6194" w:type="dxa"/>
          </w:tcPr>
          <w:p w14:paraId="180AF088" w14:textId="77777777" w:rsidR="00C22C37" w:rsidRPr="00C03D07" w:rsidRDefault="00437606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6BA486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4D3E" w14:paraId="14124B0A" w14:textId="77777777" w:rsidTr="00C22C37">
        <w:trPr>
          <w:trHeight w:val="318"/>
        </w:trPr>
        <w:tc>
          <w:tcPr>
            <w:tcW w:w="6194" w:type="dxa"/>
          </w:tcPr>
          <w:p w14:paraId="207AED42" w14:textId="77777777" w:rsidR="00C22C37" w:rsidRPr="00C03D07" w:rsidRDefault="00437606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6ECBD6B" w14:textId="77777777" w:rsidR="00C22C37" w:rsidRPr="00C03D07" w:rsidRDefault="00437606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32B6D7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4D3E" w14:paraId="0803B737" w14:textId="77777777" w:rsidTr="00C22C37">
        <w:trPr>
          <w:trHeight w:val="318"/>
        </w:trPr>
        <w:tc>
          <w:tcPr>
            <w:tcW w:w="6194" w:type="dxa"/>
          </w:tcPr>
          <w:p w14:paraId="1CD580F2" w14:textId="77777777" w:rsidR="00C22C37" w:rsidRPr="00C03D07" w:rsidRDefault="00437606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5C0943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4D3E" w14:paraId="78E2E866" w14:textId="77777777" w:rsidTr="00C22C37">
        <w:trPr>
          <w:trHeight w:val="318"/>
        </w:trPr>
        <w:tc>
          <w:tcPr>
            <w:tcW w:w="6194" w:type="dxa"/>
          </w:tcPr>
          <w:p w14:paraId="11985E4C" w14:textId="77777777" w:rsidR="00C22C37" w:rsidRPr="00C03D07" w:rsidRDefault="00437606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D664E9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4D3E" w14:paraId="1027C3E1" w14:textId="77777777" w:rsidTr="00C22C37">
        <w:trPr>
          <w:trHeight w:val="318"/>
        </w:trPr>
        <w:tc>
          <w:tcPr>
            <w:tcW w:w="6194" w:type="dxa"/>
          </w:tcPr>
          <w:p w14:paraId="33FA8B90" w14:textId="77777777" w:rsidR="00C22C37" w:rsidRPr="00C03D07" w:rsidRDefault="00437606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DC8EC8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4D3E" w14:paraId="0421E197" w14:textId="77777777" w:rsidTr="00C22C37">
        <w:trPr>
          <w:trHeight w:val="318"/>
        </w:trPr>
        <w:tc>
          <w:tcPr>
            <w:tcW w:w="6194" w:type="dxa"/>
          </w:tcPr>
          <w:p w14:paraId="60923C5E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522D3B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4D3E" w14:paraId="169D4339" w14:textId="77777777" w:rsidTr="00C22C37">
        <w:trPr>
          <w:trHeight w:val="318"/>
        </w:trPr>
        <w:tc>
          <w:tcPr>
            <w:tcW w:w="6194" w:type="dxa"/>
          </w:tcPr>
          <w:p w14:paraId="22D80ED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5BEDFD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4D3E" w14:paraId="53B5CCC8" w14:textId="77777777" w:rsidTr="00C22C37">
        <w:trPr>
          <w:trHeight w:val="318"/>
        </w:trPr>
        <w:tc>
          <w:tcPr>
            <w:tcW w:w="6194" w:type="dxa"/>
          </w:tcPr>
          <w:p w14:paraId="2A28A392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7417E4E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4D3E" w14:paraId="42672D72" w14:textId="77777777" w:rsidTr="00C22C37">
        <w:trPr>
          <w:trHeight w:val="318"/>
        </w:trPr>
        <w:tc>
          <w:tcPr>
            <w:tcW w:w="6194" w:type="dxa"/>
          </w:tcPr>
          <w:p w14:paraId="007E0487" w14:textId="77777777" w:rsidR="00B40DBB" w:rsidRPr="00C03D07" w:rsidRDefault="00437606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D8069C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B474350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24D3E" w14:paraId="107BF821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7EDFFD2" w14:textId="77777777" w:rsidR="0087309D" w:rsidRPr="00C1676B" w:rsidRDefault="00437606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424D3E" w14:paraId="63D0FEB4" w14:textId="77777777" w:rsidTr="0087309D">
        <w:trPr>
          <w:trHeight w:val="269"/>
        </w:trPr>
        <w:tc>
          <w:tcPr>
            <w:tcW w:w="738" w:type="dxa"/>
          </w:tcPr>
          <w:p w14:paraId="7EEABF7C" w14:textId="77777777" w:rsidR="0087309D" w:rsidRPr="00C03D07" w:rsidRDefault="0043760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EC0EC6A" w14:textId="77777777" w:rsidR="0087309D" w:rsidRPr="00C03D07" w:rsidRDefault="0043760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A3A556F" w14:textId="77777777" w:rsidR="0087309D" w:rsidRPr="00C03D07" w:rsidRDefault="0043760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AEC3C45" w14:textId="77777777" w:rsidR="0087309D" w:rsidRPr="00C03D07" w:rsidRDefault="0043760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24D3E" w14:paraId="56D6BD8A" w14:textId="77777777" w:rsidTr="0087309D">
        <w:trPr>
          <w:trHeight w:val="269"/>
        </w:trPr>
        <w:tc>
          <w:tcPr>
            <w:tcW w:w="738" w:type="dxa"/>
          </w:tcPr>
          <w:p w14:paraId="63C81ED9" w14:textId="77777777" w:rsidR="0087309D" w:rsidRPr="00C03D07" w:rsidRDefault="0043760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F54546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136F10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3C850F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D3E" w14:paraId="5BFB9624" w14:textId="77777777" w:rsidTr="0087309D">
        <w:trPr>
          <w:trHeight w:val="269"/>
        </w:trPr>
        <w:tc>
          <w:tcPr>
            <w:tcW w:w="738" w:type="dxa"/>
          </w:tcPr>
          <w:p w14:paraId="07323E9D" w14:textId="77777777" w:rsidR="0087309D" w:rsidRPr="00C03D07" w:rsidRDefault="0043760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D98BA9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3B1D7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1E6BD5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D3E" w14:paraId="436A74C8" w14:textId="77777777" w:rsidTr="0087309D">
        <w:trPr>
          <w:trHeight w:val="269"/>
        </w:trPr>
        <w:tc>
          <w:tcPr>
            <w:tcW w:w="738" w:type="dxa"/>
          </w:tcPr>
          <w:p w14:paraId="5DBBB87F" w14:textId="77777777" w:rsidR="0087309D" w:rsidRPr="00C03D07" w:rsidRDefault="0043760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5A1BCA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CFF8D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8A083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D3E" w14:paraId="48A5FB5F" w14:textId="77777777" w:rsidTr="0087309D">
        <w:trPr>
          <w:trHeight w:val="269"/>
        </w:trPr>
        <w:tc>
          <w:tcPr>
            <w:tcW w:w="738" w:type="dxa"/>
          </w:tcPr>
          <w:p w14:paraId="660F0315" w14:textId="77777777" w:rsidR="0087309D" w:rsidRPr="00C03D07" w:rsidRDefault="0043760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8F6221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586573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CCE62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D3E" w14:paraId="2BBB488F" w14:textId="77777777" w:rsidTr="0087309D">
        <w:trPr>
          <w:trHeight w:val="269"/>
        </w:trPr>
        <w:tc>
          <w:tcPr>
            <w:tcW w:w="738" w:type="dxa"/>
          </w:tcPr>
          <w:p w14:paraId="22A954DD" w14:textId="77777777" w:rsidR="0087309D" w:rsidRPr="00C03D07" w:rsidRDefault="0043760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529649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00511E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8CC05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D3E" w14:paraId="230AF808" w14:textId="77777777" w:rsidTr="0087309D">
        <w:trPr>
          <w:trHeight w:val="269"/>
        </w:trPr>
        <w:tc>
          <w:tcPr>
            <w:tcW w:w="738" w:type="dxa"/>
          </w:tcPr>
          <w:p w14:paraId="4ADB5AF5" w14:textId="77777777" w:rsidR="0087309D" w:rsidRPr="00C03D07" w:rsidRDefault="0043760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C3D4E0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6E676D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26B222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D3E" w14:paraId="297E6809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6DA230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169E66D" w14:textId="77777777" w:rsidR="005A2CD3" w:rsidRPr="005A2CD3" w:rsidRDefault="005A2CD3" w:rsidP="005A2CD3">
      <w:pPr>
        <w:rPr>
          <w:vanish/>
        </w:rPr>
      </w:pPr>
    </w:p>
    <w:p w14:paraId="06B9D68B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2683830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3404AEE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2487367F" w14:textId="77777777" w:rsidR="00C22C37" w:rsidRPr="00C03D07" w:rsidRDefault="00437606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2427C27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424D3E" w14:paraId="0A0581D1" w14:textId="77777777" w:rsidTr="005B04A7">
        <w:trPr>
          <w:trHeight w:val="243"/>
        </w:trPr>
        <w:tc>
          <w:tcPr>
            <w:tcW w:w="9359" w:type="dxa"/>
            <w:gridSpan w:val="2"/>
          </w:tcPr>
          <w:p w14:paraId="7BA1D216" w14:textId="77777777" w:rsidR="005B04A7" w:rsidRDefault="00437606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424D3E" w14:paraId="329AC1BE" w14:textId="77777777" w:rsidTr="005B04A7">
        <w:trPr>
          <w:trHeight w:val="243"/>
        </w:trPr>
        <w:tc>
          <w:tcPr>
            <w:tcW w:w="9359" w:type="dxa"/>
            <w:gridSpan w:val="2"/>
          </w:tcPr>
          <w:p w14:paraId="1051F117" w14:textId="77777777" w:rsidR="005B04A7" w:rsidRDefault="00437606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424D3E" w14:paraId="20CA7A1D" w14:textId="77777777" w:rsidTr="0003755F">
        <w:trPr>
          <w:trHeight w:val="243"/>
        </w:trPr>
        <w:tc>
          <w:tcPr>
            <w:tcW w:w="5400" w:type="dxa"/>
          </w:tcPr>
          <w:p w14:paraId="76076D50" w14:textId="77777777" w:rsidR="00C22C37" w:rsidRPr="00C03D07" w:rsidRDefault="0043760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15F9875B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424D3E" w14:paraId="2005EDC9" w14:textId="77777777" w:rsidTr="0003755F">
        <w:trPr>
          <w:trHeight w:val="196"/>
        </w:trPr>
        <w:tc>
          <w:tcPr>
            <w:tcW w:w="5400" w:type="dxa"/>
          </w:tcPr>
          <w:p w14:paraId="12BB6C07" w14:textId="77777777" w:rsidR="00C22C37" w:rsidRPr="00872D04" w:rsidRDefault="0043760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3B2BF294" w14:textId="77777777" w:rsidR="00C22C37" w:rsidRPr="00872D04" w:rsidRDefault="0043760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24D3E" w14:paraId="59991149" w14:textId="77777777" w:rsidTr="0003755F">
        <w:trPr>
          <w:trHeight w:val="260"/>
        </w:trPr>
        <w:tc>
          <w:tcPr>
            <w:tcW w:w="5400" w:type="dxa"/>
          </w:tcPr>
          <w:p w14:paraId="1E7FFF94" w14:textId="77777777" w:rsidR="00C22C37" w:rsidRPr="00C03D07" w:rsidRDefault="0043760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F7C9627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24D3E" w14:paraId="251A4882" w14:textId="77777777" w:rsidTr="0003755F">
        <w:trPr>
          <w:trHeight w:val="196"/>
        </w:trPr>
        <w:tc>
          <w:tcPr>
            <w:tcW w:w="5400" w:type="dxa"/>
          </w:tcPr>
          <w:p w14:paraId="6039036C" w14:textId="77777777" w:rsidR="00C22C37" w:rsidRDefault="0043760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06452147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43760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24D3E" w14:paraId="4C98991D" w14:textId="77777777" w:rsidTr="0003755F">
        <w:trPr>
          <w:trHeight w:val="196"/>
        </w:trPr>
        <w:tc>
          <w:tcPr>
            <w:tcW w:w="5400" w:type="dxa"/>
          </w:tcPr>
          <w:p w14:paraId="7C5C610A" w14:textId="77777777" w:rsidR="00C22C37" w:rsidRPr="00C03D07" w:rsidRDefault="0043760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7F03B736" w14:textId="77777777" w:rsidR="00C22C37" w:rsidRPr="00C03D07" w:rsidRDefault="0043760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24D3E" w14:paraId="6642E49F" w14:textId="77777777" w:rsidTr="0003755F">
        <w:trPr>
          <w:trHeight w:val="196"/>
        </w:trPr>
        <w:tc>
          <w:tcPr>
            <w:tcW w:w="5400" w:type="dxa"/>
          </w:tcPr>
          <w:p w14:paraId="1536C92D" w14:textId="77777777" w:rsidR="00C22C37" w:rsidRPr="00C03D07" w:rsidRDefault="0043760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71D07C71" w14:textId="77777777" w:rsidR="00C22C37" w:rsidRPr="00C03D07" w:rsidRDefault="00437606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24D3E" w14:paraId="5699B886" w14:textId="77777777" w:rsidTr="0003755F">
        <w:trPr>
          <w:trHeight w:val="243"/>
        </w:trPr>
        <w:tc>
          <w:tcPr>
            <w:tcW w:w="5400" w:type="dxa"/>
          </w:tcPr>
          <w:p w14:paraId="2F49A56B" w14:textId="77777777" w:rsidR="00C22C37" w:rsidRPr="00C03D07" w:rsidRDefault="0043760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375BC4CD" w14:textId="77777777" w:rsidR="00C22C37" w:rsidRPr="00C03D07" w:rsidRDefault="0043760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424D3E" w14:paraId="7F32F5DA" w14:textId="77777777" w:rsidTr="0003755F">
        <w:trPr>
          <w:trHeight w:val="261"/>
        </w:trPr>
        <w:tc>
          <w:tcPr>
            <w:tcW w:w="5400" w:type="dxa"/>
          </w:tcPr>
          <w:p w14:paraId="6248D487" w14:textId="77777777" w:rsidR="008F64D5" w:rsidRPr="00C22C37" w:rsidRDefault="00437606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1F0E35CF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24D3E" w14:paraId="62A12982" w14:textId="77777777" w:rsidTr="0003755F">
        <w:trPr>
          <w:trHeight w:val="243"/>
        </w:trPr>
        <w:tc>
          <w:tcPr>
            <w:tcW w:w="5400" w:type="dxa"/>
          </w:tcPr>
          <w:p w14:paraId="610E9A1D" w14:textId="77777777" w:rsidR="008F64D5" w:rsidRPr="008F64D5" w:rsidRDefault="00437606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083B365C" w14:textId="77777777" w:rsidR="008F64D5" w:rsidRDefault="0043760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424D3E" w14:paraId="170989A2" w14:textId="77777777" w:rsidTr="0003755F">
        <w:trPr>
          <w:trHeight w:val="243"/>
        </w:trPr>
        <w:tc>
          <w:tcPr>
            <w:tcW w:w="5400" w:type="dxa"/>
          </w:tcPr>
          <w:p w14:paraId="5BC24202" w14:textId="77777777" w:rsidR="008F64D5" w:rsidRPr="00C03D07" w:rsidRDefault="0043760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466B2224" w14:textId="77777777" w:rsidR="008F64D5" w:rsidRPr="00C03D07" w:rsidRDefault="0043760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424D3E" w14:paraId="35B5E6D4" w14:textId="77777777" w:rsidTr="0003755F">
        <w:trPr>
          <w:trHeight w:val="261"/>
        </w:trPr>
        <w:tc>
          <w:tcPr>
            <w:tcW w:w="5400" w:type="dxa"/>
          </w:tcPr>
          <w:p w14:paraId="63F1DB6C" w14:textId="77777777" w:rsidR="008F64D5" w:rsidRPr="00C03D07" w:rsidRDefault="0043760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07BBAB1" w14:textId="77777777" w:rsidR="008F64D5" w:rsidRPr="00C03D07" w:rsidRDefault="00437606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424D3E" w14:paraId="598FC7AF" w14:textId="77777777" w:rsidTr="0003755F">
        <w:trPr>
          <w:trHeight w:val="261"/>
        </w:trPr>
        <w:tc>
          <w:tcPr>
            <w:tcW w:w="5400" w:type="dxa"/>
          </w:tcPr>
          <w:p w14:paraId="1E651448" w14:textId="77777777" w:rsidR="008F64D5" w:rsidRPr="00C22C37" w:rsidRDefault="00437606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6C7C9A7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24D3E" w14:paraId="22CB9684" w14:textId="77777777" w:rsidTr="0003755F">
        <w:trPr>
          <w:trHeight w:val="261"/>
        </w:trPr>
        <w:tc>
          <w:tcPr>
            <w:tcW w:w="5400" w:type="dxa"/>
          </w:tcPr>
          <w:p w14:paraId="7BEC715E" w14:textId="77777777" w:rsidR="008F64D5" w:rsidRPr="00C03D07" w:rsidRDefault="0043760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38C61976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775A06D7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3C54B7C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52EDA4BE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01D5FEEB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9A13472" w14:textId="77777777" w:rsidR="008B42F8" w:rsidRPr="00C03D07" w:rsidRDefault="0043760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0865C04D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28F0E00" w14:textId="77777777" w:rsidR="007C3BCC" w:rsidRPr="00C03D07" w:rsidRDefault="0043760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518DDE3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6050FC7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B3B159E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14B91D73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CAB9075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CD19D82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10948F99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DAF09" w14:textId="77777777" w:rsidR="00437606" w:rsidRDefault="00437606">
      <w:r>
        <w:separator/>
      </w:r>
    </w:p>
  </w:endnote>
  <w:endnote w:type="continuationSeparator" w:id="0">
    <w:p w14:paraId="2C64D904" w14:textId="77777777" w:rsidR="00437606" w:rsidRDefault="0043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58282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03C8135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C3588C6" w14:textId="77777777" w:rsidR="0064317E" w:rsidRPr="00A000E0" w:rsidRDefault="0043760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CCCE873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1BFE596C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07B94F51" w14:textId="77777777" w:rsidR="0064317E" w:rsidRPr="002B2F01" w:rsidRDefault="00437606" w:rsidP="00B23708">
    <w:pPr>
      <w:ind w:right="288"/>
      <w:jc w:val="center"/>
      <w:rPr>
        <w:sz w:val="22"/>
      </w:rPr>
    </w:pPr>
    <w:r>
      <w:rPr>
        <w:noProof/>
        <w:szCs w:val="16"/>
      </w:rPr>
      <w:pict w14:anchorId="324963E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29F10455" w14:textId="77777777" w:rsidR="0064317E" w:rsidRDefault="0043760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1D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797BF" w14:textId="77777777" w:rsidR="00437606" w:rsidRDefault="00437606">
      <w:r>
        <w:separator/>
      </w:r>
    </w:p>
  </w:footnote>
  <w:footnote w:type="continuationSeparator" w:id="0">
    <w:p w14:paraId="3819B0A5" w14:textId="77777777" w:rsidR="00437606" w:rsidRDefault="00437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C699E" w14:textId="77777777" w:rsidR="0064317E" w:rsidRDefault="0064317E">
    <w:pPr>
      <w:pStyle w:val="Header"/>
    </w:pPr>
  </w:p>
  <w:p w14:paraId="4BFCCA6F" w14:textId="77777777" w:rsidR="0064317E" w:rsidRDefault="0064317E">
    <w:pPr>
      <w:pStyle w:val="Header"/>
    </w:pPr>
  </w:p>
  <w:p w14:paraId="3BEEDDB7" w14:textId="77777777" w:rsidR="0064317E" w:rsidRDefault="00437606">
    <w:pPr>
      <w:pStyle w:val="Header"/>
    </w:pPr>
    <w:r>
      <w:rPr>
        <w:noProof/>
        <w:lang w:eastAsia="zh-TW"/>
      </w:rPr>
      <w:pict w14:anchorId="323A32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D9E05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C9E01944">
      <w:start w:val="1"/>
      <w:numFmt w:val="decimal"/>
      <w:lvlText w:val="%1."/>
      <w:lvlJc w:val="left"/>
      <w:pPr>
        <w:ind w:left="1440" w:hanging="360"/>
      </w:pPr>
    </w:lvl>
    <w:lvl w:ilvl="1" w:tplc="88861DB4" w:tentative="1">
      <w:start w:val="1"/>
      <w:numFmt w:val="lowerLetter"/>
      <w:lvlText w:val="%2."/>
      <w:lvlJc w:val="left"/>
      <w:pPr>
        <w:ind w:left="2160" w:hanging="360"/>
      </w:pPr>
    </w:lvl>
    <w:lvl w:ilvl="2" w:tplc="CE845BE0" w:tentative="1">
      <w:start w:val="1"/>
      <w:numFmt w:val="lowerRoman"/>
      <w:lvlText w:val="%3."/>
      <w:lvlJc w:val="right"/>
      <w:pPr>
        <w:ind w:left="2880" w:hanging="180"/>
      </w:pPr>
    </w:lvl>
    <w:lvl w:ilvl="3" w:tplc="0E3A1494" w:tentative="1">
      <w:start w:val="1"/>
      <w:numFmt w:val="decimal"/>
      <w:lvlText w:val="%4."/>
      <w:lvlJc w:val="left"/>
      <w:pPr>
        <w:ind w:left="3600" w:hanging="360"/>
      </w:pPr>
    </w:lvl>
    <w:lvl w:ilvl="4" w:tplc="EBA818E4" w:tentative="1">
      <w:start w:val="1"/>
      <w:numFmt w:val="lowerLetter"/>
      <w:lvlText w:val="%5."/>
      <w:lvlJc w:val="left"/>
      <w:pPr>
        <w:ind w:left="4320" w:hanging="360"/>
      </w:pPr>
    </w:lvl>
    <w:lvl w:ilvl="5" w:tplc="3B7096B8" w:tentative="1">
      <w:start w:val="1"/>
      <w:numFmt w:val="lowerRoman"/>
      <w:lvlText w:val="%6."/>
      <w:lvlJc w:val="right"/>
      <w:pPr>
        <w:ind w:left="5040" w:hanging="180"/>
      </w:pPr>
    </w:lvl>
    <w:lvl w:ilvl="6" w:tplc="916A17F0" w:tentative="1">
      <w:start w:val="1"/>
      <w:numFmt w:val="decimal"/>
      <w:lvlText w:val="%7."/>
      <w:lvlJc w:val="left"/>
      <w:pPr>
        <w:ind w:left="5760" w:hanging="360"/>
      </w:pPr>
    </w:lvl>
    <w:lvl w:ilvl="7" w:tplc="A11ADCE4" w:tentative="1">
      <w:start w:val="1"/>
      <w:numFmt w:val="lowerLetter"/>
      <w:lvlText w:val="%8."/>
      <w:lvlJc w:val="left"/>
      <w:pPr>
        <w:ind w:left="6480" w:hanging="360"/>
      </w:pPr>
    </w:lvl>
    <w:lvl w:ilvl="8" w:tplc="D81A0E4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548C3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6C11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A61E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BE32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941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1425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74B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860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0A14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8B2C9B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C6EE3DC" w:tentative="1">
      <w:start w:val="1"/>
      <w:numFmt w:val="lowerLetter"/>
      <w:lvlText w:val="%2."/>
      <w:lvlJc w:val="left"/>
      <w:pPr>
        <w:ind w:left="1440" w:hanging="360"/>
      </w:pPr>
    </w:lvl>
    <w:lvl w:ilvl="2" w:tplc="27D8F832" w:tentative="1">
      <w:start w:val="1"/>
      <w:numFmt w:val="lowerRoman"/>
      <w:lvlText w:val="%3."/>
      <w:lvlJc w:val="right"/>
      <w:pPr>
        <w:ind w:left="2160" w:hanging="180"/>
      </w:pPr>
    </w:lvl>
    <w:lvl w:ilvl="3" w:tplc="1CA43256" w:tentative="1">
      <w:start w:val="1"/>
      <w:numFmt w:val="decimal"/>
      <w:lvlText w:val="%4."/>
      <w:lvlJc w:val="left"/>
      <w:pPr>
        <w:ind w:left="2880" w:hanging="360"/>
      </w:pPr>
    </w:lvl>
    <w:lvl w:ilvl="4" w:tplc="8354B3D8" w:tentative="1">
      <w:start w:val="1"/>
      <w:numFmt w:val="lowerLetter"/>
      <w:lvlText w:val="%5."/>
      <w:lvlJc w:val="left"/>
      <w:pPr>
        <w:ind w:left="3600" w:hanging="360"/>
      </w:pPr>
    </w:lvl>
    <w:lvl w:ilvl="5" w:tplc="EAB024FA" w:tentative="1">
      <w:start w:val="1"/>
      <w:numFmt w:val="lowerRoman"/>
      <w:lvlText w:val="%6."/>
      <w:lvlJc w:val="right"/>
      <w:pPr>
        <w:ind w:left="4320" w:hanging="180"/>
      </w:pPr>
    </w:lvl>
    <w:lvl w:ilvl="6" w:tplc="CD68AE7E" w:tentative="1">
      <w:start w:val="1"/>
      <w:numFmt w:val="decimal"/>
      <w:lvlText w:val="%7."/>
      <w:lvlJc w:val="left"/>
      <w:pPr>
        <w:ind w:left="5040" w:hanging="360"/>
      </w:pPr>
    </w:lvl>
    <w:lvl w:ilvl="7" w:tplc="C85AA5D2" w:tentative="1">
      <w:start w:val="1"/>
      <w:numFmt w:val="lowerLetter"/>
      <w:lvlText w:val="%8."/>
      <w:lvlJc w:val="left"/>
      <w:pPr>
        <w:ind w:left="5760" w:hanging="360"/>
      </w:pPr>
    </w:lvl>
    <w:lvl w:ilvl="8" w:tplc="D8A84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BD10A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82FC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908C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0C2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10F5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B045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A3F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8C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280D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BE6E29A8">
      <w:start w:val="1"/>
      <w:numFmt w:val="decimal"/>
      <w:lvlText w:val="%1."/>
      <w:lvlJc w:val="left"/>
      <w:pPr>
        <w:ind w:left="1440" w:hanging="360"/>
      </w:pPr>
    </w:lvl>
    <w:lvl w:ilvl="1" w:tplc="6F92D3E8" w:tentative="1">
      <w:start w:val="1"/>
      <w:numFmt w:val="lowerLetter"/>
      <w:lvlText w:val="%2."/>
      <w:lvlJc w:val="left"/>
      <w:pPr>
        <w:ind w:left="2160" w:hanging="360"/>
      </w:pPr>
    </w:lvl>
    <w:lvl w:ilvl="2" w:tplc="FA4E28AA" w:tentative="1">
      <w:start w:val="1"/>
      <w:numFmt w:val="lowerRoman"/>
      <w:lvlText w:val="%3."/>
      <w:lvlJc w:val="right"/>
      <w:pPr>
        <w:ind w:left="2880" w:hanging="180"/>
      </w:pPr>
    </w:lvl>
    <w:lvl w:ilvl="3" w:tplc="4F9A5F5C" w:tentative="1">
      <w:start w:val="1"/>
      <w:numFmt w:val="decimal"/>
      <w:lvlText w:val="%4."/>
      <w:lvlJc w:val="left"/>
      <w:pPr>
        <w:ind w:left="3600" w:hanging="360"/>
      </w:pPr>
    </w:lvl>
    <w:lvl w:ilvl="4" w:tplc="D70456E0" w:tentative="1">
      <w:start w:val="1"/>
      <w:numFmt w:val="lowerLetter"/>
      <w:lvlText w:val="%5."/>
      <w:lvlJc w:val="left"/>
      <w:pPr>
        <w:ind w:left="4320" w:hanging="360"/>
      </w:pPr>
    </w:lvl>
    <w:lvl w:ilvl="5" w:tplc="68307026" w:tentative="1">
      <w:start w:val="1"/>
      <w:numFmt w:val="lowerRoman"/>
      <w:lvlText w:val="%6."/>
      <w:lvlJc w:val="right"/>
      <w:pPr>
        <w:ind w:left="5040" w:hanging="180"/>
      </w:pPr>
    </w:lvl>
    <w:lvl w:ilvl="6" w:tplc="CE4265C0" w:tentative="1">
      <w:start w:val="1"/>
      <w:numFmt w:val="decimal"/>
      <w:lvlText w:val="%7."/>
      <w:lvlJc w:val="left"/>
      <w:pPr>
        <w:ind w:left="5760" w:hanging="360"/>
      </w:pPr>
    </w:lvl>
    <w:lvl w:ilvl="7" w:tplc="D09EF91E" w:tentative="1">
      <w:start w:val="1"/>
      <w:numFmt w:val="lowerLetter"/>
      <w:lvlText w:val="%8."/>
      <w:lvlJc w:val="left"/>
      <w:pPr>
        <w:ind w:left="6480" w:hanging="360"/>
      </w:pPr>
    </w:lvl>
    <w:lvl w:ilvl="8" w:tplc="76C0184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9460B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AA54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A08D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A6A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630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4286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E73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EEDE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652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11684A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E96CA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40E9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C68C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184B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4C96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9A11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CCDE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9A17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8B329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06CE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4B3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424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6863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0C87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DE9E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C34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A09F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A8205CF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8EE6C6A" w:tentative="1">
      <w:start w:val="1"/>
      <w:numFmt w:val="lowerLetter"/>
      <w:lvlText w:val="%2."/>
      <w:lvlJc w:val="left"/>
      <w:pPr>
        <w:ind w:left="1440" w:hanging="360"/>
      </w:pPr>
    </w:lvl>
    <w:lvl w:ilvl="2" w:tplc="AAAE6C84" w:tentative="1">
      <w:start w:val="1"/>
      <w:numFmt w:val="lowerRoman"/>
      <w:lvlText w:val="%3."/>
      <w:lvlJc w:val="right"/>
      <w:pPr>
        <w:ind w:left="2160" w:hanging="180"/>
      </w:pPr>
    </w:lvl>
    <w:lvl w:ilvl="3" w:tplc="6AD4BB04" w:tentative="1">
      <w:start w:val="1"/>
      <w:numFmt w:val="decimal"/>
      <w:lvlText w:val="%4."/>
      <w:lvlJc w:val="left"/>
      <w:pPr>
        <w:ind w:left="2880" w:hanging="360"/>
      </w:pPr>
    </w:lvl>
    <w:lvl w:ilvl="4" w:tplc="1188EF7C" w:tentative="1">
      <w:start w:val="1"/>
      <w:numFmt w:val="lowerLetter"/>
      <w:lvlText w:val="%5."/>
      <w:lvlJc w:val="left"/>
      <w:pPr>
        <w:ind w:left="3600" w:hanging="360"/>
      </w:pPr>
    </w:lvl>
    <w:lvl w:ilvl="5" w:tplc="2C0E65AE" w:tentative="1">
      <w:start w:val="1"/>
      <w:numFmt w:val="lowerRoman"/>
      <w:lvlText w:val="%6."/>
      <w:lvlJc w:val="right"/>
      <w:pPr>
        <w:ind w:left="4320" w:hanging="180"/>
      </w:pPr>
    </w:lvl>
    <w:lvl w:ilvl="6" w:tplc="36C8FECE" w:tentative="1">
      <w:start w:val="1"/>
      <w:numFmt w:val="decimal"/>
      <w:lvlText w:val="%7."/>
      <w:lvlJc w:val="left"/>
      <w:pPr>
        <w:ind w:left="5040" w:hanging="360"/>
      </w:pPr>
    </w:lvl>
    <w:lvl w:ilvl="7" w:tplc="B3CAC69C" w:tentative="1">
      <w:start w:val="1"/>
      <w:numFmt w:val="lowerLetter"/>
      <w:lvlText w:val="%8."/>
      <w:lvlJc w:val="left"/>
      <w:pPr>
        <w:ind w:left="5760" w:hanging="360"/>
      </w:pPr>
    </w:lvl>
    <w:lvl w:ilvl="8" w:tplc="CE80C2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10E8D95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29C2142" w:tentative="1">
      <w:start w:val="1"/>
      <w:numFmt w:val="lowerLetter"/>
      <w:lvlText w:val="%2."/>
      <w:lvlJc w:val="left"/>
      <w:pPr>
        <w:ind w:left="1440" w:hanging="360"/>
      </w:pPr>
    </w:lvl>
    <w:lvl w:ilvl="2" w:tplc="62E8D7E4" w:tentative="1">
      <w:start w:val="1"/>
      <w:numFmt w:val="lowerRoman"/>
      <w:lvlText w:val="%3."/>
      <w:lvlJc w:val="right"/>
      <w:pPr>
        <w:ind w:left="2160" w:hanging="180"/>
      </w:pPr>
    </w:lvl>
    <w:lvl w:ilvl="3" w:tplc="FF0052FC" w:tentative="1">
      <w:start w:val="1"/>
      <w:numFmt w:val="decimal"/>
      <w:lvlText w:val="%4."/>
      <w:lvlJc w:val="left"/>
      <w:pPr>
        <w:ind w:left="2880" w:hanging="360"/>
      </w:pPr>
    </w:lvl>
    <w:lvl w:ilvl="4" w:tplc="FB14B9C4" w:tentative="1">
      <w:start w:val="1"/>
      <w:numFmt w:val="lowerLetter"/>
      <w:lvlText w:val="%5."/>
      <w:lvlJc w:val="left"/>
      <w:pPr>
        <w:ind w:left="3600" w:hanging="360"/>
      </w:pPr>
    </w:lvl>
    <w:lvl w:ilvl="5" w:tplc="2A94DCF0" w:tentative="1">
      <w:start w:val="1"/>
      <w:numFmt w:val="lowerRoman"/>
      <w:lvlText w:val="%6."/>
      <w:lvlJc w:val="right"/>
      <w:pPr>
        <w:ind w:left="4320" w:hanging="180"/>
      </w:pPr>
    </w:lvl>
    <w:lvl w:ilvl="6" w:tplc="60EA7A64" w:tentative="1">
      <w:start w:val="1"/>
      <w:numFmt w:val="decimal"/>
      <w:lvlText w:val="%7."/>
      <w:lvlJc w:val="left"/>
      <w:pPr>
        <w:ind w:left="5040" w:hanging="360"/>
      </w:pPr>
    </w:lvl>
    <w:lvl w:ilvl="7" w:tplc="AFBE7DD6" w:tentative="1">
      <w:start w:val="1"/>
      <w:numFmt w:val="lowerLetter"/>
      <w:lvlText w:val="%8."/>
      <w:lvlJc w:val="left"/>
      <w:pPr>
        <w:ind w:left="5760" w:hanging="360"/>
      </w:pPr>
    </w:lvl>
    <w:lvl w:ilvl="8" w:tplc="0EF07A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12E43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ECF1DA" w:tentative="1">
      <w:start w:val="1"/>
      <w:numFmt w:val="lowerLetter"/>
      <w:lvlText w:val="%2."/>
      <w:lvlJc w:val="left"/>
      <w:pPr>
        <w:ind w:left="1440" w:hanging="360"/>
      </w:pPr>
    </w:lvl>
    <w:lvl w:ilvl="2" w:tplc="FA622DC6" w:tentative="1">
      <w:start w:val="1"/>
      <w:numFmt w:val="lowerRoman"/>
      <w:lvlText w:val="%3."/>
      <w:lvlJc w:val="right"/>
      <w:pPr>
        <w:ind w:left="2160" w:hanging="180"/>
      </w:pPr>
    </w:lvl>
    <w:lvl w:ilvl="3" w:tplc="729EA55E" w:tentative="1">
      <w:start w:val="1"/>
      <w:numFmt w:val="decimal"/>
      <w:lvlText w:val="%4."/>
      <w:lvlJc w:val="left"/>
      <w:pPr>
        <w:ind w:left="2880" w:hanging="360"/>
      </w:pPr>
    </w:lvl>
    <w:lvl w:ilvl="4" w:tplc="AAEA42C4" w:tentative="1">
      <w:start w:val="1"/>
      <w:numFmt w:val="lowerLetter"/>
      <w:lvlText w:val="%5."/>
      <w:lvlJc w:val="left"/>
      <w:pPr>
        <w:ind w:left="3600" w:hanging="360"/>
      </w:pPr>
    </w:lvl>
    <w:lvl w:ilvl="5" w:tplc="B7282264" w:tentative="1">
      <w:start w:val="1"/>
      <w:numFmt w:val="lowerRoman"/>
      <w:lvlText w:val="%6."/>
      <w:lvlJc w:val="right"/>
      <w:pPr>
        <w:ind w:left="4320" w:hanging="180"/>
      </w:pPr>
    </w:lvl>
    <w:lvl w:ilvl="6" w:tplc="B1300276" w:tentative="1">
      <w:start w:val="1"/>
      <w:numFmt w:val="decimal"/>
      <w:lvlText w:val="%7."/>
      <w:lvlJc w:val="left"/>
      <w:pPr>
        <w:ind w:left="5040" w:hanging="360"/>
      </w:pPr>
    </w:lvl>
    <w:lvl w:ilvl="7" w:tplc="C94E6E7A" w:tentative="1">
      <w:start w:val="1"/>
      <w:numFmt w:val="lowerLetter"/>
      <w:lvlText w:val="%8."/>
      <w:lvlJc w:val="left"/>
      <w:pPr>
        <w:ind w:left="5760" w:hanging="360"/>
      </w:pPr>
    </w:lvl>
    <w:lvl w:ilvl="8" w:tplc="ADAE78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D49E6E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16224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F4DB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ABF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C1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22C1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403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AA4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44C1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3BF80D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C829DE" w:tentative="1">
      <w:start w:val="1"/>
      <w:numFmt w:val="lowerLetter"/>
      <w:lvlText w:val="%2."/>
      <w:lvlJc w:val="left"/>
      <w:pPr>
        <w:ind w:left="1440" w:hanging="360"/>
      </w:pPr>
    </w:lvl>
    <w:lvl w:ilvl="2" w:tplc="79229924" w:tentative="1">
      <w:start w:val="1"/>
      <w:numFmt w:val="lowerRoman"/>
      <w:lvlText w:val="%3."/>
      <w:lvlJc w:val="right"/>
      <w:pPr>
        <w:ind w:left="2160" w:hanging="180"/>
      </w:pPr>
    </w:lvl>
    <w:lvl w:ilvl="3" w:tplc="9D9ACAB2" w:tentative="1">
      <w:start w:val="1"/>
      <w:numFmt w:val="decimal"/>
      <w:lvlText w:val="%4."/>
      <w:lvlJc w:val="left"/>
      <w:pPr>
        <w:ind w:left="2880" w:hanging="360"/>
      </w:pPr>
    </w:lvl>
    <w:lvl w:ilvl="4" w:tplc="8856E8DE" w:tentative="1">
      <w:start w:val="1"/>
      <w:numFmt w:val="lowerLetter"/>
      <w:lvlText w:val="%5."/>
      <w:lvlJc w:val="left"/>
      <w:pPr>
        <w:ind w:left="3600" w:hanging="360"/>
      </w:pPr>
    </w:lvl>
    <w:lvl w:ilvl="5" w:tplc="1B02A554" w:tentative="1">
      <w:start w:val="1"/>
      <w:numFmt w:val="lowerRoman"/>
      <w:lvlText w:val="%6."/>
      <w:lvlJc w:val="right"/>
      <w:pPr>
        <w:ind w:left="4320" w:hanging="180"/>
      </w:pPr>
    </w:lvl>
    <w:lvl w:ilvl="6" w:tplc="03DC85D4" w:tentative="1">
      <w:start w:val="1"/>
      <w:numFmt w:val="decimal"/>
      <w:lvlText w:val="%7."/>
      <w:lvlJc w:val="left"/>
      <w:pPr>
        <w:ind w:left="5040" w:hanging="360"/>
      </w:pPr>
    </w:lvl>
    <w:lvl w:ilvl="7" w:tplc="7A9C56EC" w:tentative="1">
      <w:start w:val="1"/>
      <w:numFmt w:val="lowerLetter"/>
      <w:lvlText w:val="%8."/>
      <w:lvlJc w:val="left"/>
      <w:pPr>
        <w:ind w:left="5760" w:hanging="360"/>
      </w:pPr>
    </w:lvl>
    <w:lvl w:ilvl="8" w:tplc="F47CDA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9E4C3FA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E52416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A38776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A32E9F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2B625A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90627A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AD2090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D18E3E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DA0EA7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352D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4C47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3F4A62"/>
    <w:rsid w:val="0040296B"/>
    <w:rsid w:val="004037E5"/>
    <w:rsid w:val="00405FA7"/>
    <w:rsid w:val="0040605C"/>
    <w:rsid w:val="00414C0D"/>
    <w:rsid w:val="00420089"/>
    <w:rsid w:val="004209A4"/>
    <w:rsid w:val="00424D3E"/>
    <w:rsid w:val="0042510F"/>
    <w:rsid w:val="00426D28"/>
    <w:rsid w:val="0043309E"/>
    <w:rsid w:val="00436C79"/>
    <w:rsid w:val="00437606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AA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|"/>
  <w14:docId w14:val="7CBE32C7"/>
  <w15:docId w15:val="{F26AB715-A31E-4E08-B364-5D2E9BEE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2ad3a63-90ad-4a46-a3cb-757f4658e205" origin="userSelected">
  <element uid="768aceb2-b366-4b48-827b-e820edc548bd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CAB2F-19FB-467F-94EE-B89A237CE2E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C1B1CAC-DFB6-4B75-AB3A-2F139FD5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87</TotalTime>
  <Pages>6</Pages>
  <Words>1364</Words>
  <Characters>7219</Characters>
  <Application>Microsoft Office Word</Application>
  <DocSecurity>0</DocSecurity>
  <Lines>802</Lines>
  <Paragraphs>276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*$%NAB</cp:keywords>
  <cp:lastModifiedBy>Addula, Madhukar Reddy</cp:lastModifiedBy>
  <cp:revision>23</cp:revision>
  <cp:lastPrinted>2017-11-30T17:51:00Z</cp:lastPrinted>
  <dcterms:created xsi:type="dcterms:W3CDTF">2019-12-13T18:52:00Z</dcterms:created>
  <dcterms:modified xsi:type="dcterms:W3CDTF">2021-04-01T00:36:00Z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afcc9b61-10c7-4003-b0c0-49da3b0aa0f1</vt:lpwstr>
  </property>
  <property fmtid="{D5CDD505-2E9C-101B-9397-08002B2CF9AE}" pid="3" name="bjSaver">
    <vt:lpwstr>bpOIcUAmUgRE4fYfpVf4uHtsXDLt2cq3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policy="82ad3a63-90ad-4a46-a3cb-757f4658e205" origin="userSelected" xmlns="http://www.boldonj</vt:lpwstr>
  </property>
  <property fmtid="{D5CDD505-2E9C-101B-9397-08002B2CF9AE}" pid="5" name="bjDocumentLabelXML-0">
    <vt:lpwstr>ames.com/2008/01/sie/internal/label"&gt;&lt;element uid="768aceb2-b366-4b48-827b-e820edc548bd" value="" /&gt;&lt;/sisl&gt;</vt:lpwstr>
  </property>
  <property fmtid="{D5CDD505-2E9C-101B-9397-08002B2CF9AE}" pid="6" name="bjDocumentSecurityLabel">
    <vt:lpwstr>Non-Amgen Business</vt:lpwstr>
  </property>
</Properties>
</file>