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49" w:rsidRDefault="00A73F49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:rsidR="00A73F49" w:rsidRDefault="00A73F49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:rsidR="00A73F49" w:rsidRDefault="00A73F49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:rsidR="00A73F49" w:rsidRDefault="00A73F49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:rsidR="00253AF0" w:rsidRPr="00693BFE" w:rsidRDefault="00A73F49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</w:t>
      </w:r>
      <w:r w:rsidR="000A519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TY201</w:t>
      </w:r>
      <w:r w:rsidR="000A519E">
        <w:rPr>
          <w:rFonts w:ascii="Calibri" w:hAnsi="Calibri" w:cs="Calibri"/>
          <w:b/>
          <w:color w:val="943634"/>
          <w:sz w:val="40"/>
          <w:szCs w:val="40"/>
          <w:u w:val="single"/>
        </w:rPr>
        <w:t>9</w:t>
      </w:r>
    </w:p>
    <w:p w:rsidR="009439A7" w:rsidRPr="00C03D07" w:rsidRDefault="000A519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A519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0A519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 FOR TY201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9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0A519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  <w:proofErr w:type="gramEnd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0A519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0A519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0A519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0A519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42510F" w:rsidRDefault="000A519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0A519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87"/>
        <w:gridCol w:w="2962"/>
        <w:gridCol w:w="1278"/>
        <w:gridCol w:w="1496"/>
        <w:gridCol w:w="1309"/>
        <w:gridCol w:w="1384"/>
      </w:tblGrid>
      <w:tr w:rsidR="00725448" w:rsidRPr="00C03D07" w:rsidTr="00F5618E">
        <w:tc>
          <w:tcPr>
            <w:tcW w:w="2587" w:type="dxa"/>
          </w:tcPr>
          <w:p w:rsidR="00ED0124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962" w:type="dxa"/>
          </w:tcPr>
          <w:p w:rsidR="00ED0124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278" w:type="dxa"/>
          </w:tcPr>
          <w:p w:rsidR="00ED0124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96" w:type="dxa"/>
          </w:tcPr>
          <w:p w:rsidR="00ED0124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309" w:type="dxa"/>
          </w:tcPr>
          <w:p w:rsidR="00ED0124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84" w:type="dxa"/>
          </w:tcPr>
          <w:p w:rsidR="00ED0124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F5618E">
        <w:tc>
          <w:tcPr>
            <w:tcW w:w="2587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962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ABHILASH</w:t>
            </w:r>
          </w:p>
        </w:tc>
        <w:tc>
          <w:tcPr>
            <w:tcW w:w="1278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96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09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84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25448" w:rsidRPr="00C03D07" w:rsidTr="00F5618E">
        <w:tc>
          <w:tcPr>
            <w:tcW w:w="2587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96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5618E">
        <w:tc>
          <w:tcPr>
            <w:tcW w:w="2587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962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PULIPATI</w:t>
            </w: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5618E">
        <w:tc>
          <w:tcPr>
            <w:tcW w:w="2587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96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5618E">
        <w:tc>
          <w:tcPr>
            <w:tcW w:w="2587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962" w:type="dxa"/>
          </w:tcPr>
          <w:p w:rsidR="00ED0124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08/21/1992</w:t>
            </w: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5618E">
        <w:tc>
          <w:tcPr>
            <w:tcW w:w="2587" w:type="dxa"/>
          </w:tcPr>
          <w:p w:rsidR="008A2139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96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5618E">
        <w:tc>
          <w:tcPr>
            <w:tcW w:w="2587" w:type="dxa"/>
          </w:tcPr>
          <w:p w:rsidR="007B4551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962" w:type="dxa"/>
          </w:tcPr>
          <w:p w:rsidR="007B4551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VOIP ENGINEER</w:t>
            </w:r>
          </w:p>
        </w:tc>
        <w:tc>
          <w:tcPr>
            <w:tcW w:w="127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5618E">
        <w:trPr>
          <w:trHeight w:val="1007"/>
        </w:trPr>
        <w:tc>
          <w:tcPr>
            <w:tcW w:w="25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962" w:type="dxa"/>
          </w:tcPr>
          <w:p w:rsidR="00E11A36" w:rsidRPr="00C03D07" w:rsidRDefault="000A519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 TERRACE AVE, JERSEY CITY, NJ 07307</w:t>
            </w: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962" w:type="dxa"/>
          </w:tcPr>
          <w:p w:rsidR="00F5618E" w:rsidRPr="00C03D07" w:rsidRDefault="000A519E" w:rsidP="00C868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4084062596</w:t>
            </w:r>
          </w:p>
        </w:tc>
        <w:tc>
          <w:tcPr>
            <w:tcW w:w="1278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962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2962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962" w:type="dxa"/>
          </w:tcPr>
          <w:p w:rsidR="00F5618E" w:rsidRPr="00E5201F" w:rsidRDefault="000A519E" w:rsidP="00C868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46B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ABHILASHPULIPATI@GMAIL.COM</w:t>
            </w:r>
          </w:p>
        </w:tc>
        <w:tc>
          <w:tcPr>
            <w:tcW w:w="1278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962" w:type="dxa"/>
          </w:tcPr>
          <w:p w:rsidR="00F5618E" w:rsidRPr="00C03D07" w:rsidRDefault="00F5618E" w:rsidP="00C868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2962" w:type="dxa"/>
          </w:tcPr>
          <w:p w:rsidR="00F5618E" w:rsidRPr="00C03D07" w:rsidRDefault="00166C70" w:rsidP="00C868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278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962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2962" w:type="dxa"/>
          </w:tcPr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278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962" w:type="dxa"/>
          </w:tcPr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8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962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278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2962" w:type="dxa"/>
          </w:tcPr>
          <w:p w:rsidR="00F5618E" w:rsidRPr="00C03D07" w:rsidRDefault="000A519E" w:rsidP="00C868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278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962" w:type="dxa"/>
          </w:tcPr>
          <w:p w:rsidR="00F5618E" w:rsidRPr="00C03D07" w:rsidRDefault="000A519E" w:rsidP="00C868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8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18E" w:rsidRPr="00C03D07" w:rsidTr="00F5618E">
        <w:tc>
          <w:tcPr>
            <w:tcW w:w="2587" w:type="dxa"/>
          </w:tcPr>
          <w:p w:rsidR="00F5618E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962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6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9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F5618E" w:rsidRPr="00C03D07" w:rsidRDefault="00F56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0A519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0A519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0A51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A519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A519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A519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0A519E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0A519E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5618E" w:rsidRPr="00C03D07" w:rsidTr="00044B40">
        <w:trPr>
          <w:trHeight w:val="314"/>
        </w:trPr>
        <w:tc>
          <w:tcPr>
            <w:tcW w:w="2412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5618E" w:rsidRPr="00C03D07" w:rsidTr="00044B40">
        <w:trPr>
          <w:trHeight w:val="324"/>
        </w:trPr>
        <w:tc>
          <w:tcPr>
            <w:tcW w:w="2412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18E" w:rsidRPr="00C03D07" w:rsidTr="00044B40">
        <w:trPr>
          <w:trHeight w:val="324"/>
        </w:trPr>
        <w:tc>
          <w:tcPr>
            <w:tcW w:w="2412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18E" w:rsidRPr="00C03D07" w:rsidTr="00044B40">
        <w:trPr>
          <w:trHeight w:val="340"/>
        </w:trPr>
        <w:tc>
          <w:tcPr>
            <w:tcW w:w="2412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18E" w:rsidRPr="00C03D07" w:rsidTr="00044B40">
        <w:trPr>
          <w:trHeight w:val="340"/>
        </w:trPr>
        <w:tc>
          <w:tcPr>
            <w:tcW w:w="2412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18E" w:rsidRPr="00C03D07" w:rsidTr="00044B40">
        <w:trPr>
          <w:trHeight w:val="340"/>
        </w:trPr>
        <w:tc>
          <w:tcPr>
            <w:tcW w:w="2412" w:type="dxa"/>
          </w:tcPr>
          <w:p w:rsidR="00F5618E" w:rsidRPr="00C03D07" w:rsidRDefault="00F5618E" w:rsidP="00F561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F5618E" w:rsidRDefault="00F5618E" w:rsidP="00F5618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0A519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0A519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108" w:tblpY="180"/>
        <w:tblW w:w="1062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00"/>
        <w:gridCol w:w="990"/>
        <w:gridCol w:w="1440"/>
        <w:gridCol w:w="1710"/>
        <w:gridCol w:w="900"/>
        <w:gridCol w:w="1170"/>
        <w:gridCol w:w="1530"/>
        <w:gridCol w:w="1980"/>
      </w:tblGrid>
      <w:tr w:rsidR="00E93E61" w:rsidRPr="00C03D07" w:rsidTr="00F5618E">
        <w:trPr>
          <w:trHeight w:val="398"/>
        </w:trPr>
        <w:tc>
          <w:tcPr>
            <w:tcW w:w="5040" w:type="dxa"/>
            <w:gridSpan w:val="4"/>
          </w:tcPr>
          <w:p w:rsidR="00E93E61" w:rsidRPr="00C1676B" w:rsidRDefault="000A519E" w:rsidP="00F5618E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0A519E" w:rsidP="00F5618E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F5618E">
        <w:trPr>
          <w:trHeight w:val="383"/>
        </w:trPr>
        <w:tc>
          <w:tcPr>
            <w:tcW w:w="5040" w:type="dxa"/>
            <w:gridSpan w:val="4"/>
          </w:tcPr>
          <w:p w:rsidR="00E93E61" w:rsidRPr="00C03D07" w:rsidRDefault="000A519E" w:rsidP="00F5618E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0A519E" w:rsidP="00F5618E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F5618E">
        <w:trPr>
          <w:trHeight w:val="404"/>
        </w:trPr>
        <w:tc>
          <w:tcPr>
            <w:tcW w:w="900" w:type="dxa"/>
          </w:tcPr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E93E61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A519E" w:rsidP="00F5618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5618E" w:rsidRPr="00C03D07" w:rsidTr="00F5618E">
        <w:trPr>
          <w:trHeight w:val="575"/>
        </w:trPr>
        <w:tc>
          <w:tcPr>
            <w:tcW w:w="900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166C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18E" w:rsidRPr="00C03D07" w:rsidTr="00F5618E">
        <w:trPr>
          <w:trHeight w:val="592"/>
        </w:trPr>
        <w:tc>
          <w:tcPr>
            <w:tcW w:w="900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99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18E" w:rsidRPr="00C03D07" w:rsidRDefault="00F5618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18E" w:rsidRPr="00C03D07" w:rsidTr="00F5618E">
        <w:trPr>
          <w:trHeight w:val="592"/>
        </w:trPr>
        <w:tc>
          <w:tcPr>
            <w:tcW w:w="900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10/09/17</w:t>
            </w:r>
          </w:p>
        </w:tc>
        <w:tc>
          <w:tcPr>
            <w:tcW w:w="171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F5618E" w:rsidRPr="00C03D07" w:rsidRDefault="000A519E" w:rsidP="00F5618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F5618E" w:rsidRPr="00C03D07" w:rsidRDefault="000A519E" w:rsidP="00F561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10/08/17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0A519E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0A519E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0A519E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0A519E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0A519E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0A519E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0A519E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0A519E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0A519E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A519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A519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A519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861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">
            <v:path arrowok="t"/>
            <v:textbox>
              <w:txbxContent>
                <w:p w:rsidR="007E46C7" w:rsidRPr="004A10AC" w:rsidRDefault="00337F1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Note: Are you</w:t>
                  </w:r>
                  <w:r w:rsidR="007E46C7"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 House Property </w:t>
                  </w:r>
                  <w:proofErr w:type="gramStart"/>
                  <w:r w:rsidR="007E46C7" w:rsidRPr="004A10AC">
                    <w:rPr>
                      <w:rFonts w:ascii="Calibri" w:hAnsi="Calibri" w:cs="Calibri"/>
                      <w:sz w:val="24"/>
                      <w:szCs w:val="24"/>
                    </w:rPr>
                    <w:t>In</w:t>
                  </w:r>
                  <w:proofErr w:type="gramEnd"/>
                  <w:r w:rsidR="007E46C7"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Tax Year 2020</w:t>
                  </w:r>
                  <w:r w:rsidR="0087243E"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7771B7" w:rsidRDefault="007771B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7E46C7" w:rsidRPr="004A10AC" w:rsidRDefault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861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7" style="position:absolute;margin-left:352.8pt;margin-top:.75pt;width:63.7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">
            <v:path arrowok="t"/>
            <v:textbox>
              <w:txbxContent>
                <w:p w:rsidR="00CA24EF" w:rsidRDefault="00CA24EF" w:rsidP="00CA24EF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A519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0A51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A51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A51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A51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A51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A51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0A519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0A519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0A519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A519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A519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A519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0A519E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TOYATO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60$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2016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0A519E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0A519E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0A519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0A519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A519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0A51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A51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0A519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0A5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0A519E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0A519E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0A51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0A51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0A51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0A51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0A51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0A519E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0A519E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A519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A519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0A51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A519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A519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A519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0A519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0A519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A519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0A519E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0A519E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0A519E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TY-2019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0A519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0A519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0A519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0A519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2019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A519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0A519E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0A519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0A519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0A519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A519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0A51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0A519E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A519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A519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9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A519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A519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0A519E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A519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0A519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0A519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A519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0A519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A51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A519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0A51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LUDES ALL SERVICES OF VALUE $300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3959" w:type="dxa"/>
          </w:tcPr>
          <w:p w:rsidR="009C6259" w:rsidRPr="009C6259" w:rsidRDefault="000A519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0A519E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0A519E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A519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A519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A519E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0A519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0A519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PHONE: (212)-920-4151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0A519E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</w:t>
        </w:r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>
        <w:t>,</w:t>
      </w:r>
    </w:p>
    <w:p w:rsidR="00FC636A" w:rsidRDefault="000A519E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B3" w:rsidRDefault="008F22B3" w:rsidP="00E2132C">
      <w:r>
        <w:separator/>
      </w:r>
    </w:p>
  </w:endnote>
  <w:endnote w:type="continuationSeparator" w:id="1">
    <w:p w:rsidR="008F22B3" w:rsidRDefault="008F22B3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186197" w:rsidP="00B23708">
    <w:pPr>
      <w:ind w:right="288"/>
      <w:jc w:val="center"/>
      <w:rPr>
        <w:sz w:val="22"/>
      </w:rPr>
    </w:pPr>
    <w:r w:rsidRPr="0018619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" filled="f" stroked="f">
          <v:path arrowok="t"/>
          <v:textbox inset="0,0,0,0">
            <w:txbxContent>
              <w:p w:rsidR="00A360E8" w:rsidRDefault="0018619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3F4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B3" w:rsidRDefault="008F22B3" w:rsidP="00E2132C">
      <w:r>
        <w:separator/>
      </w:r>
    </w:p>
  </w:footnote>
  <w:footnote w:type="continuationSeparator" w:id="1">
    <w:p w:rsidR="008F22B3" w:rsidRDefault="008F22B3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18619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B40B4" w:rsidRPr="00350A46">
      <w:rPr>
        <w:noProof/>
      </w:rPr>
      <w:drawing>
        <wp:inline distT="0" distB="0" distL="0" distR="0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6BD4"/>
    <w:rsid w:val="00053B01"/>
    <w:rsid w:val="000634E1"/>
    <w:rsid w:val="000658DD"/>
    <w:rsid w:val="000700AD"/>
    <w:rsid w:val="000726B6"/>
    <w:rsid w:val="000A39D9"/>
    <w:rsid w:val="000A519E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66C70"/>
    <w:rsid w:val="00173E68"/>
    <w:rsid w:val="00176184"/>
    <w:rsid w:val="001827EA"/>
    <w:rsid w:val="00186197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57708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13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D3E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6395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0B4"/>
    <w:rsid w:val="004B795E"/>
    <w:rsid w:val="004C04DB"/>
    <w:rsid w:val="004C39A4"/>
    <w:rsid w:val="004D4477"/>
    <w:rsid w:val="004E16AC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23CD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1B5B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5A1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21B"/>
    <w:rsid w:val="008C341B"/>
    <w:rsid w:val="008C4F92"/>
    <w:rsid w:val="008D0E6A"/>
    <w:rsid w:val="008D341C"/>
    <w:rsid w:val="008D3BA1"/>
    <w:rsid w:val="008E06C5"/>
    <w:rsid w:val="008E19CA"/>
    <w:rsid w:val="008E2CC9"/>
    <w:rsid w:val="008E335E"/>
    <w:rsid w:val="008E68A2"/>
    <w:rsid w:val="008F06AE"/>
    <w:rsid w:val="008F22B3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44FA9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3F49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659D"/>
    <w:rsid w:val="00BF71E6"/>
    <w:rsid w:val="00C00265"/>
    <w:rsid w:val="00C03D07"/>
    <w:rsid w:val="00C0611F"/>
    <w:rsid w:val="00C12218"/>
    <w:rsid w:val="00C1556A"/>
    <w:rsid w:val="00C1676B"/>
    <w:rsid w:val="00C16A7F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86805"/>
    <w:rsid w:val="00C9419B"/>
    <w:rsid w:val="00C96EFC"/>
    <w:rsid w:val="00C97FA6"/>
    <w:rsid w:val="00CA24EF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D27C5"/>
    <w:rsid w:val="00DD50A2"/>
    <w:rsid w:val="00DD5879"/>
    <w:rsid w:val="00DF60DA"/>
    <w:rsid w:val="00DF6E88"/>
    <w:rsid w:val="00E059E1"/>
    <w:rsid w:val="00E05D2E"/>
    <w:rsid w:val="00E11A36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5CCD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9F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18E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1DA1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40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BD4F-E821-47A4-AF2A-D7ADB08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8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9747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Windows User</cp:lastModifiedBy>
  <cp:revision>11</cp:revision>
  <cp:lastPrinted>2017-12-01T04:21:00Z</cp:lastPrinted>
  <dcterms:created xsi:type="dcterms:W3CDTF">2020-02-26T15:44:00Z</dcterms:created>
  <dcterms:modified xsi:type="dcterms:W3CDTF">2021-02-14T00:28:00Z</dcterms:modified>
</cp:coreProperties>
</file>