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F0" w:rsidRPr="00693BFE" w:rsidRDefault="006C1579" w:rsidP="00016534">
      <w:pPr>
        <w:ind w:left="2880" w:firstLine="720"/>
        <w:outlineLvl w:val="0"/>
        <w:rPr>
          <w:rFonts w:ascii="Calibri" w:hAnsi="Calibri" w:cs="Calibri"/>
          <w:color w:val="943634" w:themeColor="accent2" w:themeShade="BF"/>
          <w:sz w:val="40"/>
          <w:szCs w:val="40"/>
          <w:u w:val="single"/>
        </w:rPr>
      </w:pPr>
      <w:r w:rsidRPr="00693BFE">
        <w:rPr>
          <w:rFonts w:ascii="Calibri" w:hAnsi="Calibri" w:cs="Calibri"/>
          <w:b/>
          <w:color w:val="943634" w:themeColor="accent2" w:themeShade="BF"/>
          <w:sz w:val="40"/>
          <w:szCs w:val="40"/>
          <w:u w:val="single"/>
        </w:rPr>
        <w:t>CLIENT TAX NOTES – TY201</w:t>
      </w:r>
      <w:r>
        <w:rPr>
          <w:rFonts w:ascii="Calibri" w:hAnsi="Calibri" w:cs="Calibri"/>
          <w:b/>
          <w:color w:val="943634" w:themeColor="accent2" w:themeShade="BF"/>
          <w:sz w:val="40"/>
          <w:szCs w:val="40"/>
          <w:u w:val="single"/>
        </w:rPr>
        <w:t>9</w:t>
      </w:r>
    </w:p>
    <w:p w:rsidR="007658AE" w:rsidRPr="00C03D07" w:rsidRDefault="007658AE" w:rsidP="003E2E35">
      <w:pPr>
        <w:ind w:right="-56"/>
        <w:rPr>
          <w:rFonts w:ascii="Calibri" w:eastAsia="Arial" w:hAnsi="Calibri" w:cs="Calibri"/>
          <w:color w:val="1F497D"/>
          <w:spacing w:val="-3"/>
          <w:w w:val="79"/>
          <w:position w:val="-1"/>
          <w:sz w:val="24"/>
          <w:szCs w:val="24"/>
          <w:u w:val="single"/>
        </w:rPr>
      </w:pPr>
    </w:p>
    <w:p w:rsidR="000C0B6B" w:rsidRDefault="000C0B6B" w:rsidP="003E2E35">
      <w:pPr>
        <w:ind w:right="-56"/>
        <w:rPr>
          <w:rFonts w:ascii="Calibri" w:eastAsia="Arial" w:hAnsi="Calibri" w:cs="Calibri"/>
          <w:color w:val="1F497D"/>
          <w:spacing w:val="-3"/>
          <w:w w:val="79"/>
          <w:position w:val="-1"/>
          <w:sz w:val="24"/>
          <w:szCs w:val="24"/>
        </w:rPr>
      </w:pPr>
    </w:p>
    <w:p w:rsidR="008F64D5" w:rsidRPr="00C03D07" w:rsidRDefault="008F64D5" w:rsidP="003E2E35">
      <w:pPr>
        <w:ind w:right="-56"/>
        <w:rPr>
          <w:rFonts w:ascii="Calibri" w:eastAsia="Arial" w:hAnsi="Calibri" w:cs="Calibri"/>
          <w:color w:val="1F497D"/>
          <w:spacing w:val="-3"/>
          <w:w w:val="79"/>
          <w:position w:val="-1"/>
          <w:sz w:val="24"/>
          <w:szCs w:val="24"/>
        </w:rPr>
      </w:pPr>
    </w:p>
    <w:p w:rsidR="009439A7" w:rsidRPr="00C03D07" w:rsidRDefault="006C1579"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 xml:space="preserve">DEAR </w:t>
      </w:r>
      <w:r>
        <w:rPr>
          <w:rFonts w:ascii="Calibri" w:eastAsia="Arial" w:hAnsi="Calibri" w:cs="Calibri"/>
          <w:color w:val="1F497D"/>
          <w:spacing w:val="-3"/>
          <w:w w:val="79"/>
          <w:position w:val="-1"/>
          <w:sz w:val="24"/>
          <w:szCs w:val="24"/>
        </w:rPr>
        <w:t>TAX PAYER</w:t>
      </w:r>
      <w:r w:rsidRPr="00C03D07">
        <w:rPr>
          <w:rFonts w:ascii="Calibri" w:eastAsia="Arial" w:hAnsi="Calibri" w:cs="Calibri"/>
          <w:color w:val="1F497D"/>
          <w:spacing w:val="-3"/>
          <w:w w:val="79"/>
          <w:position w:val="-1"/>
          <w:sz w:val="24"/>
          <w:szCs w:val="24"/>
        </w:rPr>
        <w:t>,</w:t>
      </w:r>
    </w:p>
    <w:p w:rsidR="009439A7" w:rsidRPr="00C03D07" w:rsidRDefault="009439A7" w:rsidP="003E2E35">
      <w:pPr>
        <w:ind w:right="-56"/>
        <w:rPr>
          <w:rFonts w:ascii="Calibri" w:eastAsia="Arial" w:hAnsi="Calibri" w:cs="Calibri"/>
          <w:color w:val="1F497D"/>
          <w:spacing w:val="-3"/>
          <w:w w:val="79"/>
          <w:position w:val="-1"/>
          <w:sz w:val="2"/>
          <w:szCs w:val="24"/>
        </w:rPr>
      </w:pPr>
    </w:p>
    <w:p w:rsidR="0065072C" w:rsidRPr="00EB73EA" w:rsidRDefault="0065072C" w:rsidP="00EB73EA">
      <w:pPr>
        <w:rPr>
          <w:rFonts w:eastAsia="Arial"/>
          <w:w w:val="79"/>
          <w:sz w:val="2"/>
        </w:rPr>
      </w:pPr>
    </w:p>
    <w:p w:rsidR="009439A7" w:rsidRPr="00C03D07" w:rsidRDefault="006C1579"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GREETINGS!</w:t>
      </w:r>
    </w:p>
    <w:p w:rsidR="009439A7" w:rsidRPr="00C03D07" w:rsidRDefault="009439A7" w:rsidP="003E2E35">
      <w:pPr>
        <w:ind w:right="-56"/>
        <w:rPr>
          <w:rFonts w:ascii="Calibri" w:eastAsia="Arial" w:hAnsi="Calibri" w:cs="Calibri"/>
          <w:color w:val="1F497D"/>
          <w:spacing w:val="-3"/>
          <w:w w:val="79"/>
          <w:position w:val="-1"/>
          <w:sz w:val="12"/>
          <w:szCs w:val="24"/>
        </w:rPr>
      </w:pPr>
    </w:p>
    <w:p w:rsidR="009439A7" w:rsidRPr="00C03D07" w:rsidRDefault="006C1579" w:rsidP="00BC4B14">
      <w:pPr>
        <w:ind w:right="-56"/>
        <w:jc w:val="both"/>
        <w:rPr>
          <w:rFonts w:ascii="Calibri" w:eastAsia="Arial" w:hAnsi="Calibri" w:cs="Calibri"/>
          <w:color w:val="1F497D"/>
          <w:spacing w:val="-3"/>
          <w:w w:val="79"/>
          <w:position w:val="-1"/>
          <w:sz w:val="24"/>
          <w:szCs w:val="24"/>
        </w:rPr>
      </w:pPr>
      <w:r w:rsidRPr="00C03D07">
        <w:rPr>
          <w:rFonts w:ascii="Calibri" w:eastAsia="Arial" w:hAnsi="Calibri" w:cs="Calibri"/>
          <w:color w:val="1F497D"/>
          <w:spacing w:val="-3"/>
          <w:w w:val="79"/>
          <w:position w:val="-1"/>
          <w:sz w:val="24"/>
          <w:szCs w:val="24"/>
        </w:rPr>
        <w:t>PLEASE FILLTHE BELOW TAX ORGANIZER FORM AND UPLOAD IT IN YOUR SECURED LOGIN OR EVEN YOU CAN E-MAIL IT TO US AT</w:t>
      </w:r>
      <w:hyperlink r:id="rId8" w:history="1">
        <w:r w:rsidRPr="000A098A">
          <w:rPr>
            <w:rStyle w:val="Hyperlink"/>
            <w:rFonts w:ascii="Calibri" w:eastAsia="Arial" w:hAnsi="Calibri" w:cs="Calibri"/>
            <w:spacing w:val="-3"/>
            <w:w w:val="79"/>
            <w:position w:val="-1"/>
            <w:sz w:val="24"/>
            <w:szCs w:val="24"/>
          </w:rPr>
          <w:t>INFO@GTAXFILE.COM</w:t>
        </w:r>
      </w:hyperlink>
      <w:r w:rsidRPr="00C03D07">
        <w:rPr>
          <w:rFonts w:ascii="Calibri" w:eastAsia="Arial" w:hAnsi="Calibri" w:cs="Calibri"/>
          <w:color w:val="1F497D"/>
          <w:spacing w:val="-3"/>
          <w:w w:val="79"/>
          <w:position w:val="-1"/>
          <w:sz w:val="24"/>
          <w:szCs w:val="24"/>
        </w:rPr>
        <w:t>ALONG WITH YOUR FORM W2 &amp; ANY OTHER INCOME STATEMENT AND ANY OTHER RELEVANT DOCUMENTS TO PREPARE AND ANALYZE YOUR TAXES AND SHARE YOU A FREE TAX RETURN DRAFT COPY FOR TY201</w:t>
      </w:r>
      <w:r>
        <w:rPr>
          <w:rFonts w:ascii="Calibri" w:eastAsia="Arial" w:hAnsi="Calibri" w:cs="Calibri"/>
          <w:color w:val="1F497D"/>
          <w:spacing w:val="-3"/>
          <w:w w:val="79"/>
          <w:position w:val="-1"/>
          <w:sz w:val="24"/>
          <w:szCs w:val="24"/>
        </w:rPr>
        <w:t>7</w:t>
      </w:r>
      <w:r w:rsidRPr="00C03D07">
        <w:rPr>
          <w:rFonts w:ascii="Calibri" w:eastAsia="Arial" w:hAnsi="Calibri" w:cs="Calibri"/>
          <w:color w:val="1F497D"/>
          <w:spacing w:val="-3"/>
          <w:w w:val="79"/>
          <w:position w:val="-1"/>
          <w:sz w:val="24"/>
          <w:szCs w:val="24"/>
        </w:rPr>
        <w:t>.</w:t>
      </w:r>
    </w:p>
    <w:p w:rsidR="009439A7" w:rsidRPr="00EB73EA" w:rsidRDefault="009439A7" w:rsidP="003E2E35">
      <w:pPr>
        <w:ind w:right="-56"/>
        <w:rPr>
          <w:rFonts w:ascii="Calibri" w:eastAsia="Arial" w:hAnsi="Calibri" w:cs="Calibri"/>
          <w:color w:val="1F497D"/>
          <w:spacing w:val="-3"/>
          <w:w w:val="79"/>
          <w:position w:val="-1"/>
          <w:sz w:val="14"/>
          <w:szCs w:val="24"/>
        </w:rPr>
      </w:pPr>
    </w:p>
    <w:p w:rsidR="009439A7" w:rsidRPr="00C03D07" w:rsidRDefault="006C1579" w:rsidP="00C82D37">
      <w:pPr>
        <w:ind w:right="-56"/>
        <w:outlineLvl w:val="0"/>
        <w:rPr>
          <w:rFonts w:ascii="Calibri" w:eastAsia="Arial" w:hAnsi="Calibri" w:cs="Calibri"/>
          <w:color w:val="1F497D"/>
          <w:spacing w:val="-3"/>
          <w:w w:val="79"/>
          <w:position w:val="-1"/>
          <w:sz w:val="24"/>
          <w:szCs w:val="24"/>
        </w:rPr>
      </w:pPr>
      <w:proofErr w:type="gramStart"/>
      <w:r w:rsidRPr="00C03D07">
        <w:rPr>
          <w:rFonts w:ascii="Calibri" w:eastAsia="Arial" w:hAnsi="Calibri" w:cs="Calibri"/>
          <w:b/>
          <w:color w:val="1F497D"/>
          <w:spacing w:val="-3"/>
          <w:w w:val="79"/>
          <w:position w:val="-1"/>
          <w:sz w:val="24"/>
          <w:szCs w:val="24"/>
          <w:u w:val="single"/>
        </w:rPr>
        <w:t>SIMPLE 5 STEPS TO FILE YOUR TAXES WITH IRS</w:t>
      </w:r>
      <w:r w:rsidRPr="00C03D07">
        <w:rPr>
          <w:rFonts w:ascii="Calibri" w:eastAsia="Arial" w:hAnsi="Calibri" w:cs="Calibri"/>
          <w:color w:val="1F497D"/>
          <w:spacing w:val="-3"/>
          <w:w w:val="79"/>
          <w:position w:val="-1"/>
          <w:sz w:val="24"/>
          <w:szCs w:val="24"/>
        </w:rPr>
        <w:t>.</w:t>
      </w:r>
      <w:proofErr w:type="gramEnd"/>
    </w:p>
    <w:p w:rsidR="009439A7" w:rsidRPr="00C03D07" w:rsidRDefault="009439A7" w:rsidP="003E2E35">
      <w:pPr>
        <w:ind w:right="-56"/>
        <w:rPr>
          <w:rFonts w:ascii="Calibri" w:eastAsia="Arial" w:hAnsi="Calibri" w:cs="Calibri"/>
          <w:color w:val="1F497D"/>
          <w:spacing w:val="-3"/>
          <w:w w:val="79"/>
          <w:position w:val="-1"/>
          <w:sz w:val="2"/>
          <w:szCs w:val="24"/>
        </w:rPr>
      </w:pPr>
    </w:p>
    <w:p w:rsidR="009439A7" w:rsidRPr="00C03D07" w:rsidRDefault="006C1579" w:rsidP="00C82D37">
      <w:pPr>
        <w:ind w:right="-56"/>
        <w:outlineLvl w:val="0"/>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1</w:t>
      </w:r>
      <w:r w:rsidRPr="00C03D07">
        <w:rPr>
          <w:rFonts w:ascii="Calibri" w:eastAsia="Arial" w:hAnsi="Calibri" w:cs="Calibri"/>
          <w:color w:val="1F497D"/>
          <w:spacing w:val="-3"/>
          <w:w w:val="79"/>
          <w:position w:val="-1"/>
          <w:sz w:val="24"/>
          <w:szCs w:val="24"/>
        </w:rPr>
        <w:t xml:space="preserve">: FILL THIS TAX </w:t>
      </w:r>
      <w:r>
        <w:rPr>
          <w:rFonts w:ascii="Calibri" w:eastAsia="Arial" w:hAnsi="Calibri" w:cs="Calibri"/>
          <w:color w:val="1F497D"/>
          <w:spacing w:val="-3"/>
          <w:w w:val="79"/>
          <w:position w:val="-1"/>
          <w:sz w:val="24"/>
          <w:szCs w:val="24"/>
        </w:rPr>
        <w:t>NOTES</w:t>
      </w:r>
      <w:r w:rsidRPr="00C03D07">
        <w:rPr>
          <w:rFonts w:ascii="Calibri" w:eastAsia="Arial" w:hAnsi="Calibri" w:cs="Calibri"/>
          <w:color w:val="1F497D"/>
          <w:spacing w:val="-3"/>
          <w:w w:val="79"/>
          <w:position w:val="-1"/>
          <w:sz w:val="24"/>
          <w:szCs w:val="24"/>
        </w:rPr>
        <w:t xml:space="preserve"> FORM AND UPLOAD IT IN YOUR LOGIN OR EMAIL IT TO US</w:t>
      </w:r>
    </w:p>
    <w:p w:rsidR="009439A7" w:rsidRPr="00C03D07" w:rsidRDefault="006C1579"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2</w:t>
      </w:r>
      <w:r w:rsidRPr="00C03D07">
        <w:rPr>
          <w:rFonts w:ascii="Calibri" w:eastAsia="Arial" w:hAnsi="Calibri" w:cs="Calibri"/>
          <w:color w:val="1F497D"/>
          <w:spacing w:val="-3"/>
          <w:w w:val="79"/>
          <w:position w:val="-1"/>
          <w:sz w:val="24"/>
          <w:szCs w:val="24"/>
        </w:rPr>
        <w:t>: UPLOAD ALL INCOME RELATED DOCUMENTS LIKE W2, 1099 INT, DIV, MISC, 1099 B, ETC…</w:t>
      </w:r>
    </w:p>
    <w:p w:rsidR="009439A7" w:rsidRPr="00C03D07" w:rsidRDefault="006C1579"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3</w:t>
      </w:r>
      <w:r w:rsidRPr="00C03D07">
        <w:rPr>
          <w:rFonts w:ascii="Calibri" w:eastAsia="Arial" w:hAnsi="Calibri" w:cs="Calibri"/>
          <w:color w:val="1F497D"/>
          <w:spacing w:val="-3"/>
          <w:w w:val="79"/>
          <w:position w:val="-1"/>
          <w:sz w:val="24"/>
          <w:szCs w:val="24"/>
        </w:rPr>
        <w:t>: WE WILL PREPARE YOUR TAX RETURN ESTIMATION AND SEND YOU THE DOCUMENTS FOR YOUR REVIEW</w:t>
      </w:r>
    </w:p>
    <w:p w:rsidR="009439A7" w:rsidRPr="00C03D07" w:rsidRDefault="006C1579"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E36C0A"/>
          <w:spacing w:val="-3"/>
          <w:w w:val="79"/>
          <w:position w:val="-1"/>
          <w:sz w:val="24"/>
          <w:szCs w:val="24"/>
        </w:rPr>
        <w:t>STEP 4</w:t>
      </w:r>
      <w:r w:rsidRPr="00C03D07">
        <w:rPr>
          <w:rFonts w:ascii="Calibri" w:eastAsia="Arial" w:hAnsi="Calibri" w:cs="Calibri"/>
          <w:color w:val="1F497D"/>
          <w:spacing w:val="-3"/>
          <w:w w:val="79"/>
          <w:position w:val="-1"/>
          <w:sz w:val="24"/>
          <w:szCs w:val="24"/>
        </w:rPr>
        <w:t>: ONCE YOU REVIEW YOUR DOCUMENTS, YOU HAVE TO PAY OUR SERVICE CHARGES.</w:t>
      </w:r>
    </w:p>
    <w:p w:rsidR="009439A7" w:rsidRPr="00C03D07" w:rsidRDefault="006C1579" w:rsidP="003E2E35">
      <w:pPr>
        <w:ind w:right="-56"/>
        <w:rPr>
          <w:rFonts w:ascii="Calibri" w:eastAsia="Arial" w:hAnsi="Calibri" w:cs="Calibri"/>
          <w:color w:val="1F497D"/>
          <w:spacing w:val="-3"/>
          <w:w w:val="79"/>
          <w:position w:val="-1"/>
          <w:sz w:val="24"/>
          <w:szCs w:val="24"/>
        </w:rPr>
      </w:pPr>
      <w:r w:rsidRPr="00C03D07">
        <w:rPr>
          <w:rFonts w:ascii="Calibri" w:eastAsia="Arial" w:hAnsi="Calibri" w:cs="Calibri"/>
          <w:b/>
          <w:color w:val="00B050"/>
          <w:spacing w:val="-3"/>
          <w:w w:val="79"/>
          <w:position w:val="-1"/>
          <w:sz w:val="24"/>
          <w:szCs w:val="24"/>
        </w:rPr>
        <w:t>STEP 5</w:t>
      </w:r>
      <w:r w:rsidRPr="00C03D07">
        <w:rPr>
          <w:rFonts w:ascii="Calibri" w:eastAsia="Arial" w:hAnsi="Calibri" w:cs="Calibri"/>
          <w:color w:val="1F497D"/>
          <w:spacing w:val="-3"/>
          <w:w w:val="79"/>
          <w:position w:val="-1"/>
          <w:sz w:val="24"/>
          <w:szCs w:val="24"/>
        </w:rPr>
        <w:t xml:space="preserve">: GIVE CONFIRMATION TO FILE YOUR TAXES.                                                             </w:t>
      </w:r>
    </w:p>
    <w:p w:rsidR="009439A7" w:rsidRPr="00C03D07" w:rsidRDefault="009439A7" w:rsidP="003E2E35">
      <w:pPr>
        <w:ind w:right="-56"/>
        <w:rPr>
          <w:rFonts w:ascii="Calibri" w:eastAsia="Arial" w:hAnsi="Calibri" w:cs="Calibri"/>
          <w:color w:val="1F497D"/>
          <w:spacing w:val="-3"/>
          <w:w w:val="79"/>
          <w:position w:val="-1"/>
          <w:sz w:val="24"/>
          <w:szCs w:val="24"/>
        </w:rPr>
      </w:pPr>
    </w:p>
    <w:p w:rsidR="002E4C5B" w:rsidRPr="00C1676B" w:rsidRDefault="006C1579" w:rsidP="00C82D37">
      <w:pPr>
        <w:ind w:left="2880" w:right="-56" w:firstLine="720"/>
        <w:outlineLvl w:val="0"/>
        <w:rPr>
          <w:rFonts w:ascii="Calibri" w:eastAsia="Arial" w:hAnsi="Calibri" w:cs="Calibri"/>
          <w:b/>
          <w:color w:val="000000" w:themeColor="text1"/>
          <w:spacing w:val="-3"/>
          <w:w w:val="79"/>
          <w:position w:val="-1"/>
          <w:sz w:val="28"/>
          <w:szCs w:val="28"/>
        </w:rPr>
      </w:pPr>
      <w:r w:rsidRPr="002E4C5B">
        <w:rPr>
          <w:rFonts w:ascii="Calibri" w:eastAsia="Arial" w:hAnsi="Calibri" w:cs="Calibri"/>
          <w:b/>
          <w:color w:val="000000" w:themeColor="text1"/>
          <w:spacing w:val="-3"/>
          <w:w w:val="79"/>
          <w:position w:val="-1"/>
          <w:sz w:val="40"/>
          <w:szCs w:val="40"/>
        </w:rPr>
        <w:t>PERSONA</w:t>
      </w:r>
      <w:r w:rsidRPr="002E4C5B">
        <w:rPr>
          <w:rFonts w:ascii="Calibri" w:eastAsia="Arial" w:hAnsi="Calibri" w:cs="Calibri"/>
          <w:b/>
          <w:color w:val="000000" w:themeColor="text1"/>
          <w:w w:val="79"/>
          <w:position w:val="-1"/>
          <w:sz w:val="40"/>
          <w:szCs w:val="40"/>
        </w:rPr>
        <w:t>L</w:t>
      </w:r>
      <w:r w:rsidRPr="002E4C5B">
        <w:rPr>
          <w:rFonts w:ascii="Calibri" w:eastAsia="Arial" w:hAnsi="Calibri" w:cs="Calibri"/>
          <w:b/>
          <w:color w:val="000000" w:themeColor="text1"/>
          <w:spacing w:val="-3"/>
          <w:w w:val="79"/>
          <w:position w:val="-1"/>
          <w:sz w:val="40"/>
          <w:szCs w:val="40"/>
        </w:rPr>
        <w:t>INFORM</w:t>
      </w:r>
      <w:r w:rsidRPr="002E4C5B">
        <w:rPr>
          <w:rFonts w:ascii="Calibri" w:eastAsia="Arial" w:hAnsi="Calibri" w:cs="Calibri"/>
          <w:b/>
          <w:color w:val="000000" w:themeColor="text1"/>
          <w:spacing w:val="-21"/>
          <w:w w:val="79"/>
          <w:position w:val="-1"/>
          <w:sz w:val="40"/>
          <w:szCs w:val="40"/>
        </w:rPr>
        <w:t>A</w:t>
      </w:r>
      <w:r w:rsidRPr="002E4C5B">
        <w:rPr>
          <w:rFonts w:ascii="Calibri" w:eastAsia="Arial" w:hAnsi="Calibri" w:cs="Calibri"/>
          <w:b/>
          <w:color w:val="000000" w:themeColor="text1"/>
          <w:spacing w:val="-3"/>
          <w:w w:val="79"/>
          <w:position w:val="-1"/>
          <w:sz w:val="40"/>
          <w:szCs w:val="40"/>
        </w:rPr>
        <w:t>TIO</w:t>
      </w:r>
      <w:r w:rsidRPr="002E4C5B">
        <w:rPr>
          <w:rFonts w:ascii="Calibri" w:eastAsia="Arial" w:hAnsi="Calibri" w:cs="Calibri"/>
          <w:b/>
          <w:color w:val="000000" w:themeColor="text1"/>
          <w:w w:val="79"/>
          <w:position w:val="-1"/>
          <w:sz w:val="40"/>
          <w:szCs w:val="40"/>
        </w:rPr>
        <w:t>N</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691"/>
        <w:gridCol w:w="2375"/>
        <w:gridCol w:w="1482"/>
        <w:gridCol w:w="1610"/>
        <w:gridCol w:w="1384"/>
        <w:gridCol w:w="1474"/>
      </w:tblGrid>
      <w:tr w:rsidR="007B4551" w:rsidRPr="00C03D07" w:rsidTr="00DA1387">
        <w:tc>
          <w:tcPr>
            <w:tcW w:w="2808" w:type="dxa"/>
          </w:tcPr>
          <w:p w:rsidR="00ED0124" w:rsidRPr="00C1676B" w:rsidRDefault="006C1579"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PARTICULARS</w:t>
            </w:r>
          </w:p>
        </w:tc>
        <w:tc>
          <w:tcPr>
            <w:tcW w:w="1980" w:type="dxa"/>
          </w:tcPr>
          <w:p w:rsidR="00ED0124" w:rsidRPr="00C1676B" w:rsidRDefault="006C1579"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PRIMARY TAXPAYER</w:t>
            </w:r>
          </w:p>
        </w:tc>
        <w:tc>
          <w:tcPr>
            <w:tcW w:w="1530" w:type="dxa"/>
          </w:tcPr>
          <w:p w:rsidR="00ED0124" w:rsidRPr="00C1676B" w:rsidRDefault="006C1579"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SPOUSE</w:t>
            </w:r>
          </w:p>
        </w:tc>
        <w:tc>
          <w:tcPr>
            <w:tcW w:w="1710" w:type="dxa"/>
          </w:tcPr>
          <w:p w:rsidR="00ED0124" w:rsidRPr="00C1676B" w:rsidRDefault="006C1579"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1   (CHILD1)</w:t>
            </w:r>
          </w:p>
        </w:tc>
        <w:tc>
          <w:tcPr>
            <w:tcW w:w="1440" w:type="dxa"/>
          </w:tcPr>
          <w:p w:rsidR="00ED0124" w:rsidRPr="00C1676B" w:rsidRDefault="006C1579"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2</w:t>
            </w:r>
          </w:p>
          <w:p w:rsidR="00110CC1" w:rsidRPr="00C1676B" w:rsidRDefault="006C1579"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(CHILD -2)</w:t>
            </w:r>
          </w:p>
        </w:tc>
        <w:tc>
          <w:tcPr>
            <w:tcW w:w="1548" w:type="dxa"/>
          </w:tcPr>
          <w:p w:rsidR="00ED0124" w:rsidRPr="00C1676B" w:rsidRDefault="006C1579"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DEPENDENT 3</w:t>
            </w:r>
          </w:p>
          <w:p w:rsidR="00636620" w:rsidRPr="00C1676B" w:rsidRDefault="006C1579" w:rsidP="003E2E35">
            <w:pPr>
              <w:ind w:right="-56"/>
              <w:rPr>
                <w:rFonts w:ascii="Calibri" w:eastAsia="Arial" w:hAnsi="Calibri" w:cs="Calibri"/>
                <w:b/>
                <w:color w:val="002060"/>
                <w:spacing w:val="-3"/>
                <w:w w:val="79"/>
                <w:position w:val="-1"/>
                <w:sz w:val="24"/>
                <w:szCs w:val="24"/>
              </w:rPr>
            </w:pPr>
            <w:r w:rsidRPr="00C1676B">
              <w:rPr>
                <w:rFonts w:ascii="Calibri" w:eastAsia="Arial" w:hAnsi="Calibri" w:cs="Calibri"/>
                <w:b/>
                <w:color w:val="002060"/>
                <w:spacing w:val="-3"/>
                <w:w w:val="79"/>
                <w:position w:val="-1"/>
                <w:sz w:val="24"/>
                <w:szCs w:val="24"/>
              </w:rPr>
              <w:t>(OTHER DEPENDENT PERSON)</w:t>
            </w:r>
          </w:p>
        </w:tc>
      </w:tr>
      <w:tr w:rsidR="00F247E3" w:rsidRPr="00C03D07" w:rsidTr="00DA1387">
        <w:tc>
          <w:tcPr>
            <w:tcW w:w="2808" w:type="dxa"/>
          </w:tcPr>
          <w:p w:rsidR="00ED0124"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NAME (PER SSN/ITIN)</w:t>
            </w:r>
          </w:p>
        </w:tc>
        <w:tc>
          <w:tcPr>
            <w:tcW w:w="1980" w:type="dxa"/>
          </w:tcPr>
          <w:p w:rsidR="00ED0124" w:rsidRPr="00C03D07" w:rsidRDefault="006C1579"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SWAMY</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MIDDLE NAME (PER SSN/ITIN)</w:t>
            </w:r>
          </w:p>
        </w:tc>
        <w:tc>
          <w:tcPr>
            <w:tcW w:w="198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LAST NAME (PER SSN/ITIN)</w:t>
            </w:r>
          </w:p>
        </w:tc>
        <w:tc>
          <w:tcPr>
            <w:tcW w:w="1980" w:type="dxa"/>
          </w:tcPr>
          <w:p w:rsidR="00ED0124" w:rsidRPr="00C03D07" w:rsidRDefault="006C1579"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KANKALA</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SSN/ITIN NUMBER</w:t>
            </w:r>
          </w:p>
        </w:tc>
        <w:tc>
          <w:tcPr>
            <w:tcW w:w="1980" w:type="dxa"/>
          </w:tcPr>
          <w:p w:rsidR="00ED0124" w:rsidRPr="00C03D07" w:rsidRDefault="006C1579"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107615502</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F247E3" w:rsidRPr="00C03D07" w:rsidTr="00DA1387">
        <w:tc>
          <w:tcPr>
            <w:tcW w:w="2808" w:type="dxa"/>
          </w:tcPr>
          <w:p w:rsidR="00ED0124"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BIRTH (MM/DD/YY)</w:t>
            </w:r>
          </w:p>
        </w:tc>
        <w:tc>
          <w:tcPr>
            <w:tcW w:w="1980" w:type="dxa"/>
          </w:tcPr>
          <w:p w:rsidR="00ED0124" w:rsidRPr="00C03D07" w:rsidRDefault="006C1579"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06/26/1994</w:t>
            </w:r>
          </w:p>
        </w:tc>
        <w:tc>
          <w:tcPr>
            <w:tcW w:w="153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71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440" w:type="dxa"/>
          </w:tcPr>
          <w:p w:rsidR="00ED0124" w:rsidRPr="00C03D07" w:rsidRDefault="00ED0124" w:rsidP="003E2E35">
            <w:pPr>
              <w:ind w:right="-56"/>
              <w:rPr>
                <w:rFonts w:ascii="Calibri" w:eastAsia="Arial" w:hAnsi="Calibri" w:cs="Calibri"/>
                <w:b/>
                <w:color w:val="000000"/>
                <w:spacing w:val="-3"/>
                <w:w w:val="79"/>
                <w:position w:val="-1"/>
                <w:sz w:val="24"/>
                <w:szCs w:val="24"/>
              </w:rPr>
            </w:pPr>
          </w:p>
        </w:tc>
        <w:tc>
          <w:tcPr>
            <w:tcW w:w="1548" w:type="dxa"/>
          </w:tcPr>
          <w:p w:rsidR="00ED0124" w:rsidRPr="00C03D07" w:rsidRDefault="00ED0124" w:rsidP="003E2E35">
            <w:pPr>
              <w:ind w:right="-56"/>
              <w:rPr>
                <w:rFonts w:ascii="Calibri" w:eastAsia="Arial" w:hAnsi="Calibri" w:cs="Calibri"/>
                <w:b/>
                <w:color w:val="000000"/>
                <w:spacing w:val="-3"/>
                <w:w w:val="79"/>
                <w:position w:val="-1"/>
                <w:sz w:val="24"/>
                <w:szCs w:val="24"/>
              </w:rPr>
            </w:pPr>
          </w:p>
        </w:tc>
      </w:tr>
      <w:tr w:rsidR="008A2139" w:rsidRPr="00C03D07" w:rsidTr="00DA1387">
        <w:tc>
          <w:tcPr>
            <w:tcW w:w="2808" w:type="dxa"/>
          </w:tcPr>
          <w:p w:rsidR="008A2139"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RELATIONSHIP WITH PRIMARY TAXPAYER</w:t>
            </w:r>
          </w:p>
        </w:tc>
        <w:tc>
          <w:tcPr>
            <w:tcW w:w="198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3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71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440" w:type="dxa"/>
          </w:tcPr>
          <w:p w:rsidR="008A2139" w:rsidRPr="00C03D07" w:rsidRDefault="008A2139" w:rsidP="003E2E35">
            <w:pPr>
              <w:ind w:right="-56"/>
              <w:rPr>
                <w:rFonts w:ascii="Calibri" w:eastAsia="Arial" w:hAnsi="Calibri" w:cs="Calibri"/>
                <w:b/>
                <w:color w:val="000000"/>
                <w:spacing w:val="-3"/>
                <w:w w:val="79"/>
                <w:position w:val="-1"/>
                <w:sz w:val="24"/>
                <w:szCs w:val="24"/>
              </w:rPr>
            </w:pPr>
          </w:p>
        </w:tc>
        <w:tc>
          <w:tcPr>
            <w:tcW w:w="1548" w:type="dxa"/>
          </w:tcPr>
          <w:p w:rsidR="008A2139" w:rsidRPr="00C03D07" w:rsidRDefault="008A2139"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C1579"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OCCUPATION</w:t>
            </w:r>
          </w:p>
        </w:tc>
        <w:tc>
          <w:tcPr>
            <w:tcW w:w="1980" w:type="dxa"/>
          </w:tcPr>
          <w:p w:rsidR="007B4551" w:rsidRPr="00C03D07" w:rsidRDefault="006C1579"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SOFTWARE DEVELOPER</w:t>
            </w:r>
          </w:p>
        </w:tc>
        <w:tc>
          <w:tcPr>
            <w:tcW w:w="153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203F9F">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203F9F">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7B4551" w:rsidP="003E2E35">
            <w:pPr>
              <w:ind w:right="-56"/>
              <w:rPr>
                <w:rFonts w:ascii="Calibri" w:eastAsia="Arial" w:hAnsi="Calibri" w:cs="Calibri"/>
                <w:b/>
                <w:spacing w:val="-3"/>
                <w:w w:val="79"/>
                <w:position w:val="-1"/>
                <w:sz w:val="2"/>
                <w:szCs w:val="24"/>
              </w:rPr>
            </w:pPr>
          </w:p>
          <w:p w:rsidR="007B4551"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CURRENT ADDRESS</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6C1579"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501 MURPHY RANCH ROAD, APT#445 , MILPITAS , CA, 95035</w:t>
            </w:r>
          </w:p>
          <w:p w:rsidR="007B4551" w:rsidRPr="00C03D07" w:rsidRDefault="007B4551" w:rsidP="003E2E35">
            <w:pPr>
              <w:ind w:right="-56"/>
              <w:rPr>
                <w:rFonts w:ascii="Calibri" w:eastAsia="Arial" w:hAnsi="Calibri" w:cs="Calibri"/>
                <w:b/>
                <w:color w:val="000000"/>
                <w:spacing w:val="-3"/>
                <w:w w:val="79"/>
                <w:position w:val="-1"/>
                <w:sz w:val="24"/>
                <w:szCs w:val="24"/>
              </w:rPr>
            </w:pP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A42E90" w:rsidRDefault="006C1579" w:rsidP="00A42E90">
            <w:r>
              <w:t>CURRENT ADDRESS: </w:t>
            </w:r>
          </w:p>
          <w:p w:rsidR="00A42E90" w:rsidRDefault="006C1579" w:rsidP="00A42E90">
            <w:pPr>
              <w:spacing w:after="240"/>
            </w:pPr>
            <w:r>
              <w:t>501 MURPHY RANCH RD</w:t>
            </w:r>
            <w:r>
              <w:br/>
              <w:t>APT#445</w:t>
            </w:r>
            <w:r>
              <w:br/>
              <w:t>MILPITAS, CA</w:t>
            </w:r>
            <w:r>
              <w:br/>
              <w:t>95035</w:t>
            </w:r>
          </w:p>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CELL NUMBER</w:t>
            </w:r>
          </w:p>
        </w:tc>
        <w:tc>
          <w:tcPr>
            <w:tcW w:w="1980" w:type="dxa"/>
          </w:tcPr>
          <w:p w:rsidR="007B4551" w:rsidRPr="00C03D07" w:rsidRDefault="006C1579"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572 342 1227</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ALTERNATIVE NUMBER (HOME)</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lastRenderedPageBreak/>
              <w:t>WORK NUMBER (WITH EXTENSION)</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EMAIL ADDRESS</w:t>
            </w:r>
          </w:p>
        </w:tc>
        <w:tc>
          <w:tcPr>
            <w:tcW w:w="1980" w:type="dxa"/>
          </w:tcPr>
          <w:p w:rsidR="007B4551" w:rsidRPr="00C03D07" w:rsidRDefault="006C1579"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KSWAMY0231@GMAIL.COM</w:t>
            </w: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7B4551" w:rsidRPr="00C03D07" w:rsidTr="00DA1387">
        <w:tc>
          <w:tcPr>
            <w:tcW w:w="2808" w:type="dxa"/>
          </w:tcPr>
          <w:p w:rsidR="007B4551"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FIRST PORT OF ENTRY DATE      (MM/DD/YY)</w:t>
            </w:r>
          </w:p>
        </w:tc>
        <w:tc>
          <w:tcPr>
            <w:tcW w:w="198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3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71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440" w:type="dxa"/>
          </w:tcPr>
          <w:p w:rsidR="007B4551" w:rsidRPr="00C03D07" w:rsidRDefault="007B4551" w:rsidP="003E2E35">
            <w:pPr>
              <w:ind w:right="-56"/>
              <w:rPr>
                <w:rFonts w:ascii="Calibri" w:eastAsia="Arial" w:hAnsi="Calibri" w:cs="Calibri"/>
                <w:b/>
                <w:color w:val="000000"/>
                <w:spacing w:val="-3"/>
                <w:w w:val="79"/>
                <w:position w:val="-1"/>
                <w:sz w:val="24"/>
                <w:szCs w:val="24"/>
              </w:rPr>
            </w:pPr>
          </w:p>
        </w:tc>
        <w:tc>
          <w:tcPr>
            <w:tcW w:w="1548" w:type="dxa"/>
          </w:tcPr>
          <w:p w:rsidR="007B4551" w:rsidRPr="00C03D07" w:rsidRDefault="007B4551" w:rsidP="003E2E35">
            <w:pPr>
              <w:ind w:right="-56"/>
              <w:rPr>
                <w:rFonts w:ascii="Calibri" w:eastAsia="Arial" w:hAnsi="Calibri" w:cs="Calibri"/>
                <w:b/>
                <w:color w:val="000000"/>
                <w:spacing w:val="-3"/>
                <w:w w:val="79"/>
                <w:position w:val="-1"/>
                <w:sz w:val="24"/>
                <w:szCs w:val="24"/>
              </w:rPr>
            </w:pPr>
          </w:p>
        </w:tc>
      </w:tr>
      <w:tr w:rsidR="001A2598" w:rsidRPr="00C03D07" w:rsidTr="00DA1387">
        <w:tc>
          <w:tcPr>
            <w:tcW w:w="2808" w:type="dxa"/>
          </w:tcPr>
          <w:p w:rsidR="001A2598" w:rsidRPr="00C03D07" w:rsidRDefault="006C1579"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VISA STATUS ON 31</w:t>
            </w:r>
            <w:r w:rsidRPr="00C03D07">
              <w:rPr>
                <w:rFonts w:ascii="Calibri" w:eastAsia="Arial" w:hAnsi="Calibri" w:cs="Calibri"/>
                <w:b/>
                <w:spacing w:val="-3"/>
                <w:w w:val="79"/>
                <w:position w:val="-1"/>
                <w:sz w:val="24"/>
                <w:szCs w:val="24"/>
                <w:vertAlign w:val="superscript"/>
              </w:rPr>
              <w:t>ST</w:t>
            </w:r>
            <w:r w:rsidRPr="00C03D07">
              <w:rPr>
                <w:rFonts w:ascii="Calibri" w:eastAsia="Arial" w:hAnsi="Calibri" w:cs="Calibri"/>
                <w:b/>
                <w:spacing w:val="-3"/>
                <w:w w:val="79"/>
                <w:position w:val="-1"/>
                <w:sz w:val="24"/>
                <w:szCs w:val="24"/>
              </w:rPr>
              <w:t xml:space="preserve"> DEC 201</w:t>
            </w:r>
            <w:r>
              <w:rPr>
                <w:rFonts w:ascii="Calibri" w:eastAsia="Arial" w:hAnsi="Calibri" w:cs="Calibri"/>
                <w:b/>
                <w:spacing w:val="-3"/>
                <w:w w:val="79"/>
                <w:position w:val="-1"/>
                <w:sz w:val="24"/>
                <w:szCs w:val="24"/>
              </w:rPr>
              <w:t>7</w:t>
            </w:r>
          </w:p>
        </w:tc>
        <w:tc>
          <w:tcPr>
            <w:tcW w:w="1980" w:type="dxa"/>
          </w:tcPr>
          <w:p w:rsidR="001A2598" w:rsidRPr="00C03D07" w:rsidRDefault="006C1579"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H1B</w:t>
            </w:r>
          </w:p>
        </w:tc>
        <w:tc>
          <w:tcPr>
            <w:tcW w:w="153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71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440" w:type="dxa"/>
          </w:tcPr>
          <w:p w:rsidR="001A2598" w:rsidRPr="00C03D07" w:rsidRDefault="001A2598" w:rsidP="00203F9F">
            <w:pPr>
              <w:ind w:right="-56"/>
              <w:rPr>
                <w:rFonts w:ascii="Calibri" w:eastAsia="Arial" w:hAnsi="Calibri" w:cs="Calibri"/>
                <w:b/>
                <w:color w:val="000000"/>
                <w:spacing w:val="-3"/>
                <w:w w:val="79"/>
                <w:position w:val="-1"/>
                <w:sz w:val="24"/>
                <w:szCs w:val="24"/>
              </w:rPr>
            </w:pPr>
          </w:p>
        </w:tc>
        <w:tc>
          <w:tcPr>
            <w:tcW w:w="1548" w:type="dxa"/>
          </w:tcPr>
          <w:p w:rsidR="001A2598" w:rsidRPr="00C03D07" w:rsidRDefault="001A2598"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C1579"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ANY CHANGE IN VISA STATUS DURING THE YEAR </w:t>
            </w:r>
            <w:r>
              <w:rPr>
                <w:rFonts w:ascii="Calibri" w:eastAsia="Arial" w:hAnsi="Calibri" w:cs="Calibri"/>
                <w:b/>
                <w:spacing w:val="-3"/>
                <w:w w:val="79"/>
                <w:position w:val="-1"/>
                <w:sz w:val="24"/>
                <w:szCs w:val="24"/>
              </w:rPr>
              <w:t>2017</w:t>
            </w:r>
            <w:r w:rsidRPr="00C03D07">
              <w:rPr>
                <w:rFonts w:ascii="Calibri" w:eastAsia="Arial" w:hAnsi="Calibri" w:cs="Calibri"/>
                <w:b/>
                <w:spacing w:val="-3"/>
                <w:w w:val="79"/>
                <w:position w:val="-1"/>
                <w:sz w:val="24"/>
                <w:szCs w:val="24"/>
              </w:rPr>
              <w:t xml:space="preserve"> (IF YES PLS. SPECIFY)</w:t>
            </w:r>
          </w:p>
        </w:tc>
        <w:tc>
          <w:tcPr>
            <w:tcW w:w="1980" w:type="dxa"/>
          </w:tcPr>
          <w:p w:rsidR="00D92BD1" w:rsidRPr="00C03D07" w:rsidRDefault="006C1579"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 xml:space="preserve">NO </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636620" w:rsidRPr="00C03D07" w:rsidRDefault="006C1579"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MARITAL STATUS AS ON   </w:t>
            </w:r>
          </w:p>
          <w:p w:rsidR="00D92BD1" w:rsidRPr="00C03D07" w:rsidRDefault="006C1579"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DEC 31,</w:t>
            </w:r>
            <w:r>
              <w:rPr>
                <w:rFonts w:ascii="Calibri" w:eastAsia="Arial" w:hAnsi="Calibri" w:cs="Calibri"/>
                <w:b/>
                <w:spacing w:val="-3"/>
                <w:w w:val="79"/>
                <w:position w:val="-1"/>
                <w:sz w:val="24"/>
                <w:szCs w:val="24"/>
              </w:rPr>
              <w:t>2017</w:t>
            </w:r>
          </w:p>
        </w:tc>
        <w:tc>
          <w:tcPr>
            <w:tcW w:w="1980" w:type="dxa"/>
          </w:tcPr>
          <w:p w:rsidR="00D92BD1" w:rsidRPr="00C03D07" w:rsidRDefault="006C1579"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 xml:space="preserve">SINGLE </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C1579"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DATE OF MARRIAGE (IF APPLICABLE)</w:t>
            </w:r>
          </w:p>
        </w:tc>
        <w:tc>
          <w:tcPr>
            <w:tcW w:w="1980" w:type="dxa"/>
          </w:tcPr>
          <w:p w:rsidR="00D92BD1" w:rsidRPr="00C03D07" w:rsidRDefault="006C1579" w:rsidP="00203F9F">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w:t>
            </w: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FILING STATUS (SINGLE/MARRIED/HEAD OF HOUSEHOLD)</w:t>
            </w:r>
          </w:p>
        </w:tc>
        <w:tc>
          <w:tcPr>
            <w:tcW w:w="1980" w:type="dxa"/>
          </w:tcPr>
          <w:p w:rsidR="00D92BD1" w:rsidRPr="00C03D07" w:rsidRDefault="006C1579" w:rsidP="003E2E35">
            <w:pPr>
              <w:ind w:right="-56"/>
              <w:rPr>
                <w:rFonts w:ascii="Calibri" w:eastAsia="Arial" w:hAnsi="Calibri" w:cs="Calibri"/>
                <w:b/>
                <w:color w:val="000000"/>
                <w:spacing w:val="-3"/>
                <w:w w:val="79"/>
                <w:position w:val="-1"/>
                <w:sz w:val="24"/>
                <w:szCs w:val="24"/>
              </w:rPr>
            </w:pPr>
            <w:r>
              <w:rPr>
                <w:rFonts w:ascii="Calibri" w:eastAsia="Arial" w:hAnsi="Calibri" w:cs="Calibri"/>
                <w:b/>
                <w:color w:val="000000"/>
                <w:spacing w:val="-3"/>
                <w:w w:val="79"/>
                <w:position w:val="-1"/>
                <w:sz w:val="24"/>
                <w:szCs w:val="24"/>
              </w:rPr>
              <w:t xml:space="preserve">SINGLE </w:t>
            </w: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C1579"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 xml:space="preserve">NO.OF MONTHS STAYED IN US DURING </w:t>
            </w:r>
            <w:r>
              <w:rPr>
                <w:rFonts w:ascii="Calibri" w:eastAsia="Arial" w:hAnsi="Calibri" w:cs="Calibri"/>
                <w:b/>
                <w:spacing w:val="-3"/>
                <w:w w:val="79"/>
                <w:position w:val="-1"/>
                <w:sz w:val="24"/>
                <w:szCs w:val="24"/>
              </w:rPr>
              <w:t>2017</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C1579" w:rsidP="00203F9F">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WILL YOU STAY IN US FOR</w:t>
            </w:r>
            <w:r>
              <w:rPr>
                <w:rFonts w:ascii="Calibri" w:eastAsia="Arial" w:hAnsi="Calibri" w:cs="Calibri"/>
                <w:b/>
                <w:spacing w:val="-3"/>
                <w:w w:val="79"/>
                <w:position w:val="-1"/>
                <w:sz w:val="24"/>
                <w:szCs w:val="24"/>
              </w:rPr>
              <w:t xml:space="preserve"> MORE THAN 183 DAYS IN YEAR 2018</w:t>
            </w:r>
            <w:r w:rsidRPr="00C03D07">
              <w:rPr>
                <w:rFonts w:ascii="Calibri" w:eastAsia="Arial" w:hAnsi="Calibri" w:cs="Calibri"/>
                <w:b/>
                <w:spacing w:val="-3"/>
                <w:w w:val="79"/>
                <w:position w:val="-1"/>
                <w:sz w:val="24"/>
                <w:szCs w:val="24"/>
              </w:rPr>
              <w:t xml:space="preserve"> – (YES OR NO)</w:t>
            </w: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6C1579" w:rsidP="003E2E35">
            <w:pPr>
              <w:ind w:right="-56"/>
              <w:rPr>
                <w:rFonts w:ascii="Calibri" w:eastAsia="Arial" w:hAnsi="Calibri" w:cs="Calibri"/>
                <w:b/>
                <w:spacing w:val="-3"/>
                <w:w w:val="79"/>
                <w:position w:val="-1"/>
                <w:sz w:val="24"/>
                <w:szCs w:val="24"/>
              </w:rPr>
            </w:pPr>
            <w:r w:rsidRPr="00C03D07">
              <w:rPr>
                <w:rFonts w:ascii="Calibri" w:eastAsia="Arial" w:hAnsi="Calibri" w:cs="Calibri"/>
                <w:b/>
                <w:spacing w:val="-3"/>
                <w:w w:val="79"/>
                <w:position w:val="-1"/>
                <w:sz w:val="24"/>
                <w:szCs w:val="24"/>
              </w:rPr>
              <w:t>IF ANY OTHER INFORMATION</w:t>
            </w:r>
          </w:p>
        </w:tc>
        <w:tc>
          <w:tcPr>
            <w:tcW w:w="198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3E2E35">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3E2E35">
            <w:pPr>
              <w:ind w:right="-56"/>
              <w:rPr>
                <w:rFonts w:ascii="Calibri" w:eastAsia="Arial" w:hAnsi="Calibri" w:cs="Calibri"/>
                <w:b/>
                <w:color w:val="000000"/>
                <w:spacing w:val="-3"/>
                <w:w w:val="79"/>
                <w:position w:val="-1"/>
                <w:sz w:val="24"/>
                <w:szCs w:val="24"/>
              </w:rPr>
            </w:pPr>
          </w:p>
        </w:tc>
      </w:tr>
      <w:tr w:rsidR="00D92BD1" w:rsidRPr="00C03D07" w:rsidTr="00DA1387">
        <w:tc>
          <w:tcPr>
            <w:tcW w:w="2808" w:type="dxa"/>
          </w:tcPr>
          <w:p w:rsidR="00D92BD1" w:rsidRPr="00C03D07" w:rsidRDefault="00D92BD1" w:rsidP="00203F9F">
            <w:pPr>
              <w:ind w:right="-56"/>
              <w:rPr>
                <w:rFonts w:ascii="Calibri" w:eastAsia="Arial" w:hAnsi="Calibri" w:cs="Calibri"/>
                <w:b/>
                <w:spacing w:val="-3"/>
                <w:w w:val="79"/>
                <w:position w:val="-1"/>
                <w:sz w:val="24"/>
                <w:szCs w:val="24"/>
              </w:rPr>
            </w:pPr>
          </w:p>
        </w:tc>
        <w:tc>
          <w:tcPr>
            <w:tcW w:w="198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3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71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440" w:type="dxa"/>
          </w:tcPr>
          <w:p w:rsidR="00D92BD1" w:rsidRPr="00C03D07" w:rsidRDefault="00D92BD1" w:rsidP="00203F9F">
            <w:pPr>
              <w:ind w:right="-56"/>
              <w:rPr>
                <w:rFonts w:ascii="Calibri" w:eastAsia="Arial" w:hAnsi="Calibri" w:cs="Calibri"/>
                <w:b/>
                <w:color w:val="000000"/>
                <w:spacing w:val="-3"/>
                <w:w w:val="79"/>
                <w:position w:val="-1"/>
                <w:sz w:val="24"/>
                <w:szCs w:val="24"/>
              </w:rPr>
            </w:pPr>
          </w:p>
        </w:tc>
        <w:tc>
          <w:tcPr>
            <w:tcW w:w="1548" w:type="dxa"/>
          </w:tcPr>
          <w:p w:rsidR="00D92BD1" w:rsidRPr="00C03D07" w:rsidRDefault="00D92BD1" w:rsidP="00203F9F">
            <w:pPr>
              <w:ind w:right="-56"/>
              <w:rPr>
                <w:rFonts w:ascii="Calibri" w:eastAsia="Arial" w:hAnsi="Calibri" w:cs="Calibri"/>
                <w:b/>
                <w:color w:val="000000"/>
                <w:spacing w:val="-3"/>
                <w:w w:val="79"/>
                <w:position w:val="-1"/>
                <w:sz w:val="24"/>
                <w:szCs w:val="24"/>
              </w:rPr>
            </w:pPr>
          </w:p>
        </w:tc>
      </w:tr>
    </w:tbl>
    <w:p w:rsidR="00A7596B" w:rsidRPr="00EB73EA" w:rsidRDefault="00A7596B" w:rsidP="003E2E35">
      <w:pPr>
        <w:ind w:right="-56"/>
        <w:rPr>
          <w:rFonts w:ascii="Calibri" w:hAnsi="Calibri" w:cs="Calibri"/>
          <w:b/>
          <w:color w:val="00B050"/>
          <w:sz w:val="12"/>
          <w:szCs w:val="24"/>
        </w:rPr>
      </w:pPr>
    </w:p>
    <w:p w:rsidR="00D92BD1" w:rsidRPr="00EB73EA" w:rsidRDefault="006C1579" w:rsidP="0065072C">
      <w:pPr>
        <w:ind w:right="-56"/>
        <w:rPr>
          <w:rFonts w:ascii="Calibri" w:hAnsi="Calibri" w:cs="Calibri"/>
          <w:b/>
          <w:color w:val="00B0F0"/>
          <w:sz w:val="24"/>
          <w:szCs w:val="24"/>
          <w:u w:val="single"/>
        </w:rPr>
      </w:pPr>
      <w:r w:rsidRPr="00EB73EA">
        <w:rPr>
          <w:rFonts w:ascii="Calibri" w:hAnsi="Calibri" w:cs="Calibri"/>
          <w:b/>
          <w:sz w:val="24"/>
          <w:szCs w:val="24"/>
        </w:rPr>
        <w:t xml:space="preserve">NOTE: IF YOU DO NOT HAVE AN SSN FOR YOUR SPOUSE/DEPENDENTS WE CAN APPLY FOR ITIN. FOR ITIN APPLICATION PROCESSING PLEASE REACH US </w:t>
      </w:r>
      <w:proofErr w:type="gramStart"/>
      <w:r w:rsidRPr="00EB73EA">
        <w:rPr>
          <w:rFonts w:ascii="Calibri" w:hAnsi="Calibri" w:cs="Calibri"/>
          <w:b/>
          <w:sz w:val="24"/>
          <w:szCs w:val="24"/>
        </w:rPr>
        <w:t>ON</w:t>
      </w:r>
      <w:r>
        <w:rPr>
          <w:rFonts w:ascii="Calibri" w:hAnsi="Calibri" w:cs="Calibri"/>
          <w:b/>
          <w:sz w:val="24"/>
          <w:szCs w:val="24"/>
        </w:rPr>
        <w:t>(</w:t>
      </w:r>
      <w:proofErr w:type="gramEnd"/>
      <w:r>
        <w:rPr>
          <w:rFonts w:ascii="Calibri" w:hAnsi="Calibri" w:cs="Calibri"/>
          <w:b/>
          <w:sz w:val="24"/>
          <w:szCs w:val="24"/>
        </w:rPr>
        <w:t>415)-373-1661</w:t>
      </w:r>
      <w:r w:rsidRPr="00EB73EA">
        <w:rPr>
          <w:rFonts w:ascii="Calibri" w:hAnsi="Calibri" w:cs="Calibri"/>
          <w:b/>
          <w:sz w:val="24"/>
          <w:szCs w:val="24"/>
        </w:rPr>
        <w:t xml:space="preserve">OR WRITE TO </w:t>
      </w:r>
      <w:r>
        <w:rPr>
          <w:rFonts w:ascii="Calibri" w:hAnsi="Calibri" w:cs="Calibri"/>
          <w:b/>
          <w:sz w:val="24"/>
          <w:szCs w:val="24"/>
        </w:rPr>
        <w:t>ITIN</w:t>
      </w:r>
      <w:r w:rsidRPr="00EB73EA">
        <w:rPr>
          <w:rFonts w:ascii="Calibri" w:hAnsi="Calibri" w:cs="Calibri"/>
          <w:b/>
          <w:sz w:val="24"/>
          <w:szCs w:val="24"/>
        </w:rPr>
        <w:t>@</w:t>
      </w:r>
      <w:r>
        <w:rPr>
          <w:rFonts w:ascii="Calibri" w:hAnsi="Calibri" w:cs="Calibri"/>
          <w:b/>
          <w:sz w:val="24"/>
          <w:szCs w:val="24"/>
        </w:rPr>
        <w:t>GTAXFILE</w:t>
      </w:r>
      <w:r w:rsidRPr="00EB73EA">
        <w:rPr>
          <w:rFonts w:ascii="Calibri" w:hAnsi="Calibri" w:cs="Calibri"/>
          <w:b/>
          <w:sz w:val="24"/>
          <w:szCs w:val="24"/>
        </w:rPr>
        <w:t>.COM</w:t>
      </w:r>
    </w:p>
    <w:p w:rsidR="0065072C" w:rsidRPr="00C03D07" w:rsidRDefault="0065072C" w:rsidP="006A0462">
      <w:pPr>
        <w:ind w:right="-56"/>
        <w:rPr>
          <w:rFonts w:ascii="Calibri" w:hAnsi="Calibri" w:cs="Calibri"/>
          <w:b/>
          <w:color w:val="00B0F0"/>
          <w:sz w:val="24"/>
          <w:szCs w:val="24"/>
          <w:u w:val="single"/>
        </w:rPr>
      </w:pPr>
    </w:p>
    <w:p w:rsidR="00ED0124" w:rsidRPr="00C1676B" w:rsidRDefault="006C1579" w:rsidP="00C82D37">
      <w:pPr>
        <w:ind w:left="2160" w:right="-56" w:firstLine="720"/>
        <w:outlineLvl w:val="0"/>
        <w:rPr>
          <w:rFonts w:ascii="Calibri" w:hAnsi="Calibri" w:cs="Calibri"/>
          <w:b/>
          <w:color w:val="002060"/>
          <w:sz w:val="24"/>
          <w:szCs w:val="24"/>
        </w:rPr>
      </w:pPr>
      <w:r w:rsidRPr="00C1676B">
        <w:rPr>
          <w:rFonts w:ascii="Calibri" w:hAnsi="Calibri" w:cs="Calibri"/>
          <w:b/>
          <w:color w:val="002060"/>
          <w:sz w:val="24"/>
          <w:szCs w:val="24"/>
          <w:u w:val="single"/>
        </w:rPr>
        <w:t>CHILD AND DEPENDENT CARE EXPENSES PROVIDER DETAILS</w:t>
      </w:r>
      <w:r w:rsidRPr="00C1676B">
        <w:rPr>
          <w:rFonts w:ascii="Calibri" w:hAnsi="Calibri" w:cs="Calibri"/>
          <w:b/>
          <w:color w:val="002060"/>
          <w:sz w:val="24"/>
          <w:szCs w:val="24"/>
        </w:rPr>
        <w:t xml:space="preserve"> -</w:t>
      </w:r>
    </w:p>
    <w:tbl>
      <w:tblPr>
        <w:tblpPr w:leftFromText="180" w:rightFromText="180" w:vertAnchor="text" w:horzAnchor="margin" w:tblpY="7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203"/>
        <w:gridCol w:w="2203"/>
        <w:gridCol w:w="2203"/>
        <w:gridCol w:w="2859"/>
        <w:gridCol w:w="1548"/>
      </w:tblGrid>
      <w:tr w:rsidR="006D1F7A" w:rsidRPr="00C03D07" w:rsidTr="00797DEB">
        <w:tc>
          <w:tcPr>
            <w:tcW w:w="2203" w:type="dxa"/>
          </w:tcPr>
          <w:p w:rsidR="006D1F7A" w:rsidRPr="00C03D07" w:rsidRDefault="006C1579"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DEPENDENT NAME</w:t>
            </w:r>
          </w:p>
        </w:tc>
        <w:tc>
          <w:tcPr>
            <w:tcW w:w="2203" w:type="dxa"/>
          </w:tcPr>
          <w:p w:rsidR="006D1F7A" w:rsidRPr="00C03D07" w:rsidRDefault="006C1579"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ORGANIZATION</w:t>
            </w:r>
          </w:p>
        </w:tc>
        <w:tc>
          <w:tcPr>
            <w:tcW w:w="2203" w:type="dxa"/>
          </w:tcPr>
          <w:p w:rsidR="006D1F7A" w:rsidRPr="00C03D07" w:rsidRDefault="006C1579"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ADDRESS WITH PHONE NUMBER</w:t>
            </w:r>
          </w:p>
        </w:tc>
        <w:tc>
          <w:tcPr>
            <w:tcW w:w="2859" w:type="dxa"/>
          </w:tcPr>
          <w:p w:rsidR="006D1F7A" w:rsidRPr="00C03D07" w:rsidRDefault="006C1579"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 ID NUMBER (EIN / SSN) OF THE ORGANIZATION / PERSON WHO PROVIDED THE CARE.</w:t>
            </w:r>
          </w:p>
        </w:tc>
        <w:tc>
          <w:tcPr>
            <w:tcW w:w="1548" w:type="dxa"/>
          </w:tcPr>
          <w:p w:rsidR="006D1F7A" w:rsidRPr="00C03D07" w:rsidRDefault="006C1579" w:rsidP="003E2E3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AMOUNT PAID</w:t>
            </w: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r w:rsidR="006D1F7A" w:rsidRPr="00C03D07" w:rsidTr="00797DEB">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203" w:type="dxa"/>
          </w:tcPr>
          <w:p w:rsidR="006D1F7A" w:rsidRPr="00C03D07" w:rsidRDefault="006D1F7A" w:rsidP="003E2E35">
            <w:pPr>
              <w:ind w:right="-56"/>
              <w:rPr>
                <w:rFonts w:ascii="Calibri" w:eastAsia="Arial" w:hAnsi="Calibri" w:cs="Calibri"/>
                <w:b/>
                <w:spacing w:val="-3"/>
                <w:w w:val="79"/>
                <w:position w:val="-1"/>
                <w:sz w:val="24"/>
                <w:szCs w:val="24"/>
              </w:rPr>
            </w:pPr>
          </w:p>
        </w:tc>
        <w:tc>
          <w:tcPr>
            <w:tcW w:w="2859" w:type="dxa"/>
          </w:tcPr>
          <w:p w:rsidR="006D1F7A" w:rsidRPr="00C03D07" w:rsidRDefault="006D1F7A" w:rsidP="003E2E35">
            <w:pPr>
              <w:ind w:right="-56"/>
              <w:rPr>
                <w:rFonts w:ascii="Calibri" w:eastAsia="Arial" w:hAnsi="Calibri" w:cs="Calibri"/>
                <w:b/>
                <w:spacing w:val="-3"/>
                <w:w w:val="79"/>
                <w:position w:val="-1"/>
                <w:sz w:val="24"/>
                <w:szCs w:val="24"/>
              </w:rPr>
            </w:pPr>
          </w:p>
        </w:tc>
        <w:tc>
          <w:tcPr>
            <w:tcW w:w="1548" w:type="dxa"/>
          </w:tcPr>
          <w:p w:rsidR="006D1F7A" w:rsidRPr="00C03D07" w:rsidRDefault="006D1F7A" w:rsidP="003E2E35">
            <w:pPr>
              <w:ind w:right="-56"/>
              <w:rPr>
                <w:rFonts w:ascii="Calibri" w:eastAsia="Arial" w:hAnsi="Calibri" w:cs="Calibri"/>
                <w:b/>
                <w:spacing w:val="-3"/>
                <w:w w:val="79"/>
                <w:position w:val="-1"/>
                <w:sz w:val="24"/>
                <w:szCs w:val="24"/>
              </w:rPr>
            </w:pPr>
          </w:p>
        </w:tc>
      </w:tr>
    </w:tbl>
    <w:p w:rsidR="002E4C5B" w:rsidRDefault="002E4C5B" w:rsidP="000B3F28">
      <w:pPr>
        <w:spacing w:before="24"/>
        <w:rPr>
          <w:rFonts w:ascii="Calibri" w:eastAsia="Arial" w:hAnsi="Calibri" w:cs="Calibri"/>
          <w:b/>
          <w:color w:val="FF0000"/>
          <w:spacing w:val="3"/>
          <w:w w:val="82"/>
          <w:position w:val="-1"/>
          <w:sz w:val="24"/>
          <w:szCs w:val="24"/>
        </w:rPr>
      </w:pPr>
    </w:p>
    <w:p w:rsidR="00C17A08" w:rsidRPr="000B3F28" w:rsidRDefault="006C1579" w:rsidP="000B3F28">
      <w:pPr>
        <w:spacing w:before="24"/>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1. </w:t>
      </w:r>
      <w:r w:rsidRPr="000B3F28">
        <w:rPr>
          <w:rFonts w:ascii="Calibri" w:eastAsia="Arial" w:hAnsi="Calibri" w:cs="Calibri"/>
          <w:b/>
          <w:color w:val="FF0000"/>
          <w:spacing w:val="3"/>
          <w:w w:val="82"/>
          <w:position w:val="-1"/>
          <w:sz w:val="24"/>
          <w:szCs w:val="24"/>
        </w:rPr>
        <w:t>DEPENDENTS UNDER AGE 24 WITH UNEARNED INCOME (E.G. INTEREST OR DIVIDENDS EARNED, STOCK SALE PROCEEDS) GREATER THAN $950 MAY NEED TO FILE A RETURN.</w:t>
      </w:r>
    </w:p>
    <w:p w:rsidR="000B3F28" w:rsidRPr="00C03D07" w:rsidRDefault="006C1579" w:rsidP="000B3F28">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proofErr w:type="gramStart"/>
      <w:r w:rsidRPr="000B3F28">
        <w:rPr>
          <w:rFonts w:ascii="Calibri" w:eastAsia="Arial" w:hAnsi="Calibri" w:cs="Calibri"/>
          <w:b/>
          <w:color w:val="FF0000"/>
          <w:sz w:val="24"/>
          <w:szCs w:val="24"/>
        </w:rPr>
        <w:t>:</w:t>
      </w:r>
      <w:r w:rsidRPr="000B3F28">
        <w:rPr>
          <w:rFonts w:ascii="Calibri" w:eastAsia="Arial" w:hAnsi="Calibri" w:cs="Calibri"/>
          <w:b/>
          <w:color w:val="FF0000"/>
          <w:spacing w:val="3"/>
          <w:w w:val="82"/>
          <w:position w:val="-1"/>
          <w:sz w:val="24"/>
          <w:szCs w:val="24"/>
        </w:rPr>
        <w:t>DEPENDENTS</w:t>
      </w:r>
      <w:proofErr w:type="gramEnd"/>
      <w:r w:rsidRPr="000B3F28">
        <w:rPr>
          <w:rFonts w:ascii="Calibri" w:eastAsia="Arial" w:hAnsi="Calibri" w:cs="Calibri"/>
          <w:b/>
          <w:color w:val="FF0000"/>
          <w:spacing w:val="3"/>
          <w:w w:val="82"/>
          <w:position w:val="-1"/>
          <w:sz w:val="24"/>
          <w:szCs w:val="24"/>
        </w:rPr>
        <w:t xml:space="preserve"> WITH UNEARNED INCOME GREATER THAN $1,900 ARE SUBJECT TO THEIR PARENT’S TAX RATE. COORDINATION OF RETURNS BETWEEN PARENT AND CHILD IS VERY IMPORTANT.</w:t>
      </w:r>
    </w:p>
    <w:p w:rsidR="00596A8D" w:rsidRPr="00C03D07" w:rsidRDefault="006C1579" w:rsidP="000B3F28">
      <w:pPr>
        <w:spacing w:before="9"/>
        <w:rPr>
          <w:rFonts w:ascii="Calibri" w:eastAsia="Arial" w:hAnsi="Calibri" w:cs="Calibri"/>
          <w:b/>
          <w:color w:val="FF0000"/>
          <w:spacing w:val="3"/>
          <w:w w:val="82"/>
          <w:position w:val="-1"/>
          <w:sz w:val="24"/>
          <w:szCs w:val="24"/>
        </w:rPr>
      </w:pPr>
      <w:r>
        <w:rPr>
          <w:rFonts w:ascii="Calibri" w:eastAsia="Arial" w:hAnsi="Calibri" w:cs="Calibri"/>
          <w:b/>
          <w:color w:val="FF0000"/>
          <w:spacing w:val="3"/>
          <w:w w:val="82"/>
          <w:position w:val="-1"/>
          <w:sz w:val="24"/>
          <w:szCs w:val="24"/>
        </w:rPr>
        <w:t xml:space="preserve">2. </w:t>
      </w:r>
      <w:r w:rsidRPr="00C03D07">
        <w:rPr>
          <w:rFonts w:ascii="Calibri" w:eastAsia="Arial" w:hAnsi="Calibri" w:cs="Calibri"/>
          <w:b/>
          <w:color w:val="FF0000"/>
          <w:spacing w:val="3"/>
          <w:w w:val="82"/>
          <w:position w:val="-1"/>
          <w:sz w:val="24"/>
          <w:szCs w:val="24"/>
        </w:rPr>
        <w:t>PLEASECOMPLETECHILDCAREEXPENSESSECTION</w:t>
      </w:r>
      <w:r w:rsidRPr="00C03D07">
        <w:rPr>
          <w:rFonts w:ascii="Calibri" w:eastAsia="Arial" w:hAnsi="Calibri" w:cs="Calibri"/>
          <w:b/>
          <w:color w:val="FF0000"/>
          <w:spacing w:val="9"/>
          <w:w w:val="82"/>
          <w:position w:val="-1"/>
          <w:sz w:val="24"/>
          <w:szCs w:val="24"/>
        </w:rPr>
        <w:t xml:space="preserve">ONLY </w:t>
      </w:r>
      <w:r w:rsidRPr="00C03D07">
        <w:rPr>
          <w:rFonts w:ascii="Calibri" w:eastAsia="Arial" w:hAnsi="Calibri" w:cs="Calibri"/>
          <w:b/>
          <w:color w:val="FF0000"/>
          <w:spacing w:val="3"/>
          <w:w w:val="82"/>
          <w:position w:val="-1"/>
          <w:sz w:val="24"/>
          <w:szCs w:val="24"/>
        </w:rPr>
        <w:t>IF BOTH TAXPAYER &amp; SPOUSE ARE WORKING.</w:t>
      </w:r>
    </w:p>
    <w:p w:rsidR="003E2E35" w:rsidRPr="00C03D07" w:rsidRDefault="003E2E35" w:rsidP="003E2E35">
      <w:pPr>
        <w:spacing w:before="9"/>
        <w:rPr>
          <w:rFonts w:ascii="Calibri" w:hAnsi="Calibri" w:cs="Calibri"/>
          <w:sz w:val="24"/>
          <w:szCs w:val="24"/>
        </w:rPr>
      </w:pPr>
    </w:p>
    <w:p w:rsidR="004B1028" w:rsidRPr="00C03D07" w:rsidRDefault="004B1028" w:rsidP="003E2E35">
      <w:pPr>
        <w:spacing w:before="9"/>
        <w:rPr>
          <w:rFonts w:ascii="Calibri" w:hAnsi="Calibri" w:cs="Calibri"/>
          <w:sz w:val="2"/>
          <w:szCs w:val="24"/>
        </w:rPr>
      </w:pPr>
    </w:p>
    <w:p w:rsidR="003E2E35" w:rsidRPr="00EB73EA" w:rsidRDefault="006C1579" w:rsidP="00C82D37">
      <w:pPr>
        <w:spacing w:before="9"/>
        <w:ind w:left="1440"/>
        <w:outlineLvl w:val="0"/>
        <w:rPr>
          <w:rFonts w:ascii="Calibri" w:eastAsia="Arial" w:hAnsi="Calibri" w:cs="Calibri"/>
          <w:b/>
          <w:color w:val="002060"/>
          <w:spacing w:val="-3"/>
          <w:w w:val="79"/>
          <w:position w:val="-1"/>
          <w:sz w:val="24"/>
          <w:szCs w:val="24"/>
        </w:rPr>
      </w:pPr>
      <w:r w:rsidRPr="00EB73EA">
        <w:rPr>
          <w:rFonts w:ascii="Calibri" w:eastAsia="Arial" w:hAnsi="Calibri" w:cs="Calibri"/>
          <w:b/>
          <w:color w:val="002060"/>
          <w:spacing w:val="-3"/>
          <w:w w:val="79"/>
          <w:position w:val="-1"/>
          <w:sz w:val="24"/>
          <w:szCs w:val="24"/>
        </w:rPr>
        <w:lastRenderedPageBreak/>
        <w:t>BANK ACCOUNT DETAILS</w:t>
      </w:r>
    </w:p>
    <w:tbl>
      <w:tblPr>
        <w:tblpPr w:leftFromText="180" w:rightFromText="180" w:vertAnchor="text" w:horzAnchor="margin" w:tblpX="1746" w:tblpY="11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12"/>
        <w:gridCol w:w="4806"/>
      </w:tblGrid>
      <w:tr w:rsidR="00983210" w:rsidRPr="00C03D07" w:rsidTr="00693BFE">
        <w:trPr>
          <w:trHeight w:val="324"/>
        </w:trPr>
        <w:tc>
          <w:tcPr>
            <w:tcW w:w="7218" w:type="dxa"/>
            <w:gridSpan w:val="2"/>
          </w:tcPr>
          <w:p w:rsidR="00983210" w:rsidRPr="00C03D07" w:rsidRDefault="006C1579" w:rsidP="00693BFE">
            <w:pPr>
              <w:ind w:right="-56"/>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BANK DETAILS FOR DIRECT DEPOSIT OF REFUND AMOUNT/AUTO WITHDRAWAL OF OWE AMOUNT</w:t>
            </w:r>
            <w:r>
              <w:rPr>
                <w:rFonts w:ascii="Calibri" w:eastAsia="Arial" w:hAnsi="Calibri" w:cs="Calibri"/>
                <w:b/>
                <w:color w:val="002060"/>
                <w:spacing w:val="-3"/>
                <w:w w:val="79"/>
                <w:position w:val="-1"/>
                <w:sz w:val="24"/>
                <w:szCs w:val="24"/>
              </w:rPr>
              <w:t>(OPTIONAL)</w:t>
            </w:r>
          </w:p>
        </w:tc>
      </w:tr>
      <w:tr w:rsidR="00983210" w:rsidRPr="00C03D07" w:rsidTr="00693BFE">
        <w:trPr>
          <w:trHeight w:val="314"/>
        </w:trPr>
        <w:tc>
          <w:tcPr>
            <w:tcW w:w="2412" w:type="dxa"/>
          </w:tcPr>
          <w:p w:rsidR="00983210" w:rsidRPr="00C03D07" w:rsidRDefault="006C1579"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NAME</w:t>
            </w:r>
          </w:p>
        </w:tc>
        <w:tc>
          <w:tcPr>
            <w:tcW w:w="4806" w:type="dxa"/>
          </w:tcPr>
          <w:p w:rsidR="00983210" w:rsidRPr="00C03D07" w:rsidRDefault="006C1579" w:rsidP="00693BFE">
            <w:pPr>
              <w:spacing w:before="9"/>
              <w:rPr>
                <w:rFonts w:ascii="Calibri" w:hAnsi="Calibri" w:cs="Calibri"/>
                <w:sz w:val="24"/>
                <w:szCs w:val="24"/>
              </w:rPr>
            </w:pPr>
            <w:r>
              <w:rPr>
                <w:rFonts w:ascii="Calibri" w:hAnsi="Calibri" w:cs="Calibri"/>
                <w:sz w:val="24"/>
                <w:szCs w:val="24"/>
              </w:rPr>
              <w:t xml:space="preserve">BANK OF AMERICA </w:t>
            </w:r>
          </w:p>
        </w:tc>
      </w:tr>
      <w:tr w:rsidR="00983210" w:rsidRPr="00C03D07" w:rsidTr="00693BFE">
        <w:trPr>
          <w:trHeight w:val="324"/>
        </w:trPr>
        <w:tc>
          <w:tcPr>
            <w:tcW w:w="2412" w:type="dxa"/>
          </w:tcPr>
          <w:p w:rsidR="00983210" w:rsidRPr="00C03D07" w:rsidRDefault="006C1579"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ROUTING NUMBER (PAPER OR ELECTRONIC)</w:t>
            </w:r>
          </w:p>
        </w:tc>
        <w:tc>
          <w:tcPr>
            <w:tcW w:w="4806" w:type="dxa"/>
          </w:tcPr>
          <w:p w:rsidR="00F94CC5" w:rsidRDefault="006C1579" w:rsidP="00F94CC5">
            <w:r>
              <w:rPr>
                <w:rFonts w:ascii="Arial" w:hAnsi="Arial" w:cs="Arial"/>
                <w:color w:val="524940"/>
                <w:sz w:val="21"/>
                <w:szCs w:val="21"/>
                <w:shd w:val="clear" w:color="auto" w:fill="FFFFFF"/>
              </w:rPr>
              <w:t>026009593</w:t>
            </w:r>
          </w:p>
          <w:p w:rsidR="00983210" w:rsidRPr="00F94CC5" w:rsidRDefault="006C1579" w:rsidP="00F94CC5">
            <w:r>
              <w:rPr>
                <w:rFonts w:ascii="Arial" w:hAnsi="Arial" w:cs="Arial"/>
                <w:color w:val="524940"/>
                <w:sz w:val="21"/>
                <w:szCs w:val="21"/>
                <w:shd w:val="clear" w:color="auto" w:fill="FFFFFF"/>
              </w:rPr>
              <w:t>051000017</w:t>
            </w:r>
            <w:bookmarkStart w:id="0" w:name="_GoBack"/>
            <w:bookmarkEnd w:id="0"/>
          </w:p>
        </w:tc>
      </w:tr>
      <w:tr w:rsidR="00983210" w:rsidRPr="00C03D07" w:rsidTr="00693BFE">
        <w:trPr>
          <w:trHeight w:val="324"/>
        </w:trPr>
        <w:tc>
          <w:tcPr>
            <w:tcW w:w="2412" w:type="dxa"/>
          </w:tcPr>
          <w:p w:rsidR="00983210" w:rsidRPr="00C03D07" w:rsidRDefault="006C1579"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BANK ACCOUNT NUMBER</w:t>
            </w:r>
          </w:p>
        </w:tc>
        <w:tc>
          <w:tcPr>
            <w:tcW w:w="4806" w:type="dxa"/>
          </w:tcPr>
          <w:p w:rsidR="00983210" w:rsidRPr="00C03D07" w:rsidRDefault="006C1579" w:rsidP="00693BFE">
            <w:pPr>
              <w:spacing w:before="9"/>
              <w:rPr>
                <w:rFonts w:ascii="Calibri" w:hAnsi="Calibri" w:cs="Calibri"/>
                <w:sz w:val="24"/>
                <w:szCs w:val="24"/>
              </w:rPr>
            </w:pPr>
            <w:r>
              <w:rPr>
                <w:rFonts w:ascii="Calibri" w:hAnsi="Calibri" w:cs="Calibri"/>
                <w:sz w:val="24"/>
                <w:szCs w:val="24"/>
              </w:rPr>
              <w:t>4400668458698018</w:t>
            </w:r>
          </w:p>
        </w:tc>
      </w:tr>
      <w:tr w:rsidR="00983210" w:rsidRPr="00C03D07" w:rsidTr="00693BFE">
        <w:trPr>
          <w:trHeight w:val="340"/>
        </w:trPr>
        <w:tc>
          <w:tcPr>
            <w:tcW w:w="2412" w:type="dxa"/>
          </w:tcPr>
          <w:p w:rsidR="00983210" w:rsidRPr="00C03D07" w:rsidRDefault="006C1579"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CHECKING / SAVING ACCOUNT</w:t>
            </w:r>
          </w:p>
        </w:tc>
        <w:tc>
          <w:tcPr>
            <w:tcW w:w="4806" w:type="dxa"/>
          </w:tcPr>
          <w:p w:rsidR="00983210" w:rsidRPr="00C03D07" w:rsidRDefault="006C1579" w:rsidP="00693BFE">
            <w:pPr>
              <w:spacing w:before="9"/>
              <w:rPr>
                <w:rFonts w:ascii="Calibri" w:hAnsi="Calibri" w:cs="Calibri"/>
                <w:sz w:val="24"/>
                <w:szCs w:val="24"/>
              </w:rPr>
            </w:pPr>
            <w:r>
              <w:rPr>
                <w:rFonts w:ascii="Calibri" w:hAnsi="Calibri" w:cs="Calibri"/>
                <w:sz w:val="24"/>
                <w:szCs w:val="24"/>
              </w:rPr>
              <w:t>SAVINGS</w:t>
            </w:r>
          </w:p>
        </w:tc>
      </w:tr>
      <w:tr w:rsidR="00983210" w:rsidRPr="00C03D07" w:rsidTr="00693BFE">
        <w:trPr>
          <w:trHeight w:val="340"/>
        </w:trPr>
        <w:tc>
          <w:tcPr>
            <w:tcW w:w="2412" w:type="dxa"/>
          </w:tcPr>
          <w:p w:rsidR="00983210" w:rsidRPr="00C03D07" w:rsidRDefault="006C1579" w:rsidP="00693BFE">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ACCOUNT HOLDER NAME</w:t>
            </w:r>
          </w:p>
        </w:tc>
        <w:tc>
          <w:tcPr>
            <w:tcW w:w="4806" w:type="dxa"/>
          </w:tcPr>
          <w:p w:rsidR="00983210" w:rsidRPr="00C03D07" w:rsidRDefault="006C1579" w:rsidP="00693BFE">
            <w:pPr>
              <w:spacing w:before="9"/>
              <w:rPr>
                <w:rFonts w:ascii="Calibri" w:hAnsi="Calibri" w:cs="Calibri"/>
                <w:sz w:val="24"/>
                <w:szCs w:val="24"/>
              </w:rPr>
            </w:pPr>
            <w:r>
              <w:rPr>
                <w:rFonts w:ascii="Calibri" w:hAnsi="Calibri" w:cs="Calibri"/>
                <w:sz w:val="24"/>
                <w:szCs w:val="24"/>
              </w:rPr>
              <w:t>SWAMY KANKALA</w:t>
            </w:r>
          </w:p>
        </w:tc>
      </w:tr>
    </w:tbl>
    <w:p w:rsidR="003E2E35" w:rsidRPr="00C03D07" w:rsidRDefault="003E2E35" w:rsidP="003E2E35">
      <w:pPr>
        <w:spacing w:before="9"/>
        <w:rPr>
          <w:rFonts w:ascii="Calibri" w:hAnsi="Calibri" w:cs="Calibri"/>
          <w:sz w:val="24"/>
          <w:szCs w:val="24"/>
        </w:rPr>
      </w:pPr>
    </w:p>
    <w:p w:rsidR="0066522E" w:rsidRPr="00C03D07" w:rsidRDefault="006C1579" w:rsidP="00983210">
      <w:pPr>
        <w:tabs>
          <w:tab w:val="left" w:pos="602"/>
        </w:tabs>
        <w:spacing w:before="9"/>
        <w:rPr>
          <w:rFonts w:ascii="Calibri" w:hAnsi="Calibri" w:cs="Calibri"/>
          <w:sz w:val="24"/>
          <w:szCs w:val="24"/>
        </w:rPr>
      </w:pPr>
      <w:r w:rsidRPr="00C03D07">
        <w:rPr>
          <w:rFonts w:ascii="Calibri" w:hAnsi="Calibri" w:cs="Calibri"/>
          <w:sz w:val="24"/>
          <w:szCs w:val="24"/>
        </w:rPr>
        <w:tab/>
      </w:r>
    </w:p>
    <w:p w:rsidR="0066522E" w:rsidRPr="00C03D07" w:rsidRDefault="0066522E" w:rsidP="003E2E35">
      <w:pPr>
        <w:spacing w:before="9"/>
        <w:rPr>
          <w:rFonts w:ascii="Calibri" w:hAnsi="Calibri" w:cs="Calibri"/>
          <w:sz w:val="24"/>
          <w:szCs w:val="24"/>
        </w:rPr>
      </w:pPr>
    </w:p>
    <w:p w:rsidR="00756A2E" w:rsidRPr="00C03D07" w:rsidRDefault="00756A2E" w:rsidP="003E2E35">
      <w:pPr>
        <w:rPr>
          <w:rFonts w:ascii="Calibri" w:hAnsi="Calibri" w:cs="Calibri"/>
          <w:sz w:val="24"/>
          <w:szCs w:val="24"/>
        </w:rPr>
      </w:pPr>
    </w:p>
    <w:p w:rsidR="00F30137" w:rsidRPr="00C03D07" w:rsidRDefault="00F30137"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Pr="00C03D07" w:rsidRDefault="0066522E" w:rsidP="003E2E35">
      <w:pPr>
        <w:spacing w:before="9"/>
        <w:rPr>
          <w:rFonts w:ascii="Calibri" w:hAnsi="Calibri" w:cs="Calibri"/>
          <w:sz w:val="24"/>
          <w:szCs w:val="24"/>
        </w:rPr>
      </w:pPr>
    </w:p>
    <w:p w:rsidR="0066522E" w:rsidRDefault="0066522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sz w:val="2"/>
          <w:szCs w:val="24"/>
        </w:rPr>
      </w:pPr>
    </w:p>
    <w:p w:rsidR="00693BFE" w:rsidRPr="00EB73EA" w:rsidRDefault="00693BFE" w:rsidP="003E2E35">
      <w:pPr>
        <w:spacing w:before="9"/>
        <w:rPr>
          <w:rFonts w:ascii="Calibri" w:hAnsi="Calibri" w:cs="Calibri"/>
          <w:sz w:val="2"/>
          <w:szCs w:val="24"/>
        </w:rPr>
      </w:pPr>
    </w:p>
    <w:p w:rsidR="00693BFE" w:rsidRDefault="00693BFE" w:rsidP="003E2E35">
      <w:pPr>
        <w:spacing w:before="9"/>
        <w:rPr>
          <w:rFonts w:ascii="Calibri" w:hAnsi="Calibri" w:cs="Calibri"/>
          <w:b/>
          <w:sz w:val="24"/>
          <w:szCs w:val="24"/>
        </w:rPr>
      </w:pPr>
    </w:p>
    <w:p w:rsidR="004E30DC" w:rsidRPr="00C03D07" w:rsidRDefault="006C1579" w:rsidP="00C82D37">
      <w:pPr>
        <w:spacing w:before="9"/>
        <w:outlineLvl w:val="0"/>
        <w:rPr>
          <w:rFonts w:ascii="Calibri" w:hAnsi="Calibri" w:cs="Calibri"/>
          <w:b/>
          <w:sz w:val="24"/>
          <w:szCs w:val="24"/>
        </w:rPr>
      </w:pPr>
      <w:r w:rsidRPr="00C03D07">
        <w:rPr>
          <w:rFonts w:ascii="Calibri" w:hAnsi="Calibri" w:cs="Calibri"/>
          <w:b/>
          <w:sz w:val="24"/>
          <w:szCs w:val="24"/>
        </w:rPr>
        <w:t>R</w:t>
      </w:r>
      <w:r>
        <w:rPr>
          <w:rFonts w:ascii="Calibri" w:hAnsi="Calibri" w:cs="Calibri"/>
          <w:b/>
          <w:sz w:val="24"/>
          <w:szCs w:val="24"/>
        </w:rPr>
        <w:t>ESIDENCY DETAILS</w:t>
      </w:r>
      <w:r w:rsidRPr="00C03D07">
        <w:rPr>
          <w:rFonts w:ascii="Calibri" w:hAnsi="Calibri" w:cs="Calibri"/>
          <w:b/>
          <w:sz w:val="24"/>
          <w:szCs w:val="24"/>
        </w:rPr>
        <w:t>:</w:t>
      </w:r>
    </w:p>
    <w:tbl>
      <w:tblPr>
        <w:tblpPr w:leftFromText="180" w:rightFromText="180" w:vertAnchor="text" w:horzAnchor="margin" w:tblpY="180"/>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918"/>
        <w:gridCol w:w="1080"/>
        <w:gridCol w:w="1440"/>
        <w:gridCol w:w="1710"/>
        <w:gridCol w:w="900"/>
        <w:gridCol w:w="1170"/>
        <w:gridCol w:w="1530"/>
        <w:gridCol w:w="1980"/>
      </w:tblGrid>
      <w:tr w:rsidR="00E93E61" w:rsidRPr="00C03D07" w:rsidTr="001D05D6">
        <w:trPr>
          <w:trHeight w:val="398"/>
        </w:trPr>
        <w:tc>
          <w:tcPr>
            <w:tcW w:w="5148" w:type="dxa"/>
            <w:gridSpan w:val="4"/>
          </w:tcPr>
          <w:p w:rsidR="00E93E61" w:rsidRPr="00C1676B" w:rsidRDefault="006C1579"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c>
          <w:tcPr>
            <w:tcW w:w="5580" w:type="dxa"/>
            <w:gridSpan w:val="4"/>
          </w:tcPr>
          <w:p w:rsidR="00E93E61" w:rsidRPr="00C1676B" w:rsidRDefault="006C1579" w:rsidP="00E6306B">
            <w:pPr>
              <w:spacing w:before="9"/>
              <w:jc w:val="center"/>
              <w:rPr>
                <w:rFonts w:ascii="Calibri" w:hAnsi="Calibri" w:cs="Calibri"/>
                <w:b/>
                <w:color w:val="0070C0"/>
                <w:sz w:val="24"/>
                <w:szCs w:val="24"/>
              </w:rPr>
            </w:pPr>
            <w:r w:rsidRPr="00C1676B">
              <w:rPr>
                <w:rFonts w:ascii="Calibri" w:hAnsi="Calibri" w:cs="Calibri"/>
                <w:b/>
                <w:color w:val="0070C0"/>
                <w:sz w:val="24"/>
                <w:szCs w:val="24"/>
              </w:rPr>
              <w:t>STATES RESIDENCY DETAILS</w:t>
            </w:r>
          </w:p>
        </w:tc>
      </w:tr>
      <w:tr w:rsidR="00E93E61" w:rsidRPr="00C03D07" w:rsidTr="001D05D6">
        <w:trPr>
          <w:trHeight w:val="383"/>
        </w:trPr>
        <w:tc>
          <w:tcPr>
            <w:tcW w:w="5148" w:type="dxa"/>
            <w:gridSpan w:val="4"/>
          </w:tcPr>
          <w:p w:rsidR="00E93E61" w:rsidRPr="00C03D07" w:rsidRDefault="006C1579"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TAXPAYER</w:t>
            </w:r>
          </w:p>
        </w:tc>
        <w:tc>
          <w:tcPr>
            <w:tcW w:w="5580" w:type="dxa"/>
            <w:gridSpan w:val="4"/>
          </w:tcPr>
          <w:p w:rsidR="00E93E61" w:rsidRPr="00C03D07" w:rsidRDefault="006C1579" w:rsidP="00E6306B">
            <w:pPr>
              <w:spacing w:before="9"/>
              <w:jc w:val="center"/>
              <w:rPr>
                <w:rFonts w:ascii="Calibri" w:hAnsi="Calibri" w:cs="Calibri"/>
                <w:b/>
                <w:color w:val="002060"/>
                <w:sz w:val="24"/>
                <w:szCs w:val="24"/>
              </w:rPr>
            </w:pPr>
            <w:r w:rsidRPr="00C03D07">
              <w:rPr>
                <w:rFonts w:ascii="Calibri" w:hAnsi="Calibri" w:cs="Calibri"/>
                <w:b/>
                <w:color w:val="002060"/>
                <w:sz w:val="24"/>
                <w:szCs w:val="24"/>
              </w:rPr>
              <w:t>SPOUSE</w:t>
            </w:r>
          </w:p>
        </w:tc>
      </w:tr>
      <w:tr w:rsidR="00E93E61" w:rsidRPr="00C03D07" w:rsidTr="001D05D6">
        <w:trPr>
          <w:trHeight w:val="404"/>
        </w:trPr>
        <w:tc>
          <w:tcPr>
            <w:tcW w:w="918" w:type="dxa"/>
          </w:tcPr>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080" w:type="dxa"/>
          </w:tcPr>
          <w:p w:rsidR="00E93E61" w:rsidRPr="00C03D07" w:rsidRDefault="006C1579"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440" w:type="dxa"/>
          </w:tcPr>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710" w:type="dxa"/>
          </w:tcPr>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900" w:type="dxa"/>
          </w:tcPr>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YEAR</w:t>
            </w:r>
          </w:p>
        </w:tc>
        <w:tc>
          <w:tcPr>
            <w:tcW w:w="1170" w:type="dxa"/>
          </w:tcPr>
          <w:p w:rsidR="00E93E61" w:rsidRPr="00C03D07" w:rsidRDefault="006C1579" w:rsidP="00E93E61">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STATE(S)</w:t>
            </w:r>
          </w:p>
        </w:tc>
        <w:tc>
          <w:tcPr>
            <w:tcW w:w="1530" w:type="dxa"/>
          </w:tcPr>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FROM</w:t>
            </w:r>
          </w:p>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980" w:type="dxa"/>
          </w:tcPr>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w:t>
            </w:r>
          </w:p>
          <w:p w:rsidR="00E93E61" w:rsidRPr="00C03D07" w:rsidRDefault="006C1579" w:rsidP="00E93E61">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r>
      <w:tr w:rsidR="00C82D37" w:rsidRPr="00C03D07" w:rsidTr="001D05D6">
        <w:trPr>
          <w:trHeight w:val="622"/>
        </w:trPr>
        <w:tc>
          <w:tcPr>
            <w:tcW w:w="918" w:type="dxa"/>
          </w:tcPr>
          <w:p w:rsidR="00C82D37" w:rsidRPr="00C03D07" w:rsidRDefault="006C1579"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2020</w:t>
            </w:r>
          </w:p>
        </w:tc>
        <w:tc>
          <w:tcPr>
            <w:tcW w:w="1080" w:type="dxa"/>
          </w:tcPr>
          <w:p w:rsidR="00C82D37" w:rsidRPr="00C03D07" w:rsidRDefault="006C1579" w:rsidP="00C82D37">
            <w:pPr>
              <w:spacing w:before="9"/>
              <w:rPr>
                <w:rFonts w:ascii="Calibri" w:hAnsi="Calibri" w:cs="Calibri"/>
                <w:color w:val="000000"/>
                <w:sz w:val="24"/>
                <w:szCs w:val="24"/>
              </w:rPr>
            </w:pPr>
            <w:r>
              <w:rPr>
                <w:rFonts w:ascii="Calibri" w:hAnsi="Calibri" w:cs="Calibri"/>
                <w:color w:val="000000"/>
                <w:sz w:val="24"/>
                <w:szCs w:val="24"/>
              </w:rPr>
              <w:t>CA</w:t>
            </w:r>
          </w:p>
        </w:tc>
        <w:tc>
          <w:tcPr>
            <w:tcW w:w="1440" w:type="dxa"/>
          </w:tcPr>
          <w:p w:rsidR="00C82D37" w:rsidRPr="00C03D07" w:rsidRDefault="006C1579" w:rsidP="00C82D37">
            <w:pPr>
              <w:spacing w:before="9"/>
              <w:rPr>
                <w:rFonts w:ascii="Calibri" w:hAnsi="Calibri" w:cs="Calibri"/>
                <w:color w:val="000000"/>
                <w:sz w:val="24"/>
                <w:szCs w:val="24"/>
              </w:rPr>
            </w:pPr>
            <w:r>
              <w:rPr>
                <w:rFonts w:ascii="Calibri" w:hAnsi="Calibri" w:cs="Calibri"/>
                <w:color w:val="000000"/>
                <w:sz w:val="24"/>
                <w:szCs w:val="24"/>
              </w:rPr>
              <w:t>FULL YEAR</w:t>
            </w: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6C1579"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7</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6C1579"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6C1579" w:rsidP="00C82D37">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2016</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C82D37" w:rsidRPr="00C03D07" w:rsidTr="001D05D6">
        <w:trPr>
          <w:trHeight w:val="592"/>
        </w:trPr>
        <w:tc>
          <w:tcPr>
            <w:tcW w:w="918" w:type="dxa"/>
          </w:tcPr>
          <w:p w:rsidR="00C82D37" w:rsidRPr="00C03D07" w:rsidRDefault="006C1579"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080" w:type="dxa"/>
          </w:tcPr>
          <w:p w:rsidR="00C82D37" w:rsidRPr="00C03D07" w:rsidRDefault="00C82D37" w:rsidP="00C82D37">
            <w:pPr>
              <w:spacing w:before="9"/>
              <w:rPr>
                <w:rFonts w:ascii="Calibri" w:hAnsi="Calibri" w:cs="Calibri"/>
                <w:color w:val="000000"/>
                <w:sz w:val="24"/>
                <w:szCs w:val="24"/>
              </w:rPr>
            </w:pPr>
          </w:p>
        </w:tc>
        <w:tc>
          <w:tcPr>
            <w:tcW w:w="1440" w:type="dxa"/>
          </w:tcPr>
          <w:p w:rsidR="00C82D37" w:rsidRPr="00C03D07" w:rsidRDefault="00C82D37" w:rsidP="00C82D37">
            <w:pPr>
              <w:spacing w:before="9"/>
              <w:rPr>
                <w:rFonts w:ascii="Calibri" w:hAnsi="Calibri" w:cs="Calibri"/>
                <w:color w:val="000000"/>
                <w:sz w:val="24"/>
                <w:szCs w:val="24"/>
              </w:rPr>
            </w:pPr>
          </w:p>
        </w:tc>
        <w:tc>
          <w:tcPr>
            <w:tcW w:w="1710" w:type="dxa"/>
          </w:tcPr>
          <w:p w:rsidR="00C82D37" w:rsidRPr="00C03D07" w:rsidRDefault="00C82D37" w:rsidP="00C82D37">
            <w:pPr>
              <w:spacing w:before="9"/>
              <w:rPr>
                <w:rFonts w:ascii="Calibri" w:hAnsi="Calibri" w:cs="Calibri"/>
                <w:color w:val="000000"/>
                <w:sz w:val="24"/>
                <w:szCs w:val="24"/>
              </w:rPr>
            </w:pPr>
          </w:p>
        </w:tc>
        <w:tc>
          <w:tcPr>
            <w:tcW w:w="900" w:type="dxa"/>
          </w:tcPr>
          <w:p w:rsidR="00C82D37" w:rsidRPr="00C03D07" w:rsidRDefault="006C1579" w:rsidP="00C82D37">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201</w:t>
            </w:r>
            <w:r>
              <w:rPr>
                <w:rFonts w:ascii="Calibri" w:eastAsia="Arial" w:hAnsi="Calibri" w:cs="Calibri"/>
                <w:b/>
                <w:color w:val="002060"/>
                <w:spacing w:val="-3"/>
                <w:w w:val="79"/>
                <w:position w:val="-1"/>
                <w:sz w:val="24"/>
                <w:szCs w:val="24"/>
              </w:rPr>
              <w:t>5</w:t>
            </w:r>
          </w:p>
        </w:tc>
        <w:tc>
          <w:tcPr>
            <w:tcW w:w="1170" w:type="dxa"/>
          </w:tcPr>
          <w:p w:rsidR="00C82D37" w:rsidRPr="00C03D07" w:rsidRDefault="00C82D37" w:rsidP="00C82D37">
            <w:pPr>
              <w:spacing w:before="9"/>
              <w:rPr>
                <w:rFonts w:ascii="Calibri" w:hAnsi="Calibri" w:cs="Calibri"/>
                <w:color w:val="000000"/>
                <w:sz w:val="24"/>
                <w:szCs w:val="24"/>
              </w:rPr>
            </w:pPr>
          </w:p>
        </w:tc>
        <w:tc>
          <w:tcPr>
            <w:tcW w:w="1530" w:type="dxa"/>
          </w:tcPr>
          <w:p w:rsidR="00C82D37" w:rsidRPr="00C03D07" w:rsidRDefault="00C82D37" w:rsidP="00C82D37">
            <w:pPr>
              <w:spacing w:before="9"/>
              <w:rPr>
                <w:rFonts w:ascii="Calibri" w:hAnsi="Calibri" w:cs="Calibri"/>
                <w:color w:val="000000"/>
                <w:sz w:val="24"/>
                <w:szCs w:val="24"/>
              </w:rPr>
            </w:pPr>
          </w:p>
        </w:tc>
        <w:tc>
          <w:tcPr>
            <w:tcW w:w="1980" w:type="dxa"/>
          </w:tcPr>
          <w:p w:rsidR="00C82D37" w:rsidRPr="00C03D07" w:rsidRDefault="00C82D37" w:rsidP="00C82D37">
            <w:pPr>
              <w:spacing w:before="9"/>
              <w:rPr>
                <w:rFonts w:ascii="Calibri" w:hAnsi="Calibri" w:cs="Calibri"/>
                <w:color w:val="000000"/>
                <w:sz w:val="24"/>
                <w:szCs w:val="24"/>
              </w:rPr>
            </w:pPr>
          </w:p>
        </w:tc>
      </w:tr>
      <w:tr w:rsidR="00E93E61" w:rsidRPr="00C03D07" w:rsidTr="00797DEB">
        <w:trPr>
          <w:trHeight w:val="299"/>
        </w:trPr>
        <w:tc>
          <w:tcPr>
            <w:tcW w:w="10728" w:type="dxa"/>
            <w:gridSpan w:val="8"/>
          </w:tcPr>
          <w:p w:rsidR="00E6306B" w:rsidRPr="00C03D07" w:rsidRDefault="00E6306B" w:rsidP="00BF71E6">
            <w:pPr>
              <w:spacing w:before="9"/>
              <w:jc w:val="center"/>
              <w:rPr>
                <w:rFonts w:ascii="Calibri" w:hAnsi="Calibri" w:cs="Calibri"/>
                <w:b/>
                <w:color w:val="00B0F0"/>
                <w:sz w:val="24"/>
                <w:szCs w:val="24"/>
                <w:u w:val="single"/>
              </w:rPr>
            </w:pPr>
          </w:p>
        </w:tc>
      </w:tr>
    </w:tbl>
    <w:p w:rsidR="0066522E" w:rsidRPr="00C03D07" w:rsidRDefault="0066522E" w:rsidP="003E2E35">
      <w:pPr>
        <w:spacing w:before="9"/>
        <w:rPr>
          <w:rFonts w:ascii="Calibri" w:hAnsi="Calibri" w:cs="Calibri"/>
          <w:sz w:val="24"/>
          <w:szCs w:val="24"/>
        </w:rPr>
      </w:pPr>
    </w:p>
    <w:p w:rsidR="00BA624C" w:rsidRPr="00C03D07" w:rsidRDefault="00BA624C" w:rsidP="003E2E35">
      <w:pPr>
        <w:spacing w:before="9"/>
        <w:rPr>
          <w:rFonts w:ascii="Calibri" w:hAnsi="Calibri" w:cs="Calibri"/>
          <w:sz w:val="24"/>
          <w:szCs w:val="24"/>
        </w:rPr>
      </w:pPr>
    </w:p>
    <w:tbl>
      <w:tblPr>
        <w:tblpPr w:leftFromText="180" w:rightFromText="180" w:vertAnchor="text" w:horzAnchor="margin" w:tblpXSpec="center" w:tblpY="-26"/>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155"/>
        <w:gridCol w:w="1789"/>
        <w:gridCol w:w="1546"/>
        <w:gridCol w:w="1648"/>
        <w:gridCol w:w="1441"/>
        <w:gridCol w:w="814"/>
        <w:gridCol w:w="2407"/>
      </w:tblGrid>
      <w:tr w:rsidR="00685178" w:rsidRPr="00C03D07" w:rsidTr="001D05D6">
        <w:trPr>
          <w:trHeight w:val="321"/>
        </w:trPr>
        <w:tc>
          <w:tcPr>
            <w:tcW w:w="10800" w:type="dxa"/>
            <w:gridSpan w:val="7"/>
          </w:tcPr>
          <w:p w:rsidR="00685178" w:rsidRPr="00C1676B" w:rsidRDefault="006C1579" w:rsidP="003E2E35">
            <w:pPr>
              <w:spacing w:before="9"/>
              <w:jc w:val="center"/>
              <w:rPr>
                <w:rFonts w:ascii="Calibri" w:hAnsi="Calibri" w:cs="Calibri"/>
                <w:b/>
                <w:color w:val="0070C0"/>
                <w:sz w:val="24"/>
                <w:szCs w:val="24"/>
                <w:u w:val="single"/>
              </w:rPr>
            </w:pPr>
            <w:r w:rsidRPr="00C1676B">
              <w:rPr>
                <w:rFonts w:ascii="Calibri" w:hAnsi="Calibri" w:cs="Calibri"/>
                <w:b/>
                <w:color w:val="0070C0"/>
                <w:sz w:val="24"/>
                <w:szCs w:val="24"/>
                <w:u w:val="single"/>
              </w:rPr>
              <w:t>EMPLOYMENT DETAILS</w:t>
            </w:r>
          </w:p>
        </w:tc>
      </w:tr>
      <w:tr w:rsidR="00685178" w:rsidRPr="00C03D07" w:rsidTr="00B71F8C">
        <w:trPr>
          <w:trHeight w:val="512"/>
        </w:trPr>
        <w:tc>
          <w:tcPr>
            <w:tcW w:w="1155" w:type="dxa"/>
          </w:tcPr>
          <w:p w:rsidR="00685178" w:rsidRPr="00C03D07" w:rsidRDefault="00685178" w:rsidP="003E2E35">
            <w:pPr>
              <w:spacing w:before="9"/>
              <w:rPr>
                <w:rFonts w:ascii="Calibri" w:hAnsi="Calibri" w:cs="Calibri"/>
                <w:sz w:val="24"/>
                <w:szCs w:val="24"/>
                <w:highlight w:val="green"/>
              </w:rPr>
            </w:pPr>
          </w:p>
        </w:tc>
        <w:tc>
          <w:tcPr>
            <w:tcW w:w="1789" w:type="dxa"/>
          </w:tcPr>
          <w:p w:rsidR="00685178" w:rsidRPr="00C03D07" w:rsidRDefault="006C1579" w:rsidP="00BF71E6">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EMPLOYER NAME&amp; ADDRESS(STATE &amp; CITY)</w:t>
            </w:r>
          </w:p>
        </w:tc>
        <w:tc>
          <w:tcPr>
            <w:tcW w:w="1546"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DESIGNATION</w:t>
            </w:r>
          </w:p>
        </w:tc>
        <w:tc>
          <w:tcPr>
            <w:tcW w:w="1648" w:type="dxa"/>
          </w:tcPr>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START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1441" w:type="dxa"/>
          </w:tcPr>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EMPLOYMENT END DATE (</w:t>
            </w:r>
            <w:r w:rsidRPr="00C03D07">
              <w:rPr>
                <w:rFonts w:ascii="Calibri" w:eastAsia="Arial" w:hAnsi="Calibri" w:cs="Calibri"/>
                <w:b/>
                <w:color w:val="C00000"/>
                <w:spacing w:val="-3"/>
                <w:w w:val="79"/>
                <w:position w:val="-1"/>
                <w:sz w:val="24"/>
                <w:szCs w:val="24"/>
              </w:rPr>
              <w:t>MM/DD/YY</w:t>
            </w:r>
            <w:r w:rsidRPr="00C03D07">
              <w:rPr>
                <w:rFonts w:ascii="Calibri" w:eastAsia="Arial" w:hAnsi="Calibri" w:cs="Calibri"/>
                <w:b/>
                <w:color w:val="002060"/>
                <w:spacing w:val="-3"/>
                <w:w w:val="79"/>
                <w:position w:val="-1"/>
                <w:sz w:val="24"/>
                <w:szCs w:val="24"/>
              </w:rPr>
              <w:t>)</w:t>
            </w:r>
          </w:p>
        </w:tc>
        <w:tc>
          <w:tcPr>
            <w:tcW w:w="814" w:type="dxa"/>
          </w:tcPr>
          <w:p w:rsidR="00685178" w:rsidRPr="00C03D07" w:rsidRDefault="00685178" w:rsidP="003E2E35">
            <w:pPr>
              <w:ind w:right="-56"/>
              <w:jc w:val="center"/>
              <w:rPr>
                <w:rFonts w:ascii="Calibri" w:eastAsia="Arial" w:hAnsi="Calibri" w:cs="Calibri"/>
                <w:b/>
                <w:color w:val="002060"/>
                <w:spacing w:val="-3"/>
                <w:w w:val="79"/>
                <w:position w:val="-1"/>
                <w:sz w:val="24"/>
                <w:szCs w:val="24"/>
              </w:rPr>
            </w:pPr>
          </w:p>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VISA STATUS</w:t>
            </w:r>
          </w:p>
        </w:tc>
        <w:tc>
          <w:tcPr>
            <w:tcW w:w="2407" w:type="dxa"/>
          </w:tcPr>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WORKED AT EMPLOYER LOCATION (</w:t>
            </w:r>
            <w:r w:rsidRPr="00C03D07">
              <w:rPr>
                <w:rFonts w:ascii="Calibri" w:eastAsia="Arial" w:hAnsi="Calibri" w:cs="Calibri"/>
                <w:b/>
                <w:color w:val="C00000"/>
                <w:spacing w:val="-3"/>
                <w:w w:val="79"/>
                <w:position w:val="-1"/>
                <w:sz w:val="24"/>
                <w:szCs w:val="24"/>
              </w:rPr>
              <w:t>EL</w:t>
            </w:r>
            <w:r w:rsidRPr="00C03D07">
              <w:rPr>
                <w:rFonts w:ascii="Calibri" w:eastAsia="Arial" w:hAnsi="Calibri" w:cs="Calibri"/>
                <w:b/>
                <w:color w:val="002060"/>
                <w:spacing w:val="-3"/>
                <w:w w:val="79"/>
                <w:position w:val="-1"/>
                <w:sz w:val="24"/>
                <w:szCs w:val="24"/>
              </w:rPr>
              <w:t>) OR CLIENT LOCATION (</w:t>
            </w:r>
            <w:r w:rsidRPr="00C03D07">
              <w:rPr>
                <w:rFonts w:ascii="Calibri" w:eastAsia="Arial" w:hAnsi="Calibri" w:cs="Calibri"/>
                <w:b/>
                <w:color w:val="00B050"/>
                <w:spacing w:val="-3"/>
                <w:w w:val="79"/>
                <w:position w:val="-1"/>
                <w:sz w:val="24"/>
                <w:szCs w:val="24"/>
              </w:rPr>
              <w:t>CL</w:t>
            </w:r>
            <w:r w:rsidRPr="00C03D07">
              <w:rPr>
                <w:rFonts w:ascii="Calibri" w:eastAsia="Arial" w:hAnsi="Calibri" w:cs="Calibri"/>
                <w:b/>
                <w:color w:val="002060"/>
                <w:spacing w:val="-3"/>
                <w:w w:val="79"/>
                <w:position w:val="-1"/>
                <w:sz w:val="24"/>
                <w:szCs w:val="24"/>
              </w:rPr>
              <w:t>)</w:t>
            </w:r>
          </w:p>
        </w:tc>
      </w:tr>
      <w:tr w:rsidR="00685178" w:rsidRPr="00C03D07" w:rsidTr="00B71F8C">
        <w:trPr>
          <w:trHeight w:val="488"/>
        </w:trPr>
        <w:tc>
          <w:tcPr>
            <w:tcW w:w="1155" w:type="dxa"/>
          </w:tcPr>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488"/>
        </w:trPr>
        <w:tc>
          <w:tcPr>
            <w:tcW w:w="1155" w:type="dxa"/>
          </w:tcPr>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r w:rsidR="00685178" w:rsidRPr="00C03D07" w:rsidTr="00B71F8C">
        <w:trPr>
          <w:trHeight w:val="512"/>
        </w:trPr>
        <w:tc>
          <w:tcPr>
            <w:tcW w:w="1155" w:type="dxa"/>
          </w:tcPr>
          <w:p w:rsidR="00685178" w:rsidRPr="00C03D07" w:rsidRDefault="006C1579" w:rsidP="003E2E3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1789" w:type="dxa"/>
          </w:tcPr>
          <w:p w:rsidR="00685178" w:rsidRPr="00C03D07" w:rsidRDefault="00685178" w:rsidP="003E2E35">
            <w:pPr>
              <w:spacing w:before="9"/>
              <w:rPr>
                <w:rFonts w:ascii="Calibri" w:hAnsi="Calibri" w:cs="Calibri"/>
                <w:color w:val="000000"/>
                <w:sz w:val="24"/>
                <w:szCs w:val="24"/>
              </w:rPr>
            </w:pPr>
          </w:p>
        </w:tc>
        <w:tc>
          <w:tcPr>
            <w:tcW w:w="1546" w:type="dxa"/>
          </w:tcPr>
          <w:p w:rsidR="00685178" w:rsidRPr="00C03D07" w:rsidRDefault="00685178" w:rsidP="003E2E35">
            <w:pPr>
              <w:spacing w:before="9"/>
              <w:rPr>
                <w:rFonts w:ascii="Calibri" w:hAnsi="Calibri" w:cs="Calibri"/>
                <w:color w:val="000000"/>
                <w:sz w:val="24"/>
                <w:szCs w:val="24"/>
              </w:rPr>
            </w:pPr>
          </w:p>
        </w:tc>
        <w:tc>
          <w:tcPr>
            <w:tcW w:w="1648" w:type="dxa"/>
          </w:tcPr>
          <w:p w:rsidR="00685178" w:rsidRPr="00C03D07" w:rsidRDefault="00685178" w:rsidP="003E2E35">
            <w:pPr>
              <w:spacing w:before="9"/>
              <w:rPr>
                <w:rFonts w:ascii="Calibri" w:hAnsi="Calibri" w:cs="Calibri"/>
                <w:color w:val="000000"/>
                <w:sz w:val="24"/>
                <w:szCs w:val="24"/>
              </w:rPr>
            </w:pPr>
          </w:p>
        </w:tc>
        <w:tc>
          <w:tcPr>
            <w:tcW w:w="1441" w:type="dxa"/>
          </w:tcPr>
          <w:p w:rsidR="00685178" w:rsidRPr="00C03D07" w:rsidRDefault="00685178" w:rsidP="003E2E35">
            <w:pPr>
              <w:spacing w:before="9"/>
              <w:rPr>
                <w:rFonts w:ascii="Calibri" w:hAnsi="Calibri" w:cs="Calibri"/>
                <w:color w:val="000000"/>
                <w:sz w:val="24"/>
                <w:szCs w:val="24"/>
              </w:rPr>
            </w:pPr>
          </w:p>
        </w:tc>
        <w:tc>
          <w:tcPr>
            <w:tcW w:w="814" w:type="dxa"/>
          </w:tcPr>
          <w:p w:rsidR="00685178" w:rsidRPr="00C03D07" w:rsidRDefault="00685178" w:rsidP="003E2E35">
            <w:pPr>
              <w:spacing w:before="9"/>
              <w:rPr>
                <w:rFonts w:ascii="Calibri" w:hAnsi="Calibri" w:cs="Calibri"/>
                <w:color w:val="000000"/>
                <w:sz w:val="24"/>
                <w:szCs w:val="24"/>
              </w:rPr>
            </w:pPr>
          </w:p>
        </w:tc>
        <w:tc>
          <w:tcPr>
            <w:tcW w:w="2407" w:type="dxa"/>
          </w:tcPr>
          <w:p w:rsidR="00685178" w:rsidRPr="00C03D07" w:rsidRDefault="00685178" w:rsidP="003E2E35">
            <w:pPr>
              <w:spacing w:before="9"/>
              <w:rPr>
                <w:rFonts w:ascii="Calibri" w:hAnsi="Calibri" w:cs="Calibri"/>
                <w:color w:val="000000"/>
                <w:sz w:val="24"/>
                <w:szCs w:val="24"/>
              </w:rPr>
            </w:pPr>
          </w:p>
        </w:tc>
      </w:tr>
    </w:tbl>
    <w:p w:rsidR="005A093C" w:rsidRDefault="005A093C"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BC7295" w:rsidRDefault="00BC7295"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Default="001E5897" w:rsidP="003E2E35">
      <w:pPr>
        <w:spacing w:before="9"/>
        <w:rPr>
          <w:rFonts w:ascii="Calibri" w:hAnsi="Calibri" w:cs="Calibri"/>
          <w:b/>
          <w:color w:val="00B050"/>
          <w:sz w:val="16"/>
          <w:szCs w:val="24"/>
          <w:u w:val="single"/>
        </w:rPr>
      </w:pPr>
    </w:p>
    <w:p w:rsidR="001E5897" w:rsidRPr="00264000" w:rsidRDefault="001E5897" w:rsidP="003E2E35">
      <w:pPr>
        <w:spacing w:before="9"/>
        <w:rPr>
          <w:rFonts w:ascii="Calibri" w:hAnsi="Calibri" w:cs="Calibri"/>
          <w:b/>
          <w:color w:val="00B050"/>
          <w:sz w:val="16"/>
          <w:szCs w:val="24"/>
          <w:u w:val="single"/>
        </w:rPr>
      </w:pPr>
    </w:p>
    <w:p w:rsidR="00BA624C" w:rsidRPr="00C1676B" w:rsidRDefault="006C1579" w:rsidP="00C82D37">
      <w:pPr>
        <w:spacing w:before="9"/>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IF YOU/YOUR SPOUSE WORKED/ARE WORKING AT CLIENT LOCATION, PLEASE FILL THIS TABLE:</w:t>
      </w:r>
    </w:p>
    <w:p w:rsidR="00BA624C" w:rsidRPr="00E059E1" w:rsidRDefault="00BA624C" w:rsidP="003E2E35">
      <w:pPr>
        <w:spacing w:before="9"/>
        <w:rPr>
          <w:rFonts w:ascii="Calibri" w:hAnsi="Calibri" w:cs="Calibri"/>
          <w:b/>
          <w:color w:val="00B050"/>
          <w:sz w:val="2"/>
          <w:szCs w:val="24"/>
          <w:u w:val="single"/>
        </w:rPr>
      </w:pPr>
    </w:p>
    <w:tbl>
      <w:tblPr>
        <w:tblpPr w:leftFromText="180" w:rightFromText="180" w:vertAnchor="text" w:horzAnchor="margin" w:tblpY="59"/>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4412"/>
        <w:gridCol w:w="1546"/>
        <w:gridCol w:w="1494"/>
        <w:gridCol w:w="1275"/>
        <w:gridCol w:w="1153"/>
        <w:gridCol w:w="1136"/>
      </w:tblGrid>
      <w:tr w:rsidR="005A093C" w:rsidRPr="00C03D07" w:rsidTr="004B23E9">
        <w:trPr>
          <w:trHeight w:val="714"/>
        </w:trPr>
        <w:tc>
          <w:tcPr>
            <w:tcW w:w="4412" w:type="dxa"/>
          </w:tcPr>
          <w:p w:rsidR="005A093C" w:rsidRPr="00C03D07" w:rsidRDefault="005A093C" w:rsidP="004B23E9">
            <w:pPr>
              <w:ind w:right="-56"/>
              <w:rPr>
                <w:rFonts w:ascii="Calibri" w:eastAsia="Arial" w:hAnsi="Calibri" w:cs="Calibri"/>
                <w:b/>
                <w:color w:val="002060"/>
                <w:spacing w:val="-3"/>
                <w:w w:val="79"/>
                <w:position w:val="-1"/>
                <w:sz w:val="24"/>
                <w:szCs w:val="24"/>
              </w:rPr>
            </w:pPr>
          </w:p>
          <w:p w:rsidR="005A093C" w:rsidRPr="00C03D07" w:rsidRDefault="005A093C" w:rsidP="004B23E9">
            <w:pPr>
              <w:ind w:right="-56"/>
              <w:rPr>
                <w:rFonts w:ascii="Calibri" w:eastAsia="Arial" w:hAnsi="Calibri" w:cs="Calibri"/>
                <w:b/>
                <w:color w:val="002060"/>
                <w:spacing w:val="-3"/>
                <w:w w:val="79"/>
                <w:position w:val="-1"/>
                <w:sz w:val="24"/>
                <w:szCs w:val="24"/>
                <w:u w:val="single"/>
              </w:rPr>
            </w:pPr>
          </w:p>
        </w:tc>
        <w:tc>
          <w:tcPr>
            <w:tcW w:w="1546" w:type="dxa"/>
          </w:tcPr>
          <w:p w:rsidR="005A093C" w:rsidRPr="00C03D07" w:rsidRDefault="006C1579" w:rsidP="004B23E9">
            <w:pPr>
              <w:ind w:right="-56"/>
              <w:jc w:val="center"/>
              <w:rPr>
                <w:rFonts w:ascii="Calibri" w:eastAsia="Arial" w:hAnsi="Calibri" w:cs="Calibri"/>
                <w:b/>
                <w:color w:val="C00000"/>
                <w:spacing w:val="-3"/>
                <w:w w:val="79"/>
                <w:position w:val="-1"/>
                <w:sz w:val="24"/>
                <w:szCs w:val="24"/>
              </w:rPr>
            </w:pPr>
            <w:r w:rsidRPr="00C03D07">
              <w:rPr>
                <w:rFonts w:ascii="Calibri" w:eastAsia="Arial" w:hAnsi="Calibri" w:cs="Calibri"/>
                <w:b/>
                <w:color w:val="C00000"/>
                <w:spacing w:val="-3"/>
                <w:w w:val="79"/>
                <w:position w:val="-1"/>
                <w:sz w:val="24"/>
                <w:szCs w:val="24"/>
              </w:rPr>
              <w:t>TAXPAYER</w:t>
            </w:r>
          </w:p>
          <w:p w:rsidR="005A093C" w:rsidRPr="00C03D07" w:rsidRDefault="006C1579"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1</w:t>
            </w:r>
          </w:p>
          <w:p w:rsidR="005A093C" w:rsidRPr="00C03D07" w:rsidRDefault="005A093C" w:rsidP="004B23E9">
            <w:pPr>
              <w:ind w:right="-56"/>
              <w:jc w:val="center"/>
              <w:rPr>
                <w:rFonts w:ascii="Calibri" w:eastAsia="Arial" w:hAnsi="Calibri" w:cs="Calibri"/>
                <w:b/>
                <w:color w:val="002060"/>
                <w:spacing w:val="-3"/>
                <w:w w:val="79"/>
                <w:position w:val="-1"/>
                <w:sz w:val="24"/>
                <w:szCs w:val="24"/>
              </w:rPr>
            </w:pPr>
          </w:p>
        </w:tc>
        <w:tc>
          <w:tcPr>
            <w:tcW w:w="1494"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6C1579"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c>
          <w:tcPr>
            <w:tcW w:w="1275"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6C1579"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3</w:t>
            </w:r>
          </w:p>
        </w:tc>
        <w:tc>
          <w:tcPr>
            <w:tcW w:w="1153" w:type="dxa"/>
          </w:tcPr>
          <w:p w:rsidR="005A093C" w:rsidRPr="00C03D07" w:rsidRDefault="006C1579"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C00000"/>
                <w:spacing w:val="-3"/>
                <w:w w:val="79"/>
                <w:position w:val="-1"/>
                <w:sz w:val="24"/>
                <w:szCs w:val="24"/>
              </w:rPr>
              <w:t>SPOUSE</w:t>
            </w:r>
            <w:r w:rsidRPr="00C03D07">
              <w:rPr>
                <w:rFonts w:ascii="Calibri" w:eastAsia="Arial" w:hAnsi="Calibri" w:cs="Calibri"/>
                <w:b/>
                <w:color w:val="002060"/>
                <w:spacing w:val="-3"/>
                <w:w w:val="79"/>
                <w:position w:val="-1"/>
                <w:sz w:val="24"/>
                <w:szCs w:val="24"/>
              </w:rPr>
              <w:t xml:space="preserve"> PROJECT 1</w:t>
            </w:r>
          </w:p>
        </w:tc>
        <w:tc>
          <w:tcPr>
            <w:tcW w:w="1136" w:type="dxa"/>
          </w:tcPr>
          <w:p w:rsidR="005A093C" w:rsidRPr="00C03D07" w:rsidRDefault="005A093C" w:rsidP="004B23E9">
            <w:pPr>
              <w:ind w:right="-56"/>
              <w:jc w:val="center"/>
              <w:rPr>
                <w:rFonts w:ascii="Calibri" w:eastAsia="Arial" w:hAnsi="Calibri" w:cs="Calibri"/>
                <w:b/>
                <w:color w:val="002060"/>
                <w:spacing w:val="-3"/>
                <w:w w:val="79"/>
                <w:position w:val="-1"/>
                <w:sz w:val="24"/>
                <w:szCs w:val="24"/>
              </w:rPr>
            </w:pPr>
          </w:p>
          <w:p w:rsidR="005A093C" w:rsidRPr="00C03D07" w:rsidRDefault="006C1579" w:rsidP="004B23E9">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PROJECT 2</w:t>
            </w:r>
          </w:p>
        </w:tc>
      </w:tr>
      <w:tr w:rsidR="005A093C" w:rsidRPr="00C03D07" w:rsidTr="004B23E9">
        <w:trPr>
          <w:trHeight w:val="480"/>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CLIENT NAME</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CLIENT </w:t>
            </w:r>
            <w:r>
              <w:rPr>
                <w:rFonts w:ascii="Calibri" w:eastAsia="Arial" w:hAnsi="Calibri" w:cs="Calibri"/>
                <w:spacing w:val="-3"/>
                <w:w w:val="79"/>
                <w:position w:val="-1"/>
                <w:sz w:val="24"/>
                <w:szCs w:val="24"/>
              </w:rPr>
              <w:t xml:space="preserve">PROJECT </w:t>
            </w:r>
            <w:r w:rsidRPr="00C03D07">
              <w:rPr>
                <w:rFonts w:ascii="Calibri" w:eastAsia="Arial" w:hAnsi="Calibri" w:cs="Calibri"/>
                <w:spacing w:val="-3"/>
                <w:w w:val="79"/>
                <w:position w:val="-1"/>
                <w:sz w:val="24"/>
                <w:szCs w:val="24"/>
              </w:rPr>
              <w:t>LOCATION (</w:t>
            </w:r>
            <w:r>
              <w:rPr>
                <w:rFonts w:ascii="Calibri" w:eastAsia="Arial" w:hAnsi="Calibri" w:cs="Calibri"/>
                <w:spacing w:val="-3"/>
                <w:w w:val="79"/>
                <w:position w:val="-1"/>
                <w:sz w:val="24"/>
                <w:szCs w:val="24"/>
              </w:rPr>
              <w:t xml:space="preserve"> CITY&amp; STATE</w:t>
            </w:r>
            <w:r w:rsidRPr="00C03D07">
              <w:rPr>
                <w:rFonts w:ascii="Calibri" w:eastAsia="Arial" w:hAnsi="Calibri" w:cs="Calibri"/>
                <w:spacing w:val="-3"/>
                <w:w w:val="79"/>
                <w:position w:val="-1"/>
                <w:sz w:val="24"/>
                <w:szCs w:val="24"/>
              </w:rPr>
              <w:t xml:space="preserve"> )</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44"/>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START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35"/>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PROJECT END DATE/ EXPECTED DATE (MM/DD/YY)</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MODE OF COMMUTING (BUS, TRAIN, RENTAL OR OWN CAR, OTHERS)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BUS, TRAIN, CAB FARE, CAR RENT IF LEASED VEHICLE IS USED</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33"/>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PROJECT MILES ON VEHICLE (ONE WAY) USING OWN CAR</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408"/>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MONTHLY RENT / STAY EXPENSES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5A093C" w:rsidRPr="00C03D07" w:rsidTr="004B23E9">
        <w:trPr>
          <w:trHeight w:val="655"/>
        </w:trPr>
        <w:tc>
          <w:tcPr>
            <w:tcW w:w="4412" w:type="dxa"/>
          </w:tcPr>
          <w:p w:rsidR="005A093C" w:rsidRPr="00C03D07" w:rsidRDefault="006C1579" w:rsidP="004B23E9">
            <w:pPr>
              <w:ind w:right="-56"/>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DAILY MEALS EXPENSES WHILE ON CLIENT PROJECTS</w:t>
            </w:r>
          </w:p>
        </w:tc>
        <w:tc>
          <w:tcPr>
            <w:tcW w:w="1546" w:type="dxa"/>
          </w:tcPr>
          <w:p w:rsidR="005A093C" w:rsidRPr="00C03D07" w:rsidRDefault="005A093C" w:rsidP="004B23E9">
            <w:pPr>
              <w:spacing w:before="9"/>
              <w:rPr>
                <w:rFonts w:ascii="Calibri" w:hAnsi="Calibri" w:cs="Calibri"/>
                <w:color w:val="000000"/>
                <w:sz w:val="24"/>
                <w:szCs w:val="24"/>
              </w:rPr>
            </w:pPr>
          </w:p>
        </w:tc>
        <w:tc>
          <w:tcPr>
            <w:tcW w:w="1494" w:type="dxa"/>
          </w:tcPr>
          <w:p w:rsidR="005A093C" w:rsidRPr="00C03D07" w:rsidRDefault="005A093C" w:rsidP="004B23E9">
            <w:pPr>
              <w:spacing w:before="9"/>
              <w:rPr>
                <w:rFonts w:ascii="Calibri" w:hAnsi="Calibri" w:cs="Calibri"/>
                <w:color w:val="000000"/>
                <w:sz w:val="24"/>
                <w:szCs w:val="24"/>
              </w:rPr>
            </w:pPr>
          </w:p>
        </w:tc>
        <w:tc>
          <w:tcPr>
            <w:tcW w:w="1275" w:type="dxa"/>
          </w:tcPr>
          <w:p w:rsidR="005A093C" w:rsidRPr="00C03D07" w:rsidRDefault="005A093C" w:rsidP="004B23E9">
            <w:pPr>
              <w:spacing w:before="9"/>
              <w:rPr>
                <w:rFonts w:ascii="Calibri" w:hAnsi="Calibri" w:cs="Calibri"/>
                <w:color w:val="000000"/>
                <w:sz w:val="24"/>
                <w:szCs w:val="24"/>
              </w:rPr>
            </w:pPr>
          </w:p>
        </w:tc>
        <w:tc>
          <w:tcPr>
            <w:tcW w:w="1153" w:type="dxa"/>
          </w:tcPr>
          <w:p w:rsidR="005A093C" w:rsidRPr="00C03D07" w:rsidRDefault="005A093C" w:rsidP="004B23E9">
            <w:pPr>
              <w:spacing w:before="9"/>
              <w:rPr>
                <w:rFonts w:ascii="Calibri" w:hAnsi="Calibri" w:cs="Calibri"/>
                <w:color w:val="000000"/>
                <w:sz w:val="24"/>
                <w:szCs w:val="24"/>
              </w:rPr>
            </w:pPr>
          </w:p>
        </w:tc>
        <w:tc>
          <w:tcPr>
            <w:tcW w:w="1136" w:type="dxa"/>
          </w:tcPr>
          <w:p w:rsidR="005A093C" w:rsidRPr="00C03D07" w:rsidRDefault="005A093C"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6C1579" w:rsidP="004B23E9">
            <w:pPr>
              <w:ind w:right="-56"/>
              <w:rPr>
                <w:rFonts w:ascii="Calibri" w:eastAsia="Arial" w:hAnsi="Calibri" w:cs="Calibri"/>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EMPLOYER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r w:rsidR="00C23297" w:rsidRPr="00C03D07" w:rsidTr="004B23E9">
        <w:trPr>
          <w:trHeight w:val="655"/>
        </w:trPr>
        <w:tc>
          <w:tcPr>
            <w:tcW w:w="4412" w:type="dxa"/>
          </w:tcPr>
          <w:p w:rsidR="00C23297" w:rsidRPr="00C23297" w:rsidRDefault="006C1579" w:rsidP="00C23297">
            <w:pPr>
              <w:ind w:right="-56"/>
              <w:rPr>
                <w:rFonts w:ascii="Calibri" w:eastAsia="Arial" w:hAnsi="Calibri" w:cs="Calibri"/>
                <w:b/>
                <w:spacing w:val="-3"/>
                <w:w w:val="79"/>
                <w:position w:val="-1"/>
                <w:sz w:val="24"/>
                <w:szCs w:val="24"/>
              </w:rPr>
            </w:pPr>
            <w:r w:rsidRPr="00C23297">
              <w:rPr>
                <w:rFonts w:ascii="Calibri" w:eastAsia="Arial" w:hAnsi="Calibri" w:cs="Calibri"/>
                <w:b/>
                <w:spacing w:val="-3"/>
                <w:w w:val="79"/>
                <w:position w:val="-1"/>
                <w:sz w:val="24"/>
                <w:szCs w:val="24"/>
              </w:rPr>
              <w:t>ONE WAY</w:t>
            </w:r>
            <w:r w:rsidRPr="00C23297">
              <w:rPr>
                <w:rFonts w:ascii="Calibri" w:eastAsia="Arial" w:hAnsi="Calibri" w:cs="Calibri"/>
                <w:spacing w:val="-3"/>
                <w:w w:val="79"/>
                <w:position w:val="-1"/>
                <w:sz w:val="24"/>
                <w:szCs w:val="24"/>
              </w:rPr>
              <w:t xml:space="preserve"> DISTANCE BETWEEN YOUR </w:t>
            </w:r>
            <w:r>
              <w:rPr>
                <w:rFonts w:ascii="Calibri" w:eastAsia="Arial" w:hAnsi="Calibri" w:cs="Calibri"/>
                <w:spacing w:val="-3"/>
                <w:w w:val="79"/>
                <w:position w:val="-1"/>
                <w:sz w:val="24"/>
                <w:szCs w:val="24"/>
              </w:rPr>
              <w:t>HOME</w:t>
            </w:r>
            <w:r w:rsidRPr="00C23297">
              <w:rPr>
                <w:rFonts w:ascii="Calibri" w:eastAsia="Arial" w:hAnsi="Calibri" w:cs="Calibri"/>
                <w:spacing w:val="-3"/>
                <w:w w:val="79"/>
                <w:position w:val="-1"/>
                <w:sz w:val="24"/>
                <w:szCs w:val="24"/>
              </w:rPr>
              <w:t xml:space="preserve"> LOCATION &amp; CLIENT LOCATION</w:t>
            </w:r>
          </w:p>
        </w:tc>
        <w:tc>
          <w:tcPr>
            <w:tcW w:w="1546" w:type="dxa"/>
          </w:tcPr>
          <w:p w:rsidR="00C23297" w:rsidRPr="00C03D07" w:rsidRDefault="00C23297" w:rsidP="004B23E9">
            <w:pPr>
              <w:spacing w:before="9"/>
              <w:rPr>
                <w:rFonts w:ascii="Calibri" w:hAnsi="Calibri" w:cs="Calibri"/>
                <w:color w:val="000000"/>
                <w:sz w:val="24"/>
                <w:szCs w:val="24"/>
              </w:rPr>
            </w:pPr>
          </w:p>
        </w:tc>
        <w:tc>
          <w:tcPr>
            <w:tcW w:w="1494" w:type="dxa"/>
          </w:tcPr>
          <w:p w:rsidR="00C23297" w:rsidRPr="00C03D07" w:rsidRDefault="00C23297" w:rsidP="004B23E9">
            <w:pPr>
              <w:spacing w:before="9"/>
              <w:rPr>
                <w:rFonts w:ascii="Calibri" w:hAnsi="Calibri" w:cs="Calibri"/>
                <w:color w:val="000000"/>
                <w:sz w:val="24"/>
                <w:szCs w:val="24"/>
              </w:rPr>
            </w:pPr>
          </w:p>
        </w:tc>
        <w:tc>
          <w:tcPr>
            <w:tcW w:w="1275" w:type="dxa"/>
          </w:tcPr>
          <w:p w:rsidR="00C23297" w:rsidRPr="00C03D07" w:rsidRDefault="00C23297" w:rsidP="004B23E9">
            <w:pPr>
              <w:spacing w:before="9"/>
              <w:rPr>
                <w:rFonts w:ascii="Calibri" w:hAnsi="Calibri" w:cs="Calibri"/>
                <w:color w:val="000000"/>
                <w:sz w:val="24"/>
                <w:szCs w:val="24"/>
              </w:rPr>
            </w:pPr>
          </w:p>
        </w:tc>
        <w:tc>
          <w:tcPr>
            <w:tcW w:w="1153" w:type="dxa"/>
          </w:tcPr>
          <w:p w:rsidR="00C23297" w:rsidRPr="00C03D07" w:rsidRDefault="00C23297" w:rsidP="004B23E9">
            <w:pPr>
              <w:spacing w:before="9"/>
              <w:rPr>
                <w:rFonts w:ascii="Calibri" w:hAnsi="Calibri" w:cs="Calibri"/>
                <w:color w:val="000000"/>
                <w:sz w:val="24"/>
                <w:szCs w:val="24"/>
              </w:rPr>
            </w:pPr>
          </w:p>
        </w:tc>
        <w:tc>
          <w:tcPr>
            <w:tcW w:w="1136" w:type="dxa"/>
          </w:tcPr>
          <w:p w:rsidR="00C23297" w:rsidRPr="00C03D07" w:rsidRDefault="00C23297" w:rsidP="004B23E9">
            <w:pPr>
              <w:spacing w:before="9"/>
              <w:rPr>
                <w:rFonts w:ascii="Calibri" w:hAnsi="Calibri" w:cs="Calibri"/>
                <w:color w:val="000000"/>
                <w:sz w:val="24"/>
                <w:szCs w:val="24"/>
              </w:rPr>
            </w:pPr>
          </w:p>
        </w:tc>
      </w:tr>
    </w:tbl>
    <w:p w:rsidR="00BA624C" w:rsidRPr="00C23297" w:rsidRDefault="00BA624C" w:rsidP="003E2E35">
      <w:pPr>
        <w:spacing w:before="9"/>
        <w:rPr>
          <w:rFonts w:ascii="Calibri" w:hAnsi="Calibri" w:cs="Calibri"/>
          <w:b/>
          <w:color w:val="00B050"/>
          <w:sz w:val="12"/>
          <w:szCs w:val="24"/>
          <w:u w:val="single"/>
        </w:rPr>
      </w:pPr>
    </w:p>
    <w:p w:rsidR="00BA624C" w:rsidRPr="00264000" w:rsidRDefault="006C1579" w:rsidP="00E059E1">
      <w:pPr>
        <w:spacing w:before="9"/>
        <w:ind w:left="720" w:hanging="720"/>
        <w:rPr>
          <w:rFonts w:ascii="Calibri" w:hAnsi="Calibri" w:cs="Calibri"/>
          <w:sz w:val="24"/>
          <w:szCs w:val="24"/>
        </w:rPr>
      </w:pPr>
      <w:r w:rsidRPr="00264000">
        <w:rPr>
          <w:rFonts w:ascii="Calibri" w:hAnsi="Calibri" w:cs="Calibri"/>
          <w:sz w:val="24"/>
          <w:szCs w:val="24"/>
        </w:rPr>
        <w:t xml:space="preserve">NOTE: PROJECT START DATE AND END DATE SHOULD BE AS PER YOUR DEPUTATION LETTER/TRANSFER MEMORANDUM/EMAIL CORRESPONDENCE GIVEN BY YOUR EMPLOYER WHILE DEPUTING YOU ON THE </w:t>
      </w:r>
      <w:r>
        <w:rPr>
          <w:rFonts w:ascii="Calibri" w:hAnsi="Calibri" w:cs="Calibri"/>
          <w:sz w:val="24"/>
          <w:szCs w:val="24"/>
        </w:rPr>
        <w:t xml:space="preserve">SPECIFIC </w:t>
      </w:r>
      <w:r w:rsidRPr="00264000">
        <w:rPr>
          <w:rFonts w:ascii="Calibri" w:hAnsi="Calibri" w:cs="Calibri"/>
          <w:sz w:val="24"/>
          <w:szCs w:val="24"/>
        </w:rPr>
        <w:t>PROJECT.</w:t>
      </w:r>
    </w:p>
    <w:p w:rsidR="00264000" w:rsidRPr="00DD5879" w:rsidRDefault="00264000" w:rsidP="003E2E35">
      <w:pPr>
        <w:spacing w:before="9"/>
        <w:rPr>
          <w:rFonts w:ascii="Calibri" w:hAnsi="Calibri" w:cs="Calibri"/>
          <w:b/>
          <w:color w:val="00B050"/>
          <w:sz w:val="24"/>
          <w:szCs w:val="24"/>
          <w:u w:val="single"/>
        </w:rPr>
      </w:pPr>
    </w:p>
    <w:p w:rsidR="00BD0E04" w:rsidRDefault="006C1579" w:rsidP="00335914">
      <w:pPr>
        <w:spacing w:before="9"/>
        <w:jc w:val="center"/>
        <w:outlineLvl w:val="0"/>
        <w:rPr>
          <w:rFonts w:ascii="Calibri" w:hAnsi="Calibri" w:cs="Calibri"/>
          <w:b/>
          <w:color w:val="C0504D" w:themeColor="accent2"/>
          <w:sz w:val="24"/>
          <w:szCs w:val="24"/>
          <w:u w:val="single"/>
        </w:rPr>
      </w:pPr>
      <w:r w:rsidRPr="00C1676B">
        <w:rPr>
          <w:rFonts w:ascii="Calibri" w:hAnsi="Calibri" w:cs="Calibri"/>
          <w:b/>
          <w:color w:val="C0504D" w:themeColor="accent2"/>
          <w:sz w:val="24"/>
          <w:szCs w:val="24"/>
          <w:u w:val="single"/>
        </w:rPr>
        <w:t>MOVING EXPENSES</w:t>
      </w:r>
    </w:p>
    <w:p w:rsidR="00C1676B" w:rsidRPr="00C1676B" w:rsidRDefault="00C1676B" w:rsidP="003E2E35">
      <w:pPr>
        <w:spacing w:before="9"/>
        <w:rPr>
          <w:rFonts w:ascii="Calibri" w:hAnsi="Calibri" w:cs="Calibri"/>
          <w:b/>
          <w:color w:val="C0504D" w:themeColor="accent2"/>
          <w:sz w:val="24"/>
          <w:szCs w:val="24"/>
          <w:u w:val="single"/>
        </w:rPr>
      </w:pPr>
    </w:p>
    <w:p w:rsidR="00B95496" w:rsidRPr="00B95496" w:rsidRDefault="006C1579" w:rsidP="003E2E35">
      <w:pPr>
        <w:spacing w:before="9"/>
        <w:rPr>
          <w:rFonts w:ascii="Calibri" w:hAnsi="Calibri" w:cs="Calibri"/>
          <w:b/>
          <w:sz w:val="24"/>
          <w:szCs w:val="24"/>
          <w:u w:val="single"/>
        </w:rPr>
      </w:pPr>
      <w:r w:rsidRPr="00B95496">
        <w:rPr>
          <w:rFonts w:ascii="Calibri" w:hAnsi="Calibri" w:cs="Calibri"/>
          <w:b/>
          <w:sz w:val="24"/>
          <w:szCs w:val="24"/>
          <w:u w:val="single"/>
        </w:rPr>
        <w:lastRenderedPageBreak/>
        <w:t>(ELIGIBLE EXPENDITURE: AIRFARE+TRANFORTATION CHARGES+ ONWARD MEALS AND TIPS TEMPORARY LODGING AND BOARDING TO THE EXTENT NOT REIMBURSED BY YOUR EMPLOYER)</w:t>
      </w:r>
    </w:p>
    <w:p w:rsidR="00BD0E04" w:rsidRPr="00B95496" w:rsidRDefault="00BD0E04" w:rsidP="003E2E35">
      <w:pPr>
        <w:spacing w:before="9"/>
        <w:rPr>
          <w:rFonts w:ascii="Calibri" w:hAnsi="Calibri" w:cs="Calibri"/>
          <w:b/>
          <w:color w:val="00B050"/>
          <w:sz w:val="2"/>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275"/>
        <w:gridCol w:w="1836"/>
      </w:tblGrid>
      <w:tr w:rsidR="00BD0E04" w:rsidRPr="004B23E9" w:rsidTr="004B23E9">
        <w:tc>
          <w:tcPr>
            <w:tcW w:w="7905" w:type="dxa"/>
            <w:shd w:val="clear" w:color="auto" w:fill="auto"/>
          </w:tcPr>
          <w:p w:rsidR="00BD0E04" w:rsidRPr="004B23E9" w:rsidRDefault="006C1579" w:rsidP="004B23E9">
            <w:pPr>
              <w:spacing w:before="9"/>
              <w:jc w:val="both"/>
              <w:rPr>
                <w:rFonts w:ascii="Calibri" w:hAnsi="Calibri" w:cs="Calibri"/>
                <w:b/>
                <w:sz w:val="24"/>
                <w:szCs w:val="24"/>
              </w:rPr>
            </w:pPr>
            <w:r w:rsidRPr="004B23E9">
              <w:rPr>
                <w:rFonts w:ascii="Calibri" w:hAnsi="Calibri" w:cs="Calibri"/>
                <w:b/>
                <w:sz w:val="24"/>
                <w:szCs w:val="24"/>
              </w:rPr>
              <w:t>DESCRIPTION OF THE RELOCATION</w:t>
            </w:r>
          </w:p>
        </w:tc>
        <w:tc>
          <w:tcPr>
            <w:tcW w:w="1275" w:type="dxa"/>
            <w:shd w:val="clear" w:color="auto" w:fill="auto"/>
          </w:tcPr>
          <w:p w:rsidR="00BD0E04" w:rsidRPr="004B23E9" w:rsidRDefault="006C1579" w:rsidP="004B23E9">
            <w:pPr>
              <w:spacing w:before="9"/>
              <w:rPr>
                <w:rFonts w:ascii="Calibri" w:hAnsi="Calibri" w:cs="Calibri"/>
                <w:b/>
                <w:sz w:val="24"/>
                <w:szCs w:val="24"/>
              </w:rPr>
            </w:pPr>
            <w:r w:rsidRPr="004B23E9">
              <w:rPr>
                <w:rFonts w:ascii="Calibri" w:hAnsi="Calibri" w:cs="Calibri"/>
                <w:b/>
                <w:sz w:val="24"/>
                <w:szCs w:val="24"/>
              </w:rPr>
              <w:t>DISTANCE</w:t>
            </w:r>
          </w:p>
        </w:tc>
        <w:tc>
          <w:tcPr>
            <w:tcW w:w="1836" w:type="dxa"/>
            <w:shd w:val="clear" w:color="auto" w:fill="auto"/>
          </w:tcPr>
          <w:p w:rsidR="00BD0E04" w:rsidRPr="004B23E9" w:rsidRDefault="006C1579" w:rsidP="004B23E9">
            <w:pPr>
              <w:spacing w:before="9"/>
              <w:rPr>
                <w:rFonts w:ascii="Calibri" w:hAnsi="Calibri" w:cs="Calibri"/>
                <w:b/>
                <w:sz w:val="24"/>
                <w:szCs w:val="24"/>
              </w:rPr>
            </w:pPr>
            <w:r w:rsidRPr="004B23E9">
              <w:rPr>
                <w:rFonts w:ascii="Calibri" w:hAnsi="Calibri" w:cs="Calibri"/>
                <w:b/>
                <w:sz w:val="24"/>
                <w:szCs w:val="24"/>
              </w:rPr>
              <w:t>EXPENDITURE</w:t>
            </w:r>
          </w:p>
        </w:tc>
      </w:tr>
      <w:tr w:rsidR="00BD0E04" w:rsidRPr="004B23E9" w:rsidTr="004B23E9">
        <w:tc>
          <w:tcPr>
            <w:tcW w:w="7905" w:type="dxa"/>
            <w:shd w:val="clear" w:color="auto" w:fill="auto"/>
          </w:tcPr>
          <w:p w:rsidR="00BD0E04" w:rsidRPr="004B23E9" w:rsidRDefault="006C1579" w:rsidP="004B23E9">
            <w:pPr>
              <w:spacing w:before="9"/>
              <w:rPr>
                <w:rFonts w:ascii="Calibri" w:hAnsi="Calibri" w:cs="Calibri"/>
                <w:sz w:val="24"/>
                <w:szCs w:val="24"/>
              </w:rPr>
            </w:pPr>
            <w:r w:rsidRPr="004B23E9">
              <w:rPr>
                <w:rFonts w:ascii="Calibri" w:hAnsi="Calibri" w:cs="Calibri"/>
                <w:sz w:val="24"/>
                <w:szCs w:val="24"/>
              </w:rPr>
              <w:t>A)HAVE YOU MOVED FROM EMPLOYER LOCATION TO CLIENT LOCATION DURING THE TY</w:t>
            </w:r>
            <w:r>
              <w:rPr>
                <w:rFonts w:ascii="Calibri" w:hAnsi="Calibri" w:cs="Calibri"/>
                <w:sz w:val="24"/>
                <w:szCs w:val="24"/>
              </w:rPr>
              <w:t>-</w:t>
            </w:r>
            <w:r w:rsidRPr="004B23E9">
              <w:rPr>
                <w:rFonts w:ascii="Calibri" w:hAnsi="Calibri" w:cs="Calibri"/>
                <w:sz w:val="24"/>
                <w:szCs w:val="24"/>
              </w:rPr>
              <w:t>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6C1579" w:rsidP="004B23E9">
            <w:pPr>
              <w:spacing w:before="9"/>
              <w:rPr>
                <w:rFonts w:ascii="Calibri" w:hAnsi="Calibri" w:cs="Calibri"/>
                <w:sz w:val="24"/>
                <w:szCs w:val="24"/>
              </w:rPr>
            </w:pPr>
            <w:r w:rsidRPr="004B23E9">
              <w:rPr>
                <w:rFonts w:ascii="Calibri" w:hAnsi="Calibri" w:cs="Calibri"/>
                <w:sz w:val="24"/>
                <w:szCs w:val="24"/>
              </w:rPr>
              <w:t>B)HAVE YOU MOVED FROM ONE CLIENT LOCATION TO ANOTHER CLIENT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r w:rsidR="00BD0E04" w:rsidRPr="004B23E9" w:rsidTr="004B23E9">
        <w:tc>
          <w:tcPr>
            <w:tcW w:w="7905" w:type="dxa"/>
            <w:shd w:val="clear" w:color="auto" w:fill="auto"/>
          </w:tcPr>
          <w:p w:rsidR="00BD0E04" w:rsidRPr="004B23E9" w:rsidRDefault="006C1579" w:rsidP="004B23E9">
            <w:pPr>
              <w:spacing w:before="9"/>
              <w:rPr>
                <w:rFonts w:ascii="Calibri" w:hAnsi="Calibri" w:cs="Calibri"/>
                <w:sz w:val="24"/>
                <w:szCs w:val="24"/>
              </w:rPr>
            </w:pPr>
            <w:r w:rsidRPr="004B23E9">
              <w:rPr>
                <w:rFonts w:ascii="Calibri" w:hAnsi="Calibri" w:cs="Calibri"/>
                <w:sz w:val="24"/>
                <w:szCs w:val="24"/>
              </w:rPr>
              <w:t>C)HAVE YOU MOVED FROM  ONEEMPLOYER TO ANOTHER EMPLOYER LOCATION DURING THE  TY-201</w:t>
            </w:r>
            <w:r>
              <w:rPr>
                <w:rFonts w:ascii="Calibri" w:hAnsi="Calibri" w:cs="Calibri"/>
                <w:sz w:val="24"/>
                <w:szCs w:val="24"/>
              </w:rPr>
              <w:t>7</w:t>
            </w:r>
          </w:p>
        </w:tc>
        <w:tc>
          <w:tcPr>
            <w:tcW w:w="1275" w:type="dxa"/>
            <w:shd w:val="clear" w:color="auto" w:fill="auto"/>
          </w:tcPr>
          <w:p w:rsidR="00BD0E04" w:rsidRPr="004B23E9" w:rsidRDefault="00BD0E04" w:rsidP="004B23E9">
            <w:pPr>
              <w:spacing w:before="9"/>
              <w:rPr>
                <w:rFonts w:ascii="Calibri" w:hAnsi="Calibri" w:cs="Calibri"/>
                <w:sz w:val="24"/>
                <w:szCs w:val="24"/>
                <w:u w:val="single"/>
              </w:rPr>
            </w:pPr>
          </w:p>
        </w:tc>
        <w:tc>
          <w:tcPr>
            <w:tcW w:w="1836" w:type="dxa"/>
            <w:shd w:val="clear" w:color="auto" w:fill="auto"/>
          </w:tcPr>
          <w:p w:rsidR="00BD0E04" w:rsidRPr="004B23E9" w:rsidRDefault="00BD0E04" w:rsidP="004B23E9">
            <w:pPr>
              <w:spacing w:before="9"/>
              <w:rPr>
                <w:rFonts w:ascii="Calibri" w:hAnsi="Calibri" w:cs="Calibri"/>
                <w:sz w:val="24"/>
                <w:szCs w:val="24"/>
                <w:u w:val="single"/>
              </w:rPr>
            </w:pPr>
          </w:p>
        </w:tc>
      </w:tr>
    </w:tbl>
    <w:p w:rsidR="00BA624C" w:rsidRDefault="00BA624C" w:rsidP="003E2E35">
      <w:pPr>
        <w:spacing w:before="9"/>
        <w:rPr>
          <w:rFonts w:ascii="Calibri" w:hAnsi="Calibri" w:cs="Calibri"/>
          <w:b/>
          <w:color w:val="00B050"/>
          <w:sz w:val="10"/>
          <w:szCs w:val="24"/>
          <w:u w:val="single"/>
        </w:rPr>
      </w:pPr>
    </w:p>
    <w:p w:rsidR="001E5897" w:rsidRPr="008A20BA" w:rsidRDefault="001E5897" w:rsidP="003E2E35">
      <w:pPr>
        <w:spacing w:before="9"/>
        <w:rPr>
          <w:rFonts w:ascii="Calibri" w:hAnsi="Calibri" w:cs="Calibri"/>
          <w:b/>
          <w:color w:val="00B050"/>
          <w:sz w:val="10"/>
          <w:szCs w:val="24"/>
          <w:u w:val="single"/>
        </w:rPr>
      </w:pPr>
    </w:p>
    <w:p w:rsidR="008A20BA" w:rsidRPr="008A20BA" w:rsidRDefault="008A20BA" w:rsidP="003E2E35">
      <w:pPr>
        <w:spacing w:before="9"/>
        <w:rPr>
          <w:rFonts w:ascii="Calibri" w:hAnsi="Calibri" w:cs="Calibri"/>
          <w:b/>
          <w:color w:val="00B050"/>
          <w:sz w:val="4"/>
          <w:szCs w:val="24"/>
          <w:u w:val="single"/>
          <w:lang w:val="en-IN"/>
        </w:rPr>
      </w:pPr>
    </w:p>
    <w:p w:rsidR="00B95496" w:rsidRPr="00C1676B" w:rsidRDefault="006C1579" w:rsidP="00C82D37">
      <w:pPr>
        <w:tabs>
          <w:tab w:val="left" w:pos="11620"/>
        </w:tabs>
        <w:spacing w:before="23"/>
        <w:ind w:left="100"/>
        <w:jc w:val="center"/>
        <w:outlineLvl w:val="0"/>
        <w:rPr>
          <w:rFonts w:ascii="Calibri" w:hAnsi="Calibri" w:cs="Calibri"/>
          <w:color w:val="943634" w:themeColor="accent2" w:themeShade="BF"/>
          <w:sz w:val="24"/>
          <w:szCs w:val="24"/>
        </w:rPr>
      </w:pPr>
      <w:r w:rsidRPr="00C1676B">
        <w:rPr>
          <w:rFonts w:ascii="Calibri" w:eastAsia="Arial" w:hAnsi="Calibri" w:cs="Calibri"/>
          <w:b/>
          <w:color w:val="943634" w:themeColor="accent2" w:themeShade="BF"/>
          <w:spacing w:val="-3"/>
          <w:w w:val="79"/>
          <w:position w:val="-1"/>
          <w:sz w:val="24"/>
          <w:szCs w:val="24"/>
          <w:u w:val="single"/>
        </w:rPr>
        <w:t>ITEMIZE</w:t>
      </w:r>
      <w:r w:rsidRPr="00C1676B">
        <w:rPr>
          <w:rFonts w:ascii="Calibri" w:eastAsia="Arial" w:hAnsi="Calibri" w:cs="Calibri"/>
          <w:b/>
          <w:color w:val="943634" w:themeColor="accent2" w:themeShade="BF"/>
          <w:w w:val="79"/>
          <w:position w:val="-1"/>
          <w:sz w:val="24"/>
          <w:szCs w:val="24"/>
          <w:u w:val="single"/>
        </w:rPr>
        <w:t>D</w:t>
      </w:r>
      <w:r w:rsidRPr="00C1676B">
        <w:rPr>
          <w:rFonts w:ascii="Calibri" w:eastAsia="Arial" w:hAnsi="Calibri" w:cs="Calibri"/>
          <w:b/>
          <w:color w:val="943634" w:themeColor="accent2" w:themeShade="BF"/>
          <w:spacing w:val="-3"/>
          <w:w w:val="79"/>
          <w:position w:val="-1"/>
          <w:sz w:val="24"/>
          <w:szCs w:val="24"/>
          <w:u w:val="single"/>
        </w:rPr>
        <w:t>DEDUCTION</w:t>
      </w:r>
      <w:r w:rsidRPr="00C1676B">
        <w:rPr>
          <w:rFonts w:ascii="Calibri" w:eastAsia="Arial" w:hAnsi="Calibri" w:cs="Calibri"/>
          <w:b/>
          <w:color w:val="943634" w:themeColor="accent2" w:themeShade="BF"/>
          <w:spacing w:val="16"/>
          <w:w w:val="79"/>
          <w:position w:val="-1"/>
          <w:sz w:val="24"/>
          <w:szCs w:val="24"/>
          <w:u w:val="single"/>
        </w:rPr>
        <w:t>S</w:t>
      </w:r>
      <w:r w:rsidRPr="00C1676B">
        <w:rPr>
          <w:rFonts w:ascii="Calibri" w:eastAsia="Arial" w:hAnsi="Calibri" w:cs="Calibri"/>
          <w:b/>
          <w:color w:val="943634" w:themeColor="accent2" w:themeShade="BF"/>
          <w:spacing w:val="16"/>
          <w:w w:val="79"/>
          <w:position w:val="-1"/>
          <w:sz w:val="24"/>
          <w:szCs w:val="24"/>
        </w:rPr>
        <w:t xml:space="preserve"> – </w:t>
      </w:r>
      <w:r w:rsidRPr="00C1676B">
        <w:rPr>
          <w:rFonts w:ascii="Calibri" w:eastAsia="Arial" w:hAnsi="Calibri" w:cs="Calibri"/>
          <w:b/>
          <w:color w:val="943634" w:themeColor="accent2" w:themeShade="BF"/>
          <w:spacing w:val="16"/>
          <w:w w:val="79"/>
          <w:position w:val="-1"/>
          <w:sz w:val="24"/>
          <w:szCs w:val="24"/>
          <w:u w:val="single"/>
        </w:rPr>
        <w:t>SCHEDULE A</w:t>
      </w:r>
    </w:p>
    <w:p w:rsidR="00B95496" w:rsidRPr="00C1676B" w:rsidRDefault="006C1579" w:rsidP="00B95496">
      <w:pPr>
        <w:tabs>
          <w:tab w:val="left" w:pos="11620"/>
        </w:tabs>
        <w:spacing w:before="23"/>
        <w:ind w:left="100"/>
        <w:jc w:val="center"/>
        <w:rPr>
          <w:rFonts w:ascii="Calibri" w:hAnsi="Calibri" w:cs="Calibri"/>
          <w:color w:val="4F6228" w:themeColor="accent3" w:themeShade="80"/>
          <w:sz w:val="24"/>
          <w:szCs w:val="24"/>
          <w:u w:val="single"/>
        </w:rPr>
      </w:pPr>
      <w:r w:rsidRPr="00C1676B">
        <w:rPr>
          <w:rFonts w:ascii="Calibri" w:eastAsia="Arial" w:hAnsi="Calibri" w:cs="Calibri"/>
          <w:b/>
          <w:color w:val="4F6228" w:themeColor="accent3" w:themeShade="80"/>
          <w:spacing w:val="-3"/>
          <w:w w:val="79"/>
          <w:position w:val="-1"/>
          <w:sz w:val="24"/>
          <w:szCs w:val="24"/>
          <w:u w:val="single"/>
        </w:rPr>
        <w:t>MEDICAL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98"/>
        <w:gridCol w:w="1818"/>
        <w:gridCol w:w="1818"/>
        <w:gridCol w:w="1818"/>
        <w:gridCol w:w="1818"/>
      </w:tblGrid>
      <w:tr w:rsidR="00B95496" w:rsidRPr="00C03D07" w:rsidTr="004B23E9">
        <w:trPr>
          <w:trHeight w:val="683"/>
        </w:trPr>
        <w:tc>
          <w:tcPr>
            <w:tcW w:w="1638" w:type="dxa"/>
          </w:tcPr>
          <w:p w:rsidR="00B95496" w:rsidRPr="00C03D07" w:rsidRDefault="006C1579"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PRESCRIPTION MEDICATIONS</w:t>
            </w:r>
          </w:p>
        </w:tc>
        <w:tc>
          <w:tcPr>
            <w:tcW w:w="1998" w:type="dxa"/>
          </w:tcPr>
          <w:p w:rsidR="00B95496" w:rsidRPr="00C03D07" w:rsidRDefault="006C1579"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HEALTH INSURANCE PREMIUMS</w:t>
            </w:r>
          </w:p>
        </w:tc>
        <w:tc>
          <w:tcPr>
            <w:tcW w:w="1818" w:type="dxa"/>
          </w:tcPr>
          <w:p w:rsidR="00B95496" w:rsidRPr="00C03D07" w:rsidRDefault="006C1579"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DOCTORS, DENTISTS, ETC.</w:t>
            </w:r>
          </w:p>
        </w:tc>
        <w:tc>
          <w:tcPr>
            <w:tcW w:w="1818" w:type="dxa"/>
          </w:tcPr>
          <w:p w:rsidR="00B95496" w:rsidRPr="00C03D07" w:rsidRDefault="006C1579"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HOSPITALS, CLINICS, ETC.</w:t>
            </w:r>
          </w:p>
        </w:tc>
        <w:tc>
          <w:tcPr>
            <w:tcW w:w="1818" w:type="dxa"/>
          </w:tcPr>
          <w:p w:rsidR="00B95496" w:rsidRPr="00C03D07" w:rsidRDefault="006C1579"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EYEGLASSES AND CONTACT LENSES</w:t>
            </w:r>
          </w:p>
        </w:tc>
        <w:tc>
          <w:tcPr>
            <w:tcW w:w="1818" w:type="dxa"/>
          </w:tcPr>
          <w:p w:rsidR="00B95496" w:rsidRPr="00C03D07" w:rsidRDefault="006C1579" w:rsidP="004B23E9">
            <w:pPr>
              <w:spacing w:before="9"/>
              <w:rPr>
                <w:rFonts w:ascii="Calibri" w:hAnsi="Calibri" w:cs="Calibri"/>
                <w:color w:val="002060"/>
                <w:sz w:val="24"/>
                <w:szCs w:val="24"/>
              </w:rPr>
            </w:pPr>
            <w:r w:rsidRPr="00C03D07">
              <w:rPr>
                <w:rFonts w:ascii="Calibri" w:eastAsia="Arial" w:hAnsi="Calibri" w:cs="Calibri"/>
                <w:b/>
                <w:color w:val="002060"/>
                <w:spacing w:val="-3"/>
                <w:w w:val="79"/>
                <w:position w:val="-1"/>
                <w:sz w:val="24"/>
                <w:szCs w:val="24"/>
              </w:rPr>
              <w:t>MATERNITY EXPENSES, IF ANY</w:t>
            </w:r>
          </w:p>
        </w:tc>
      </w:tr>
      <w:tr w:rsidR="00B95496" w:rsidRPr="00C03D07" w:rsidTr="004B23E9">
        <w:trPr>
          <w:trHeight w:val="291"/>
        </w:trPr>
        <w:tc>
          <w:tcPr>
            <w:tcW w:w="1638" w:type="dxa"/>
          </w:tcPr>
          <w:p w:rsidR="00B95496" w:rsidRPr="00C03D07" w:rsidRDefault="00B95496" w:rsidP="004B23E9">
            <w:pPr>
              <w:spacing w:before="9"/>
              <w:rPr>
                <w:rFonts w:ascii="Calibri" w:hAnsi="Calibri" w:cs="Calibri"/>
                <w:sz w:val="24"/>
                <w:szCs w:val="24"/>
              </w:rPr>
            </w:pPr>
          </w:p>
        </w:tc>
        <w:tc>
          <w:tcPr>
            <w:tcW w:w="199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c>
          <w:tcPr>
            <w:tcW w:w="1818" w:type="dxa"/>
          </w:tcPr>
          <w:p w:rsidR="00B95496" w:rsidRPr="00C03D07" w:rsidRDefault="00B95496" w:rsidP="004B23E9">
            <w:pPr>
              <w:spacing w:before="9"/>
              <w:rPr>
                <w:rFonts w:ascii="Calibri" w:hAnsi="Calibri" w:cs="Calibri"/>
                <w:sz w:val="24"/>
                <w:szCs w:val="24"/>
              </w:rPr>
            </w:pPr>
          </w:p>
        </w:tc>
      </w:tr>
      <w:tr w:rsidR="008A20BA" w:rsidRPr="00C03D07" w:rsidTr="004B23E9">
        <w:trPr>
          <w:trHeight w:val="291"/>
        </w:trPr>
        <w:tc>
          <w:tcPr>
            <w:tcW w:w="1638" w:type="dxa"/>
          </w:tcPr>
          <w:p w:rsidR="008A20BA" w:rsidRPr="00C03D07" w:rsidRDefault="008A20BA" w:rsidP="004B23E9">
            <w:pPr>
              <w:spacing w:before="9"/>
              <w:rPr>
                <w:rFonts w:ascii="Calibri" w:hAnsi="Calibri" w:cs="Calibri"/>
                <w:sz w:val="24"/>
                <w:szCs w:val="24"/>
              </w:rPr>
            </w:pPr>
          </w:p>
        </w:tc>
        <w:tc>
          <w:tcPr>
            <w:tcW w:w="199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c>
          <w:tcPr>
            <w:tcW w:w="1818" w:type="dxa"/>
          </w:tcPr>
          <w:p w:rsidR="008A20BA" w:rsidRPr="00C03D07" w:rsidRDefault="008A20BA" w:rsidP="004B23E9">
            <w:pPr>
              <w:spacing w:before="9"/>
              <w:rPr>
                <w:rFonts w:ascii="Calibri" w:hAnsi="Calibri" w:cs="Calibri"/>
                <w:sz w:val="24"/>
                <w:szCs w:val="24"/>
              </w:rPr>
            </w:pPr>
          </w:p>
        </w:tc>
      </w:tr>
    </w:tbl>
    <w:p w:rsidR="00B95496" w:rsidRPr="00C1676B" w:rsidRDefault="006C1579" w:rsidP="008A20BA">
      <w:pPr>
        <w:spacing w:before="9"/>
        <w:ind w:left="4320" w:firstLine="72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TAXES PAID:</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448"/>
        <w:gridCol w:w="2610"/>
        <w:gridCol w:w="2430"/>
        <w:gridCol w:w="3436"/>
      </w:tblGrid>
      <w:tr w:rsidR="00B95496" w:rsidRPr="00C03D07" w:rsidTr="004B23E9">
        <w:trPr>
          <w:trHeight w:val="773"/>
        </w:trPr>
        <w:tc>
          <w:tcPr>
            <w:tcW w:w="2448"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REAL ESTATE TAXES</w:t>
            </w:r>
          </w:p>
        </w:tc>
        <w:tc>
          <w:tcPr>
            <w:tcW w:w="2610" w:type="dxa"/>
          </w:tcPr>
          <w:p w:rsidR="00B95496" w:rsidRPr="00C03D07" w:rsidRDefault="006C1579" w:rsidP="004B23E9">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STATE AND LOCAL </w:t>
            </w:r>
            <w:r w:rsidRPr="00C03D07">
              <w:rPr>
                <w:rFonts w:ascii="Calibri" w:eastAsia="Arial" w:hAnsi="Calibri" w:cs="Calibri"/>
                <w:b/>
                <w:color w:val="002060"/>
                <w:spacing w:val="-3"/>
                <w:w w:val="79"/>
                <w:position w:val="-1"/>
                <w:sz w:val="24"/>
                <w:szCs w:val="24"/>
              </w:rPr>
              <w:t>PERSONAL PROPERTY TAXES</w:t>
            </w:r>
          </w:p>
        </w:tc>
        <w:tc>
          <w:tcPr>
            <w:tcW w:w="2430"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OTHER TAXES, IF ANY</w:t>
            </w:r>
          </w:p>
        </w:tc>
        <w:tc>
          <w:tcPr>
            <w:tcW w:w="3436" w:type="dxa"/>
          </w:tcPr>
          <w:p w:rsidR="00B95496" w:rsidRPr="00C03D07" w:rsidRDefault="006C1579" w:rsidP="001E5897">
            <w:pPr>
              <w:spacing w:before="9"/>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ADDITIONAL STATE TAXES P</w:t>
            </w:r>
            <w:r w:rsidRPr="00C03D07">
              <w:rPr>
                <w:rFonts w:ascii="Calibri" w:eastAsia="Arial" w:hAnsi="Calibri" w:cs="Calibri"/>
                <w:b/>
                <w:color w:val="002060"/>
                <w:spacing w:val="-3"/>
                <w:w w:val="79"/>
                <w:position w:val="-1"/>
                <w:sz w:val="24"/>
                <w:szCs w:val="24"/>
              </w:rPr>
              <w:t>AID WHILE FILING LAST YEAR TAXES (TY</w:t>
            </w:r>
            <w:r>
              <w:rPr>
                <w:rFonts w:ascii="Calibri" w:eastAsia="Arial" w:hAnsi="Calibri" w:cs="Calibri"/>
                <w:b/>
                <w:color w:val="002060"/>
                <w:spacing w:val="-3"/>
                <w:w w:val="79"/>
                <w:position w:val="-1"/>
                <w:sz w:val="24"/>
                <w:szCs w:val="24"/>
              </w:rPr>
              <w:t>2017</w:t>
            </w:r>
            <w:r w:rsidRPr="00C03D07">
              <w:rPr>
                <w:rFonts w:ascii="Calibri" w:eastAsia="Arial" w:hAnsi="Calibri" w:cs="Calibri"/>
                <w:b/>
                <w:color w:val="002060"/>
                <w:spacing w:val="-3"/>
                <w:w w:val="79"/>
                <w:position w:val="-1"/>
                <w:sz w:val="24"/>
                <w:szCs w:val="24"/>
              </w:rPr>
              <w:t>).</w:t>
            </w:r>
          </w:p>
        </w:tc>
      </w:tr>
      <w:tr w:rsidR="00B95496" w:rsidRPr="00C03D07" w:rsidTr="004B23E9">
        <w:trPr>
          <w:trHeight w:val="428"/>
        </w:trPr>
        <w:tc>
          <w:tcPr>
            <w:tcW w:w="2448" w:type="dxa"/>
          </w:tcPr>
          <w:p w:rsidR="00B95496" w:rsidRPr="00C03D07" w:rsidRDefault="00B95496" w:rsidP="004B23E9">
            <w:pPr>
              <w:spacing w:before="9"/>
              <w:rPr>
                <w:rFonts w:ascii="Calibri" w:hAnsi="Calibri" w:cs="Calibri"/>
                <w:sz w:val="24"/>
                <w:szCs w:val="24"/>
              </w:rPr>
            </w:pPr>
          </w:p>
        </w:tc>
        <w:tc>
          <w:tcPr>
            <w:tcW w:w="2610" w:type="dxa"/>
          </w:tcPr>
          <w:p w:rsidR="00B95496" w:rsidRPr="00C03D07" w:rsidRDefault="00B95496" w:rsidP="004B23E9">
            <w:pPr>
              <w:spacing w:before="9"/>
              <w:rPr>
                <w:rFonts w:ascii="Calibri" w:hAnsi="Calibri" w:cs="Calibri"/>
                <w:sz w:val="24"/>
                <w:szCs w:val="24"/>
              </w:rPr>
            </w:pPr>
          </w:p>
        </w:tc>
        <w:tc>
          <w:tcPr>
            <w:tcW w:w="2430" w:type="dxa"/>
          </w:tcPr>
          <w:p w:rsidR="00B95496" w:rsidRPr="00C03D07" w:rsidRDefault="00B95496" w:rsidP="004B23E9">
            <w:pPr>
              <w:spacing w:before="9"/>
              <w:rPr>
                <w:rFonts w:ascii="Calibri" w:hAnsi="Calibri" w:cs="Calibri"/>
                <w:sz w:val="24"/>
                <w:szCs w:val="24"/>
              </w:rPr>
            </w:pPr>
          </w:p>
        </w:tc>
        <w:tc>
          <w:tcPr>
            <w:tcW w:w="3436" w:type="dxa"/>
          </w:tcPr>
          <w:p w:rsidR="00B95496" w:rsidRPr="00C03D07" w:rsidRDefault="00B95496" w:rsidP="004B23E9">
            <w:pPr>
              <w:spacing w:before="9"/>
              <w:rPr>
                <w:rFonts w:ascii="Calibri" w:hAnsi="Calibri" w:cs="Calibri"/>
                <w:sz w:val="24"/>
                <w:szCs w:val="24"/>
              </w:rPr>
            </w:pPr>
          </w:p>
        </w:tc>
      </w:tr>
    </w:tbl>
    <w:p w:rsidR="00B95496" w:rsidRPr="00264000" w:rsidRDefault="00B95496" w:rsidP="00B95496">
      <w:pPr>
        <w:spacing w:before="9"/>
        <w:jc w:val="center"/>
        <w:rPr>
          <w:rFonts w:ascii="Calibri" w:eastAsia="Arial" w:hAnsi="Calibri" w:cs="Calibri"/>
          <w:b/>
          <w:color w:val="00B0F0"/>
          <w:spacing w:val="-3"/>
          <w:w w:val="79"/>
          <w:position w:val="-1"/>
          <w:sz w:val="2"/>
          <w:szCs w:val="24"/>
          <w:u w:val="single"/>
        </w:rPr>
      </w:pPr>
    </w:p>
    <w:p w:rsidR="00B95496" w:rsidRPr="00C1676B" w:rsidRDefault="006C1579" w:rsidP="00C82D37">
      <w:pPr>
        <w:spacing w:before="9"/>
        <w:ind w:left="3600" w:firstLine="720"/>
        <w:outlineLvl w:val="0"/>
        <w:rPr>
          <w:rFonts w:ascii="Calibri" w:eastAsia="Arial" w:hAnsi="Calibri" w:cs="Calibri"/>
          <w:b/>
          <w:color w:val="4F6228" w:themeColor="accent3" w:themeShade="80"/>
          <w:spacing w:val="-3"/>
          <w:w w:val="79"/>
          <w:position w:val="-1"/>
          <w:sz w:val="24"/>
          <w:szCs w:val="24"/>
          <w:u w:val="single"/>
        </w:rPr>
      </w:pPr>
      <w:r w:rsidRPr="00C1676B">
        <w:rPr>
          <w:rFonts w:ascii="Calibri" w:eastAsia="Arial" w:hAnsi="Calibri" w:cs="Calibri"/>
          <w:b/>
          <w:color w:val="4F6228" w:themeColor="accent3" w:themeShade="80"/>
          <w:spacing w:val="-3"/>
          <w:w w:val="79"/>
          <w:position w:val="-1"/>
          <w:sz w:val="24"/>
          <w:szCs w:val="24"/>
          <w:u w:val="single"/>
        </w:rPr>
        <w:t>HOME MORTGAGE INTEREST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38"/>
        <w:gridCol w:w="1260"/>
        <w:gridCol w:w="3060"/>
        <w:gridCol w:w="2160"/>
        <w:gridCol w:w="1881"/>
      </w:tblGrid>
      <w:tr w:rsidR="00B95496" w:rsidRPr="00C03D07" w:rsidTr="004B23E9">
        <w:trPr>
          <w:trHeight w:val="825"/>
        </w:trPr>
        <w:tc>
          <w:tcPr>
            <w:tcW w:w="2538" w:type="dxa"/>
          </w:tcPr>
          <w:p w:rsidR="00B95496" w:rsidRPr="00C03D07" w:rsidRDefault="006C1579" w:rsidP="004B23E9">
            <w:pPr>
              <w:spacing w:before="9"/>
              <w:rPr>
                <w:rFonts w:ascii="Calibri" w:eastAsia="Arial" w:hAnsi="Calibri" w:cs="Calibri"/>
                <w:b/>
                <w:color w:val="4669B0"/>
                <w:spacing w:val="-3"/>
                <w:w w:val="79"/>
                <w:position w:val="-1"/>
                <w:sz w:val="24"/>
                <w:szCs w:val="24"/>
              </w:rPr>
            </w:pPr>
            <w:r w:rsidRPr="00C03D07">
              <w:rPr>
                <w:rFonts w:ascii="Calibri" w:eastAsia="Arial" w:hAnsi="Calibri" w:cs="Calibri"/>
                <w:b/>
                <w:color w:val="002060"/>
                <w:spacing w:val="-3"/>
                <w:w w:val="79"/>
                <w:position w:val="-1"/>
                <w:sz w:val="24"/>
                <w:szCs w:val="24"/>
              </w:rPr>
              <w:t>HOME MORTGAGE INTEREST PAID IN US -</w:t>
            </w:r>
            <w:r w:rsidRPr="00C03D07">
              <w:rPr>
                <w:rFonts w:ascii="Calibri" w:eastAsia="Arial" w:hAnsi="Calibri" w:cs="Calibri"/>
                <w:b/>
                <w:color w:val="FF0000"/>
                <w:spacing w:val="-3"/>
                <w:w w:val="79"/>
                <w:position w:val="-1"/>
                <w:sz w:val="24"/>
                <w:szCs w:val="24"/>
              </w:rPr>
              <w:t>*</w:t>
            </w:r>
            <w:r w:rsidRPr="00C03D07">
              <w:rPr>
                <w:rFonts w:ascii="Calibri" w:eastAsia="Arial" w:hAnsi="Calibri" w:cs="Calibri"/>
                <w:b/>
                <w:color w:val="002060"/>
                <w:spacing w:val="-3"/>
                <w:w w:val="79"/>
                <w:position w:val="-1"/>
                <w:sz w:val="24"/>
                <w:szCs w:val="24"/>
              </w:rPr>
              <w:t>FORM 1098</w:t>
            </w:r>
            <w:r w:rsidRPr="00C03D07">
              <w:rPr>
                <w:rFonts w:ascii="Calibri" w:eastAsia="Arial" w:hAnsi="Calibri" w:cs="Calibri"/>
                <w:b/>
                <w:color w:val="C00000"/>
                <w:spacing w:val="-3"/>
                <w:w w:val="79"/>
                <w:position w:val="-1"/>
                <w:sz w:val="24"/>
                <w:szCs w:val="24"/>
              </w:rPr>
              <w:t>MANDATORY</w:t>
            </w:r>
          </w:p>
        </w:tc>
        <w:tc>
          <w:tcPr>
            <w:tcW w:w="1260"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POINTS, IF ANY</w:t>
            </w:r>
          </w:p>
        </w:tc>
        <w:tc>
          <w:tcPr>
            <w:tcW w:w="3060"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HOME MORTGAGE INTEREST PAID IN INDIA – </w:t>
            </w:r>
            <w:r w:rsidRPr="00C03D07">
              <w:rPr>
                <w:rFonts w:ascii="Calibri" w:eastAsia="Arial" w:hAnsi="Calibri" w:cs="Calibri"/>
                <w:b/>
                <w:color w:val="C00000"/>
                <w:spacing w:val="-3"/>
                <w:w w:val="79"/>
                <w:position w:val="-1"/>
                <w:sz w:val="24"/>
                <w:szCs w:val="24"/>
              </w:rPr>
              <w:t>*</w:t>
            </w:r>
            <w:r w:rsidRPr="00C03D07">
              <w:rPr>
                <w:rFonts w:ascii="Calibri" w:eastAsia="Arial" w:hAnsi="Calibri" w:cs="Calibri"/>
                <w:b/>
                <w:color w:val="002060"/>
                <w:spacing w:val="-3"/>
                <w:w w:val="79"/>
                <w:position w:val="-1"/>
                <w:sz w:val="24"/>
                <w:szCs w:val="24"/>
              </w:rPr>
              <w:t>BELOW DETAILS REQUIRED</w:t>
            </w:r>
          </w:p>
        </w:tc>
        <w:tc>
          <w:tcPr>
            <w:tcW w:w="2160"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MORTGAGE INSURANCE PREMIUMS PAID, IF ANY</w:t>
            </w:r>
          </w:p>
        </w:tc>
        <w:tc>
          <w:tcPr>
            <w:tcW w:w="1881"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INVESTMENT INTEREST. ATTACH FORM 4952</w:t>
            </w: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75"/>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1676B" w:rsidRDefault="006C1579"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NAME (FOREIGN)</w:t>
            </w:r>
          </w:p>
        </w:tc>
        <w:tc>
          <w:tcPr>
            <w:tcW w:w="2160" w:type="dxa"/>
          </w:tcPr>
          <w:p w:rsidR="00B95496" w:rsidRPr="00C1676B" w:rsidRDefault="006C1579" w:rsidP="004B23E9">
            <w:pPr>
              <w:spacing w:before="9"/>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rPr>
              <w:t>BANK ADDRESS (FOREIGN)</w:t>
            </w:r>
          </w:p>
        </w:tc>
        <w:tc>
          <w:tcPr>
            <w:tcW w:w="1881"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92"/>
        </w:trPr>
        <w:tc>
          <w:tcPr>
            <w:tcW w:w="2538" w:type="dxa"/>
          </w:tcPr>
          <w:p w:rsidR="00B95496" w:rsidRPr="00C03D07" w:rsidRDefault="00B95496" w:rsidP="004B23E9">
            <w:pPr>
              <w:spacing w:before="9"/>
              <w:rPr>
                <w:rFonts w:ascii="Calibri" w:hAnsi="Calibri" w:cs="Calibri"/>
                <w:sz w:val="24"/>
                <w:szCs w:val="24"/>
              </w:rPr>
            </w:pPr>
          </w:p>
        </w:tc>
        <w:tc>
          <w:tcPr>
            <w:tcW w:w="1260" w:type="dxa"/>
          </w:tcPr>
          <w:p w:rsidR="00B95496" w:rsidRPr="00C03D07" w:rsidRDefault="00B95496" w:rsidP="004B23E9">
            <w:pPr>
              <w:spacing w:before="9"/>
              <w:rPr>
                <w:rFonts w:ascii="Calibri" w:hAnsi="Calibri" w:cs="Calibri"/>
                <w:sz w:val="24"/>
                <w:szCs w:val="24"/>
              </w:rPr>
            </w:pPr>
          </w:p>
        </w:tc>
        <w:tc>
          <w:tcPr>
            <w:tcW w:w="30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2160" w:type="dxa"/>
          </w:tcPr>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p w:rsidR="00B95496" w:rsidRPr="00C03D07" w:rsidRDefault="00B95496" w:rsidP="004B23E9">
            <w:pPr>
              <w:spacing w:before="9"/>
              <w:rPr>
                <w:rFonts w:ascii="Calibri" w:hAnsi="Calibri" w:cs="Calibri"/>
                <w:sz w:val="24"/>
                <w:szCs w:val="24"/>
              </w:rPr>
            </w:pPr>
          </w:p>
        </w:tc>
        <w:tc>
          <w:tcPr>
            <w:tcW w:w="1881" w:type="dxa"/>
          </w:tcPr>
          <w:p w:rsidR="00B95496" w:rsidRPr="00C03D07" w:rsidRDefault="00B95496" w:rsidP="004B23E9">
            <w:pPr>
              <w:spacing w:before="9"/>
              <w:rPr>
                <w:rFonts w:ascii="Calibri" w:hAnsi="Calibri" w:cs="Calibri"/>
                <w:sz w:val="24"/>
                <w:szCs w:val="24"/>
              </w:rPr>
            </w:pPr>
          </w:p>
        </w:tc>
      </w:tr>
    </w:tbl>
    <w:p w:rsidR="008A20BA" w:rsidRPr="00264000" w:rsidRDefault="008A20BA" w:rsidP="00B95496">
      <w:pPr>
        <w:spacing w:before="9"/>
        <w:rPr>
          <w:rFonts w:ascii="Calibri" w:hAnsi="Calibri" w:cs="Calibri"/>
          <w:sz w:val="2"/>
          <w:szCs w:val="24"/>
        </w:rPr>
      </w:pPr>
    </w:p>
    <w:p w:rsidR="00E059E1" w:rsidRPr="00264000" w:rsidRDefault="00E059E1" w:rsidP="00B95496">
      <w:pPr>
        <w:spacing w:before="9"/>
        <w:rPr>
          <w:rFonts w:ascii="Calibri" w:hAnsi="Calibri" w:cs="Calibri"/>
          <w:sz w:val="2"/>
          <w:szCs w:val="24"/>
        </w:rPr>
      </w:pPr>
    </w:p>
    <w:p w:rsidR="008A20BA" w:rsidRPr="00E059E1" w:rsidRDefault="008A20BA" w:rsidP="00B95496">
      <w:pPr>
        <w:spacing w:before="9"/>
        <w:rPr>
          <w:rFonts w:ascii="Calibri" w:hAnsi="Calibri" w:cs="Calibri"/>
          <w:sz w:val="2"/>
          <w:szCs w:val="24"/>
        </w:rPr>
      </w:pPr>
    </w:p>
    <w:tbl>
      <w:tblPr>
        <w:tblpPr w:leftFromText="180" w:rightFromText="180" w:vertAnchor="text" w:horzAnchor="margin" w:tblpY="9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598"/>
        <w:gridCol w:w="3048"/>
        <w:gridCol w:w="1625"/>
        <w:gridCol w:w="1443"/>
        <w:gridCol w:w="1691"/>
        <w:gridCol w:w="2510"/>
      </w:tblGrid>
      <w:tr w:rsidR="00B95496" w:rsidRPr="00C03D07" w:rsidTr="008A20BA">
        <w:trPr>
          <w:trHeight w:val="266"/>
        </w:trPr>
        <w:tc>
          <w:tcPr>
            <w:tcW w:w="10894" w:type="dxa"/>
            <w:gridSpan w:val="6"/>
          </w:tcPr>
          <w:p w:rsidR="00B95496" w:rsidRPr="00C1676B" w:rsidRDefault="006C1579"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CHARITY CONTRIBUTIONS</w:t>
            </w:r>
          </w:p>
        </w:tc>
      </w:tr>
      <w:tr w:rsidR="00B95496" w:rsidRPr="00C03D07" w:rsidTr="004B23E9">
        <w:trPr>
          <w:trHeight w:val="533"/>
        </w:trPr>
        <w:tc>
          <w:tcPr>
            <w:tcW w:w="577"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S.NO</w:t>
            </w:r>
          </w:p>
        </w:tc>
        <w:tc>
          <w:tcPr>
            <w:tcW w:w="3048"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CHARITABLE INSTITUTION NAME</w:t>
            </w:r>
          </w:p>
        </w:tc>
        <w:tc>
          <w:tcPr>
            <w:tcW w:w="1625"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DONATED AMOUNT</w:t>
            </w:r>
          </w:p>
        </w:tc>
        <w:tc>
          <w:tcPr>
            <w:tcW w:w="1443"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PROPERTY DONATED</w:t>
            </w:r>
          </w:p>
        </w:tc>
        <w:tc>
          <w:tcPr>
            <w:tcW w:w="1691"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FMV OF PROPERTY DONATED </w:t>
            </w:r>
          </w:p>
        </w:tc>
        <w:tc>
          <w:tcPr>
            <w:tcW w:w="2510"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NO. OF TRIPS DRIVEN AND ONE WAY DISTANCE</w:t>
            </w:r>
          </w:p>
        </w:tc>
      </w:tr>
      <w:tr w:rsidR="00B95496" w:rsidRPr="00C03D07" w:rsidTr="004B23E9">
        <w:trPr>
          <w:trHeight w:val="266"/>
        </w:trPr>
        <w:tc>
          <w:tcPr>
            <w:tcW w:w="577" w:type="dxa"/>
          </w:tcPr>
          <w:p w:rsidR="00B95496" w:rsidRPr="00C03D07" w:rsidRDefault="006C1579" w:rsidP="004B23E9">
            <w:pPr>
              <w:spacing w:before="9"/>
              <w:rPr>
                <w:rFonts w:ascii="Calibri" w:hAnsi="Calibri" w:cs="Calibri"/>
                <w:color w:val="002060"/>
                <w:sz w:val="24"/>
                <w:szCs w:val="24"/>
              </w:rPr>
            </w:pPr>
            <w:r w:rsidRPr="00C03D07">
              <w:rPr>
                <w:rFonts w:ascii="Calibri" w:hAnsi="Calibri" w:cs="Calibri"/>
                <w:color w:val="002060"/>
                <w:sz w:val="24"/>
                <w:szCs w:val="24"/>
              </w:rPr>
              <w:t>1</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6C1579" w:rsidP="004B23E9">
            <w:pPr>
              <w:spacing w:before="9"/>
              <w:rPr>
                <w:rFonts w:ascii="Calibri" w:hAnsi="Calibri" w:cs="Calibri"/>
                <w:color w:val="002060"/>
                <w:sz w:val="24"/>
                <w:szCs w:val="24"/>
              </w:rPr>
            </w:pPr>
            <w:r w:rsidRPr="00C03D07">
              <w:rPr>
                <w:rFonts w:ascii="Calibri" w:hAnsi="Calibri" w:cs="Calibri"/>
                <w:color w:val="002060"/>
                <w:sz w:val="24"/>
                <w:szCs w:val="24"/>
              </w:rPr>
              <w:t>2</w:t>
            </w:r>
          </w:p>
        </w:tc>
        <w:tc>
          <w:tcPr>
            <w:tcW w:w="3048" w:type="dxa"/>
          </w:tcPr>
          <w:p w:rsidR="00B95496" w:rsidRPr="00C03D07" w:rsidRDefault="00B95496" w:rsidP="004B23E9">
            <w:pPr>
              <w:spacing w:before="9"/>
              <w:rPr>
                <w:rFonts w:ascii="Calibri" w:hAnsi="Calibri" w:cs="Calibri"/>
                <w:sz w:val="24"/>
                <w:szCs w:val="24"/>
              </w:rPr>
            </w:pP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4B23E9">
        <w:trPr>
          <w:trHeight w:val="266"/>
        </w:trPr>
        <w:tc>
          <w:tcPr>
            <w:tcW w:w="577" w:type="dxa"/>
          </w:tcPr>
          <w:p w:rsidR="00B95496" w:rsidRPr="00C03D07" w:rsidRDefault="006C1579" w:rsidP="004B23E9">
            <w:pPr>
              <w:spacing w:before="9"/>
              <w:rPr>
                <w:rFonts w:ascii="Calibri" w:hAnsi="Calibri" w:cs="Calibri"/>
                <w:color w:val="002060"/>
                <w:sz w:val="24"/>
                <w:szCs w:val="24"/>
              </w:rPr>
            </w:pPr>
            <w:r w:rsidRPr="00C03D07">
              <w:rPr>
                <w:rFonts w:ascii="Calibri" w:hAnsi="Calibri" w:cs="Calibri"/>
                <w:color w:val="002060"/>
                <w:sz w:val="24"/>
                <w:szCs w:val="24"/>
              </w:rPr>
              <w:t>3</w:t>
            </w:r>
          </w:p>
        </w:tc>
        <w:tc>
          <w:tcPr>
            <w:tcW w:w="3048" w:type="dxa"/>
          </w:tcPr>
          <w:p w:rsidR="00B95496" w:rsidRPr="00C03D07" w:rsidRDefault="006C1579" w:rsidP="004B23E9">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rsidR="00B95496" w:rsidRPr="00C03D07" w:rsidRDefault="00B95496" w:rsidP="004B23E9">
            <w:pPr>
              <w:spacing w:before="9"/>
              <w:rPr>
                <w:rFonts w:ascii="Calibri" w:hAnsi="Calibri" w:cs="Calibri"/>
                <w:sz w:val="24"/>
                <w:szCs w:val="24"/>
              </w:rPr>
            </w:pPr>
          </w:p>
        </w:tc>
        <w:tc>
          <w:tcPr>
            <w:tcW w:w="1443" w:type="dxa"/>
          </w:tcPr>
          <w:p w:rsidR="00B95496" w:rsidRPr="00C03D07" w:rsidRDefault="00B95496" w:rsidP="004B23E9">
            <w:pPr>
              <w:spacing w:before="9"/>
              <w:rPr>
                <w:rFonts w:ascii="Calibri" w:hAnsi="Calibri" w:cs="Calibri"/>
                <w:sz w:val="24"/>
                <w:szCs w:val="24"/>
              </w:rPr>
            </w:pPr>
          </w:p>
        </w:tc>
        <w:tc>
          <w:tcPr>
            <w:tcW w:w="1691" w:type="dxa"/>
          </w:tcPr>
          <w:p w:rsidR="00B95496" w:rsidRPr="00C03D07" w:rsidRDefault="00B95496" w:rsidP="004B23E9">
            <w:pPr>
              <w:spacing w:before="9"/>
              <w:rPr>
                <w:rFonts w:ascii="Calibri" w:hAnsi="Calibri" w:cs="Calibri"/>
                <w:sz w:val="24"/>
                <w:szCs w:val="24"/>
              </w:rPr>
            </w:pPr>
          </w:p>
        </w:tc>
        <w:tc>
          <w:tcPr>
            <w:tcW w:w="2510" w:type="dxa"/>
          </w:tcPr>
          <w:p w:rsidR="00B95496" w:rsidRPr="00C03D07" w:rsidRDefault="00B95496" w:rsidP="004B23E9">
            <w:pPr>
              <w:spacing w:before="9"/>
              <w:rPr>
                <w:rFonts w:ascii="Calibri" w:hAnsi="Calibri" w:cs="Calibri"/>
                <w:sz w:val="24"/>
                <w:szCs w:val="24"/>
              </w:rPr>
            </w:pPr>
          </w:p>
        </w:tc>
      </w:tr>
      <w:tr w:rsidR="00B95496" w:rsidRPr="00C03D07" w:rsidTr="008A20BA">
        <w:trPr>
          <w:trHeight w:val="548"/>
        </w:trPr>
        <w:tc>
          <w:tcPr>
            <w:tcW w:w="10894" w:type="dxa"/>
            <w:gridSpan w:val="6"/>
          </w:tcPr>
          <w:p w:rsidR="00B95496" w:rsidRPr="00C03D07" w:rsidRDefault="006C1579" w:rsidP="004B23E9">
            <w:pPr>
              <w:spacing w:before="9"/>
              <w:rPr>
                <w:rFonts w:ascii="Calibri" w:hAnsi="Calibri" w:cs="Calibri"/>
                <w:b/>
                <w:color w:val="FF0000"/>
                <w:sz w:val="24"/>
                <w:szCs w:val="24"/>
              </w:rPr>
            </w:pPr>
            <w:r w:rsidRPr="00C03D07">
              <w:rPr>
                <w:rFonts w:ascii="Calibri" w:hAnsi="Calibri" w:cs="Calibri"/>
                <w:b/>
                <w:color w:val="FF0000"/>
                <w:sz w:val="24"/>
                <w:szCs w:val="24"/>
              </w:rPr>
              <w:lastRenderedPageBreak/>
              <w:t>NOTE</w:t>
            </w:r>
            <w:r w:rsidRPr="00C03D07">
              <w:rPr>
                <w:rFonts w:ascii="Calibri" w:hAnsi="Calibri" w:cs="Calibri"/>
                <w:color w:val="FF0000"/>
                <w:sz w:val="24"/>
                <w:szCs w:val="24"/>
              </w:rPr>
              <w:t xml:space="preserve">: </w:t>
            </w:r>
            <w:r w:rsidRPr="00C03D07">
              <w:rPr>
                <w:rFonts w:ascii="Calibri" w:hAnsi="Calibri" w:cs="Calibri"/>
                <w:b/>
                <w:color w:val="FF0000"/>
                <w:sz w:val="24"/>
                <w:szCs w:val="24"/>
              </w:rPr>
              <w:t>1) CASH CONTRIBUTION MORE THAN $ 250 RECEIPTS ARE MANDATORY</w:t>
            </w:r>
          </w:p>
          <w:p w:rsidR="00B95496" w:rsidRPr="00C03D07" w:rsidRDefault="006C1579" w:rsidP="004B23E9">
            <w:pPr>
              <w:spacing w:before="9"/>
              <w:rPr>
                <w:rFonts w:ascii="Calibri" w:hAnsi="Calibri" w:cs="Calibri"/>
                <w:sz w:val="24"/>
                <w:szCs w:val="24"/>
              </w:rPr>
            </w:pPr>
            <w:r w:rsidRPr="00C03D07">
              <w:rPr>
                <w:rFonts w:ascii="Calibri" w:hAnsi="Calibri" w:cs="Calibri"/>
                <w:b/>
                <w:color w:val="FF0000"/>
                <w:sz w:val="24"/>
                <w:szCs w:val="24"/>
              </w:rPr>
              <w:t>2) NON - CASH CONTRIBUTION MORE THAN $ 500 RECEIPTS ARE MANDATORY</w:t>
            </w:r>
          </w:p>
        </w:tc>
      </w:tr>
    </w:tbl>
    <w:p w:rsidR="00B95496" w:rsidRPr="00264000" w:rsidRDefault="00B95496" w:rsidP="00B95496">
      <w:pPr>
        <w:spacing w:before="9"/>
        <w:rPr>
          <w:rFonts w:ascii="Calibri" w:hAnsi="Calibri" w:cs="Calibri"/>
          <w:sz w:val="2"/>
          <w:szCs w:val="24"/>
        </w:rPr>
      </w:pPr>
    </w:p>
    <w:tbl>
      <w:tblPr>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1231"/>
        <w:gridCol w:w="1186"/>
        <w:gridCol w:w="1971"/>
        <w:gridCol w:w="2070"/>
        <w:gridCol w:w="1530"/>
        <w:gridCol w:w="1610"/>
      </w:tblGrid>
      <w:tr w:rsidR="00B95496" w:rsidRPr="00C03D07" w:rsidTr="004B23E9">
        <w:trPr>
          <w:trHeight w:val="267"/>
        </w:trPr>
        <w:tc>
          <w:tcPr>
            <w:tcW w:w="10898" w:type="dxa"/>
            <w:gridSpan w:val="7"/>
            <w:shd w:val="clear" w:color="auto" w:fill="auto"/>
          </w:tcPr>
          <w:p w:rsidR="00B95496" w:rsidRPr="00C1676B" w:rsidRDefault="006C1579" w:rsidP="004B23E9">
            <w:pPr>
              <w:spacing w:before="9"/>
              <w:jc w:val="center"/>
              <w:rPr>
                <w:rFonts w:ascii="Calibri" w:hAnsi="Calibri" w:cs="Calibri"/>
                <w:color w:val="4F6228" w:themeColor="accent3" w:themeShade="80"/>
                <w:sz w:val="24"/>
                <w:szCs w:val="24"/>
                <w:u w:val="single"/>
              </w:rPr>
            </w:pPr>
            <w:r w:rsidRPr="00C1676B">
              <w:rPr>
                <w:rFonts w:ascii="Calibri" w:hAnsi="Calibri" w:cs="Calibri"/>
                <w:b/>
                <w:color w:val="4F6228" w:themeColor="accent3" w:themeShade="80"/>
                <w:sz w:val="24"/>
                <w:szCs w:val="24"/>
                <w:u w:val="single"/>
              </w:rPr>
              <w:t>VEHICLE INFORMATION</w:t>
            </w:r>
          </w:p>
        </w:tc>
      </w:tr>
      <w:tr w:rsidR="00B95496" w:rsidRPr="00C03D07" w:rsidTr="004B23E9">
        <w:trPr>
          <w:trHeight w:val="523"/>
        </w:trPr>
        <w:tc>
          <w:tcPr>
            <w:tcW w:w="1300" w:type="dxa"/>
            <w:shd w:val="clear" w:color="auto" w:fill="auto"/>
          </w:tcPr>
          <w:p w:rsidR="00B95496" w:rsidRPr="00C03D07" w:rsidRDefault="00B95496" w:rsidP="004B23E9">
            <w:pPr>
              <w:spacing w:before="9"/>
              <w:rPr>
                <w:rFonts w:ascii="Calibri" w:hAnsi="Calibri" w:cs="Calibri"/>
                <w:sz w:val="24"/>
                <w:szCs w:val="24"/>
              </w:rPr>
            </w:pPr>
          </w:p>
        </w:tc>
        <w:tc>
          <w:tcPr>
            <w:tcW w:w="1231" w:type="dxa"/>
            <w:shd w:val="clear" w:color="auto" w:fill="auto"/>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VEHICLE</w:t>
            </w:r>
          </w:p>
        </w:tc>
        <w:tc>
          <w:tcPr>
            <w:tcW w:w="1186" w:type="dxa"/>
            <w:shd w:val="clear" w:color="auto" w:fill="auto"/>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MAKE &amp; MODEL</w:t>
            </w:r>
          </w:p>
        </w:tc>
        <w:tc>
          <w:tcPr>
            <w:tcW w:w="1971" w:type="dxa"/>
            <w:shd w:val="clear" w:color="auto" w:fill="auto"/>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TOTAL MILES DRIVEN IN YEAR 201</w:t>
            </w:r>
            <w:r>
              <w:rPr>
                <w:rFonts w:ascii="Calibri" w:eastAsia="Arial" w:hAnsi="Calibri" w:cs="Calibri"/>
                <w:b/>
                <w:color w:val="002060"/>
                <w:spacing w:val="-3"/>
                <w:w w:val="79"/>
                <w:position w:val="-1"/>
                <w:sz w:val="24"/>
                <w:szCs w:val="24"/>
              </w:rPr>
              <w:t>7</w:t>
            </w:r>
          </w:p>
        </w:tc>
        <w:tc>
          <w:tcPr>
            <w:tcW w:w="2070" w:type="dxa"/>
            <w:shd w:val="clear" w:color="auto" w:fill="auto"/>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ONE-WAY DISTANCE FROM HOME TO OFFICE</w:t>
            </w:r>
          </w:p>
        </w:tc>
        <w:tc>
          <w:tcPr>
            <w:tcW w:w="1530" w:type="dxa"/>
            <w:shd w:val="clear" w:color="auto" w:fill="auto"/>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PARKING AND TOLL</w:t>
            </w:r>
          </w:p>
        </w:tc>
        <w:tc>
          <w:tcPr>
            <w:tcW w:w="1610" w:type="dxa"/>
            <w:shd w:val="clear" w:color="auto" w:fill="auto"/>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r>
      <w:tr w:rsidR="00B95496" w:rsidRPr="00C03D07" w:rsidTr="004B23E9">
        <w:trPr>
          <w:trHeight w:val="256"/>
        </w:trPr>
        <w:tc>
          <w:tcPr>
            <w:tcW w:w="1300" w:type="dxa"/>
            <w:shd w:val="clear" w:color="auto" w:fill="auto"/>
          </w:tcPr>
          <w:p w:rsidR="00B95496" w:rsidRPr="00C03D07" w:rsidRDefault="006C1579"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6C1579"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TAXPAYER</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r w:rsidR="00B95496" w:rsidRPr="00C03D07" w:rsidTr="004B23E9">
        <w:trPr>
          <w:trHeight w:val="267"/>
        </w:trPr>
        <w:tc>
          <w:tcPr>
            <w:tcW w:w="1300" w:type="dxa"/>
            <w:shd w:val="clear" w:color="auto" w:fill="auto"/>
          </w:tcPr>
          <w:p w:rsidR="00B95496" w:rsidRPr="00C03D07" w:rsidRDefault="006C1579" w:rsidP="004B23E9">
            <w:pPr>
              <w:spacing w:before="9"/>
              <w:rPr>
                <w:rFonts w:ascii="Calibri" w:eastAsia="Arial" w:hAnsi="Calibri" w:cs="Calibri"/>
                <w:color w:val="002060"/>
                <w:w w:val="82"/>
                <w:sz w:val="24"/>
                <w:szCs w:val="24"/>
              </w:rPr>
            </w:pPr>
            <w:r w:rsidRPr="00C03D07">
              <w:rPr>
                <w:rFonts w:ascii="Calibri" w:eastAsia="Arial" w:hAnsi="Calibri" w:cs="Calibri"/>
                <w:color w:val="002060"/>
                <w:w w:val="82"/>
                <w:sz w:val="24"/>
                <w:szCs w:val="24"/>
              </w:rPr>
              <w:t>SPOUSE</w:t>
            </w:r>
          </w:p>
        </w:tc>
        <w:tc>
          <w:tcPr>
            <w:tcW w:w="1231" w:type="dxa"/>
            <w:shd w:val="clear" w:color="auto" w:fill="auto"/>
          </w:tcPr>
          <w:p w:rsidR="00B95496" w:rsidRPr="00C03D07" w:rsidRDefault="00B95496" w:rsidP="004B23E9">
            <w:pPr>
              <w:spacing w:before="9"/>
              <w:rPr>
                <w:rFonts w:ascii="Calibri" w:hAnsi="Calibri" w:cs="Calibri"/>
                <w:sz w:val="24"/>
                <w:szCs w:val="24"/>
              </w:rPr>
            </w:pPr>
          </w:p>
        </w:tc>
        <w:tc>
          <w:tcPr>
            <w:tcW w:w="1186" w:type="dxa"/>
            <w:shd w:val="clear" w:color="auto" w:fill="auto"/>
          </w:tcPr>
          <w:p w:rsidR="00B95496" w:rsidRPr="00C03D07" w:rsidRDefault="00B95496" w:rsidP="004B23E9">
            <w:pPr>
              <w:spacing w:before="9"/>
              <w:rPr>
                <w:rFonts w:ascii="Calibri" w:hAnsi="Calibri" w:cs="Calibri"/>
                <w:sz w:val="24"/>
                <w:szCs w:val="24"/>
              </w:rPr>
            </w:pPr>
          </w:p>
        </w:tc>
        <w:tc>
          <w:tcPr>
            <w:tcW w:w="1971" w:type="dxa"/>
            <w:shd w:val="clear" w:color="auto" w:fill="auto"/>
          </w:tcPr>
          <w:p w:rsidR="00B95496" w:rsidRPr="00C03D07" w:rsidRDefault="00B95496" w:rsidP="004B23E9">
            <w:pPr>
              <w:spacing w:before="9"/>
              <w:rPr>
                <w:rFonts w:ascii="Calibri" w:hAnsi="Calibri" w:cs="Calibri"/>
                <w:sz w:val="24"/>
                <w:szCs w:val="24"/>
              </w:rPr>
            </w:pPr>
          </w:p>
        </w:tc>
        <w:tc>
          <w:tcPr>
            <w:tcW w:w="2070" w:type="dxa"/>
            <w:shd w:val="clear" w:color="auto" w:fill="auto"/>
          </w:tcPr>
          <w:p w:rsidR="00B95496" w:rsidRPr="00C03D07" w:rsidRDefault="00B95496" w:rsidP="004B23E9">
            <w:pPr>
              <w:spacing w:before="9"/>
              <w:rPr>
                <w:rFonts w:ascii="Calibri" w:hAnsi="Calibri" w:cs="Calibri"/>
                <w:sz w:val="24"/>
                <w:szCs w:val="24"/>
              </w:rPr>
            </w:pPr>
          </w:p>
        </w:tc>
        <w:tc>
          <w:tcPr>
            <w:tcW w:w="1530" w:type="dxa"/>
            <w:shd w:val="clear" w:color="auto" w:fill="auto"/>
          </w:tcPr>
          <w:p w:rsidR="00B95496" w:rsidRPr="00C03D07" w:rsidRDefault="00B95496" w:rsidP="004B23E9">
            <w:pPr>
              <w:spacing w:before="9"/>
              <w:rPr>
                <w:rFonts w:ascii="Calibri" w:hAnsi="Calibri" w:cs="Calibri"/>
                <w:sz w:val="24"/>
                <w:szCs w:val="24"/>
              </w:rPr>
            </w:pPr>
          </w:p>
        </w:tc>
        <w:tc>
          <w:tcPr>
            <w:tcW w:w="1610" w:type="dxa"/>
            <w:shd w:val="clear" w:color="auto" w:fill="auto"/>
          </w:tcPr>
          <w:p w:rsidR="00B95496" w:rsidRPr="00C03D07" w:rsidRDefault="00B95496" w:rsidP="004B23E9">
            <w:pPr>
              <w:spacing w:before="9"/>
              <w:rPr>
                <w:rFonts w:ascii="Calibri" w:hAnsi="Calibri" w:cs="Calibri"/>
                <w:sz w:val="24"/>
                <w:szCs w:val="24"/>
              </w:rPr>
            </w:pPr>
          </w:p>
        </w:tc>
      </w:tr>
    </w:tbl>
    <w:p w:rsidR="00B95496" w:rsidRDefault="00B95496"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Default="001E5897" w:rsidP="00B95496">
      <w:pPr>
        <w:spacing w:before="9"/>
        <w:jc w:val="center"/>
        <w:rPr>
          <w:rFonts w:ascii="Calibri" w:hAnsi="Calibri" w:cs="Calibri"/>
          <w:b/>
          <w:color w:val="00B050"/>
          <w:sz w:val="8"/>
          <w:szCs w:val="24"/>
        </w:rPr>
      </w:pPr>
    </w:p>
    <w:p w:rsidR="001E5897" w:rsidRPr="00820F53" w:rsidRDefault="001E5897" w:rsidP="00B95496">
      <w:pPr>
        <w:spacing w:before="9"/>
        <w:jc w:val="center"/>
        <w:rPr>
          <w:rFonts w:ascii="Calibri" w:hAnsi="Calibri" w:cs="Calibri"/>
          <w:b/>
          <w:color w:val="00B050"/>
          <w:sz w:val="8"/>
          <w:szCs w:val="24"/>
        </w:rPr>
      </w:pPr>
    </w:p>
    <w:p w:rsidR="00B95496" w:rsidRPr="00C1676B" w:rsidRDefault="006C1579" w:rsidP="00C82D37">
      <w:pPr>
        <w:spacing w:before="9"/>
        <w:jc w:val="center"/>
        <w:outlineLvl w:val="0"/>
        <w:rPr>
          <w:rFonts w:ascii="Calibri" w:hAnsi="Calibri" w:cs="Calibri"/>
          <w:b/>
          <w:color w:val="4F6228" w:themeColor="accent3" w:themeShade="80"/>
          <w:sz w:val="24"/>
          <w:szCs w:val="24"/>
        </w:rPr>
      </w:pPr>
      <w:r w:rsidRPr="00C1676B">
        <w:rPr>
          <w:rFonts w:ascii="Calibri" w:hAnsi="Calibri" w:cs="Calibri"/>
          <w:b/>
          <w:color w:val="4F6228" w:themeColor="accent3" w:themeShade="80"/>
          <w:sz w:val="24"/>
          <w:szCs w:val="24"/>
          <w:u w:val="single"/>
        </w:rPr>
        <w:t>BUSINESS ASSETS PURCHASED</w:t>
      </w:r>
      <w:r w:rsidRPr="00C1676B">
        <w:rPr>
          <w:rFonts w:ascii="Calibri" w:hAnsi="Calibri" w:cs="Calibri"/>
          <w:b/>
          <w:color w:val="4F6228" w:themeColor="accent3" w:themeShade="80"/>
          <w:sz w:val="24"/>
          <w:szCs w:val="24"/>
        </w:rPr>
        <w:t>:</w:t>
      </w:r>
    </w:p>
    <w:tbl>
      <w:tblPr>
        <w:tblpPr w:leftFromText="180" w:rightFromText="180" w:vertAnchor="text" w:horzAnchor="margin" w:tblpY="12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35"/>
        <w:gridCol w:w="2062"/>
        <w:gridCol w:w="2427"/>
        <w:gridCol w:w="3276"/>
      </w:tblGrid>
      <w:tr w:rsidR="00B95496" w:rsidRPr="00C03D07" w:rsidTr="004B23E9">
        <w:trPr>
          <w:trHeight w:val="527"/>
        </w:trPr>
        <w:tc>
          <w:tcPr>
            <w:tcW w:w="3135"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NAME OF THE ASSET PURCHASED IN 201</w:t>
            </w:r>
            <w:r>
              <w:rPr>
                <w:rFonts w:ascii="Calibri" w:eastAsia="Arial" w:hAnsi="Calibri" w:cs="Calibri"/>
                <w:b/>
                <w:color w:val="002060"/>
                <w:spacing w:val="-3"/>
                <w:w w:val="79"/>
                <w:position w:val="-1"/>
                <w:sz w:val="24"/>
                <w:szCs w:val="24"/>
              </w:rPr>
              <w:t>7</w:t>
            </w:r>
          </w:p>
        </w:tc>
        <w:tc>
          <w:tcPr>
            <w:tcW w:w="2062"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COST</w:t>
            </w:r>
          </w:p>
        </w:tc>
        <w:tc>
          <w:tcPr>
            <w:tcW w:w="2427"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PURCHASE DATE</w:t>
            </w:r>
          </w:p>
        </w:tc>
        <w:tc>
          <w:tcPr>
            <w:tcW w:w="3276"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RECEIPT AVAILABLE OR NOT</w:t>
            </w:r>
          </w:p>
        </w:tc>
      </w:tr>
      <w:tr w:rsidR="00B95496" w:rsidRPr="00C03D07" w:rsidTr="004B23E9">
        <w:trPr>
          <w:trHeight w:val="250"/>
        </w:trPr>
        <w:tc>
          <w:tcPr>
            <w:tcW w:w="3135" w:type="dxa"/>
          </w:tcPr>
          <w:p w:rsidR="00B95496" w:rsidRPr="00C03D07" w:rsidRDefault="006C1579"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LAPTOP</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6C1579" w:rsidP="004B23E9">
            <w:pPr>
              <w:spacing w:before="9"/>
              <w:rPr>
                <w:rFonts w:ascii="Calibri" w:eastAsia="Arial" w:hAnsi="Calibri" w:cs="Calibri"/>
                <w:color w:val="002060"/>
                <w:spacing w:val="-3"/>
                <w:w w:val="79"/>
                <w:position w:val="-1"/>
                <w:sz w:val="24"/>
                <w:szCs w:val="24"/>
              </w:rPr>
            </w:pPr>
            <w:r w:rsidRPr="00C03D07">
              <w:rPr>
                <w:rFonts w:ascii="Calibri" w:eastAsia="Arial" w:hAnsi="Calibri" w:cs="Calibri"/>
                <w:color w:val="002060"/>
                <w:spacing w:val="-3"/>
                <w:w w:val="79"/>
                <w:position w:val="-1"/>
                <w:sz w:val="24"/>
                <w:szCs w:val="24"/>
              </w:rPr>
              <w:t>CELL PHONE</w:t>
            </w: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50"/>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r w:rsidR="00B95496" w:rsidRPr="00C03D07" w:rsidTr="004B23E9">
        <w:trPr>
          <w:trHeight w:val="264"/>
        </w:trPr>
        <w:tc>
          <w:tcPr>
            <w:tcW w:w="3135" w:type="dxa"/>
          </w:tcPr>
          <w:p w:rsidR="00B95496" w:rsidRPr="00C03D07" w:rsidRDefault="00B95496" w:rsidP="004B23E9">
            <w:pPr>
              <w:spacing w:before="9"/>
              <w:rPr>
                <w:rFonts w:ascii="Calibri" w:eastAsia="Arial" w:hAnsi="Calibri" w:cs="Calibri"/>
                <w:b/>
                <w:color w:val="002060"/>
                <w:spacing w:val="-3"/>
                <w:w w:val="79"/>
                <w:position w:val="-1"/>
                <w:sz w:val="24"/>
                <w:szCs w:val="24"/>
              </w:rPr>
            </w:pPr>
          </w:p>
        </w:tc>
        <w:tc>
          <w:tcPr>
            <w:tcW w:w="2062" w:type="dxa"/>
          </w:tcPr>
          <w:p w:rsidR="00B95496" w:rsidRPr="00C03D07" w:rsidRDefault="00B95496" w:rsidP="004B23E9">
            <w:pPr>
              <w:spacing w:before="9"/>
              <w:rPr>
                <w:rFonts w:ascii="Calibri" w:hAnsi="Calibri" w:cs="Calibri"/>
                <w:color w:val="000000"/>
                <w:sz w:val="24"/>
                <w:szCs w:val="24"/>
              </w:rPr>
            </w:pPr>
          </w:p>
        </w:tc>
        <w:tc>
          <w:tcPr>
            <w:tcW w:w="2427" w:type="dxa"/>
          </w:tcPr>
          <w:p w:rsidR="00B95496" w:rsidRPr="00C03D07" w:rsidRDefault="00B95496" w:rsidP="004B23E9">
            <w:pPr>
              <w:spacing w:before="9"/>
              <w:rPr>
                <w:rFonts w:ascii="Calibri" w:hAnsi="Calibri" w:cs="Calibri"/>
                <w:color w:val="000000"/>
                <w:sz w:val="24"/>
                <w:szCs w:val="24"/>
              </w:rPr>
            </w:pPr>
          </w:p>
        </w:tc>
        <w:tc>
          <w:tcPr>
            <w:tcW w:w="3276" w:type="dxa"/>
          </w:tcPr>
          <w:p w:rsidR="00B95496" w:rsidRPr="00C03D07" w:rsidRDefault="00B95496" w:rsidP="004B23E9">
            <w:pPr>
              <w:spacing w:before="9"/>
              <w:rPr>
                <w:rFonts w:ascii="Calibri" w:hAnsi="Calibri" w:cs="Calibri"/>
                <w:color w:val="000000"/>
                <w:sz w:val="24"/>
                <w:szCs w:val="24"/>
              </w:rPr>
            </w:pPr>
          </w:p>
        </w:tc>
      </w:tr>
    </w:tbl>
    <w:p w:rsidR="00B95496" w:rsidRPr="00C03D07" w:rsidRDefault="00B95496" w:rsidP="00B95496">
      <w:pPr>
        <w:spacing w:before="9"/>
        <w:rPr>
          <w:rFonts w:ascii="Calibri" w:hAnsi="Calibri" w:cs="Calibri"/>
          <w:sz w:val="24"/>
          <w:szCs w:val="24"/>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3159"/>
        <w:gridCol w:w="1215"/>
        <w:gridCol w:w="1072"/>
        <w:gridCol w:w="2872"/>
        <w:gridCol w:w="1360"/>
        <w:gridCol w:w="1201"/>
      </w:tblGrid>
      <w:tr w:rsidR="00B95496" w:rsidRPr="00C03D07" w:rsidTr="00E059E1">
        <w:trPr>
          <w:trHeight w:val="294"/>
        </w:trPr>
        <w:tc>
          <w:tcPr>
            <w:tcW w:w="10879" w:type="dxa"/>
            <w:gridSpan w:val="6"/>
          </w:tcPr>
          <w:p w:rsidR="00B95496" w:rsidRPr="00C1676B" w:rsidRDefault="006C1579"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MISCELLANEOUS UNREIMBURSED JOB RELATED EXPENSES (CLIENT LOCATION)</w:t>
            </w:r>
          </w:p>
        </w:tc>
      </w:tr>
      <w:tr w:rsidR="00B95496" w:rsidRPr="00C03D07" w:rsidTr="004B23E9">
        <w:trPr>
          <w:trHeight w:val="294"/>
        </w:trPr>
        <w:tc>
          <w:tcPr>
            <w:tcW w:w="3159"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215"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072"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c>
          <w:tcPr>
            <w:tcW w:w="2872"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360"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TAXPAYER</w:t>
            </w:r>
          </w:p>
        </w:tc>
        <w:tc>
          <w:tcPr>
            <w:tcW w:w="1201" w:type="dxa"/>
          </w:tcPr>
          <w:p w:rsidR="00B95496"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SPOUSE</w:t>
            </w:r>
          </w:p>
        </w:tc>
      </w:tr>
      <w:tr w:rsidR="00B95496" w:rsidRPr="00C03D07" w:rsidTr="004B23E9">
        <w:trPr>
          <w:trHeight w:val="603"/>
        </w:trPr>
        <w:tc>
          <w:tcPr>
            <w:tcW w:w="3159" w:type="dxa"/>
          </w:tcPr>
          <w:p w:rsidR="00B95496" w:rsidRPr="00C03D07" w:rsidRDefault="006C1579"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UNION AND PROFESSIONAL DUES</w:t>
            </w:r>
          </w:p>
        </w:tc>
        <w:tc>
          <w:tcPr>
            <w:tcW w:w="1215" w:type="dxa"/>
          </w:tcPr>
          <w:p w:rsidR="00B95496" w:rsidRPr="00C03D07" w:rsidRDefault="00B95496" w:rsidP="004B23E9">
            <w:pPr>
              <w:spacing w:before="9"/>
              <w:rPr>
                <w:rFonts w:ascii="Calibri" w:hAnsi="Calibri" w:cs="Calibri"/>
                <w:sz w:val="24"/>
                <w:szCs w:val="24"/>
              </w:rPr>
            </w:pPr>
          </w:p>
        </w:tc>
        <w:tc>
          <w:tcPr>
            <w:tcW w:w="1072" w:type="dxa"/>
          </w:tcPr>
          <w:p w:rsidR="00B95496" w:rsidRPr="00C03D07" w:rsidRDefault="00B95496" w:rsidP="004B23E9">
            <w:pPr>
              <w:spacing w:before="9"/>
              <w:rPr>
                <w:rFonts w:ascii="Calibri" w:hAnsi="Calibri" w:cs="Calibri"/>
                <w:sz w:val="24"/>
                <w:szCs w:val="24"/>
              </w:rPr>
            </w:pPr>
          </w:p>
        </w:tc>
        <w:tc>
          <w:tcPr>
            <w:tcW w:w="2872" w:type="dxa"/>
          </w:tcPr>
          <w:p w:rsidR="00B95496" w:rsidRPr="00C03D07"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LAST YEAR TAX PREPARATION FEES PAID</w:t>
            </w:r>
          </w:p>
        </w:tc>
        <w:tc>
          <w:tcPr>
            <w:tcW w:w="1360" w:type="dxa"/>
          </w:tcPr>
          <w:p w:rsidR="00B95496" w:rsidRPr="00C03D07" w:rsidRDefault="00B95496" w:rsidP="004B23E9">
            <w:pPr>
              <w:spacing w:before="9"/>
              <w:rPr>
                <w:rFonts w:ascii="Calibri" w:hAnsi="Calibri" w:cs="Calibri"/>
                <w:sz w:val="24"/>
                <w:szCs w:val="24"/>
              </w:rPr>
            </w:pPr>
          </w:p>
        </w:tc>
        <w:tc>
          <w:tcPr>
            <w:tcW w:w="1201" w:type="dxa"/>
          </w:tcPr>
          <w:p w:rsidR="00B95496" w:rsidRPr="00C03D07" w:rsidRDefault="00B95496" w:rsidP="004B23E9">
            <w:pPr>
              <w:spacing w:before="9"/>
              <w:rPr>
                <w:rFonts w:ascii="Calibri" w:hAnsi="Calibri" w:cs="Calibri"/>
                <w:sz w:val="24"/>
                <w:szCs w:val="24"/>
              </w:rPr>
            </w:pPr>
          </w:p>
        </w:tc>
      </w:tr>
      <w:tr w:rsidR="00E059E1" w:rsidRPr="00C03D07" w:rsidTr="004B23E9">
        <w:trPr>
          <w:trHeight w:val="355"/>
        </w:trPr>
        <w:tc>
          <w:tcPr>
            <w:tcW w:w="3159" w:type="dxa"/>
          </w:tcPr>
          <w:p w:rsidR="00E059E1" w:rsidRPr="00C03D07"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INTERNET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HUNTING EXPENSES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23"/>
        </w:trPr>
        <w:tc>
          <w:tcPr>
            <w:tcW w:w="3159" w:type="dxa"/>
          </w:tcPr>
          <w:p w:rsidR="00E059E1" w:rsidRPr="00C03D07"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CELL PHONE CHARGES PER MONTH</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SAFE DEPOSIT BOX RENTAL</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84"/>
        </w:trPr>
        <w:tc>
          <w:tcPr>
            <w:tcW w:w="3159" w:type="dxa"/>
          </w:tcPr>
          <w:p w:rsidR="00E059E1" w:rsidRPr="00C03D07"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EMPLOYMENT VISA PROCESSING FEES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6C1579"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COST OF ENERGY SAVING EQUIPMENT</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C03D07"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 xml:space="preserve">PROFESSIONAL BOOKS AND SUPPLIES AND MAGAZINES </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6C1579"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CASUALTY OR THEFT LOSS(ES)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268"/>
        </w:trPr>
        <w:tc>
          <w:tcPr>
            <w:tcW w:w="3159" w:type="dxa"/>
          </w:tcPr>
          <w:p w:rsidR="00E059E1" w:rsidRPr="00264000" w:rsidRDefault="006C1579"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UNIFORMS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PARKING AND TOLL FEES</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264000" w:rsidRDefault="006C1579" w:rsidP="004B23E9">
            <w:pPr>
              <w:spacing w:before="9"/>
              <w:rPr>
                <w:rFonts w:ascii="Calibri" w:eastAsia="Arial" w:hAnsi="Calibri" w:cs="Calibri"/>
                <w:spacing w:val="-3"/>
                <w:w w:val="79"/>
                <w:position w:val="-1"/>
                <w:sz w:val="24"/>
                <w:szCs w:val="24"/>
              </w:rPr>
            </w:pPr>
            <w:r w:rsidRPr="00C03D07">
              <w:rPr>
                <w:rFonts w:ascii="Calibri" w:eastAsia="Arial" w:hAnsi="Calibri" w:cs="Calibri"/>
                <w:spacing w:val="-3"/>
                <w:w w:val="79"/>
                <w:position w:val="-1"/>
                <w:sz w:val="24"/>
                <w:szCs w:val="24"/>
              </w:rPr>
              <w:t>JOB TRAINING OR HIGHER EDUCATION EXPENSES</w:t>
            </w: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264000" w:rsidRDefault="006C1579" w:rsidP="004B23E9">
            <w:pPr>
              <w:spacing w:before="9"/>
              <w:rPr>
                <w:rFonts w:ascii="Calibri" w:eastAsia="Arial" w:hAnsi="Calibri" w:cs="Calibri"/>
                <w:spacing w:val="-3"/>
                <w:w w:val="79"/>
                <w:position w:val="-1"/>
                <w:sz w:val="24"/>
                <w:szCs w:val="24"/>
              </w:rPr>
            </w:pPr>
            <w:r w:rsidRPr="00264000">
              <w:rPr>
                <w:rFonts w:ascii="Calibri" w:eastAsia="Arial" w:hAnsi="Calibri" w:cs="Calibri"/>
                <w:spacing w:val="-3"/>
                <w:w w:val="79"/>
                <w:position w:val="-1"/>
                <w:sz w:val="24"/>
                <w:szCs w:val="24"/>
              </w:rPr>
              <w:t>ANY OTHER EXPENSES</w:t>
            </w:r>
            <w:r>
              <w:rPr>
                <w:rFonts w:ascii="Calibri" w:eastAsia="Arial" w:hAnsi="Calibri" w:cs="Calibri"/>
                <w:spacing w:val="-3"/>
                <w:w w:val="79"/>
                <w:position w:val="-1"/>
                <w:sz w:val="24"/>
                <w:szCs w:val="24"/>
              </w:rPr>
              <w:t xml:space="preserve"> (PLS.GIVE THE DESCRIPTION)</w:t>
            </w: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r w:rsidR="00E059E1" w:rsidRPr="00C03D07" w:rsidTr="004B23E9">
        <w:trPr>
          <w:trHeight w:val="549"/>
        </w:trPr>
        <w:tc>
          <w:tcPr>
            <w:tcW w:w="3159" w:type="dxa"/>
          </w:tcPr>
          <w:p w:rsidR="00E059E1" w:rsidRPr="00C03D07" w:rsidRDefault="00E059E1" w:rsidP="004B23E9">
            <w:pPr>
              <w:spacing w:before="9"/>
              <w:rPr>
                <w:rFonts w:ascii="Calibri" w:eastAsia="Arial" w:hAnsi="Calibri" w:cs="Calibri"/>
                <w:spacing w:val="-3"/>
                <w:w w:val="79"/>
                <w:position w:val="-1"/>
                <w:sz w:val="24"/>
                <w:szCs w:val="24"/>
              </w:rPr>
            </w:pPr>
          </w:p>
        </w:tc>
        <w:tc>
          <w:tcPr>
            <w:tcW w:w="1215" w:type="dxa"/>
          </w:tcPr>
          <w:p w:rsidR="00E059E1" w:rsidRPr="00C03D07" w:rsidRDefault="00E059E1" w:rsidP="004B23E9">
            <w:pPr>
              <w:spacing w:before="9"/>
              <w:rPr>
                <w:rFonts w:ascii="Calibri" w:hAnsi="Calibri" w:cs="Calibri"/>
                <w:sz w:val="24"/>
                <w:szCs w:val="24"/>
              </w:rPr>
            </w:pPr>
          </w:p>
        </w:tc>
        <w:tc>
          <w:tcPr>
            <w:tcW w:w="1072" w:type="dxa"/>
          </w:tcPr>
          <w:p w:rsidR="00E059E1" w:rsidRPr="00C03D07" w:rsidRDefault="00E059E1" w:rsidP="004B23E9">
            <w:pPr>
              <w:spacing w:before="9"/>
              <w:rPr>
                <w:rFonts w:ascii="Calibri" w:hAnsi="Calibri" w:cs="Calibri"/>
                <w:sz w:val="24"/>
                <w:szCs w:val="24"/>
              </w:rPr>
            </w:pPr>
          </w:p>
        </w:tc>
        <w:tc>
          <w:tcPr>
            <w:tcW w:w="2872" w:type="dxa"/>
          </w:tcPr>
          <w:p w:rsidR="00E059E1" w:rsidRPr="00C03D07" w:rsidRDefault="00E059E1" w:rsidP="004B23E9">
            <w:pPr>
              <w:spacing w:before="9"/>
              <w:rPr>
                <w:rFonts w:ascii="Calibri" w:eastAsia="Arial" w:hAnsi="Calibri" w:cs="Calibri"/>
                <w:b/>
                <w:color w:val="002060"/>
                <w:spacing w:val="-3"/>
                <w:w w:val="79"/>
                <w:position w:val="-1"/>
                <w:sz w:val="24"/>
                <w:szCs w:val="24"/>
              </w:rPr>
            </w:pPr>
          </w:p>
        </w:tc>
        <w:tc>
          <w:tcPr>
            <w:tcW w:w="1360" w:type="dxa"/>
          </w:tcPr>
          <w:p w:rsidR="00E059E1" w:rsidRPr="00C03D07" w:rsidRDefault="00E059E1" w:rsidP="004B23E9">
            <w:pPr>
              <w:spacing w:before="9"/>
              <w:rPr>
                <w:rFonts w:ascii="Calibri" w:hAnsi="Calibri" w:cs="Calibri"/>
                <w:sz w:val="24"/>
                <w:szCs w:val="24"/>
              </w:rPr>
            </w:pPr>
          </w:p>
        </w:tc>
        <w:tc>
          <w:tcPr>
            <w:tcW w:w="1201" w:type="dxa"/>
          </w:tcPr>
          <w:p w:rsidR="00E059E1" w:rsidRPr="00C03D07" w:rsidRDefault="00E059E1" w:rsidP="004B23E9">
            <w:pPr>
              <w:spacing w:before="9"/>
              <w:rPr>
                <w:rFonts w:ascii="Calibri" w:hAnsi="Calibri" w:cs="Calibri"/>
                <w:sz w:val="24"/>
                <w:szCs w:val="24"/>
              </w:rPr>
            </w:pPr>
          </w:p>
        </w:tc>
      </w:tr>
    </w:tbl>
    <w:p w:rsidR="00693BFE" w:rsidRDefault="00693BFE" w:rsidP="006551C6">
      <w:pPr>
        <w:spacing w:before="9"/>
        <w:ind w:left="720" w:hanging="720"/>
        <w:jc w:val="both"/>
        <w:rPr>
          <w:rFonts w:ascii="Calibri" w:hAnsi="Calibri" w:cs="Calibri"/>
          <w:b/>
          <w:sz w:val="24"/>
          <w:szCs w:val="24"/>
        </w:rPr>
      </w:pPr>
    </w:p>
    <w:p w:rsidR="00E059E1" w:rsidRPr="006551C6" w:rsidRDefault="006C1579" w:rsidP="006551C6">
      <w:pPr>
        <w:spacing w:before="9"/>
        <w:ind w:left="720" w:hanging="720"/>
        <w:jc w:val="both"/>
        <w:rPr>
          <w:rFonts w:ascii="Calibri" w:hAnsi="Calibri" w:cs="Calibri"/>
          <w:b/>
          <w:sz w:val="24"/>
          <w:szCs w:val="24"/>
        </w:rPr>
      </w:pPr>
      <w:r w:rsidRPr="006551C6">
        <w:rPr>
          <w:rFonts w:ascii="Calibri" w:hAnsi="Calibri" w:cs="Calibri"/>
          <w:b/>
          <w:sz w:val="24"/>
          <w:szCs w:val="24"/>
        </w:rPr>
        <w:t>NOTE:AS PER THE IRS PUBLICATION 463, ALL UNREIMBURSED JOB RELATED EXPENSES CAN BE CLAIMED ONLY ON TEMPORARY CLIENT PROJECT ASSIGNMENT, WHICH IS GENERALLY EXPECTED TO LAST FOR 12 MONTHS OR LESS. AND IF YOU HAVE RECEIVED</w:t>
      </w:r>
      <w:r w:rsidRPr="00820F53">
        <w:rPr>
          <w:rFonts w:ascii="Calibri" w:hAnsi="Calibri" w:cs="Calibri"/>
          <w:b/>
          <w:sz w:val="24"/>
          <w:szCs w:val="24"/>
        </w:rPr>
        <w:t>PER DIEM ALLOWANCE</w:t>
      </w:r>
      <w:r w:rsidRPr="006551C6">
        <w:rPr>
          <w:rFonts w:ascii="Calibri" w:hAnsi="Calibri" w:cs="Calibri"/>
          <w:b/>
          <w:sz w:val="24"/>
          <w:szCs w:val="24"/>
        </w:rPr>
        <w:t xml:space="preserve"> FROM YOUR EMPLOYER, THEN YOU ARE NOT</w:t>
      </w:r>
      <w:r>
        <w:rPr>
          <w:rFonts w:ascii="Calibri" w:hAnsi="Calibri" w:cs="Calibri"/>
          <w:b/>
          <w:sz w:val="24"/>
          <w:szCs w:val="24"/>
        </w:rPr>
        <w:t>,</w:t>
      </w:r>
      <w:r w:rsidRPr="006551C6">
        <w:rPr>
          <w:rFonts w:ascii="Calibri" w:hAnsi="Calibri" w:cs="Calibri"/>
          <w:b/>
          <w:sz w:val="24"/>
          <w:szCs w:val="24"/>
        </w:rPr>
        <w:t xml:space="preserve"> ELIGIBLE OR SUPPOSED TO CLAIM THE ABOVE EXPENSES. </w:t>
      </w:r>
    </w:p>
    <w:p w:rsidR="00BC75A1" w:rsidRDefault="00BC75A1" w:rsidP="003E2E35">
      <w:pPr>
        <w:spacing w:before="9"/>
        <w:rPr>
          <w:rFonts w:ascii="Calibri" w:hAnsi="Calibri" w:cs="Calibri"/>
          <w:b/>
          <w:color w:val="00B0F0"/>
          <w:sz w:val="24"/>
          <w:szCs w:val="24"/>
          <w:u w:val="single"/>
        </w:rPr>
      </w:pPr>
    </w:p>
    <w:p w:rsidR="007706AD" w:rsidRDefault="006C1579" w:rsidP="00C82D37">
      <w:pPr>
        <w:spacing w:before="9"/>
        <w:ind w:left="360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lastRenderedPageBreak/>
        <w:t>HEALTH INSURANCE:</w:t>
      </w:r>
    </w:p>
    <w:p w:rsidR="002E4C5B" w:rsidRPr="00C1676B" w:rsidRDefault="002E4C5B" w:rsidP="002E4C5B">
      <w:pPr>
        <w:spacing w:before="9"/>
        <w:ind w:left="3600" w:firstLine="72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gridCol w:w="1818"/>
      </w:tblGrid>
      <w:tr w:rsidR="007706AD" w:rsidRPr="00C03D07" w:rsidTr="004B23E9">
        <w:tc>
          <w:tcPr>
            <w:tcW w:w="9198" w:type="dxa"/>
          </w:tcPr>
          <w:p w:rsidR="007706AD" w:rsidRPr="00C03D07" w:rsidRDefault="006C1579" w:rsidP="004B23E9">
            <w:pPr>
              <w:spacing w:before="9"/>
              <w:rPr>
                <w:rFonts w:ascii="Calibri" w:hAnsi="Calibri" w:cs="Calibri"/>
                <w:b/>
                <w:color w:val="002060"/>
                <w:sz w:val="24"/>
                <w:szCs w:val="24"/>
              </w:rPr>
            </w:pPr>
            <w:r w:rsidRPr="00C03D07">
              <w:rPr>
                <w:rFonts w:ascii="Calibri" w:eastAsia="Arial" w:hAnsi="Calibri" w:cs="Calibri"/>
                <w:b/>
                <w:color w:val="002060"/>
                <w:spacing w:val="-3"/>
                <w:w w:val="79"/>
                <w:position w:val="-1"/>
                <w:sz w:val="24"/>
                <w:szCs w:val="24"/>
              </w:rPr>
              <w:t>ARE YOU AND YOUR DEPENDENTS COVERED UNDER HEALTH COVERAGE AS PER FEDERAL LAWS??? MANDATORY</w:t>
            </w:r>
          </w:p>
        </w:tc>
        <w:tc>
          <w:tcPr>
            <w:tcW w:w="1818" w:type="dxa"/>
          </w:tcPr>
          <w:p w:rsidR="007706AD" w:rsidRPr="00C03D07" w:rsidRDefault="006C1579" w:rsidP="004B23E9">
            <w:pPr>
              <w:spacing w:before="9"/>
              <w:rPr>
                <w:rFonts w:ascii="Calibri" w:hAnsi="Calibri" w:cs="Calibri"/>
                <w:b/>
                <w:color w:val="C00000"/>
                <w:sz w:val="24"/>
                <w:szCs w:val="24"/>
              </w:rPr>
            </w:pPr>
            <w:r w:rsidRPr="00C03D07">
              <w:rPr>
                <w:rFonts w:ascii="Calibri" w:hAnsi="Calibri" w:cs="Calibri"/>
                <w:b/>
                <w:color w:val="00B050"/>
                <w:sz w:val="24"/>
                <w:szCs w:val="24"/>
              </w:rPr>
              <w:t>YES</w:t>
            </w:r>
            <w:r w:rsidRPr="00C03D07">
              <w:rPr>
                <w:rFonts w:ascii="Calibri" w:hAnsi="Calibri" w:cs="Calibri"/>
                <w:b/>
                <w:color w:val="C00000"/>
                <w:sz w:val="24"/>
                <w:szCs w:val="24"/>
              </w:rPr>
              <w:t>/NO</w:t>
            </w:r>
          </w:p>
        </w:tc>
      </w:tr>
      <w:tr w:rsidR="007706AD" w:rsidRPr="00C03D07" w:rsidTr="004B23E9">
        <w:tc>
          <w:tcPr>
            <w:tcW w:w="9198" w:type="dxa"/>
          </w:tcPr>
          <w:p w:rsidR="007706AD" w:rsidRPr="00C03D07" w:rsidRDefault="007706AD" w:rsidP="004B23E9">
            <w:pPr>
              <w:spacing w:before="9"/>
              <w:rPr>
                <w:rFonts w:ascii="Calibri" w:hAnsi="Calibri" w:cs="Calibri"/>
                <w:b/>
                <w:sz w:val="24"/>
                <w:szCs w:val="24"/>
              </w:rPr>
            </w:pP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C03D07" w:rsidRDefault="006C1579" w:rsidP="004B23E9">
            <w:pPr>
              <w:spacing w:before="9"/>
              <w:rPr>
                <w:rFonts w:ascii="Calibri" w:hAnsi="Calibri" w:cs="Calibri"/>
                <w:b/>
                <w:sz w:val="24"/>
                <w:szCs w:val="24"/>
              </w:rPr>
            </w:pPr>
            <w:r w:rsidRPr="00C03D07">
              <w:rPr>
                <w:rFonts w:ascii="Calibri" w:hAnsi="Calibri" w:cs="Calibri"/>
                <w:b/>
                <w:sz w:val="24"/>
                <w:szCs w:val="24"/>
              </w:rPr>
              <w:t>IF NOT SO, PLEASE SPECIFY WHO ARE NOT COVERED AND FOR HOW MANY MONTHS</w:t>
            </w:r>
          </w:p>
        </w:tc>
        <w:tc>
          <w:tcPr>
            <w:tcW w:w="1818" w:type="dxa"/>
          </w:tcPr>
          <w:p w:rsidR="007706AD" w:rsidRPr="00C03D07" w:rsidRDefault="007706AD" w:rsidP="004B23E9">
            <w:pPr>
              <w:spacing w:before="9"/>
              <w:rPr>
                <w:rFonts w:ascii="Calibri" w:hAnsi="Calibri" w:cs="Calibri"/>
                <w:b/>
                <w:sz w:val="24"/>
                <w:szCs w:val="24"/>
              </w:rPr>
            </w:pPr>
          </w:p>
        </w:tc>
      </w:tr>
      <w:tr w:rsidR="007706AD" w:rsidRPr="00C03D07" w:rsidTr="004B23E9">
        <w:tc>
          <w:tcPr>
            <w:tcW w:w="9198" w:type="dxa"/>
          </w:tcPr>
          <w:p w:rsidR="007706AD" w:rsidRPr="007706AD" w:rsidRDefault="007706AD" w:rsidP="004B23E9">
            <w:pPr>
              <w:spacing w:before="9"/>
              <w:rPr>
                <w:rFonts w:ascii="Calibri" w:hAnsi="Calibri" w:cs="Calibri"/>
                <w:b/>
                <w:sz w:val="2"/>
                <w:szCs w:val="24"/>
              </w:rPr>
            </w:pPr>
          </w:p>
          <w:p w:rsidR="007706AD" w:rsidRPr="00C03D07" w:rsidRDefault="006C1579" w:rsidP="004B23E9">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rsidR="007706AD" w:rsidRPr="00A91336" w:rsidRDefault="007706AD" w:rsidP="004B23E9">
            <w:pPr>
              <w:spacing w:before="9"/>
              <w:rPr>
                <w:rFonts w:ascii="Calibri" w:hAnsi="Calibri" w:cs="Calibri"/>
                <w:b/>
                <w:sz w:val="8"/>
                <w:szCs w:val="24"/>
              </w:rPr>
            </w:pPr>
          </w:p>
        </w:tc>
        <w:tc>
          <w:tcPr>
            <w:tcW w:w="1818" w:type="dxa"/>
          </w:tcPr>
          <w:p w:rsidR="007706AD" w:rsidRPr="00C03D07" w:rsidRDefault="007706AD" w:rsidP="004B23E9">
            <w:pPr>
              <w:spacing w:before="9"/>
              <w:rPr>
                <w:rFonts w:ascii="Calibri" w:hAnsi="Calibri" w:cs="Calibri"/>
                <w:b/>
                <w:sz w:val="24"/>
                <w:szCs w:val="24"/>
              </w:rPr>
            </w:pPr>
          </w:p>
        </w:tc>
      </w:tr>
    </w:tbl>
    <w:p w:rsidR="00BA624C" w:rsidRPr="00C03D07" w:rsidRDefault="00BA624C" w:rsidP="003E2E35">
      <w:pPr>
        <w:spacing w:before="9"/>
        <w:rPr>
          <w:rFonts w:ascii="Calibri" w:hAnsi="Calibri" w:cs="Calibri"/>
          <w:b/>
          <w:color w:val="00B050"/>
          <w:sz w:val="24"/>
          <w:szCs w:val="24"/>
          <w:u w:val="single"/>
        </w:rPr>
      </w:pPr>
    </w:p>
    <w:p w:rsidR="00A91336" w:rsidRDefault="00A91336"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sz w:val="2"/>
          <w:szCs w:val="24"/>
        </w:rPr>
      </w:pPr>
    </w:p>
    <w:p w:rsidR="00820F53" w:rsidRDefault="00820F53"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Default="001E5897" w:rsidP="00A91336">
      <w:pPr>
        <w:spacing w:before="9"/>
        <w:rPr>
          <w:rFonts w:ascii="Calibri" w:hAnsi="Calibri" w:cs="Calibri"/>
          <w:color w:val="4F6228" w:themeColor="accent3" w:themeShade="80"/>
          <w:sz w:val="2"/>
          <w:szCs w:val="24"/>
        </w:rPr>
      </w:pPr>
    </w:p>
    <w:p w:rsidR="001E5897" w:rsidRPr="00C1676B" w:rsidRDefault="001E5897" w:rsidP="00A91336">
      <w:pPr>
        <w:spacing w:before="9"/>
        <w:rPr>
          <w:rFonts w:ascii="Calibri" w:hAnsi="Calibri" w:cs="Calibri"/>
          <w:color w:val="4F6228" w:themeColor="accent3" w:themeShade="80"/>
          <w:sz w:val="2"/>
          <w:szCs w:val="24"/>
        </w:rPr>
      </w:pPr>
    </w:p>
    <w:p w:rsidR="00820F53" w:rsidRPr="00C1676B" w:rsidRDefault="00820F53" w:rsidP="00A91336">
      <w:pPr>
        <w:spacing w:before="9"/>
        <w:rPr>
          <w:rFonts w:ascii="Calibri" w:hAnsi="Calibri" w:cs="Calibri"/>
          <w:color w:val="4F6228" w:themeColor="accent3" w:themeShade="80"/>
          <w:sz w:val="2"/>
          <w:szCs w:val="24"/>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016534" w:rsidRDefault="00016534" w:rsidP="00C82D37">
      <w:pPr>
        <w:spacing w:before="9"/>
        <w:ind w:left="2160" w:firstLine="720"/>
        <w:outlineLvl w:val="0"/>
        <w:rPr>
          <w:rFonts w:ascii="Calibri" w:hAnsi="Calibri" w:cs="Calibri"/>
          <w:b/>
          <w:color w:val="4F6228" w:themeColor="accent3" w:themeShade="80"/>
          <w:sz w:val="24"/>
          <w:szCs w:val="24"/>
          <w:u w:val="single"/>
        </w:rPr>
      </w:pPr>
    </w:p>
    <w:p w:rsidR="00BA624C" w:rsidRPr="00C1676B" w:rsidRDefault="006C1579" w:rsidP="00C82D37">
      <w:pPr>
        <w:spacing w:before="9"/>
        <w:ind w:left="216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 xml:space="preserve">INVESTMENTS – SALE &amp;PURCHASE OF STOCKS </w:t>
      </w:r>
    </w:p>
    <w:p w:rsidR="00820F53" w:rsidRPr="00C27558" w:rsidRDefault="00820F53" w:rsidP="003E2E35">
      <w:pPr>
        <w:spacing w:before="9"/>
        <w:rPr>
          <w:rFonts w:ascii="Calibri" w:hAnsi="Calibri" w:cs="Calibri"/>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1526"/>
        <w:gridCol w:w="776"/>
        <w:gridCol w:w="847"/>
        <w:gridCol w:w="1354"/>
        <w:gridCol w:w="859"/>
        <w:gridCol w:w="1526"/>
        <w:gridCol w:w="776"/>
        <w:gridCol w:w="848"/>
        <w:gridCol w:w="1235"/>
      </w:tblGrid>
      <w:tr w:rsidR="00C27558" w:rsidRPr="004B23E9" w:rsidTr="004B23E9">
        <w:tc>
          <w:tcPr>
            <w:tcW w:w="1101"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PURCHASE DATE</w:t>
            </w:r>
          </w:p>
        </w:tc>
        <w:tc>
          <w:tcPr>
            <w:tcW w:w="1101"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DESCRIPTION OF STOCK</w:t>
            </w:r>
          </w:p>
        </w:tc>
        <w:tc>
          <w:tcPr>
            <w:tcW w:w="1101"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QTY</w:t>
            </w:r>
          </w:p>
        </w:tc>
        <w:tc>
          <w:tcPr>
            <w:tcW w:w="1101"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TOTAL =QTY*RATE</w:t>
            </w:r>
          </w:p>
        </w:tc>
        <w:tc>
          <w:tcPr>
            <w:tcW w:w="1102"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SALE DATE</w:t>
            </w:r>
          </w:p>
        </w:tc>
        <w:tc>
          <w:tcPr>
            <w:tcW w:w="1102"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DESCRIPTION OF THE STOCK</w:t>
            </w:r>
          </w:p>
        </w:tc>
        <w:tc>
          <w:tcPr>
            <w:tcW w:w="1102"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QTY</w:t>
            </w:r>
          </w:p>
        </w:tc>
        <w:tc>
          <w:tcPr>
            <w:tcW w:w="1102" w:type="dxa"/>
            <w:shd w:val="clear" w:color="auto" w:fill="auto"/>
          </w:tcPr>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RATE PER UNIT</w:t>
            </w:r>
          </w:p>
        </w:tc>
        <w:tc>
          <w:tcPr>
            <w:tcW w:w="1102" w:type="dxa"/>
            <w:shd w:val="clear" w:color="auto" w:fill="auto"/>
          </w:tcPr>
          <w:p w:rsidR="00C27558" w:rsidRPr="004B23E9" w:rsidRDefault="006C1579" w:rsidP="004B23E9">
            <w:pPr>
              <w:spacing w:before="9"/>
              <w:rPr>
                <w:rFonts w:ascii="Calibri" w:hAnsi="Calibri" w:cs="Calibri"/>
                <w:sz w:val="24"/>
                <w:szCs w:val="24"/>
              </w:rPr>
            </w:pPr>
            <w:r w:rsidRPr="004B23E9">
              <w:rPr>
                <w:rFonts w:ascii="Calibri" w:hAnsi="Calibri" w:cs="Calibri"/>
                <w:sz w:val="24"/>
                <w:szCs w:val="24"/>
              </w:rPr>
              <w:t>TOTAL=</w:t>
            </w:r>
          </w:p>
          <w:p w:rsidR="00820F53" w:rsidRPr="004B23E9" w:rsidRDefault="006C1579" w:rsidP="004B23E9">
            <w:pPr>
              <w:spacing w:before="9"/>
              <w:rPr>
                <w:rFonts w:ascii="Calibri" w:hAnsi="Calibri" w:cs="Calibri"/>
                <w:sz w:val="24"/>
                <w:szCs w:val="24"/>
              </w:rPr>
            </w:pPr>
            <w:r w:rsidRPr="004B23E9">
              <w:rPr>
                <w:rFonts w:ascii="Calibri" w:hAnsi="Calibri" w:cs="Calibri"/>
                <w:sz w:val="24"/>
                <w:szCs w:val="24"/>
              </w:rPr>
              <w:t>QTY*RATE</w:t>
            </w: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r w:rsidR="00C27558" w:rsidRPr="004B23E9" w:rsidTr="004B23E9">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1"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c>
          <w:tcPr>
            <w:tcW w:w="1102" w:type="dxa"/>
            <w:shd w:val="clear" w:color="auto" w:fill="auto"/>
          </w:tcPr>
          <w:p w:rsidR="00C27558" w:rsidRPr="004B23E9" w:rsidRDefault="00C27558" w:rsidP="004B23E9">
            <w:pPr>
              <w:spacing w:before="9"/>
              <w:rPr>
                <w:rFonts w:ascii="Calibri" w:hAnsi="Calibri" w:cs="Calibri"/>
                <w:sz w:val="24"/>
                <w:szCs w:val="24"/>
              </w:rPr>
            </w:pPr>
          </w:p>
        </w:tc>
      </w:tr>
    </w:tbl>
    <w:p w:rsidR="00820F53" w:rsidRPr="00C27558" w:rsidRDefault="006C1579" w:rsidP="003E2E35">
      <w:pPr>
        <w:spacing w:before="9"/>
        <w:rPr>
          <w:rFonts w:ascii="Calibri" w:hAnsi="Calibri" w:cs="Calibri"/>
          <w:sz w:val="24"/>
          <w:szCs w:val="24"/>
        </w:rPr>
      </w:pPr>
      <w:r w:rsidRPr="00C27558">
        <w:rPr>
          <w:rFonts w:ascii="Calibri" w:hAnsi="Calibri" w:cs="Calibri"/>
          <w:sz w:val="24"/>
          <w:szCs w:val="24"/>
        </w:rPr>
        <w:t xml:space="preserve">NOTE: IF YOU HAVE MORE THAN 10 TRANSACTIONS, PLEASE SEND US THE SALE AND PURCHASE DETAILS IN AN EXCEL SHEET WITH THE COLUMNS LISTED ABOVE. </w:t>
      </w:r>
    </w:p>
    <w:p w:rsidR="00BA624C" w:rsidRPr="00C03D07" w:rsidRDefault="00BA624C" w:rsidP="003E2E35">
      <w:pPr>
        <w:spacing w:before="9"/>
        <w:rPr>
          <w:rFonts w:ascii="Calibri" w:hAnsi="Calibri" w:cs="Calibri"/>
          <w:b/>
          <w:color w:val="00B050"/>
          <w:sz w:val="24"/>
          <w:szCs w:val="24"/>
          <w:u w:val="single"/>
        </w:rPr>
      </w:pPr>
    </w:p>
    <w:p w:rsidR="00BA624C" w:rsidRDefault="006C1579" w:rsidP="001E5897">
      <w:pPr>
        <w:spacing w:before="9"/>
        <w:ind w:left="2880" w:firstLine="720"/>
        <w:outlineLvl w:val="0"/>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FOREIGN INCOME AND EXPENSES (IF ANY)</w:t>
      </w:r>
    </w:p>
    <w:p w:rsidR="002E4C5B" w:rsidRPr="00C1676B" w:rsidRDefault="002E4C5B" w:rsidP="002E4C5B">
      <w:pPr>
        <w:spacing w:before="9"/>
        <w:ind w:left="2880"/>
        <w:rPr>
          <w:rFonts w:ascii="Calibri" w:hAnsi="Calibri" w:cs="Calibri"/>
          <w:b/>
          <w:color w:val="4F6228" w:themeColor="accent3" w:themeShade="80"/>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6"/>
        <w:gridCol w:w="2464"/>
        <w:gridCol w:w="1843"/>
        <w:gridCol w:w="1701"/>
        <w:gridCol w:w="1552"/>
      </w:tblGrid>
      <w:tr w:rsidR="00C27558" w:rsidRPr="004B23E9" w:rsidTr="004B23E9">
        <w:tc>
          <w:tcPr>
            <w:tcW w:w="3456" w:type="dxa"/>
            <w:shd w:val="clear" w:color="auto" w:fill="auto"/>
          </w:tcPr>
          <w:p w:rsidR="00C27558" w:rsidRPr="004B23E9" w:rsidRDefault="006C1579" w:rsidP="004B23E9">
            <w:pPr>
              <w:spacing w:before="9"/>
              <w:rPr>
                <w:rFonts w:ascii="Calibri" w:hAnsi="Calibri" w:cs="Calibri"/>
                <w:b/>
                <w:sz w:val="24"/>
                <w:szCs w:val="24"/>
              </w:rPr>
            </w:pPr>
            <w:r w:rsidRPr="004B23E9">
              <w:rPr>
                <w:rFonts w:ascii="Calibri" w:hAnsi="Calibri" w:cs="Calibri"/>
                <w:b/>
                <w:sz w:val="24"/>
                <w:szCs w:val="24"/>
              </w:rPr>
              <w:t>PARTICULARS</w:t>
            </w:r>
          </w:p>
        </w:tc>
        <w:tc>
          <w:tcPr>
            <w:tcW w:w="2464" w:type="dxa"/>
            <w:shd w:val="clear" w:color="auto" w:fill="auto"/>
          </w:tcPr>
          <w:p w:rsidR="00C27558" w:rsidRPr="004B23E9" w:rsidRDefault="006C1579" w:rsidP="004B23E9">
            <w:pPr>
              <w:spacing w:before="9"/>
              <w:rPr>
                <w:rFonts w:ascii="Calibri" w:hAnsi="Calibri" w:cs="Calibri"/>
                <w:b/>
                <w:sz w:val="24"/>
                <w:szCs w:val="24"/>
              </w:rPr>
            </w:pPr>
            <w:r w:rsidRPr="004B23E9">
              <w:rPr>
                <w:rFonts w:ascii="Calibri" w:hAnsi="Calibri" w:cs="Calibri"/>
                <w:b/>
                <w:sz w:val="24"/>
                <w:szCs w:val="24"/>
              </w:rPr>
              <w:t>SALARY INCOME</w:t>
            </w:r>
          </w:p>
        </w:tc>
        <w:tc>
          <w:tcPr>
            <w:tcW w:w="1843" w:type="dxa"/>
            <w:shd w:val="clear" w:color="auto" w:fill="auto"/>
          </w:tcPr>
          <w:p w:rsidR="00C27558" w:rsidRPr="004B23E9" w:rsidRDefault="006C1579" w:rsidP="004B23E9">
            <w:pPr>
              <w:spacing w:before="9"/>
              <w:rPr>
                <w:rFonts w:ascii="Calibri" w:hAnsi="Calibri" w:cs="Calibri"/>
                <w:b/>
                <w:sz w:val="24"/>
                <w:szCs w:val="24"/>
              </w:rPr>
            </w:pPr>
            <w:r w:rsidRPr="004B23E9">
              <w:rPr>
                <w:rFonts w:ascii="Calibri" w:hAnsi="Calibri" w:cs="Calibri"/>
                <w:b/>
                <w:sz w:val="24"/>
                <w:szCs w:val="24"/>
              </w:rPr>
              <w:t>RENTAL INCOME</w:t>
            </w:r>
          </w:p>
        </w:tc>
        <w:tc>
          <w:tcPr>
            <w:tcW w:w="1701" w:type="dxa"/>
            <w:shd w:val="clear" w:color="auto" w:fill="auto"/>
          </w:tcPr>
          <w:p w:rsidR="00C27558" w:rsidRPr="004B23E9" w:rsidRDefault="006C1579" w:rsidP="004B23E9">
            <w:pPr>
              <w:spacing w:before="9"/>
              <w:rPr>
                <w:rFonts w:ascii="Calibri" w:hAnsi="Calibri" w:cs="Calibri"/>
                <w:b/>
                <w:sz w:val="24"/>
                <w:szCs w:val="24"/>
              </w:rPr>
            </w:pPr>
            <w:r w:rsidRPr="004B23E9">
              <w:rPr>
                <w:rFonts w:ascii="Calibri" w:hAnsi="Calibri" w:cs="Calibri"/>
                <w:b/>
                <w:sz w:val="24"/>
                <w:szCs w:val="24"/>
              </w:rPr>
              <w:t>INTEREST INCOME</w:t>
            </w:r>
          </w:p>
        </w:tc>
        <w:tc>
          <w:tcPr>
            <w:tcW w:w="1552" w:type="dxa"/>
            <w:shd w:val="clear" w:color="auto" w:fill="auto"/>
          </w:tcPr>
          <w:p w:rsidR="00C27558" w:rsidRPr="004B23E9" w:rsidRDefault="006C1579" w:rsidP="004B23E9">
            <w:pPr>
              <w:spacing w:before="9"/>
              <w:rPr>
                <w:rFonts w:ascii="Calibri" w:hAnsi="Calibri" w:cs="Calibri"/>
                <w:b/>
                <w:sz w:val="24"/>
                <w:szCs w:val="24"/>
              </w:rPr>
            </w:pPr>
            <w:r w:rsidRPr="004B23E9">
              <w:rPr>
                <w:rFonts w:ascii="Calibri" w:hAnsi="Calibri" w:cs="Calibri"/>
                <w:b/>
                <w:sz w:val="24"/>
                <w:szCs w:val="24"/>
              </w:rPr>
              <w:t>OTHERS (IF ANY)</w:t>
            </w:r>
          </w:p>
        </w:tc>
      </w:tr>
      <w:tr w:rsidR="00C27558" w:rsidRPr="004B23E9" w:rsidTr="004B23E9">
        <w:tc>
          <w:tcPr>
            <w:tcW w:w="3456" w:type="dxa"/>
            <w:shd w:val="clear" w:color="auto" w:fill="auto"/>
          </w:tcPr>
          <w:p w:rsidR="00C27558" w:rsidRPr="004B23E9" w:rsidRDefault="006C1579" w:rsidP="004B23E9">
            <w:pPr>
              <w:numPr>
                <w:ilvl w:val="0"/>
                <w:numId w:val="12"/>
              </w:numPr>
              <w:spacing w:before="9"/>
              <w:rPr>
                <w:rFonts w:ascii="Calibri" w:hAnsi="Calibri" w:cs="Calibri"/>
                <w:b/>
                <w:sz w:val="24"/>
                <w:szCs w:val="24"/>
              </w:rPr>
            </w:pPr>
            <w:r w:rsidRPr="004B23E9">
              <w:rPr>
                <w:rFonts w:ascii="Calibri" w:hAnsi="Calibri" w:cs="Calibri"/>
                <w:b/>
                <w:sz w:val="24"/>
                <w:szCs w:val="24"/>
              </w:rPr>
              <w:t>AMOUNT OF FOREIGN INCOME</w:t>
            </w:r>
          </w:p>
        </w:tc>
        <w:tc>
          <w:tcPr>
            <w:tcW w:w="2464" w:type="dxa"/>
            <w:shd w:val="clear" w:color="auto" w:fill="auto"/>
          </w:tcPr>
          <w:p w:rsidR="00C27558" w:rsidRPr="004B23E9" w:rsidRDefault="00C27558" w:rsidP="004B23E9">
            <w:pPr>
              <w:spacing w:before="9"/>
              <w:rPr>
                <w:rFonts w:ascii="Calibri" w:hAnsi="Calibri" w:cs="Calibri"/>
                <w:b/>
                <w:sz w:val="24"/>
                <w:szCs w:val="24"/>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r w:rsidR="00C27558" w:rsidRPr="004B23E9" w:rsidTr="004B23E9">
        <w:tc>
          <w:tcPr>
            <w:tcW w:w="3456" w:type="dxa"/>
            <w:shd w:val="clear" w:color="auto" w:fill="auto"/>
          </w:tcPr>
          <w:p w:rsidR="00C27558" w:rsidRPr="004B23E9" w:rsidRDefault="006C1579" w:rsidP="004B23E9">
            <w:pPr>
              <w:numPr>
                <w:ilvl w:val="0"/>
                <w:numId w:val="12"/>
              </w:numPr>
              <w:spacing w:before="9"/>
              <w:rPr>
                <w:rFonts w:ascii="Calibri" w:hAnsi="Calibri" w:cs="Calibri"/>
                <w:b/>
                <w:sz w:val="24"/>
                <w:szCs w:val="24"/>
              </w:rPr>
            </w:pPr>
            <w:r w:rsidRPr="004B23E9">
              <w:rPr>
                <w:rFonts w:ascii="Calibri" w:hAnsi="Calibri" w:cs="Calibri"/>
                <w:b/>
                <w:sz w:val="24"/>
                <w:szCs w:val="24"/>
              </w:rPr>
              <w:t>FOREIGN TAXES WITHHELD (LIKE FORM-16/16A)</w:t>
            </w:r>
          </w:p>
        </w:tc>
        <w:tc>
          <w:tcPr>
            <w:tcW w:w="2464" w:type="dxa"/>
            <w:shd w:val="clear" w:color="auto" w:fill="auto"/>
          </w:tcPr>
          <w:p w:rsidR="00C27558" w:rsidRPr="006E4515" w:rsidRDefault="00C27558" w:rsidP="004B23E9">
            <w:pPr>
              <w:spacing w:before="9"/>
              <w:rPr>
                <w:rFonts w:ascii="Calibri" w:hAnsi="Calibri" w:cs="Calibri"/>
                <w:b/>
                <w:sz w:val="24"/>
                <w:szCs w:val="24"/>
                <w:lang w:val="en-IN"/>
              </w:rPr>
            </w:pPr>
          </w:p>
        </w:tc>
        <w:tc>
          <w:tcPr>
            <w:tcW w:w="1843" w:type="dxa"/>
            <w:shd w:val="clear" w:color="auto" w:fill="auto"/>
          </w:tcPr>
          <w:p w:rsidR="00C27558" w:rsidRPr="004B23E9" w:rsidRDefault="00C27558" w:rsidP="004B23E9">
            <w:pPr>
              <w:spacing w:before="9"/>
              <w:rPr>
                <w:rFonts w:ascii="Calibri" w:hAnsi="Calibri" w:cs="Calibri"/>
                <w:b/>
                <w:sz w:val="24"/>
                <w:szCs w:val="24"/>
              </w:rPr>
            </w:pPr>
          </w:p>
        </w:tc>
        <w:tc>
          <w:tcPr>
            <w:tcW w:w="1701" w:type="dxa"/>
            <w:shd w:val="clear" w:color="auto" w:fill="auto"/>
          </w:tcPr>
          <w:p w:rsidR="00C27558" w:rsidRPr="004B23E9" w:rsidRDefault="00C27558" w:rsidP="004B23E9">
            <w:pPr>
              <w:spacing w:before="9"/>
              <w:rPr>
                <w:rFonts w:ascii="Calibri" w:hAnsi="Calibri" w:cs="Calibri"/>
                <w:b/>
                <w:sz w:val="24"/>
                <w:szCs w:val="24"/>
              </w:rPr>
            </w:pPr>
          </w:p>
        </w:tc>
        <w:tc>
          <w:tcPr>
            <w:tcW w:w="1552" w:type="dxa"/>
            <w:shd w:val="clear" w:color="auto" w:fill="auto"/>
          </w:tcPr>
          <w:p w:rsidR="00C27558" w:rsidRPr="004B23E9" w:rsidRDefault="00C27558" w:rsidP="004B23E9">
            <w:pPr>
              <w:spacing w:before="9"/>
              <w:rPr>
                <w:rFonts w:ascii="Calibri" w:hAnsi="Calibri" w:cs="Calibri"/>
                <w:b/>
                <w:sz w:val="24"/>
                <w:szCs w:val="24"/>
              </w:rPr>
            </w:pPr>
          </w:p>
        </w:tc>
      </w:tr>
    </w:tbl>
    <w:p w:rsidR="005A093C" w:rsidRDefault="005A093C" w:rsidP="003E2E35">
      <w:pPr>
        <w:spacing w:before="9"/>
        <w:rPr>
          <w:rFonts w:ascii="Calibri" w:hAnsi="Calibri" w:cs="Calibri"/>
          <w:b/>
          <w:color w:val="C00000"/>
          <w:sz w:val="24"/>
          <w:szCs w:val="24"/>
          <w:u w:val="single"/>
        </w:rPr>
      </w:pPr>
    </w:p>
    <w:tbl>
      <w:tblPr>
        <w:tblpPr w:leftFromText="180" w:rightFromText="180" w:vertAnchor="text" w:horzAnchor="margin" w:tblpXSpec="center" w:tblpY="14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880"/>
        <w:gridCol w:w="1977"/>
        <w:gridCol w:w="1879"/>
      </w:tblGrid>
      <w:tr w:rsidR="00820F53" w:rsidRPr="00C03D07" w:rsidTr="004B23E9">
        <w:trPr>
          <w:trHeight w:val="263"/>
        </w:trPr>
        <w:tc>
          <w:tcPr>
            <w:tcW w:w="10736" w:type="dxa"/>
            <w:gridSpan w:val="3"/>
          </w:tcPr>
          <w:p w:rsidR="00820F53" w:rsidRPr="00C1676B" w:rsidRDefault="006C1579" w:rsidP="004B23E9">
            <w:pPr>
              <w:spacing w:before="9"/>
              <w:jc w:val="center"/>
              <w:rPr>
                <w:rFonts w:ascii="Calibri" w:hAnsi="Calibri" w:cs="Calibri"/>
                <w:b/>
                <w:color w:val="4F6228" w:themeColor="accent3" w:themeShade="80"/>
                <w:sz w:val="24"/>
                <w:szCs w:val="24"/>
                <w:u w:val="single"/>
              </w:rPr>
            </w:pPr>
            <w:r w:rsidRPr="00C1676B">
              <w:rPr>
                <w:rFonts w:ascii="Calibri" w:hAnsi="Calibri" w:cs="Calibri"/>
                <w:b/>
                <w:color w:val="4F6228" w:themeColor="accent3" w:themeShade="80"/>
                <w:sz w:val="24"/>
                <w:szCs w:val="24"/>
                <w:u w:val="single"/>
              </w:rPr>
              <w:t>OTHER DEDUCTIONS – ADJUSTMENTS TO INCOME</w:t>
            </w:r>
          </w:p>
        </w:tc>
      </w:tr>
      <w:tr w:rsidR="00820F53" w:rsidRPr="00C03D07" w:rsidTr="004B23E9">
        <w:trPr>
          <w:trHeight w:val="263"/>
        </w:trPr>
        <w:tc>
          <w:tcPr>
            <w:tcW w:w="6880" w:type="dxa"/>
          </w:tcPr>
          <w:p w:rsidR="00820F53" w:rsidRPr="00C03D07" w:rsidRDefault="006C1579"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PARTICULARS</w:t>
            </w:r>
          </w:p>
        </w:tc>
        <w:tc>
          <w:tcPr>
            <w:tcW w:w="1977" w:type="dxa"/>
          </w:tcPr>
          <w:p w:rsidR="00820F53"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TAXPAYER </w:t>
            </w:r>
          </w:p>
        </w:tc>
        <w:tc>
          <w:tcPr>
            <w:tcW w:w="1879" w:type="dxa"/>
          </w:tcPr>
          <w:p w:rsidR="00820F53" w:rsidRPr="00C03D07" w:rsidRDefault="006C1579" w:rsidP="004B23E9">
            <w:pPr>
              <w:spacing w:before="9"/>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SPOUSE </w:t>
            </w:r>
          </w:p>
        </w:tc>
      </w:tr>
      <w:tr w:rsidR="00820F53" w:rsidRPr="00C03D07" w:rsidTr="004B23E9">
        <w:trPr>
          <w:trHeight w:val="263"/>
        </w:trPr>
        <w:tc>
          <w:tcPr>
            <w:tcW w:w="6880" w:type="dxa"/>
          </w:tcPr>
          <w:p w:rsidR="00820F53"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EDUCATOR EXPENSES – ONLY FOR TEACHING PROFESSION ($ 250)</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301"/>
        </w:trPr>
        <w:tc>
          <w:tcPr>
            <w:tcW w:w="6880" w:type="dxa"/>
          </w:tcPr>
          <w:p w:rsidR="00820F53"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HEALTH SAVINGS ACCOUNT CONTRIBUTION</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PENALTY ON EARLY WITHDRAWAL OF SAVING</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50"/>
        </w:trPr>
        <w:tc>
          <w:tcPr>
            <w:tcW w:w="6880" w:type="dxa"/>
          </w:tcPr>
          <w:p w:rsidR="00820F53"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CONTRIBUTION TOWARDS TRADITIONAL IRA FOR 201</w:t>
            </w:r>
            <w:r>
              <w:rPr>
                <w:rFonts w:ascii="Calibri" w:eastAsia="Arial" w:hAnsi="Calibri" w:cs="Calibri"/>
                <w:b/>
                <w:color w:val="002060"/>
                <w:spacing w:val="-3"/>
                <w:w w:val="79"/>
                <w:position w:val="-1"/>
                <w:sz w:val="24"/>
                <w:szCs w:val="24"/>
              </w:rPr>
              <w:t>7</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63"/>
        </w:trPr>
        <w:tc>
          <w:tcPr>
            <w:tcW w:w="6880" w:type="dxa"/>
          </w:tcPr>
          <w:p w:rsidR="00820F53"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STUDENT LOAN INTEREST DEDUCTION – </w:t>
            </w:r>
            <w:r w:rsidRPr="00C03D07">
              <w:rPr>
                <w:rFonts w:ascii="Calibri" w:eastAsia="Arial" w:hAnsi="Calibri" w:cs="Calibri"/>
                <w:b/>
                <w:color w:val="C00000"/>
                <w:spacing w:val="-3"/>
                <w:w w:val="79"/>
                <w:position w:val="-1"/>
                <w:sz w:val="24"/>
                <w:szCs w:val="24"/>
              </w:rPr>
              <w:t>PROVIDE FORM 1098 E</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TUITION &amp; FEES </w:t>
            </w:r>
            <w:r w:rsidRPr="00C03D07">
              <w:rPr>
                <w:rFonts w:ascii="Calibri" w:eastAsia="Arial" w:hAnsi="Calibri" w:cs="Calibri"/>
                <w:b/>
                <w:color w:val="C00000"/>
                <w:spacing w:val="-3"/>
                <w:w w:val="79"/>
                <w:position w:val="-1"/>
                <w:sz w:val="24"/>
                <w:szCs w:val="24"/>
              </w:rPr>
              <w:t>PROVIDE FORM 1098-T</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r w:rsidR="00820F53" w:rsidRPr="00C03D07" w:rsidTr="004B23E9">
        <w:trPr>
          <w:trHeight w:val="275"/>
        </w:trPr>
        <w:tc>
          <w:tcPr>
            <w:tcW w:w="6880" w:type="dxa"/>
          </w:tcPr>
          <w:p w:rsidR="00820F53" w:rsidRPr="00C03D07" w:rsidRDefault="006C1579" w:rsidP="004B23E9">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lastRenderedPageBreak/>
              <w:t>GAMBLING LOSSES</w:t>
            </w:r>
          </w:p>
        </w:tc>
        <w:tc>
          <w:tcPr>
            <w:tcW w:w="1977" w:type="dxa"/>
          </w:tcPr>
          <w:p w:rsidR="00820F53" w:rsidRPr="00C03D07" w:rsidRDefault="00820F53" w:rsidP="004B23E9">
            <w:pPr>
              <w:spacing w:before="9"/>
              <w:rPr>
                <w:rFonts w:ascii="Calibri" w:hAnsi="Calibri" w:cs="Calibri"/>
                <w:sz w:val="24"/>
                <w:szCs w:val="24"/>
              </w:rPr>
            </w:pPr>
          </w:p>
        </w:tc>
        <w:tc>
          <w:tcPr>
            <w:tcW w:w="1879" w:type="dxa"/>
          </w:tcPr>
          <w:p w:rsidR="00820F53" w:rsidRPr="00C03D07" w:rsidRDefault="00820F53" w:rsidP="004B23E9">
            <w:pPr>
              <w:spacing w:before="9"/>
              <w:rPr>
                <w:rFonts w:ascii="Calibri" w:hAnsi="Calibri" w:cs="Calibri"/>
                <w:sz w:val="24"/>
                <w:szCs w:val="24"/>
              </w:rPr>
            </w:pPr>
          </w:p>
        </w:tc>
      </w:tr>
    </w:tbl>
    <w:p w:rsidR="00B71F8C" w:rsidRDefault="00B71F8C" w:rsidP="00C27558">
      <w:pPr>
        <w:spacing w:before="9"/>
        <w:rPr>
          <w:rFonts w:ascii="Calibri" w:eastAsia="Arial" w:hAnsi="Calibri" w:cs="Calibri"/>
          <w:b/>
          <w:color w:val="00B0F0"/>
          <w:w w:val="82"/>
          <w:sz w:val="24"/>
          <w:szCs w:val="24"/>
        </w:rPr>
      </w:pPr>
    </w:p>
    <w:p w:rsidR="00CB653F" w:rsidRDefault="00CB653F" w:rsidP="00C27558">
      <w:pPr>
        <w:spacing w:before="9"/>
        <w:rPr>
          <w:rFonts w:ascii="Calibri" w:eastAsia="Arial" w:hAnsi="Calibri" w:cs="Calibri"/>
          <w:b/>
          <w:color w:val="00B0F0"/>
          <w:w w:val="82"/>
          <w:sz w:val="24"/>
          <w:szCs w:val="24"/>
        </w:rPr>
      </w:pPr>
    </w:p>
    <w:p w:rsidR="004416C2" w:rsidRPr="00C1676B" w:rsidRDefault="006C1579" w:rsidP="00C82D37">
      <w:pPr>
        <w:spacing w:before="9"/>
        <w:outlineLvl w:val="0"/>
        <w:rPr>
          <w:rFonts w:ascii="Calibri" w:eastAsia="Arial" w:hAnsi="Calibri" w:cs="Calibri"/>
          <w:b/>
          <w:color w:val="4F6228" w:themeColor="accent3" w:themeShade="80"/>
          <w:w w:val="82"/>
          <w:sz w:val="24"/>
          <w:szCs w:val="24"/>
        </w:rPr>
      </w:pPr>
      <w:r w:rsidRPr="00C1676B">
        <w:rPr>
          <w:rFonts w:ascii="Calibri" w:eastAsia="Arial" w:hAnsi="Calibri" w:cs="Calibri"/>
          <w:b/>
          <w:color w:val="4F6228" w:themeColor="accent3" w:themeShade="80"/>
          <w:w w:val="82"/>
          <w:sz w:val="24"/>
          <w:szCs w:val="24"/>
        </w:rPr>
        <w:t xml:space="preserve">FOR FBAR/FATCA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126"/>
        <w:gridCol w:w="1694"/>
      </w:tblGrid>
      <w:tr w:rsidR="004416C2" w:rsidRPr="005A2CD3" w:rsidTr="005A2CD3">
        <w:tc>
          <w:tcPr>
            <w:tcW w:w="7196" w:type="dxa"/>
            <w:shd w:val="clear" w:color="auto" w:fill="auto"/>
          </w:tcPr>
          <w:p w:rsidR="004416C2" w:rsidRPr="005A2CD3" w:rsidRDefault="006C1579"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DID YOU HAVE MORE THAN $10,000 IN YOUR FOREIGN ACCOUNTS AT ANY TIME DURING THE    TAX YEAR 201</w:t>
            </w:r>
            <w:r>
              <w:rPr>
                <w:rFonts w:ascii="Calibri" w:eastAsia="Arial" w:hAnsi="Calibri" w:cs="Calibri"/>
                <w:b/>
                <w:w w:val="82"/>
                <w:sz w:val="24"/>
                <w:szCs w:val="24"/>
              </w:rPr>
              <w:t>7</w:t>
            </w:r>
          </w:p>
        </w:tc>
        <w:tc>
          <w:tcPr>
            <w:tcW w:w="2126" w:type="dxa"/>
            <w:shd w:val="clear" w:color="auto" w:fill="auto"/>
          </w:tcPr>
          <w:p w:rsidR="004416C2" w:rsidRPr="005A2CD3" w:rsidRDefault="006C1579"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PAYER(YES/NO)</w:t>
            </w:r>
          </w:p>
        </w:tc>
        <w:tc>
          <w:tcPr>
            <w:tcW w:w="1694" w:type="dxa"/>
            <w:shd w:val="clear" w:color="auto" w:fill="auto"/>
          </w:tcPr>
          <w:p w:rsidR="004416C2" w:rsidRPr="005A2CD3" w:rsidRDefault="006C1579"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SPOUSE (YES/NO)</w:t>
            </w:r>
          </w:p>
        </w:tc>
      </w:tr>
      <w:tr w:rsidR="004416C2" w:rsidRPr="005A2CD3" w:rsidTr="005A2CD3">
        <w:tc>
          <w:tcPr>
            <w:tcW w:w="7196" w:type="dxa"/>
            <w:shd w:val="clear" w:color="auto" w:fill="auto"/>
          </w:tcPr>
          <w:p w:rsidR="004416C2" w:rsidRPr="005A2CD3" w:rsidRDefault="006C1579"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 xml:space="preserve">DID YOU HAVE MORE THAN $50,000 IN YOUR FOREIGN ACCOUNTS AT ANY TIME DURING THE </w:t>
            </w:r>
          </w:p>
          <w:p w:rsidR="004209A4" w:rsidRPr="005A2CD3" w:rsidRDefault="006C1579" w:rsidP="005A2CD3">
            <w:pPr>
              <w:spacing w:before="9"/>
              <w:rPr>
                <w:rFonts w:ascii="Calibri" w:eastAsia="Arial" w:hAnsi="Calibri" w:cs="Calibri"/>
                <w:b/>
                <w:w w:val="82"/>
                <w:sz w:val="24"/>
                <w:szCs w:val="24"/>
              </w:rPr>
            </w:pPr>
            <w:r w:rsidRPr="005A2CD3">
              <w:rPr>
                <w:rFonts w:ascii="Calibri" w:eastAsia="Arial" w:hAnsi="Calibri" w:cs="Calibri"/>
                <w:b/>
                <w:w w:val="82"/>
                <w:sz w:val="24"/>
                <w:szCs w:val="24"/>
              </w:rPr>
              <w:t>TAX YEAR 201</w:t>
            </w:r>
            <w:r>
              <w:rPr>
                <w:rFonts w:ascii="Calibri" w:eastAsia="Arial" w:hAnsi="Calibri" w:cs="Calibri"/>
                <w:b/>
                <w:w w:val="82"/>
                <w:sz w:val="24"/>
                <w:szCs w:val="24"/>
              </w:rPr>
              <w:t>7</w:t>
            </w:r>
          </w:p>
        </w:tc>
        <w:tc>
          <w:tcPr>
            <w:tcW w:w="2126" w:type="dxa"/>
            <w:shd w:val="clear" w:color="auto" w:fill="auto"/>
          </w:tcPr>
          <w:p w:rsidR="004416C2" w:rsidRPr="005A2CD3" w:rsidRDefault="004416C2" w:rsidP="005A2CD3">
            <w:pPr>
              <w:spacing w:before="9"/>
              <w:rPr>
                <w:rFonts w:ascii="Calibri" w:eastAsia="Arial" w:hAnsi="Calibri" w:cs="Calibri"/>
                <w:b/>
                <w:w w:val="82"/>
                <w:sz w:val="24"/>
                <w:szCs w:val="24"/>
              </w:rPr>
            </w:pPr>
          </w:p>
        </w:tc>
        <w:tc>
          <w:tcPr>
            <w:tcW w:w="1694" w:type="dxa"/>
            <w:shd w:val="clear" w:color="auto" w:fill="auto"/>
          </w:tcPr>
          <w:p w:rsidR="004416C2" w:rsidRPr="005A2CD3" w:rsidRDefault="004416C2" w:rsidP="005A2CD3">
            <w:pPr>
              <w:spacing w:before="9"/>
              <w:rPr>
                <w:rFonts w:ascii="Calibri" w:eastAsia="Arial" w:hAnsi="Calibri" w:cs="Calibri"/>
                <w:b/>
                <w:w w:val="82"/>
                <w:sz w:val="24"/>
                <w:szCs w:val="24"/>
              </w:rPr>
            </w:pPr>
          </w:p>
        </w:tc>
      </w:tr>
    </w:tbl>
    <w:p w:rsidR="00CB653F" w:rsidRPr="00CB653F" w:rsidRDefault="00CB653F" w:rsidP="00CB653F">
      <w:pPr>
        <w:spacing w:before="9"/>
        <w:jc w:val="both"/>
        <w:rPr>
          <w:rFonts w:ascii="Calibri" w:eastAsia="Arial" w:hAnsi="Calibri" w:cs="Calibri"/>
          <w:w w:val="82"/>
          <w:sz w:val="10"/>
          <w:szCs w:val="24"/>
        </w:rPr>
      </w:pPr>
    </w:p>
    <w:p w:rsidR="004416C2" w:rsidRDefault="006C1579" w:rsidP="00CB653F">
      <w:pPr>
        <w:spacing w:before="9"/>
        <w:jc w:val="both"/>
        <w:rPr>
          <w:rFonts w:ascii="Calibri" w:eastAsia="Arial" w:hAnsi="Calibri" w:cs="Calibri"/>
          <w:w w:val="82"/>
          <w:sz w:val="24"/>
          <w:szCs w:val="24"/>
        </w:rPr>
      </w:pPr>
      <w:r w:rsidRPr="00CB653F">
        <w:rPr>
          <w:rFonts w:ascii="Calibri" w:eastAsia="Arial" w:hAnsi="Calibri" w:cs="Calibri"/>
          <w:w w:val="82"/>
          <w:sz w:val="24"/>
          <w:szCs w:val="24"/>
        </w:rPr>
        <w:t xml:space="preserve">NOTE: YOU MAY HAVE TO FBAR (FOREIGN BANK ACCOUNT REPORT) BEFORE </w:t>
      </w:r>
      <w:r>
        <w:rPr>
          <w:rFonts w:ascii="Calibri" w:eastAsia="Arial" w:hAnsi="Calibri" w:cs="Calibri"/>
          <w:w w:val="82"/>
          <w:sz w:val="24"/>
          <w:szCs w:val="24"/>
        </w:rPr>
        <w:t>APRIL 17</w:t>
      </w:r>
      <w:r w:rsidRPr="00CB653F">
        <w:rPr>
          <w:rFonts w:ascii="Calibri" w:eastAsia="Arial" w:hAnsi="Calibri" w:cs="Calibri"/>
          <w:w w:val="82"/>
          <w:sz w:val="24"/>
          <w:szCs w:val="24"/>
        </w:rPr>
        <w:t>, 2017 IF THE AGGREGATE OF YOUR BANK ACCOUNTS/SECURITIES ACCOUNTS/OTHER FINANCIAL ACCOUNTS EXCEEDED$10,000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.YOU MAY HAVE TO FILE FATCA (FOREIGN ACCOUNT TAX</w:t>
      </w:r>
      <w:r>
        <w:rPr>
          <w:rFonts w:ascii="Calibri" w:eastAsia="Arial" w:hAnsi="Calibri" w:cs="Calibri"/>
          <w:w w:val="82"/>
          <w:sz w:val="24"/>
          <w:szCs w:val="24"/>
        </w:rPr>
        <w:t xml:space="preserve"> COMPLIANCE ACT) BEFORE APRIL 17, 2017</w:t>
      </w:r>
      <w:r w:rsidRPr="00CB653F">
        <w:rPr>
          <w:rFonts w:ascii="Calibri" w:eastAsia="Arial" w:hAnsi="Calibri" w:cs="Calibri"/>
          <w:w w:val="82"/>
          <w:sz w:val="24"/>
          <w:szCs w:val="24"/>
        </w:rPr>
        <w:t xml:space="preserve"> WITH YOUR TAX RETURN IF THE AGGREGATE OF YOUR BANK ACCOUNTS/SECURITIES/OTHER FINANCIAL ACCOUNTS EXCEEDED $50,000 AT A</w:t>
      </w:r>
      <w:r>
        <w:rPr>
          <w:rFonts w:ascii="Calibri" w:eastAsia="Arial" w:hAnsi="Calibri" w:cs="Calibri"/>
          <w:w w:val="82"/>
          <w:sz w:val="24"/>
          <w:szCs w:val="24"/>
        </w:rPr>
        <w:t>NY TIME DURING THE TAX YEAR 2017</w:t>
      </w:r>
      <w:r w:rsidRPr="00CB653F">
        <w:rPr>
          <w:rFonts w:ascii="Calibri" w:eastAsia="Arial" w:hAnsi="Calibri" w:cs="Calibri"/>
          <w:w w:val="82"/>
          <w:sz w:val="24"/>
          <w:szCs w:val="24"/>
        </w:rPr>
        <w:t>.</w:t>
      </w:r>
    </w:p>
    <w:p w:rsidR="001217F1" w:rsidRPr="00CB653F" w:rsidRDefault="001217F1" w:rsidP="00CB653F">
      <w:pPr>
        <w:spacing w:before="9"/>
        <w:jc w:val="both"/>
        <w:rPr>
          <w:rFonts w:ascii="Calibri" w:eastAsia="Arial" w:hAnsi="Calibri" w:cs="Calibri"/>
          <w:w w:val="82"/>
          <w:sz w:val="24"/>
          <w:szCs w:val="24"/>
        </w:rPr>
      </w:pPr>
    </w:p>
    <w:p w:rsidR="00D9503C" w:rsidRPr="00C1676B" w:rsidRDefault="006C1579" w:rsidP="00C82D37">
      <w:pPr>
        <w:spacing w:before="9"/>
        <w:ind w:left="1440"/>
        <w:outlineLvl w:val="0"/>
        <w:rPr>
          <w:rFonts w:ascii="Calibri" w:hAnsi="Calibri" w:cs="Calibri"/>
          <w:color w:val="4F6228" w:themeColor="accent3" w:themeShade="80"/>
          <w:sz w:val="24"/>
          <w:szCs w:val="24"/>
        </w:rPr>
      </w:pPr>
      <w:r w:rsidRPr="00C1676B">
        <w:rPr>
          <w:rFonts w:ascii="Calibri" w:eastAsia="Arial" w:hAnsi="Calibri" w:cs="Calibri"/>
          <w:b/>
          <w:color w:val="4F6228" w:themeColor="accent3" w:themeShade="80"/>
          <w:w w:val="82"/>
          <w:sz w:val="24"/>
          <w:szCs w:val="24"/>
        </w:rPr>
        <w:t>UPLOAD /EMAIL THE FOLLOWING DOCUMENTS ALONG WITH THE THIS TAX ORGANISER</w:t>
      </w: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6194"/>
        <w:gridCol w:w="3086"/>
      </w:tblGrid>
      <w:tr w:rsidR="00C22C37" w:rsidRPr="00C03D07" w:rsidTr="00C22C37">
        <w:trPr>
          <w:trHeight w:val="318"/>
        </w:trPr>
        <w:tc>
          <w:tcPr>
            <w:tcW w:w="6194" w:type="dxa"/>
          </w:tcPr>
          <w:p w:rsidR="00C22C37" w:rsidRDefault="00C22C37" w:rsidP="003E2E35">
            <w:pPr>
              <w:spacing w:before="19"/>
              <w:ind w:left="82"/>
              <w:rPr>
                <w:rFonts w:ascii="Calibri" w:eastAsia="Arial" w:hAnsi="Calibri" w:cs="Calibri"/>
                <w:spacing w:val="-3"/>
                <w:w w:val="82"/>
                <w:sz w:val="24"/>
                <w:szCs w:val="24"/>
              </w:rPr>
            </w:pPr>
          </w:p>
          <w:p w:rsidR="00C22C37" w:rsidRPr="00BC75A1" w:rsidRDefault="006C1579" w:rsidP="003E2E35">
            <w:pPr>
              <w:spacing w:before="19"/>
              <w:ind w:left="82"/>
              <w:rPr>
                <w:rFonts w:ascii="Calibri" w:eastAsia="Arial" w:hAnsi="Calibri" w:cs="Calibri"/>
                <w:spacing w:val="-3"/>
                <w:w w:val="82"/>
                <w:sz w:val="24"/>
                <w:szCs w:val="24"/>
              </w:rPr>
            </w:pPr>
            <w:r>
              <w:rPr>
                <w:rFonts w:ascii="Calibri" w:eastAsia="Arial" w:hAnsi="Calibri" w:cs="Calibri"/>
                <w:spacing w:val="-3"/>
                <w:w w:val="82"/>
                <w:sz w:val="24"/>
                <w:szCs w:val="24"/>
              </w:rPr>
              <w:t>DULY FILLED TY-2017</w:t>
            </w:r>
            <w:r w:rsidRPr="00BC75A1">
              <w:rPr>
                <w:rFonts w:ascii="Calibri" w:eastAsia="Arial" w:hAnsi="Calibri" w:cs="Calibri"/>
                <w:spacing w:val="-3"/>
                <w:w w:val="82"/>
                <w:sz w:val="24"/>
                <w:szCs w:val="24"/>
              </w:rPr>
              <w:t xml:space="preserve"> TAX ORGANIZER</w:t>
            </w:r>
          </w:p>
        </w:tc>
        <w:tc>
          <w:tcPr>
            <w:tcW w:w="3086" w:type="dxa"/>
          </w:tcPr>
          <w:p w:rsidR="00C22C37" w:rsidRPr="00C03D07" w:rsidRDefault="00C22C37" w:rsidP="003E2E35">
            <w:pPr>
              <w:spacing w:before="19"/>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6C1579" w:rsidP="004B23E9">
            <w:pPr>
              <w:spacing w:before="19"/>
              <w:ind w:left="82"/>
              <w:rPr>
                <w:rFonts w:ascii="Calibri" w:eastAsia="Arial" w:hAnsi="Calibri" w:cs="Calibri"/>
                <w:b/>
                <w:color w:val="0070C0"/>
                <w:spacing w:val="-3"/>
                <w:w w:val="82"/>
                <w:sz w:val="24"/>
                <w:szCs w:val="24"/>
              </w:rPr>
            </w:pPr>
            <w:r w:rsidRPr="00C03D07">
              <w:rPr>
                <w:rFonts w:ascii="Calibri" w:eastAsia="Arial" w:hAnsi="Calibri" w:cs="Calibri"/>
                <w:b/>
                <w:color w:val="FF0000"/>
                <w:spacing w:val="-3"/>
                <w:w w:val="82"/>
                <w:sz w:val="24"/>
                <w:szCs w:val="24"/>
              </w:rPr>
              <w:t>W</w:t>
            </w:r>
            <w:r w:rsidRPr="00C03D07">
              <w:rPr>
                <w:rFonts w:ascii="Calibri" w:eastAsia="Arial" w:hAnsi="Calibri" w:cs="Calibri"/>
                <w:b/>
                <w:color w:val="FF0000"/>
                <w:w w:val="82"/>
                <w:sz w:val="24"/>
                <w:szCs w:val="24"/>
              </w:rPr>
              <w:t>-2’S</w:t>
            </w:r>
            <w:r w:rsidRPr="00C03D07">
              <w:rPr>
                <w:rFonts w:ascii="Calibri" w:eastAsia="Arial" w:hAnsi="Calibri" w:cs="Calibri"/>
                <w:color w:val="0070C0"/>
                <w:spacing w:val="-1"/>
                <w:w w:val="82"/>
                <w:sz w:val="24"/>
                <w:szCs w:val="24"/>
              </w:rPr>
              <w:t>:</w:t>
            </w:r>
            <w:r w:rsidRPr="00C03D07">
              <w:rPr>
                <w:rFonts w:ascii="Calibri" w:eastAsia="Arial" w:hAnsi="Calibri" w:cs="Calibri"/>
                <w:color w:val="002060"/>
                <w:spacing w:val="-4"/>
                <w:w w:val="82"/>
                <w:sz w:val="24"/>
                <w:szCs w:val="24"/>
              </w:rPr>
              <w:t>W</w:t>
            </w:r>
            <w:r w:rsidRPr="00C03D07">
              <w:rPr>
                <w:rFonts w:ascii="Calibri" w:eastAsia="Arial" w:hAnsi="Calibri" w:cs="Calibri"/>
                <w:color w:val="002060"/>
                <w:w w:val="82"/>
                <w:sz w:val="24"/>
                <w:szCs w:val="24"/>
              </w:rPr>
              <w:t>AGES/SALARIESFROMAL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 – UPLOAD DOCUMENTS</w:t>
            </w:r>
          </w:p>
        </w:tc>
        <w:tc>
          <w:tcPr>
            <w:tcW w:w="3086" w:type="dxa"/>
          </w:tcPr>
          <w:p w:rsidR="00C22C37" w:rsidRPr="00C03D07" w:rsidRDefault="00C22C37" w:rsidP="003E2E35">
            <w:pPr>
              <w:spacing w:before="23"/>
              <w:ind w:left="82"/>
              <w:rPr>
                <w:rFonts w:ascii="Calibri" w:eastAsia="Arial" w:hAnsi="Calibri" w:cs="Calibri"/>
                <w:color w:val="000000"/>
                <w:sz w:val="24"/>
                <w:szCs w:val="24"/>
              </w:rPr>
            </w:pPr>
          </w:p>
        </w:tc>
      </w:tr>
      <w:tr w:rsidR="00C22C37" w:rsidRPr="00C03D07" w:rsidTr="00C22C37">
        <w:trPr>
          <w:trHeight w:val="304"/>
        </w:trPr>
        <w:tc>
          <w:tcPr>
            <w:tcW w:w="6194" w:type="dxa"/>
          </w:tcPr>
          <w:p w:rsidR="00C22C37" w:rsidRPr="00C03D07" w:rsidRDefault="006C1579" w:rsidP="004B23E9">
            <w:pPr>
              <w:spacing w:before="2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1099-INT &amp;1099-DIV</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INTEREST &amp; DIVIDENDS FOR ALL ACCOUNTS</w:t>
            </w:r>
          </w:p>
        </w:tc>
        <w:tc>
          <w:tcPr>
            <w:tcW w:w="3086" w:type="dxa"/>
          </w:tcPr>
          <w:p w:rsidR="00C22C37" w:rsidRPr="00C03D07" w:rsidRDefault="00C22C37" w:rsidP="003E2E35">
            <w:pPr>
              <w:spacing w:before="2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4B23E9">
            <w:pPr>
              <w:spacing w:before="2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SALES OF SECURITIES, MUTUAL FUNDS, ETC.</w:t>
            </w:r>
          </w:p>
        </w:tc>
        <w:tc>
          <w:tcPr>
            <w:tcW w:w="3086" w:type="dxa"/>
          </w:tcPr>
          <w:p w:rsidR="00C22C37" w:rsidRPr="00C03D07" w:rsidRDefault="00C22C37" w:rsidP="003E2E35">
            <w:pPr>
              <w:spacing w:before="3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6C1579" w:rsidP="004B23E9">
            <w:pPr>
              <w:spacing w:before="33"/>
              <w:ind w:left="82"/>
              <w:rPr>
                <w:rFonts w:ascii="Calibri" w:eastAsia="Arial" w:hAnsi="Calibri" w:cs="Calibri"/>
                <w:b/>
                <w:color w:val="0070C0"/>
                <w:spacing w:val="-8"/>
                <w:w w:val="82"/>
                <w:sz w:val="24"/>
                <w:szCs w:val="24"/>
              </w:rPr>
            </w:pPr>
            <w:r w:rsidRPr="00C03D07">
              <w:rPr>
                <w:rFonts w:ascii="Calibri" w:eastAsia="Arial" w:hAnsi="Calibri" w:cs="Calibri"/>
                <w:b/>
                <w:color w:val="FF0000"/>
                <w:spacing w:val="-8"/>
                <w:w w:val="82"/>
                <w:sz w:val="24"/>
                <w:szCs w:val="24"/>
              </w:rPr>
              <w:t>Y</w:t>
            </w:r>
            <w:r w:rsidRPr="00C03D07">
              <w:rPr>
                <w:rFonts w:ascii="Calibri" w:eastAsia="Arial" w:hAnsi="Calibri" w:cs="Calibri"/>
                <w:b/>
                <w:color w:val="FF0000"/>
                <w:w w:val="82"/>
                <w:sz w:val="24"/>
                <w:szCs w:val="24"/>
              </w:rPr>
              <w:t>EAR-END</w:t>
            </w:r>
            <w:r w:rsidRPr="00C03D07">
              <w:rPr>
                <w:rFonts w:ascii="Calibri" w:eastAsia="Arial" w:hAnsi="Calibri" w:cs="Calibri"/>
                <w:color w:val="0070C0"/>
                <w:spacing w:val="-2"/>
                <w:w w:val="82"/>
                <w:sz w:val="24"/>
                <w:szCs w:val="24"/>
              </w:rPr>
              <w:t>:</w:t>
            </w:r>
            <w:r w:rsidRPr="00C03D07">
              <w:rPr>
                <w:rFonts w:ascii="Calibri" w:eastAsia="Arial" w:hAnsi="Calibri" w:cs="Calibri"/>
                <w:color w:val="002060"/>
                <w:w w:val="82"/>
                <w:sz w:val="24"/>
                <w:szCs w:val="24"/>
              </w:rPr>
              <w:t>INVESTMENT STATEMENTS, MUTUAL FUND SUPPLEMENTAL INFORMATION</w:t>
            </w:r>
          </w:p>
        </w:tc>
        <w:tc>
          <w:tcPr>
            <w:tcW w:w="3086" w:type="dxa"/>
          </w:tcPr>
          <w:p w:rsidR="00C22C37" w:rsidRPr="00C03D07" w:rsidRDefault="00C22C37" w:rsidP="003E2E35">
            <w:pPr>
              <w:spacing w:before="3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E2E35">
            <w:pPr>
              <w:spacing w:before="43"/>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1099-R</w:t>
            </w:r>
            <w:r w:rsidRPr="00C03D07">
              <w:rPr>
                <w:rFonts w:ascii="Calibri" w:eastAsia="Arial" w:hAnsi="Calibri" w:cs="Calibri"/>
                <w:color w:val="002060"/>
                <w:w w:val="82"/>
                <w:sz w:val="24"/>
                <w:szCs w:val="24"/>
              </w:rPr>
              <w:t>: INCOME FROM PENSION, IRAS ANDANNUITIES</w:t>
            </w:r>
          </w:p>
        </w:tc>
        <w:tc>
          <w:tcPr>
            <w:tcW w:w="3086" w:type="dxa"/>
          </w:tcPr>
          <w:p w:rsidR="00C22C37" w:rsidRPr="00C03D07" w:rsidRDefault="00C22C37" w:rsidP="003E2E35">
            <w:pPr>
              <w:spacing w:before="43"/>
              <w:ind w:left="82"/>
              <w:rPr>
                <w:rFonts w:ascii="Calibri" w:eastAsia="Arial" w:hAnsi="Calibri" w:cs="Calibri"/>
                <w:color w:val="000000"/>
                <w:sz w:val="24"/>
                <w:szCs w:val="24"/>
              </w:rPr>
            </w:pPr>
          </w:p>
        </w:tc>
      </w:tr>
      <w:tr w:rsidR="00C22C37" w:rsidRPr="00C03D07" w:rsidTr="00C22C37">
        <w:trPr>
          <w:trHeight w:val="303"/>
        </w:trPr>
        <w:tc>
          <w:tcPr>
            <w:tcW w:w="6194" w:type="dxa"/>
          </w:tcPr>
          <w:p w:rsidR="00C22C37" w:rsidRPr="00C03D07" w:rsidRDefault="006C1579" w:rsidP="003E2E35">
            <w:pPr>
              <w:spacing w:before="48"/>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1099-G</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UNEMPLOYMENT COMPENSATION/STATE INCOME TAX REFUND</w:t>
            </w:r>
          </w:p>
        </w:tc>
        <w:tc>
          <w:tcPr>
            <w:tcW w:w="3086" w:type="dxa"/>
          </w:tcPr>
          <w:p w:rsidR="00C22C37" w:rsidRPr="00C03D07" w:rsidRDefault="00C22C37" w:rsidP="003E2E35">
            <w:pPr>
              <w:spacing w:before="48"/>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E2E35">
            <w:pPr>
              <w:spacing w:before="52"/>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K-1</w:t>
            </w:r>
            <w:r w:rsidRPr="00C03D07">
              <w:rPr>
                <w:rFonts w:ascii="Calibri" w:eastAsia="Arial" w:hAnsi="Calibri" w:cs="Calibri"/>
                <w:color w:val="0070C0"/>
                <w:spacing w:val="-4"/>
                <w:w w:val="82"/>
                <w:sz w:val="24"/>
                <w:szCs w:val="24"/>
              </w:rPr>
              <w:t>:</w:t>
            </w:r>
            <w:r w:rsidRPr="00C03D07">
              <w:rPr>
                <w:rFonts w:ascii="Calibri" w:eastAsia="Arial" w:hAnsi="Calibri" w:cs="Calibri"/>
                <w:color w:val="002060"/>
                <w:w w:val="82"/>
                <w:sz w:val="24"/>
                <w:szCs w:val="24"/>
              </w:rPr>
              <w:t>PARTNERSHIPS,</w:t>
            </w:r>
            <w:r w:rsidRPr="00C03D07">
              <w:rPr>
                <w:rFonts w:ascii="Calibri" w:eastAsia="Arial" w:hAnsi="Calibri" w:cs="Calibri"/>
                <w:color w:val="002060"/>
                <w:spacing w:val="-4"/>
                <w:w w:val="82"/>
                <w:sz w:val="24"/>
                <w:szCs w:val="24"/>
              </w:rPr>
              <w:t>T</w:t>
            </w:r>
            <w:r w:rsidRPr="00C03D07">
              <w:rPr>
                <w:rFonts w:ascii="Calibri" w:eastAsia="Arial" w:hAnsi="Calibri" w:cs="Calibri"/>
                <w:color w:val="002060"/>
                <w:w w:val="82"/>
                <w:sz w:val="24"/>
                <w:szCs w:val="24"/>
              </w:rPr>
              <w:t>RUSTS,ESTATES AND S-CORPORATIONS</w:t>
            </w:r>
          </w:p>
        </w:tc>
        <w:tc>
          <w:tcPr>
            <w:tcW w:w="3086" w:type="dxa"/>
          </w:tcPr>
          <w:p w:rsidR="00C22C37" w:rsidRPr="00C03D07" w:rsidRDefault="00C22C37" w:rsidP="003E2E35">
            <w:pPr>
              <w:spacing w:before="52"/>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E2E35">
            <w:pPr>
              <w:spacing w:before="57"/>
              <w:ind w:left="82"/>
              <w:rPr>
                <w:rFonts w:ascii="Calibri" w:eastAsia="Arial" w:hAnsi="Calibri" w:cs="Calibri"/>
                <w:b/>
                <w:color w:val="0070C0"/>
                <w:w w:val="82"/>
                <w:sz w:val="24"/>
                <w:szCs w:val="24"/>
              </w:rPr>
            </w:pPr>
            <w:r w:rsidRPr="00C03D07">
              <w:rPr>
                <w:rFonts w:ascii="Calibri" w:eastAsia="Arial" w:hAnsi="Calibri" w:cs="Calibri"/>
                <w:b/>
                <w:color w:val="FF0000"/>
                <w:w w:val="82"/>
                <w:sz w:val="24"/>
                <w:szCs w:val="24"/>
              </w:rPr>
              <w:t>LAST PAYSTUBS</w:t>
            </w:r>
            <w:r w:rsidRPr="00C03D07">
              <w:rPr>
                <w:rFonts w:ascii="Calibri" w:eastAsia="Arial" w:hAnsi="Calibri" w:cs="Calibri"/>
                <w:color w:val="002060"/>
                <w:w w:val="82"/>
                <w:sz w:val="24"/>
                <w:szCs w:val="24"/>
              </w:rPr>
              <w:t>OF THE YEAR FROMAL</w:t>
            </w:r>
            <w:r w:rsidRPr="00C03D07">
              <w:rPr>
                <w:rFonts w:ascii="Calibri" w:eastAsia="Arial" w:hAnsi="Calibri" w:cs="Calibri"/>
                <w:color w:val="002060"/>
                <w:spacing w:val="-4"/>
                <w:w w:val="82"/>
                <w:sz w:val="24"/>
                <w:szCs w:val="24"/>
              </w:rPr>
              <w:t>L</w:t>
            </w:r>
            <w:r w:rsidRPr="00C03D07">
              <w:rPr>
                <w:rFonts w:ascii="Calibri" w:eastAsia="Arial" w:hAnsi="Calibri" w:cs="Calibri"/>
                <w:color w:val="002060"/>
                <w:w w:val="82"/>
                <w:sz w:val="24"/>
                <w:szCs w:val="24"/>
              </w:rPr>
              <w:t>EMPLOYERS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19"/>
              <w:ind w:left="82"/>
              <w:rPr>
                <w:rFonts w:ascii="Calibri" w:eastAsia="Arial" w:hAnsi="Calibri" w:cs="Calibri"/>
                <w:color w:val="00B0F0"/>
                <w:sz w:val="24"/>
                <w:szCs w:val="24"/>
              </w:rPr>
            </w:pPr>
            <w:r w:rsidRPr="00C03D07">
              <w:rPr>
                <w:rFonts w:ascii="Calibri" w:eastAsia="Arial" w:hAnsi="Calibri" w:cs="Calibri"/>
                <w:b/>
                <w:color w:val="FF0000"/>
                <w:w w:val="82"/>
                <w:sz w:val="24"/>
                <w:szCs w:val="24"/>
              </w:rPr>
              <w:t>1099-SSA/ 1099-RRB</w:t>
            </w:r>
            <w:r w:rsidRPr="00C03D07">
              <w:rPr>
                <w:rFonts w:ascii="Calibri" w:eastAsia="Arial" w:hAnsi="Calibri" w:cs="Calibri"/>
                <w:color w:val="0070C0"/>
                <w:w w:val="82"/>
                <w:sz w:val="24"/>
                <w:szCs w:val="24"/>
              </w:rPr>
              <w:t xml:space="preserve">: </w:t>
            </w:r>
            <w:r w:rsidRPr="00C03D07">
              <w:rPr>
                <w:rFonts w:ascii="Calibri" w:eastAsia="Arial" w:hAnsi="Calibri" w:cs="Calibri"/>
                <w:color w:val="002060"/>
                <w:w w:val="82"/>
                <w:sz w:val="24"/>
                <w:szCs w:val="24"/>
              </w:rPr>
              <w:t>SOCIAL SECURITY ANDRAILROAD RETIREMENT BENEFITS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23"/>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SCHOLARSHIPS, FELLOWSHIPS AND GRANTS</w:t>
            </w:r>
            <w:r w:rsidRPr="00C03D07">
              <w:rPr>
                <w:rFonts w:ascii="Calibri" w:eastAsia="Arial" w:hAnsi="Calibri" w:cs="Calibri"/>
                <w:b/>
                <w:color w:val="FF0000"/>
                <w:w w:val="82"/>
                <w:sz w:val="24"/>
                <w:szCs w:val="24"/>
              </w:rPr>
              <w:t>FORM 1042 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28"/>
              <w:ind w:left="82"/>
              <w:rPr>
                <w:rFonts w:ascii="Calibri" w:eastAsia="Arial" w:hAnsi="Calibri" w:cs="Calibri"/>
                <w:color w:val="4F81BD"/>
                <w:sz w:val="24"/>
                <w:szCs w:val="24"/>
              </w:rPr>
            </w:pPr>
            <w:r w:rsidRPr="00C03D07">
              <w:rPr>
                <w:rFonts w:ascii="Calibri" w:eastAsia="Arial" w:hAnsi="Calibri" w:cs="Calibri"/>
                <w:b/>
                <w:color w:val="002060"/>
                <w:w w:val="82"/>
                <w:sz w:val="24"/>
                <w:szCs w:val="24"/>
              </w:rPr>
              <w:t xml:space="preserve">FOREIGN TAX CERTIFICATE </w:t>
            </w:r>
            <w:r w:rsidRPr="00C03D07">
              <w:rPr>
                <w:rFonts w:ascii="Calibri" w:eastAsia="Arial" w:hAnsi="Calibri" w:cs="Calibri"/>
                <w:b/>
                <w:color w:val="FF0000"/>
                <w:w w:val="82"/>
                <w:sz w:val="24"/>
                <w:szCs w:val="24"/>
              </w:rPr>
              <w:t xml:space="preserve">( IF YOU MADE ANY INCOME </w:t>
            </w:r>
            <w:r>
              <w:rPr>
                <w:rFonts w:ascii="Calibri" w:eastAsia="Arial" w:hAnsi="Calibri" w:cs="Calibri"/>
                <w:b/>
                <w:color w:val="FF0000"/>
                <w:w w:val="82"/>
                <w:sz w:val="24"/>
                <w:szCs w:val="24"/>
              </w:rPr>
              <w:t>FROM FOREIGN COUNTRY DURING 2017</w:t>
            </w:r>
            <w:r w:rsidRPr="00C03D07">
              <w:rPr>
                <w:rFonts w:ascii="Calibri" w:eastAsia="Arial" w:hAnsi="Calibri" w:cs="Calibri"/>
                <w:b/>
                <w:color w:val="FF0000"/>
                <w:w w:val="82"/>
                <w:sz w:val="24"/>
                <w:szCs w:val="24"/>
              </w:rPr>
              <w:t>)</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33"/>
              <w:ind w:left="82"/>
              <w:rPr>
                <w:rFonts w:ascii="Calibri" w:eastAsia="Arial" w:hAnsi="Calibri" w:cs="Calibri"/>
                <w:color w:val="002060"/>
                <w:sz w:val="24"/>
                <w:szCs w:val="24"/>
              </w:rPr>
            </w:pPr>
            <w:r w:rsidRPr="00C03D07">
              <w:rPr>
                <w:rFonts w:ascii="Calibri" w:eastAsia="Arial" w:hAnsi="Calibri" w:cs="Calibri"/>
                <w:b/>
                <w:color w:val="002060"/>
                <w:spacing w:val="-8"/>
                <w:w w:val="82"/>
                <w:sz w:val="24"/>
                <w:szCs w:val="24"/>
              </w:rPr>
              <w:t>DISABILITY AND SICK PAY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38"/>
              <w:ind w:left="82"/>
              <w:rPr>
                <w:rFonts w:ascii="Calibri" w:eastAsia="Arial" w:hAnsi="Calibri" w:cs="Calibri"/>
                <w:b/>
                <w:color w:val="002060"/>
                <w:w w:val="82"/>
                <w:sz w:val="24"/>
                <w:szCs w:val="24"/>
              </w:rPr>
            </w:pPr>
            <w:r w:rsidRPr="00C03D07">
              <w:rPr>
                <w:rFonts w:ascii="Calibri" w:eastAsia="Arial" w:hAnsi="Calibri" w:cs="Calibri"/>
                <w:b/>
                <w:color w:val="002060"/>
                <w:w w:val="82"/>
                <w:sz w:val="24"/>
                <w:szCs w:val="24"/>
              </w:rPr>
              <w:t xml:space="preserve">GAMBLING WINNINGS </w:t>
            </w:r>
          </w:p>
          <w:p w:rsidR="00C22C37" w:rsidRPr="00C03D07" w:rsidRDefault="006C1579" w:rsidP="003B60F5">
            <w:pPr>
              <w:spacing w:before="38"/>
              <w:ind w:left="82"/>
              <w:rPr>
                <w:rFonts w:ascii="Calibri" w:eastAsia="Arial" w:hAnsi="Calibri" w:cs="Calibri"/>
                <w:color w:val="FF0000"/>
                <w:sz w:val="24"/>
                <w:szCs w:val="24"/>
              </w:rPr>
            </w:pPr>
            <w:r w:rsidRPr="00C03D07">
              <w:rPr>
                <w:rFonts w:ascii="Calibri" w:eastAsia="Arial" w:hAnsi="Calibri" w:cs="Calibri"/>
                <w:b/>
                <w:color w:val="FF0000"/>
                <w:w w:val="82"/>
                <w:sz w:val="24"/>
                <w:szCs w:val="24"/>
              </w:rPr>
              <w:t xml:space="preserve">FORM W-2G </w:t>
            </w:r>
            <w:r w:rsidRPr="00C03D07">
              <w:rPr>
                <w:rFonts w:ascii="Calibri" w:eastAsia="Arial" w:hAnsi="Calibri" w:cs="Calibri"/>
                <w:b/>
                <w:color w:val="002060"/>
                <w:w w:val="82"/>
                <w:sz w:val="24"/>
                <w:szCs w:val="24"/>
              </w:rPr>
              <w:t>– INCOME FROM GAMBLING</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43"/>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PRIZES AND AWARDS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48"/>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t>RENTAL INCOME (IF ANY) INDIA OR USA</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52"/>
              <w:ind w:left="82"/>
              <w:rPr>
                <w:rFonts w:ascii="Calibri" w:eastAsia="Arial" w:hAnsi="Calibri" w:cs="Calibri"/>
                <w:color w:val="002060"/>
                <w:sz w:val="24"/>
                <w:szCs w:val="24"/>
              </w:rPr>
            </w:pPr>
            <w:r w:rsidRPr="00C03D07">
              <w:rPr>
                <w:rFonts w:ascii="Calibri" w:eastAsia="Arial" w:hAnsi="Calibri" w:cs="Calibri"/>
                <w:b/>
                <w:color w:val="002060"/>
                <w:spacing w:val="-3"/>
                <w:w w:val="82"/>
                <w:sz w:val="24"/>
                <w:szCs w:val="24"/>
              </w:rPr>
              <w:t>ALIMONY RECEIVED (IF ANY)</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r w:rsidR="00C22C37" w:rsidRPr="00C03D07" w:rsidTr="00C22C37">
        <w:trPr>
          <w:trHeight w:val="318"/>
        </w:trPr>
        <w:tc>
          <w:tcPr>
            <w:tcW w:w="6194" w:type="dxa"/>
          </w:tcPr>
          <w:p w:rsidR="00C22C37" w:rsidRPr="00C03D07" w:rsidRDefault="006C1579" w:rsidP="003B60F5">
            <w:pPr>
              <w:spacing w:before="57"/>
              <w:ind w:left="82"/>
              <w:rPr>
                <w:rFonts w:ascii="Calibri" w:eastAsia="Arial" w:hAnsi="Calibri" w:cs="Calibri"/>
                <w:color w:val="002060"/>
                <w:sz w:val="24"/>
                <w:szCs w:val="24"/>
              </w:rPr>
            </w:pPr>
            <w:r w:rsidRPr="00C03D07">
              <w:rPr>
                <w:rFonts w:ascii="Calibri" w:eastAsia="Arial" w:hAnsi="Calibri" w:cs="Calibri"/>
                <w:b/>
                <w:color w:val="002060"/>
                <w:w w:val="82"/>
                <w:sz w:val="24"/>
                <w:szCs w:val="24"/>
              </w:rPr>
              <w:lastRenderedPageBreak/>
              <w:t>OTHERS</w:t>
            </w:r>
          </w:p>
        </w:tc>
        <w:tc>
          <w:tcPr>
            <w:tcW w:w="3086" w:type="dxa"/>
          </w:tcPr>
          <w:p w:rsidR="00C22C37" w:rsidRPr="00C03D07" w:rsidRDefault="00C22C37" w:rsidP="003E2E35">
            <w:pPr>
              <w:spacing w:before="57"/>
              <w:ind w:left="82"/>
              <w:rPr>
                <w:rFonts w:ascii="Calibri" w:eastAsia="Arial" w:hAnsi="Calibri" w:cs="Calibri"/>
                <w:color w:val="000000"/>
                <w:sz w:val="24"/>
                <w:szCs w:val="24"/>
              </w:rPr>
            </w:pPr>
          </w:p>
        </w:tc>
      </w:tr>
    </w:tbl>
    <w:p w:rsidR="005A2CD3" w:rsidRPr="005A2CD3" w:rsidRDefault="005A2CD3" w:rsidP="005A2CD3">
      <w:pPr>
        <w:rPr>
          <w:vanish/>
        </w:rPr>
      </w:pPr>
    </w:p>
    <w:tbl>
      <w:tblPr>
        <w:tblpPr w:leftFromText="180" w:rightFromText="180" w:vertAnchor="text" w:horzAnchor="margin" w:tblpY="810"/>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738"/>
        <w:gridCol w:w="2617"/>
        <w:gridCol w:w="4532"/>
        <w:gridCol w:w="2705"/>
      </w:tblGrid>
      <w:tr w:rsidR="004416C2" w:rsidRPr="00C03D07" w:rsidTr="004416C2">
        <w:trPr>
          <w:trHeight w:val="269"/>
        </w:trPr>
        <w:tc>
          <w:tcPr>
            <w:tcW w:w="10592" w:type="dxa"/>
            <w:gridSpan w:val="4"/>
          </w:tcPr>
          <w:p w:rsidR="004416C2" w:rsidRPr="00C1676B" w:rsidRDefault="006C1579" w:rsidP="004416C2">
            <w:pPr>
              <w:spacing w:before="9"/>
              <w:rPr>
                <w:rFonts w:ascii="Calibri" w:eastAsia="Arial" w:hAnsi="Calibri" w:cs="Calibri"/>
                <w:b/>
                <w:color w:val="4F6228" w:themeColor="accent3" w:themeShade="80"/>
                <w:spacing w:val="-3"/>
                <w:w w:val="79"/>
                <w:position w:val="-1"/>
                <w:sz w:val="24"/>
                <w:szCs w:val="24"/>
              </w:rPr>
            </w:pPr>
            <w:r w:rsidRPr="00C1676B">
              <w:rPr>
                <w:rFonts w:ascii="Calibri" w:eastAsia="Arial" w:hAnsi="Calibri" w:cs="Calibri"/>
                <w:b/>
                <w:color w:val="4F6228" w:themeColor="accent3" w:themeShade="80"/>
                <w:spacing w:val="-3"/>
                <w:w w:val="79"/>
                <w:position w:val="-1"/>
                <w:sz w:val="24"/>
                <w:szCs w:val="24"/>
              </w:rPr>
              <w:t xml:space="preserve">REFER A FRIEND(S) TO GET REFERRAL BONUS@ $ 10 FOR EACH PAID CLIENT TO US. </w:t>
            </w:r>
          </w:p>
        </w:tc>
      </w:tr>
      <w:tr w:rsidR="004416C2" w:rsidRPr="00C03D07" w:rsidTr="004416C2">
        <w:trPr>
          <w:trHeight w:val="269"/>
        </w:trPr>
        <w:tc>
          <w:tcPr>
            <w:tcW w:w="738"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S. NO</w:t>
            </w:r>
          </w:p>
        </w:tc>
        <w:tc>
          <w:tcPr>
            <w:tcW w:w="2617"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NAME</w:t>
            </w:r>
          </w:p>
        </w:tc>
        <w:tc>
          <w:tcPr>
            <w:tcW w:w="4532"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FRIENDS E-MAIL ID</w:t>
            </w:r>
          </w:p>
        </w:tc>
        <w:tc>
          <w:tcPr>
            <w:tcW w:w="2705"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CONTACT NUMBER</w:t>
            </w:r>
          </w:p>
        </w:tc>
      </w:tr>
      <w:tr w:rsidR="004416C2" w:rsidRPr="00C03D07" w:rsidTr="004416C2">
        <w:trPr>
          <w:trHeight w:val="269"/>
        </w:trPr>
        <w:tc>
          <w:tcPr>
            <w:tcW w:w="738"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1</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2</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3</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4</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5</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738" w:type="dxa"/>
          </w:tcPr>
          <w:p w:rsidR="004416C2" w:rsidRPr="00C03D07" w:rsidRDefault="006C1579" w:rsidP="004416C2">
            <w:pPr>
              <w:spacing w:before="9"/>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6</w:t>
            </w:r>
          </w:p>
        </w:tc>
        <w:tc>
          <w:tcPr>
            <w:tcW w:w="2617" w:type="dxa"/>
          </w:tcPr>
          <w:p w:rsidR="004416C2" w:rsidRPr="00C03D07" w:rsidRDefault="004416C2" w:rsidP="004416C2">
            <w:pPr>
              <w:spacing w:before="9"/>
              <w:rPr>
                <w:rFonts w:ascii="Calibri" w:hAnsi="Calibri" w:cs="Calibri"/>
                <w:sz w:val="24"/>
                <w:szCs w:val="24"/>
              </w:rPr>
            </w:pPr>
          </w:p>
        </w:tc>
        <w:tc>
          <w:tcPr>
            <w:tcW w:w="4532" w:type="dxa"/>
          </w:tcPr>
          <w:p w:rsidR="004416C2" w:rsidRPr="00C03D07" w:rsidRDefault="004416C2" w:rsidP="004416C2">
            <w:pPr>
              <w:spacing w:before="9"/>
              <w:rPr>
                <w:rFonts w:ascii="Calibri" w:hAnsi="Calibri" w:cs="Calibri"/>
                <w:sz w:val="24"/>
                <w:szCs w:val="24"/>
              </w:rPr>
            </w:pPr>
          </w:p>
        </w:tc>
        <w:tc>
          <w:tcPr>
            <w:tcW w:w="2705" w:type="dxa"/>
          </w:tcPr>
          <w:p w:rsidR="004416C2" w:rsidRPr="00C03D07" w:rsidRDefault="004416C2" w:rsidP="004416C2">
            <w:pPr>
              <w:spacing w:before="9"/>
              <w:rPr>
                <w:rFonts w:ascii="Calibri" w:hAnsi="Calibri" w:cs="Calibri"/>
                <w:sz w:val="24"/>
                <w:szCs w:val="24"/>
              </w:rPr>
            </w:pPr>
          </w:p>
        </w:tc>
      </w:tr>
      <w:tr w:rsidR="004416C2" w:rsidRPr="00C03D07" w:rsidTr="004416C2">
        <w:trPr>
          <w:trHeight w:val="269"/>
        </w:trPr>
        <w:tc>
          <w:tcPr>
            <w:tcW w:w="10592" w:type="dxa"/>
            <w:gridSpan w:val="4"/>
          </w:tcPr>
          <w:p w:rsidR="004416C2" w:rsidRPr="00C03D07" w:rsidRDefault="004416C2" w:rsidP="004416C2">
            <w:pPr>
              <w:spacing w:before="9"/>
              <w:rPr>
                <w:rFonts w:ascii="Calibri" w:hAnsi="Calibri" w:cs="Calibri"/>
                <w:color w:val="FF0000"/>
                <w:sz w:val="24"/>
                <w:szCs w:val="24"/>
              </w:rPr>
            </w:pPr>
          </w:p>
        </w:tc>
      </w:tr>
    </w:tbl>
    <w:p w:rsidR="00830FBB" w:rsidRPr="00C03D07" w:rsidRDefault="00830FBB" w:rsidP="00830FBB">
      <w:pPr>
        <w:rPr>
          <w:rFonts w:ascii="Calibri" w:hAnsi="Calibri" w:cs="Calibri"/>
          <w:vanish/>
          <w:sz w:val="24"/>
          <w:szCs w:val="24"/>
        </w:rPr>
      </w:pPr>
    </w:p>
    <w:p w:rsidR="00F41DE1" w:rsidRPr="00C03D07" w:rsidRDefault="00F41DE1" w:rsidP="003E2E35">
      <w:pPr>
        <w:ind w:right="1307"/>
        <w:rPr>
          <w:rFonts w:ascii="Calibri" w:eastAsia="Arial" w:hAnsi="Calibri" w:cs="Calibri"/>
          <w:color w:val="FF0000"/>
          <w:w w:val="82"/>
          <w:sz w:val="24"/>
          <w:szCs w:val="24"/>
        </w:rPr>
      </w:pPr>
    </w:p>
    <w:p w:rsidR="00EF7F62" w:rsidRDefault="00EF7F62" w:rsidP="003E2E35">
      <w:pPr>
        <w:ind w:right="1307"/>
        <w:rPr>
          <w:rFonts w:ascii="Calibri" w:eastAsia="Arial" w:hAnsi="Calibri" w:cs="Calibri"/>
          <w:color w:val="FF0000"/>
          <w:w w:val="82"/>
          <w:sz w:val="24"/>
          <w:szCs w:val="24"/>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335914" w:rsidRDefault="00335914" w:rsidP="00C82D37">
      <w:pPr>
        <w:ind w:right="-56"/>
        <w:jc w:val="center"/>
        <w:outlineLvl w:val="0"/>
        <w:rPr>
          <w:rFonts w:ascii="Calibri" w:eastAsia="Arial" w:hAnsi="Calibri" w:cs="Calibri"/>
          <w:b/>
          <w:color w:val="FF0000"/>
          <w:spacing w:val="-3"/>
          <w:w w:val="79"/>
          <w:position w:val="-1"/>
          <w:sz w:val="24"/>
          <w:szCs w:val="24"/>
          <w:u w:val="single"/>
        </w:rPr>
      </w:pPr>
    </w:p>
    <w:p w:rsidR="00C1676B" w:rsidRDefault="006C1579" w:rsidP="00C82D37">
      <w:pPr>
        <w:ind w:right="-56"/>
        <w:jc w:val="center"/>
        <w:outlineLvl w:val="0"/>
        <w:rPr>
          <w:rFonts w:ascii="Calibri" w:eastAsia="Arial" w:hAnsi="Calibri" w:cs="Calibri"/>
          <w:b/>
          <w:color w:val="FF0000"/>
          <w:spacing w:val="-3"/>
          <w:w w:val="79"/>
          <w:position w:val="-1"/>
          <w:sz w:val="24"/>
          <w:szCs w:val="24"/>
          <w:u w:val="single"/>
        </w:rPr>
      </w:pPr>
      <w:r w:rsidRPr="00C03D07">
        <w:rPr>
          <w:rFonts w:ascii="Calibri" w:eastAsia="Arial" w:hAnsi="Calibri" w:cs="Calibri"/>
          <w:b/>
          <w:color w:val="FF0000"/>
          <w:spacing w:val="-3"/>
          <w:w w:val="79"/>
          <w:position w:val="-1"/>
          <w:sz w:val="24"/>
          <w:szCs w:val="24"/>
          <w:u w:val="single"/>
        </w:rPr>
        <w:t xml:space="preserve">FEEL FREE TO REACH US AT </w:t>
      </w:r>
      <w:r w:rsidRPr="00335914">
        <w:rPr>
          <w:rFonts w:ascii="Calibri" w:eastAsia="Arial" w:hAnsi="Calibri" w:cs="Calibri"/>
          <w:b/>
          <w:color w:val="FF0000"/>
          <w:spacing w:val="-3"/>
          <w:w w:val="79"/>
          <w:position w:val="-1"/>
          <w:sz w:val="24"/>
          <w:szCs w:val="24"/>
          <w:u w:val="single"/>
        </w:rPr>
        <w:t>(212)-920-4151, (305)-359-3078</w:t>
      </w:r>
    </w:p>
    <w:p w:rsidR="00C22C37" w:rsidRPr="00C03D07" w:rsidRDefault="006C1579" w:rsidP="00C22C3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w:t>
      </w:r>
      <w:r w:rsidRPr="00C03D07">
        <w:rPr>
          <w:rFonts w:ascii="Calibri" w:eastAsia="Arial" w:hAnsi="Calibri" w:cs="Calibri"/>
          <w:b/>
          <w:color w:val="002060"/>
          <w:spacing w:val="-3"/>
          <w:w w:val="79"/>
          <w:position w:val="-1"/>
          <w:sz w:val="24"/>
          <w:szCs w:val="24"/>
          <w:u w:val="single"/>
        </w:rPr>
        <w:t xml:space="preserve">MONDAY </w:t>
      </w:r>
      <w:r>
        <w:rPr>
          <w:rFonts w:ascii="Calibri" w:eastAsia="Arial" w:hAnsi="Calibri" w:cs="Calibri"/>
          <w:b/>
          <w:color w:val="002060"/>
          <w:spacing w:val="-3"/>
          <w:w w:val="79"/>
          <w:position w:val="-1"/>
          <w:sz w:val="24"/>
          <w:szCs w:val="24"/>
          <w:u w:val="single"/>
        </w:rPr>
        <w:t>TO SATURDAY 9:00 AM TO 8:00 PM E</w:t>
      </w:r>
      <w:r w:rsidRPr="00C03D07">
        <w:rPr>
          <w:rFonts w:ascii="Calibri" w:eastAsia="Arial" w:hAnsi="Calibri" w:cs="Calibri"/>
          <w:b/>
          <w:color w:val="002060"/>
          <w:spacing w:val="-3"/>
          <w:w w:val="79"/>
          <w:position w:val="-1"/>
          <w:sz w:val="24"/>
          <w:szCs w:val="24"/>
          <w:u w:val="single"/>
        </w:rPr>
        <w:t>ST</w:t>
      </w:r>
      <w:r w:rsidRPr="00C03D07">
        <w:rPr>
          <w:rFonts w:ascii="Calibri" w:eastAsia="Arial" w:hAnsi="Calibri" w:cs="Calibri"/>
          <w:b/>
          <w:color w:val="002060"/>
          <w:spacing w:val="-3"/>
          <w:w w:val="79"/>
          <w:position w:val="-1"/>
          <w:sz w:val="24"/>
          <w:szCs w:val="24"/>
        </w:rPr>
        <w:t>)</w:t>
      </w:r>
    </w:p>
    <w:p w:rsidR="00C22C37" w:rsidRPr="00C03D07" w:rsidRDefault="00C22C37" w:rsidP="00C22C37">
      <w:pPr>
        <w:ind w:right="-56"/>
        <w:jc w:val="center"/>
        <w:rPr>
          <w:rFonts w:ascii="Calibri" w:eastAsia="Arial" w:hAnsi="Calibri" w:cs="Calibri"/>
          <w:b/>
          <w:color w:val="002060"/>
          <w:spacing w:val="-3"/>
          <w:w w:val="79"/>
          <w:position w:val="-1"/>
          <w:sz w:val="8"/>
          <w:szCs w:val="24"/>
        </w:rPr>
      </w:pPr>
    </w:p>
    <w:tbl>
      <w:tblPr>
        <w:tblW w:w="0" w:type="auto"/>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6671"/>
        <w:gridCol w:w="2688"/>
      </w:tblGrid>
      <w:tr w:rsidR="005B04A7" w:rsidRPr="00C03D07" w:rsidTr="005B04A7">
        <w:trPr>
          <w:trHeight w:val="243"/>
        </w:trPr>
        <w:tc>
          <w:tcPr>
            <w:tcW w:w="9359" w:type="dxa"/>
            <w:gridSpan w:val="2"/>
          </w:tcPr>
          <w:p w:rsidR="005B04A7" w:rsidRDefault="006C1579" w:rsidP="005B04A7">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bCs/>
                <w:color w:val="002060"/>
                <w:spacing w:val="-3"/>
                <w:w w:val="79"/>
                <w:position w:val="-1"/>
                <w:sz w:val="24"/>
                <w:szCs w:val="24"/>
                <w:u w:val="single"/>
              </w:rPr>
              <w:t>TAX PREPARATION FEE FOR TY201</w:t>
            </w:r>
            <w:r>
              <w:rPr>
                <w:rFonts w:ascii="Calibri" w:eastAsia="Arial" w:hAnsi="Calibri" w:cs="Calibri"/>
                <w:b/>
                <w:bCs/>
                <w:color w:val="002060"/>
                <w:spacing w:val="-3"/>
                <w:w w:val="79"/>
                <w:position w:val="-1"/>
                <w:sz w:val="24"/>
                <w:szCs w:val="24"/>
                <w:u w:val="single"/>
              </w:rPr>
              <w:t>7</w:t>
            </w:r>
          </w:p>
        </w:tc>
      </w:tr>
      <w:tr w:rsidR="005B04A7" w:rsidRPr="00C03D07" w:rsidTr="005B04A7">
        <w:trPr>
          <w:trHeight w:val="243"/>
        </w:trPr>
        <w:tc>
          <w:tcPr>
            <w:tcW w:w="9359" w:type="dxa"/>
            <w:gridSpan w:val="2"/>
          </w:tcPr>
          <w:p w:rsidR="005B04A7" w:rsidRDefault="006C1579"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bCs/>
                <w:color w:val="C00000"/>
                <w:spacing w:val="-3"/>
                <w:w w:val="79"/>
                <w:position w:val="-1"/>
                <w:sz w:val="24"/>
                <w:szCs w:val="24"/>
                <w:u w:val="single"/>
              </w:rPr>
              <w:t>FILING STATUS</w:t>
            </w:r>
            <w:r w:rsidRPr="00C03D07">
              <w:rPr>
                <w:rFonts w:ascii="Calibri" w:eastAsia="Arial" w:hAnsi="Calibri" w:cs="Calibri"/>
                <w:b/>
                <w:bCs/>
                <w:color w:val="002060"/>
                <w:spacing w:val="-3"/>
                <w:w w:val="79"/>
                <w:position w:val="-1"/>
                <w:sz w:val="24"/>
                <w:szCs w:val="24"/>
              </w:rPr>
              <w:t>:</w:t>
            </w:r>
            <w:r w:rsidRPr="005B04A7">
              <w:rPr>
                <w:rFonts w:ascii="Calibri" w:eastAsia="Arial" w:hAnsi="Calibri" w:cs="Calibri"/>
                <w:b/>
                <w:color w:val="4F6228" w:themeColor="accent3" w:themeShade="80"/>
                <w:spacing w:val="-3"/>
                <w:w w:val="79"/>
                <w:position w:val="-1"/>
                <w:sz w:val="24"/>
                <w:szCs w:val="24"/>
              </w:rPr>
              <w:t>SINGLE |MFJ |MFS |HOH | QWDC</w:t>
            </w:r>
          </w:p>
        </w:tc>
      </w:tr>
      <w:tr w:rsidR="00C22C37" w:rsidRPr="00C03D07" w:rsidTr="005B04A7">
        <w:trPr>
          <w:trHeight w:val="243"/>
        </w:trPr>
        <w:tc>
          <w:tcPr>
            <w:tcW w:w="6671" w:type="dxa"/>
          </w:tcPr>
          <w:p w:rsidR="00C22C37" w:rsidRPr="00C03D0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PARTICULARS</w:t>
            </w:r>
          </w:p>
        </w:tc>
        <w:tc>
          <w:tcPr>
            <w:tcW w:w="2688" w:type="dxa"/>
          </w:tcPr>
          <w:p w:rsidR="00C22C37" w:rsidRPr="00C03D07" w:rsidRDefault="006C1579" w:rsidP="003B60F5">
            <w:pPr>
              <w:ind w:right="-56"/>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FEDERAL</w:t>
            </w:r>
          </w:p>
        </w:tc>
      </w:tr>
      <w:tr w:rsidR="00C22C37" w:rsidRPr="00C03D07" w:rsidTr="005B04A7">
        <w:trPr>
          <w:trHeight w:val="196"/>
        </w:trPr>
        <w:tc>
          <w:tcPr>
            <w:tcW w:w="6671" w:type="dxa"/>
          </w:tcPr>
          <w:p w:rsidR="00C22C37" w:rsidRPr="00C03D0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STANDARD RETURN (FORM 1040)</w:t>
            </w:r>
          </w:p>
        </w:tc>
        <w:tc>
          <w:tcPr>
            <w:tcW w:w="2688" w:type="dxa"/>
          </w:tcPr>
          <w:p w:rsidR="00C22C37" w:rsidRPr="00C03D07" w:rsidRDefault="006C1579"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  </w:t>
            </w:r>
            <w:r>
              <w:rPr>
                <w:rFonts w:ascii="Calibri" w:eastAsia="Arial" w:hAnsi="Calibri" w:cs="Calibri"/>
                <w:b/>
                <w:color w:val="002060"/>
                <w:spacing w:val="-3"/>
                <w:w w:val="79"/>
                <w:position w:val="-1"/>
                <w:sz w:val="24"/>
                <w:szCs w:val="24"/>
              </w:rPr>
              <w:t>19.99</w:t>
            </w:r>
          </w:p>
        </w:tc>
      </w:tr>
      <w:tr w:rsidR="00C22C37" w:rsidRPr="00C03D07" w:rsidTr="005B04A7">
        <w:trPr>
          <w:trHeight w:val="196"/>
        </w:trPr>
        <w:tc>
          <w:tcPr>
            <w:tcW w:w="6671" w:type="dxa"/>
          </w:tcPr>
          <w:p w:rsidR="00C22C37" w:rsidRPr="00C03D07" w:rsidRDefault="006C1579"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EACH STATE TAX RETURN </w:t>
            </w:r>
          </w:p>
        </w:tc>
        <w:tc>
          <w:tcPr>
            <w:tcW w:w="2688" w:type="dxa"/>
          </w:tcPr>
          <w:p w:rsidR="00C22C37" w:rsidRPr="00C22C3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$ 2</w:t>
            </w:r>
            <w:r w:rsidRPr="00C22C37">
              <w:rPr>
                <w:rFonts w:ascii="Calibri" w:eastAsia="Arial" w:hAnsi="Calibri" w:cs="Calibri"/>
                <w:b/>
                <w:color w:val="002060"/>
                <w:spacing w:val="-3"/>
                <w:w w:val="79"/>
                <w:position w:val="-1"/>
                <w:sz w:val="24"/>
                <w:szCs w:val="24"/>
              </w:rPr>
              <w:t xml:space="preserve">9.99 </w:t>
            </w:r>
          </w:p>
          <w:p w:rsidR="00C22C37" w:rsidRPr="00C03D07" w:rsidRDefault="00C22C37" w:rsidP="003B60F5">
            <w:pPr>
              <w:ind w:right="-56"/>
              <w:jc w:val="center"/>
              <w:rPr>
                <w:rFonts w:ascii="Calibri" w:eastAsia="Arial" w:hAnsi="Calibri" w:cs="Calibri"/>
                <w:b/>
                <w:color w:val="002060"/>
                <w:spacing w:val="-3"/>
                <w:w w:val="79"/>
                <w:position w:val="-1"/>
                <w:sz w:val="24"/>
                <w:szCs w:val="24"/>
              </w:rPr>
            </w:pPr>
          </w:p>
        </w:tc>
      </w:tr>
      <w:tr w:rsidR="00C22C37" w:rsidRPr="00C03D07" w:rsidTr="005B04A7">
        <w:trPr>
          <w:trHeight w:val="196"/>
        </w:trPr>
        <w:tc>
          <w:tcPr>
            <w:tcW w:w="6671" w:type="dxa"/>
          </w:tcPr>
          <w:p w:rsidR="00C22C3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 xml:space="preserve">FEDERAL – </w:t>
            </w:r>
            <w:r>
              <w:rPr>
                <w:rFonts w:ascii="Calibri" w:eastAsia="Arial" w:hAnsi="Calibri" w:cs="Calibri"/>
                <w:b/>
                <w:bCs/>
                <w:color w:val="002060"/>
                <w:spacing w:val="-3"/>
                <w:w w:val="79"/>
                <w:position w:val="-1"/>
                <w:sz w:val="24"/>
                <w:szCs w:val="24"/>
              </w:rPr>
              <w:t>NON RESIDENT TAX RETURN (FORM 1040NR)</w:t>
            </w:r>
          </w:p>
        </w:tc>
        <w:tc>
          <w:tcPr>
            <w:tcW w:w="2688" w:type="dxa"/>
          </w:tcPr>
          <w:p w:rsidR="00C22C37" w:rsidRPr="00C22C3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$ 49.99</w:t>
            </w:r>
          </w:p>
        </w:tc>
      </w:tr>
      <w:tr w:rsidR="00C22C37" w:rsidRPr="00C03D07" w:rsidTr="005B04A7">
        <w:trPr>
          <w:trHeight w:val="196"/>
        </w:trPr>
        <w:tc>
          <w:tcPr>
            <w:tcW w:w="6671" w:type="dxa"/>
          </w:tcPr>
          <w:p w:rsidR="00C22C37" w:rsidRPr="00C03D0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ITEMIZED RETURN (SCHEDULE A)</w:t>
            </w:r>
          </w:p>
        </w:tc>
        <w:tc>
          <w:tcPr>
            <w:tcW w:w="2688" w:type="dxa"/>
          </w:tcPr>
          <w:p w:rsidR="00C22C37" w:rsidRPr="00C03D0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ITIN CASE (PAPER FILING)- FORM 1040</w:t>
            </w:r>
          </w:p>
        </w:tc>
        <w:tc>
          <w:tcPr>
            <w:tcW w:w="2688" w:type="dxa"/>
          </w:tcPr>
          <w:p w:rsidR="00C22C37" w:rsidRPr="00C03D0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$ 89.99</w:t>
            </w:r>
          </w:p>
        </w:tc>
      </w:tr>
      <w:tr w:rsidR="00C22C37" w:rsidRPr="00C03D07" w:rsidTr="005B04A7">
        <w:trPr>
          <w:trHeight w:val="196"/>
        </w:trPr>
        <w:tc>
          <w:tcPr>
            <w:tcW w:w="6671" w:type="dxa"/>
          </w:tcPr>
          <w:p w:rsidR="00C22C37" w:rsidRPr="00C03D0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w:t>
            </w:r>
            <w:r>
              <w:rPr>
                <w:rFonts w:ascii="Calibri" w:eastAsia="Arial" w:hAnsi="Calibri" w:cs="Calibri"/>
                <w:b/>
                <w:bCs/>
                <w:color w:val="002060"/>
                <w:spacing w:val="-3"/>
                <w:w w:val="79"/>
                <w:position w:val="-1"/>
                <w:sz w:val="24"/>
                <w:szCs w:val="24"/>
              </w:rPr>
              <w:t xml:space="preserve">NON RESIDENT SPOUSE ELECTION </w:t>
            </w:r>
            <w:r w:rsidRPr="00C03D07">
              <w:rPr>
                <w:rFonts w:ascii="Calibri" w:eastAsia="Arial" w:hAnsi="Calibri" w:cs="Calibri"/>
                <w:b/>
                <w:bCs/>
                <w:color w:val="002060"/>
                <w:spacing w:val="-3"/>
                <w:w w:val="79"/>
                <w:position w:val="-1"/>
                <w:sz w:val="24"/>
                <w:szCs w:val="24"/>
              </w:rPr>
              <w:t>(PAPER FILING) (6013G &amp; H)</w:t>
            </w:r>
          </w:p>
        </w:tc>
        <w:tc>
          <w:tcPr>
            <w:tcW w:w="2688" w:type="dxa"/>
          </w:tcPr>
          <w:p w:rsidR="00C22C37" w:rsidRPr="00C03D0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$ 99.99</w:t>
            </w:r>
          </w:p>
        </w:tc>
      </w:tr>
      <w:tr w:rsidR="00C22C37" w:rsidRPr="00C03D07" w:rsidTr="005B04A7">
        <w:trPr>
          <w:trHeight w:val="243"/>
        </w:trPr>
        <w:tc>
          <w:tcPr>
            <w:tcW w:w="6671" w:type="dxa"/>
          </w:tcPr>
          <w:p w:rsidR="00C22C37" w:rsidRPr="00C03D0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FEDERAL – SCHEDULE C, E &amp; 1099 MISC</w:t>
            </w:r>
          </w:p>
        </w:tc>
        <w:tc>
          <w:tcPr>
            <w:tcW w:w="2688" w:type="dxa"/>
          </w:tcPr>
          <w:p w:rsidR="00C22C37" w:rsidRPr="00C03D0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$ 119.98</w:t>
            </w:r>
          </w:p>
        </w:tc>
      </w:tr>
      <w:tr w:rsidR="008F64D5" w:rsidRPr="00C03D07" w:rsidTr="005B04A7">
        <w:trPr>
          <w:trHeight w:val="261"/>
        </w:trPr>
        <w:tc>
          <w:tcPr>
            <w:tcW w:w="6671" w:type="dxa"/>
          </w:tcPr>
          <w:p w:rsidR="008F64D5" w:rsidRPr="00C22C37" w:rsidRDefault="006C1579" w:rsidP="00837629">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FBAR PROCESSING ( UP TO TWO BANK ACCOUNTS-FREE)</w:t>
            </w:r>
          </w:p>
        </w:tc>
        <w:tc>
          <w:tcPr>
            <w:tcW w:w="2688" w:type="dxa"/>
          </w:tcPr>
          <w:p w:rsidR="008F64D5" w:rsidRPr="00C03D0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$5 FOR EACH ADDITIONAL BANK ACCOUNT </w:t>
            </w:r>
          </w:p>
        </w:tc>
      </w:tr>
      <w:tr w:rsidR="008F64D5" w:rsidRPr="00C03D07" w:rsidTr="005B04A7">
        <w:trPr>
          <w:trHeight w:val="243"/>
        </w:trPr>
        <w:tc>
          <w:tcPr>
            <w:tcW w:w="6671" w:type="dxa"/>
          </w:tcPr>
          <w:p w:rsidR="008F64D5" w:rsidRPr="008F64D5" w:rsidRDefault="006C1579" w:rsidP="008F64D5">
            <w:pPr>
              <w:ind w:right="-56"/>
              <w:rPr>
                <w:rFonts w:ascii="Calibri" w:eastAsia="Arial" w:hAnsi="Calibri" w:cs="Calibri"/>
                <w:b/>
                <w:bCs/>
                <w:color w:val="002060"/>
                <w:spacing w:val="-3"/>
                <w:w w:val="79"/>
                <w:position w:val="-1"/>
                <w:sz w:val="24"/>
                <w:szCs w:val="24"/>
              </w:rPr>
            </w:pPr>
            <w:r w:rsidRPr="008F64D5">
              <w:rPr>
                <w:rFonts w:ascii="Calibri" w:eastAsia="Arial" w:hAnsi="Calibri" w:cs="Calibri"/>
                <w:b/>
                <w:bCs/>
                <w:color w:val="002060"/>
                <w:spacing w:val="-3"/>
                <w:w w:val="79"/>
                <w:position w:val="-1"/>
                <w:sz w:val="24"/>
                <w:szCs w:val="24"/>
              </w:rPr>
              <w:t>FOR STATE RENTAL CREDIT PLANNING/OSTC CREDIT PLANNING</w:t>
            </w:r>
          </w:p>
        </w:tc>
        <w:tc>
          <w:tcPr>
            <w:tcW w:w="2688" w:type="dxa"/>
          </w:tcPr>
          <w:p w:rsidR="008F64D5"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$19.99</w:t>
            </w:r>
          </w:p>
        </w:tc>
      </w:tr>
      <w:tr w:rsidR="008F64D5" w:rsidRPr="00C03D07" w:rsidTr="005B04A7">
        <w:trPr>
          <w:trHeight w:val="243"/>
        </w:trPr>
        <w:tc>
          <w:tcPr>
            <w:tcW w:w="6671" w:type="dxa"/>
          </w:tcPr>
          <w:p w:rsidR="008F64D5" w:rsidRPr="00C03D0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CITY RETURN (KY, MI, NY, OH, PA)</w:t>
            </w:r>
            <w:r>
              <w:rPr>
                <w:rFonts w:ascii="Calibri" w:eastAsia="Arial" w:hAnsi="Calibri" w:cs="Calibri"/>
                <w:b/>
                <w:bCs/>
                <w:color w:val="002060"/>
                <w:spacing w:val="-3"/>
                <w:w w:val="79"/>
                <w:position w:val="-1"/>
                <w:sz w:val="24"/>
                <w:szCs w:val="24"/>
              </w:rPr>
              <w:t xml:space="preserve"> / COUNTY RETURN</w:t>
            </w:r>
          </w:p>
        </w:tc>
        <w:tc>
          <w:tcPr>
            <w:tcW w:w="2688" w:type="dxa"/>
          </w:tcPr>
          <w:p w:rsidR="008F64D5" w:rsidRPr="00C03D07" w:rsidRDefault="006C1579"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$ 1</w:t>
            </w:r>
            <w:r>
              <w:rPr>
                <w:rFonts w:ascii="Calibri" w:eastAsia="Arial" w:hAnsi="Calibri" w:cs="Calibri"/>
                <w:b/>
                <w:color w:val="002060"/>
                <w:spacing w:val="-3"/>
                <w:w w:val="79"/>
                <w:position w:val="-1"/>
                <w:sz w:val="24"/>
                <w:szCs w:val="24"/>
              </w:rPr>
              <w:t>9.99</w:t>
            </w:r>
            <w:r w:rsidRPr="00C03D07">
              <w:rPr>
                <w:rFonts w:ascii="Calibri" w:eastAsia="Arial" w:hAnsi="Calibri" w:cs="Calibri"/>
                <w:b/>
                <w:color w:val="002060"/>
                <w:spacing w:val="-3"/>
                <w:w w:val="79"/>
                <w:position w:val="-1"/>
                <w:sz w:val="24"/>
                <w:szCs w:val="24"/>
              </w:rPr>
              <w:t xml:space="preserve"> EACH CITY</w:t>
            </w:r>
          </w:p>
        </w:tc>
      </w:tr>
      <w:tr w:rsidR="008F64D5" w:rsidRPr="00C03D07" w:rsidTr="005B04A7">
        <w:trPr>
          <w:trHeight w:val="261"/>
        </w:trPr>
        <w:tc>
          <w:tcPr>
            <w:tcW w:w="6671" w:type="dxa"/>
          </w:tcPr>
          <w:p w:rsidR="008F64D5" w:rsidRPr="00C03D07" w:rsidRDefault="006C1579" w:rsidP="003B60F5">
            <w:pPr>
              <w:ind w:right="-56"/>
              <w:rPr>
                <w:rFonts w:ascii="Calibri" w:eastAsia="Arial" w:hAnsi="Calibri" w:cs="Calibri"/>
                <w:b/>
                <w:bCs/>
                <w:color w:val="002060"/>
                <w:spacing w:val="-3"/>
                <w:w w:val="79"/>
                <w:position w:val="-1"/>
                <w:sz w:val="24"/>
                <w:szCs w:val="24"/>
              </w:rPr>
            </w:pPr>
            <w:r w:rsidRPr="00C03D07">
              <w:rPr>
                <w:rFonts w:ascii="Calibri" w:eastAsia="Arial" w:hAnsi="Calibri" w:cs="Calibri"/>
                <w:b/>
                <w:bCs/>
                <w:color w:val="002060"/>
                <w:spacing w:val="-3"/>
                <w:w w:val="79"/>
                <w:position w:val="-1"/>
                <w:sz w:val="24"/>
                <w:szCs w:val="24"/>
              </w:rPr>
              <w:t>STOCK TRANSACTION</w:t>
            </w:r>
          </w:p>
        </w:tc>
        <w:tc>
          <w:tcPr>
            <w:tcW w:w="2688" w:type="dxa"/>
          </w:tcPr>
          <w:p w:rsidR="008F64D5" w:rsidRPr="00C03D07" w:rsidRDefault="006C1579"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 xml:space="preserve">PAGE 1 FREE, </w:t>
            </w:r>
          </w:p>
          <w:p w:rsidR="008F64D5" w:rsidRPr="00C03D07" w:rsidRDefault="006C1579" w:rsidP="003B60F5">
            <w:pPr>
              <w:ind w:right="-56"/>
              <w:jc w:val="center"/>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PAGE 2 IS $ 10 EACH</w:t>
            </w:r>
          </w:p>
        </w:tc>
      </w:tr>
      <w:tr w:rsidR="008F64D5" w:rsidRPr="00C03D07" w:rsidTr="005B04A7">
        <w:trPr>
          <w:trHeight w:val="261"/>
        </w:trPr>
        <w:tc>
          <w:tcPr>
            <w:tcW w:w="6671" w:type="dxa"/>
          </w:tcPr>
          <w:p w:rsidR="008F64D5" w:rsidRPr="00C22C37" w:rsidRDefault="006C1579" w:rsidP="00837629">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 xml:space="preserve"> FATCA PROCESSING </w:t>
            </w:r>
            <w:r w:rsidRPr="00C03D07">
              <w:rPr>
                <w:rFonts w:ascii="Calibri" w:eastAsia="Arial" w:hAnsi="Calibri" w:cs="Calibri"/>
                <w:b/>
                <w:bCs/>
                <w:color w:val="002060"/>
                <w:spacing w:val="-3"/>
                <w:w w:val="79"/>
                <w:position w:val="-1"/>
                <w:sz w:val="24"/>
                <w:szCs w:val="24"/>
              </w:rPr>
              <w:t>- FORM 1040</w:t>
            </w:r>
          </w:p>
        </w:tc>
        <w:tc>
          <w:tcPr>
            <w:tcW w:w="2688" w:type="dxa"/>
          </w:tcPr>
          <w:p w:rsidR="008F64D5" w:rsidRPr="00C03D0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FREE</w:t>
            </w:r>
          </w:p>
        </w:tc>
      </w:tr>
      <w:tr w:rsidR="008F64D5" w:rsidRPr="00C03D07" w:rsidTr="005B04A7">
        <w:trPr>
          <w:trHeight w:val="261"/>
        </w:trPr>
        <w:tc>
          <w:tcPr>
            <w:tcW w:w="6671" w:type="dxa"/>
          </w:tcPr>
          <w:p w:rsidR="008F64D5" w:rsidRPr="00C03D07" w:rsidRDefault="006C1579" w:rsidP="003B60F5">
            <w:pPr>
              <w:ind w:right="-56"/>
              <w:rPr>
                <w:rFonts w:ascii="Calibri" w:eastAsia="Arial" w:hAnsi="Calibri" w:cs="Calibri"/>
                <w:b/>
                <w:bCs/>
                <w:color w:val="002060"/>
                <w:spacing w:val="-3"/>
                <w:w w:val="79"/>
                <w:position w:val="-1"/>
                <w:sz w:val="24"/>
                <w:szCs w:val="24"/>
              </w:rPr>
            </w:pPr>
            <w:r>
              <w:rPr>
                <w:rFonts w:ascii="Calibri" w:eastAsia="Arial" w:hAnsi="Calibri" w:cs="Calibri"/>
                <w:b/>
                <w:bCs/>
                <w:color w:val="002060"/>
                <w:spacing w:val="-3"/>
                <w:w w:val="79"/>
                <w:position w:val="-1"/>
                <w:sz w:val="24"/>
                <w:szCs w:val="24"/>
              </w:rPr>
              <w:t>TAX REPRESENTATION</w:t>
            </w:r>
          </w:p>
        </w:tc>
        <w:tc>
          <w:tcPr>
            <w:tcW w:w="2688" w:type="dxa"/>
          </w:tcPr>
          <w:p w:rsidR="008F64D5" w:rsidRPr="00C03D07" w:rsidRDefault="006C1579" w:rsidP="003B60F5">
            <w:pPr>
              <w:ind w:right="-56"/>
              <w:jc w:val="center"/>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UNLIMITED (UP TO 8 SUCCEEDING YEARS)</w:t>
            </w:r>
          </w:p>
        </w:tc>
      </w:tr>
    </w:tbl>
    <w:p w:rsidR="00C22C37" w:rsidRPr="00C03D07" w:rsidRDefault="00C22C37" w:rsidP="00C22C37">
      <w:pPr>
        <w:ind w:left="2880" w:right="-56" w:firstLine="720"/>
        <w:rPr>
          <w:rFonts w:ascii="Calibri" w:eastAsia="Arial" w:hAnsi="Calibri" w:cs="Calibri"/>
          <w:b/>
          <w:spacing w:val="-3"/>
          <w:w w:val="79"/>
          <w:position w:val="-1"/>
          <w:sz w:val="24"/>
          <w:szCs w:val="24"/>
          <w:u w:val="single"/>
        </w:rPr>
      </w:pPr>
    </w:p>
    <w:p w:rsidR="00331AA7" w:rsidRPr="00C03D07" w:rsidRDefault="006C1579" w:rsidP="00485C9E">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t>IN CASE OF ANY AUDIT TAXPAYER NEED TO FURNISH THE DOCUMENTS AS PER IRS GUIDELINES TO SUBSTANTIATE THE CLAIM MADE ON THE TAX RETURN.</w:t>
      </w:r>
    </w:p>
    <w:p w:rsidR="008B42F8" w:rsidRPr="00B434E1" w:rsidRDefault="006C1579" w:rsidP="003E2E35">
      <w:pPr>
        <w:numPr>
          <w:ilvl w:val="0"/>
          <w:numId w:val="7"/>
        </w:numPr>
        <w:ind w:right="-56"/>
        <w:rPr>
          <w:rFonts w:ascii="Calibri" w:eastAsia="Arial" w:hAnsi="Calibri" w:cs="Calibri"/>
          <w:b/>
          <w:color w:val="FF0000"/>
          <w:spacing w:val="-3"/>
          <w:w w:val="79"/>
          <w:position w:val="-1"/>
          <w:sz w:val="24"/>
          <w:szCs w:val="24"/>
        </w:rPr>
      </w:pPr>
      <w:r w:rsidRPr="00C03D07">
        <w:rPr>
          <w:rFonts w:ascii="Calibri" w:eastAsia="Arial" w:hAnsi="Calibri" w:cs="Calibri"/>
          <w:b/>
          <w:color w:val="FF0000"/>
          <w:spacing w:val="-3"/>
          <w:w w:val="79"/>
          <w:position w:val="-1"/>
          <w:sz w:val="24"/>
          <w:szCs w:val="24"/>
        </w:rPr>
        <w:lastRenderedPageBreak/>
        <w:t xml:space="preserve">CLAIM ONLY THOSE EXPENSES THAT YOU HAVE INCURRED WHILE WORKING </w:t>
      </w:r>
      <w:r>
        <w:rPr>
          <w:rFonts w:ascii="Calibri" w:eastAsia="Arial" w:hAnsi="Calibri" w:cs="Calibri"/>
          <w:b/>
          <w:color w:val="FF0000"/>
          <w:spacing w:val="-3"/>
          <w:w w:val="79"/>
          <w:position w:val="-1"/>
          <w:sz w:val="24"/>
          <w:szCs w:val="24"/>
        </w:rPr>
        <w:t>AT CLIENT LOCATION AND WHICH IS</w:t>
      </w:r>
      <w:r w:rsidRPr="00C03D07">
        <w:rPr>
          <w:rFonts w:ascii="Calibri" w:eastAsia="Arial" w:hAnsi="Calibri" w:cs="Calibri"/>
          <w:b/>
          <w:color w:val="FF0000"/>
          <w:spacing w:val="-3"/>
          <w:w w:val="79"/>
          <w:position w:val="-1"/>
          <w:sz w:val="24"/>
          <w:szCs w:val="24"/>
        </w:rPr>
        <w:t>NECESSARY EXPENDITURE TO WORK AT CLIENT LOCATIONS</w:t>
      </w:r>
      <w:r>
        <w:rPr>
          <w:rFonts w:ascii="Calibri" w:eastAsia="Arial" w:hAnsi="Calibri" w:cs="Calibri"/>
          <w:b/>
          <w:color w:val="FF0000"/>
          <w:spacing w:val="-3"/>
          <w:w w:val="79"/>
          <w:position w:val="-1"/>
          <w:sz w:val="24"/>
          <w:szCs w:val="24"/>
        </w:rPr>
        <w:t>,</w:t>
      </w:r>
      <w:r w:rsidRPr="00C03D07">
        <w:rPr>
          <w:rFonts w:ascii="Calibri" w:eastAsia="Arial" w:hAnsi="Calibri" w:cs="Calibri"/>
          <w:b/>
          <w:color w:val="FF0000"/>
          <w:spacing w:val="-3"/>
          <w:w w:val="79"/>
          <w:position w:val="-1"/>
          <w:sz w:val="24"/>
          <w:szCs w:val="24"/>
        </w:rPr>
        <w:t xml:space="preserve"> NOT LAVISH BY NATURE BUT SHOULD BE </w:t>
      </w:r>
      <w:r>
        <w:rPr>
          <w:rFonts w:ascii="Calibri" w:eastAsia="Arial" w:hAnsi="Calibri" w:cs="Calibri"/>
          <w:b/>
          <w:color w:val="FF0000"/>
          <w:spacing w:val="-3"/>
          <w:w w:val="79"/>
          <w:position w:val="-1"/>
          <w:sz w:val="24"/>
          <w:szCs w:val="24"/>
        </w:rPr>
        <w:t>SUPPORTED BY PROPER DOCUMENTARY EVIDENCE</w:t>
      </w:r>
      <w:r w:rsidRPr="00C03D07">
        <w:rPr>
          <w:rFonts w:ascii="Calibri" w:eastAsia="Arial" w:hAnsi="Calibri" w:cs="Calibri"/>
          <w:b/>
          <w:color w:val="FF0000"/>
          <w:spacing w:val="-3"/>
          <w:w w:val="79"/>
          <w:position w:val="-1"/>
          <w:sz w:val="24"/>
          <w:szCs w:val="24"/>
        </w:rPr>
        <w:t>.</w:t>
      </w:r>
    </w:p>
    <w:p w:rsidR="008B42F8" w:rsidRPr="00C03D07" w:rsidRDefault="008B42F8" w:rsidP="008B42F8">
      <w:pPr>
        <w:ind w:right="-56"/>
        <w:rPr>
          <w:rFonts w:ascii="Calibri" w:eastAsia="Arial" w:hAnsi="Calibri" w:cs="Calibri"/>
          <w:b/>
          <w:color w:val="002060"/>
          <w:spacing w:val="-3"/>
          <w:w w:val="79"/>
          <w:position w:val="-1"/>
          <w:sz w:val="24"/>
          <w:szCs w:val="24"/>
        </w:rPr>
      </w:pPr>
    </w:p>
    <w:p w:rsidR="009F1586" w:rsidRDefault="009F1586" w:rsidP="008B42F8">
      <w:pPr>
        <w:ind w:right="-56"/>
        <w:rPr>
          <w:rFonts w:ascii="Calibri" w:eastAsia="Arial" w:hAnsi="Calibri" w:cs="Calibri"/>
          <w:b/>
          <w:color w:val="002060"/>
          <w:spacing w:val="-3"/>
          <w:w w:val="79"/>
          <w:position w:val="-1"/>
          <w:sz w:val="24"/>
          <w:szCs w:val="24"/>
        </w:rPr>
      </w:pPr>
    </w:p>
    <w:p w:rsidR="008B42F8" w:rsidRPr="00C03D07" w:rsidRDefault="006C1579"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THANK YOU FOR COMPLETING THIS FORM AND PLS. UPLOAD OR EMAIL YOUR W2 AND OTHER INCOME RELATED STATEMENTS TO PREPARE YOUR TAXES ACCURATELY.</w:t>
      </w:r>
    </w:p>
    <w:p w:rsidR="007C3BCC" w:rsidRPr="00C03D07" w:rsidRDefault="007C3BCC" w:rsidP="008B42F8">
      <w:pPr>
        <w:ind w:right="-56"/>
        <w:rPr>
          <w:rFonts w:ascii="Calibri" w:eastAsia="Arial" w:hAnsi="Calibri" w:cs="Calibri"/>
          <w:b/>
          <w:color w:val="002060"/>
          <w:spacing w:val="-3"/>
          <w:w w:val="79"/>
          <w:position w:val="-1"/>
          <w:sz w:val="24"/>
          <w:szCs w:val="24"/>
        </w:rPr>
      </w:pPr>
    </w:p>
    <w:p w:rsidR="007C3BCC" w:rsidRPr="00C03D07" w:rsidRDefault="006C1579" w:rsidP="00C82D37">
      <w:pPr>
        <w:ind w:right="-56"/>
        <w:outlineLvl w:val="0"/>
        <w:rPr>
          <w:rFonts w:ascii="Calibri" w:eastAsia="Arial" w:hAnsi="Calibri" w:cs="Calibri"/>
          <w:b/>
          <w:color w:val="002060"/>
          <w:spacing w:val="-3"/>
          <w:w w:val="79"/>
          <w:position w:val="-1"/>
          <w:sz w:val="24"/>
          <w:szCs w:val="24"/>
        </w:rPr>
      </w:pPr>
      <w:r w:rsidRPr="00C03D07">
        <w:rPr>
          <w:rFonts w:ascii="Calibri" w:eastAsia="Arial" w:hAnsi="Calibri" w:cs="Calibri"/>
          <w:b/>
          <w:color w:val="002060"/>
          <w:spacing w:val="-3"/>
          <w:w w:val="79"/>
          <w:position w:val="-1"/>
          <w:sz w:val="24"/>
          <w:szCs w:val="24"/>
        </w:rPr>
        <w:t>LOOKING FOR YOUR BUSINESS &amp; SUPPORT!</w:t>
      </w:r>
    </w:p>
    <w:p w:rsidR="008B42F8" w:rsidRPr="00C03D07" w:rsidRDefault="008B42F8" w:rsidP="008B42F8">
      <w:pPr>
        <w:ind w:right="-56"/>
        <w:rPr>
          <w:rFonts w:ascii="Calibri" w:eastAsia="Arial" w:hAnsi="Calibri" w:cs="Calibri"/>
          <w:b/>
          <w:color w:val="002060"/>
          <w:spacing w:val="-3"/>
          <w:w w:val="79"/>
          <w:position w:val="-1"/>
          <w:sz w:val="24"/>
          <w:szCs w:val="24"/>
        </w:rPr>
      </w:pPr>
    </w:p>
    <w:p w:rsidR="008B42F8" w:rsidRPr="00C03D07" w:rsidRDefault="006C1579" w:rsidP="008B42F8">
      <w:pPr>
        <w:ind w:right="-56"/>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WARM REGARDS,</w:t>
      </w:r>
    </w:p>
    <w:p w:rsidR="00B256D2" w:rsidRDefault="006C1579"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 xml:space="preserve">GLOBAL TAXES LLC. (GLOBAL </w:t>
      </w:r>
      <w:proofErr w:type="gramStart"/>
      <w:r>
        <w:rPr>
          <w:rFonts w:ascii="Calibri" w:eastAsia="Arial" w:hAnsi="Calibri" w:cs="Calibri"/>
          <w:b/>
          <w:color w:val="002060"/>
          <w:spacing w:val="-3"/>
          <w:w w:val="79"/>
          <w:position w:val="-1"/>
          <w:sz w:val="24"/>
          <w:szCs w:val="24"/>
        </w:rPr>
        <w:t>TAXES  TEAM</w:t>
      </w:r>
      <w:proofErr w:type="gramEnd"/>
      <w:r>
        <w:rPr>
          <w:rFonts w:ascii="Calibri" w:eastAsia="Arial" w:hAnsi="Calibri" w:cs="Calibri"/>
          <w:b/>
          <w:color w:val="002060"/>
          <w:spacing w:val="-3"/>
          <w:w w:val="79"/>
          <w:position w:val="-1"/>
          <w:sz w:val="24"/>
          <w:szCs w:val="24"/>
        </w:rPr>
        <w:t>)</w:t>
      </w:r>
    </w:p>
    <w:p w:rsidR="00BE6078" w:rsidRPr="00BE6078" w:rsidRDefault="00BE6078" w:rsidP="008B42F8">
      <w:pPr>
        <w:ind w:right="-56"/>
        <w:rPr>
          <w:rFonts w:ascii="Calibri" w:eastAsia="Arial" w:hAnsi="Calibri" w:cs="Calibri"/>
          <w:b/>
          <w:color w:val="002060"/>
          <w:spacing w:val="-3"/>
          <w:w w:val="79"/>
          <w:position w:val="-1"/>
          <w:sz w:val="2"/>
          <w:szCs w:val="24"/>
        </w:rPr>
      </w:pPr>
    </w:p>
    <w:p w:rsidR="00BE6078" w:rsidRDefault="006C1579"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PHONE: (212)-920-4151</w:t>
      </w:r>
      <w:proofErr w:type="gramStart"/>
      <w:r>
        <w:rPr>
          <w:rFonts w:ascii="Calibri" w:eastAsia="Arial" w:hAnsi="Calibri" w:cs="Calibri"/>
          <w:b/>
          <w:color w:val="002060"/>
          <w:spacing w:val="-3"/>
          <w:w w:val="79"/>
          <w:position w:val="-1"/>
          <w:sz w:val="24"/>
          <w:szCs w:val="24"/>
        </w:rPr>
        <w:t>,(</w:t>
      </w:r>
      <w:proofErr w:type="gramEnd"/>
      <w:r>
        <w:rPr>
          <w:rFonts w:ascii="Calibri" w:eastAsia="Arial" w:hAnsi="Calibri" w:cs="Calibri"/>
          <w:b/>
          <w:color w:val="002060"/>
          <w:spacing w:val="-3"/>
          <w:w w:val="79"/>
          <w:position w:val="-1"/>
          <w:sz w:val="24"/>
          <w:szCs w:val="24"/>
        </w:rPr>
        <w:t>305)-359-3078</w:t>
      </w:r>
      <w:r>
        <w:rPr>
          <w:rFonts w:ascii="Calibri" w:eastAsia="Arial" w:hAnsi="Calibri" w:cs="Calibri"/>
          <w:b/>
          <w:color w:val="002060"/>
          <w:spacing w:val="-3"/>
          <w:w w:val="79"/>
          <w:position w:val="-1"/>
          <w:sz w:val="24"/>
          <w:szCs w:val="24"/>
        </w:rPr>
        <w:tab/>
      </w:r>
    </w:p>
    <w:p w:rsidR="00BE6078" w:rsidRPr="00C03D07" w:rsidRDefault="006C1579" w:rsidP="00C82D37">
      <w:pPr>
        <w:ind w:right="-56"/>
        <w:outlineLvl w:val="0"/>
        <w:rPr>
          <w:rFonts w:ascii="Calibri" w:eastAsia="Arial" w:hAnsi="Calibri" w:cs="Calibri"/>
          <w:b/>
          <w:color w:val="002060"/>
          <w:spacing w:val="-3"/>
          <w:w w:val="79"/>
          <w:position w:val="-1"/>
          <w:sz w:val="24"/>
          <w:szCs w:val="24"/>
        </w:rPr>
      </w:pPr>
      <w:r>
        <w:rPr>
          <w:rFonts w:ascii="Calibri" w:eastAsia="Arial" w:hAnsi="Calibri" w:cs="Calibri"/>
          <w:b/>
          <w:color w:val="002060"/>
          <w:spacing w:val="-3"/>
          <w:w w:val="79"/>
          <w:position w:val="-1"/>
          <w:sz w:val="24"/>
          <w:szCs w:val="24"/>
        </w:rPr>
        <w:t>EMAIL</w:t>
      </w:r>
      <w:proofErr w:type="gramStart"/>
      <w:r>
        <w:rPr>
          <w:rFonts w:ascii="Calibri" w:eastAsia="Arial" w:hAnsi="Calibri" w:cs="Calibri"/>
          <w:b/>
          <w:color w:val="002060"/>
          <w:spacing w:val="-3"/>
          <w:w w:val="79"/>
          <w:position w:val="-1"/>
          <w:sz w:val="24"/>
          <w:szCs w:val="24"/>
        </w:rPr>
        <w:t>:</w:t>
      </w:r>
      <w:proofErr w:type="gramEnd"/>
      <w:hyperlink r:id="rId9" w:history="1">
        <w:r w:rsidRPr="007B3F20">
          <w:rPr>
            <w:rStyle w:val="Hyperlink"/>
            <w:rFonts w:ascii="Calibri" w:eastAsia="Arial" w:hAnsi="Calibri" w:cs="Calibri"/>
            <w:b/>
            <w:spacing w:val="-3"/>
            <w:w w:val="79"/>
            <w:position w:val="-1"/>
            <w:sz w:val="24"/>
            <w:szCs w:val="24"/>
          </w:rPr>
          <w:t>SUPPORT@GTAXFILE.COM</w:t>
        </w:r>
      </w:hyperlink>
      <w:r>
        <w:rPr>
          <w:rFonts w:ascii="Calibri" w:eastAsia="Arial" w:hAnsi="Calibri" w:cs="Calibri"/>
          <w:b/>
          <w:color w:val="002060"/>
          <w:spacing w:val="-3"/>
          <w:w w:val="79"/>
          <w:position w:val="-1"/>
          <w:sz w:val="24"/>
          <w:szCs w:val="24"/>
        </w:rPr>
        <w:t xml:space="preserve">, </w:t>
      </w:r>
      <w:hyperlink r:id="rId10" w:history="1">
        <w:r w:rsidRPr="007B3F20">
          <w:rPr>
            <w:rStyle w:val="Hyperlink"/>
            <w:rFonts w:ascii="Calibri" w:eastAsia="Arial" w:hAnsi="Calibri" w:cs="Calibri"/>
            <w:b/>
            <w:spacing w:val="-3"/>
            <w:w w:val="79"/>
            <w:position w:val="-1"/>
            <w:sz w:val="24"/>
            <w:szCs w:val="24"/>
          </w:rPr>
          <w:t>INFO@GTAXFILE.COM</w:t>
        </w:r>
      </w:hyperlink>
    </w:p>
    <w:sectPr w:rsidR="00BE6078" w:rsidRPr="00C03D07" w:rsidSect="00F41DE1">
      <w:headerReference w:type="default" r:id="rId11"/>
      <w:footerReference w:type="default" r:id="rId12"/>
      <w:pgSz w:w="12240" w:h="15840"/>
      <w:pgMar w:top="810" w:right="720" w:bottom="720" w:left="720" w:header="144" w:footer="720" w:gutter="0"/>
      <w:pgBorders w:offsetFrom="page">
        <w:top w:val="single" w:sz="4" w:space="24" w:color="002060"/>
        <w:left w:val="single" w:sz="4" w:space="24" w:color="002060"/>
        <w:bottom w:val="single" w:sz="4" w:space="24" w:color="002060"/>
        <w:right w:val="single" w:sz="4" w:space="24" w:color="002060"/>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526" w:rsidRDefault="00C97526" w:rsidP="00E2132C">
      <w:r>
        <w:separator/>
      </w:r>
    </w:p>
  </w:endnote>
  <w:endnote w:type="continuationSeparator" w:id="1">
    <w:p w:rsidR="00C97526" w:rsidRDefault="00C97526" w:rsidP="00E213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29" w:rsidRDefault="00837629" w:rsidP="00A727F5">
    <w:pPr>
      <w:spacing w:line="120" w:lineRule="exact"/>
      <w:ind w:right="288"/>
      <w:rPr>
        <w:b/>
        <w:color w:val="FF0000"/>
        <w:sz w:val="16"/>
        <w:szCs w:val="16"/>
      </w:rPr>
    </w:pPr>
  </w:p>
  <w:p w:rsidR="00837629" w:rsidRDefault="00837629" w:rsidP="00A727F5">
    <w:pPr>
      <w:spacing w:line="120" w:lineRule="exact"/>
      <w:ind w:right="288"/>
      <w:rPr>
        <w:b/>
        <w:color w:val="FF0000"/>
        <w:sz w:val="16"/>
        <w:szCs w:val="16"/>
      </w:rPr>
    </w:pPr>
  </w:p>
  <w:p w:rsidR="00837629" w:rsidRPr="00A000E0" w:rsidRDefault="00837629" w:rsidP="00A727F5">
    <w:pPr>
      <w:spacing w:line="120" w:lineRule="exact"/>
      <w:ind w:right="288"/>
      <w:rPr>
        <w:b/>
        <w:color w:val="FF0000"/>
        <w:sz w:val="16"/>
        <w:szCs w:val="16"/>
      </w:rPr>
    </w:pPr>
    <w:r w:rsidRPr="00A000E0">
      <w:rPr>
        <w:b/>
        <w:color w:val="FF0000"/>
        <w:sz w:val="16"/>
        <w:szCs w:val="16"/>
      </w:rPr>
      <w:t>-----------------------------------------------------------------------------------------------------------------------------------------------------------------------------------------------------</w:t>
    </w:r>
  </w:p>
  <w:p w:rsidR="00837629" w:rsidRDefault="00837629" w:rsidP="00B23708">
    <w:pPr>
      <w:ind w:right="288"/>
      <w:jc w:val="center"/>
      <w:rPr>
        <w:rFonts w:ascii="Cambria" w:hAnsi="Cambria"/>
      </w:rPr>
    </w:pPr>
  </w:p>
  <w:p w:rsidR="00837629" w:rsidRDefault="00837629" w:rsidP="00B23708">
    <w:pPr>
      <w:ind w:right="288"/>
      <w:jc w:val="center"/>
      <w:rPr>
        <w:rFonts w:ascii="Cambria" w:hAnsi="Cambria"/>
      </w:rPr>
    </w:pPr>
  </w:p>
  <w:p w:rsidR="00837629" w:rsidRPr="002B2F01" w:rsidRDefault="00981706" w:rsidP="00B23708">
    <w:pPr>
      <w:ind w:right="288"/>
      <w:jc w:val="center"/>
      <w:rPr>
        <w:sz w:val="22"/>
      </w:rPr>
    </w:pPr>
    <w:r w:rsidRPr="00981706">
      <w:rPr>
        <w:noProof/>
        <w:szCs w:val="16"/>
      </w:rPr>
      <w:pict>
        <v:shapetype id="_x0000_t202" coordsize="21600,21600" o:spt="202" path="m,l,21600r21600,l21600,xe">
          <v:stroke joinstyle="miter"/>
          <v:path gradientshapeok="t" o:connecttype="rect"/>
        </v:shapetype>
        <v:shape id="Text Box 6" o:spid="_x0000_s2050" type="#_x0000_t202" style="position:absolute;left:0;text-align:left;margin-left:302.55pt;margin-top:777.4pt;width:7.2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path arrowok="t"/>
          <v:textbox inset="0,0,0,0">
            <w:txbxContent>
              <w:p w:rsidR="00837629" w:rsidRDefault="00981706">
                <w:pPr>
                  <w:spacing w:before="3"/>
                  <w:ind w:left="40"/>
                  <w:rPr>
                    <w:rFonts w:ascii="Arial" w:eastAsia="Arial" w:hAnsi="Arial" w:cs="Arial"/>
                    <w:sz w:val="14"/>
                    <w:szCs w:val="14"/>
                  </w:rPr>
                </w:pPr>
                <w:r>
                  <w:fldChar w:fldCharType="begin"/>
                </w:r>
                <w:r w:rsidR="00837629">
                  <w:rPr>
                    <w:rFonts w:ascii="Arial" w:eastAsia="Arial" w:hAnsi="Arial" w:cs="Arial"/>
                    <w:color w:val="363435"/>
                    <w:w w:val="82"/>
                    <w:sz w:val="14"/>
                    <w:szCs w:val="14"/>
                  </w:rPr>
                  <w:instrText xml:space="preserve"> PAGE </w:instrText>
                </w:r>
                <w:r>
                  <w:fldChar w:fldCharType="separate"/>
                </w:r>
                <w:r w:rsidR="0053654E">
                  <w:rPr>
                    <w:rFonts w:ascii="Arial" w:eastAsia="Arial" w:hAnsi="Arial" w:cs="Arial"/>
                    <w:noProof/>
                    <w:color w:val="363435"/>
                    <w:w w:val="82"/>
                    <w:sz w:val="14"/>
                    <w:szCs w:val="14"/>
                  </w:rPr>
                  <w:t>10</w:t>
                </w:r>
                <w:r>
                  <w:fldChar w:fldCharType="end"/>
                </w:r>
              </w:p>
            </w:txbxContent>
          </v:textbox>
          <w10:wrap anchorx="page" anchory="page"/>
        </v:shape>
      </w:pict>
    </w:r>
    <w:r w:rsidR="00837629">
      <w:rPr>
        <w:szCs w:val="16"/>
      </w:rPr>
      <w:t xml:space="preserve">Write to us at: </w:t>
    </w:r>
    <w:hyperlink r:id="rId1" w:history="1">
      <w:r w:rsidR="00837629" w:rsidRPr="000A098A">
        <w:rPr>
          <w:rStyle w:val="Hyperlink"/>
          <w:szCs w:val="16"/>
        </w:rPr>
        <w:t>contact@gtaxfile.com</w:t>
      </w:r>
    </w:hyperlink>
    <w:r w:rsidR="00837629" w:rsidRPr="002B2F01">
      <w:rPr>
        <w:szCs w:val="16"/>
      </w:rPr>
      <w:t xml:space="preserve">or call us at </w:t>
    </w:r>
    <w:r w:rsidR="00837629">
      <w:rPr>
        <w:szCs w:val="16"/>
      </w:rPr>
      <w:t>(212)-920-4151,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526" w:rsidRDefault="00C97526" w:rsidP="00E2132C">
      <w:r>
        <w:separator/>
      </w:r>
    </w:p>
  </w:footnote>
  <w:footnote w:type="continuationSeparator" w:id="1">
    <w:p w:rsidR="00C97526" w:rsidRDefault="00C97526" w:rsidP="00E21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29" w:rsidRDefault="00837629">
    <w:pPr>
      <w:pStyle w:val="Header"/>
    </w:pPr>
  </w:p>
  <w:p w:rsidR="00837629" w:rsidRDefault="00837629">
    <w:pPr>
      <w:pStyle w:val="Header"/>
    </w:pPr>
  </w:p>
  <w:p w:rsidR="00837629" w:rsidRDefault="00981706">
    <w:pPr>
      <w:pStyle w:val="Header"/>
    </w:pPr>
    <w:sdt>
      <w:sdtPr>
        <w:id w:val="14942510"/>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297377" o:spid="_x0000_s2049" type="#_x0000_t136" alt="" style="position:absolute;margin-left:0;margin-top:0;width:657.05pt;height:134.3pt;rotation:315;z-index:-251656192;mso-wrap-edited:f;mso-width-percent:0;mso-height-percent:0;mso-position-horizontal:center;mso-position-horizontal-relative:margin;mso-position-vertical:center;mso-position-vertical-relative:margin;mso-width-percent:0;mso-height-percent:0" o:allowincell="f" fillcolor="#fbd4b4 [1305]" stroked="f">
              <v:fill opacity=".5"/>
              <v:textpath style="font-family:&quot;Calibri&quot;;font-size:1pt" string="GLOBAL TAXES LLC"/>
              <w10:wrap anchorx="margin" anchory="margin"/>
            </v:shape>
          </w:pict>
        </w:r>
      </w:sdtContent>
    </w:sdt>
    <w:r w:rsidR="00837629">
      <w:rPr>
        <w:noProof/>
      </w:rPr>
      <w:drawing>
        <wp:inline distT="0" distB="0" distL="0" distR="0">
          <wp:extent cx="2028114" cy="518861"/>
          <wp:effectExtent l="19050" t="0" r="0" b="0"/>
          <wp:docPr id="1"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mgupta\Downloads\gradientee.png"/>
                  <pic:cNvPicPr>
                    <a:picLocks noChangeAspect="1" noChangeArrowheads="1"/>
                  </pic:cNvPicPr>
                </pic:nvPicPr>
                <pic:blipFill>
                  <a:blip r:embed="rId1"/>
                  <a:srcRect/>
                  <a:stretch>
                    <a:fillRect/>
                  </a:stretch>
                </pic:blipFill>
                <pic:spPr bwMode="auto">
                  <a:xfrm>
                    <a:off x="0" y="0"/>
                    <a:ext cx="2029007" cy="519089"/>
                  </a:xfrm>
                  <a:prstGeom prst="rect">
                    <a:avLst/>
                  </a:prstGeom>
                  <a:noFill/>
                  <a:ln w="9525">
                    <a:noFill/>
                    <a:miter lim="800000"/>
                    <a:headEnd/>
                    <a:tailEnd/>
                  </a:ln>
                </pic:spPr>
              </pic:pic>
            </a:graphicData>
          </a:graphic>
        </wp:inline>
      </w:drawing>
    </w:r>
    <w:r w:rsidR="00837629">
      <w:tab/>
    </w:r>
    <w:r w:rsidR="00837629">
      <w:rPr>
        <w:rFonts w:ascii="Calibri" w:hAnsi="Calibri" w:cs="Calibri"/>
        <w:color w:val="002060"/>
        <w:sz w:val="40"/>
        <w:szCs w:val="40"/>
      </w:rPr>
      <w:t>GLOBAL TAXES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31.5pt" o:bullet="t">
        <v:imagedata r:id="rId1" o:title="nwt"/>
      </v:shape>
    </w:pict>
  </w:numPicBullet>
  <w:abstractNum w:abstractNumId="0">
    <w:nsid w:val="119E07A3"/>
    <w:multiLevelType w:val="hybridMultilevel"/>
    <w:tmpl w:val="33907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C1829"/>
    <w:multiLevelType w:val="hybridMultilevel"/>
    <w:tmpl w:val="2512A1AE"/>
    <w:lvl w:ilvl="0" w:tplc="F7923044">
      <w:start w:val="1"/>
      <w:numFmt w:val="bullet"/>
      <w:lvlText w:val=""/>
      <w:lvlPicBulletId w:val="0"/>
      <w:lvlJc w:val="left"/>
      <w:pPr>
        <w:tabs>
          <w:tab w:val="num" w:pos="720"/>
        </w:tabs>
        <w:ind w:left="720" w:hanging="360"/>
      </w:pPr>
      <w:rPr>
        <w:rFonts w:ascii="Symbol" w:hAnsi="Symbol" w:hint="default"/>
      </w:rPr>
    </w:lvl>
    <w:lvl w:ilvl="1" w:tplc="F1444844" w:tentative="1">
      <w:start w:val="1"/>
      <w:numFmt w:val="bullet"/>
      <w:lvlText w:val=""/>
      <w:lvlJc w:val="left"/>
      <w:pPr>
        <w:tabs>
          <w:tab w:val="num" w:pos="1440"/>
        </w:tabs>
        <w:ind w:left="1440" w:hanging="360"/>
      </w:pPr>
      <w:rPr>
        <w:rFonts w:ascii="Symbol" w:hAnsi="Symbol" w:hint="default"/>
      </w:rPr>
    </w:lvl>
    <w:lvl w:ilvl="2" w:tplc="C99E4306" w:tentative="1">
      <w:start w:val="1"/>
      <w:numFmt w:val="bullet"/>
      <w:lvlText w:val=""/>
      <w:lvlJc w:val="left"/>
      <w:pPr>
        <w:tabs>
          <w:tab w:val="num" w:pos="2160"/>
        </w:tabs>
        <w:ind w:left="2160" w:hanging="360"/>
      </w:pPr>
      <w:rPr>
        <w:rFonts w:ascii="Symbol" w:hAnsi="Symbol" w:hint="default"/>
      </w:rPr>
    </w:lvl>
    <w:lvl w:ilvl="3" w:tplc="AF66742C" w:tentative="1">
      <w:start w:val="1"/>
      <w:numFmt w:val="bullet"/>
      <w:lvlText w:val=""/>
      <w:lvlJc w:val="left"/>
      <w:pPr>
        <w:tabs>
          <w:tab w:val="num" w:pos="2880"/>
        </w:tabs>
        <w:ind w:left="2880" w:hanging="360"/>
      </w:pPr>
      <w:rPr>
        <w:rFonts w:ascii="Symbol" w:hAnsi="Symbol" w:hint="default"/>
      </w:rPr>
    </w:lvl>
    <w:lvl w:ilvl="4" w:tplc="484E6B58" w:tentative="1">
      <w:start w:val="1"/>
      <w:numFmt w:val="bullet"/>
      <w:lvlText w:val=""/>
      <w:lvlJc w:val="left"/>
      <w:pPr>
        <w:tabs>
          <w:tab w:val="num" w:pos="3600"/>
        </w:tabs>
        <w:ind w:left="3600" w:hanging="360"/>
      </w:pPr>
      <w:rPr>
        <w:rFonts w:ascii="Symbol" w:hAnsi="Symbol" w:hint="default"/>
      </w:rPr>
    </w:lvl>
    <w:lvl w:ilvl="5" w:tplc="66B6D2B0" w:tentative="1">
      <w:start w:val="1"/>
      <w:numFmt w:val="bullet"/>
      <w:lvlText w:val=""/>
      <w:lvlJc w:val="left"/>
      <w:pPr>
        <w:tabs>
          <w:tab w:val="num" w:pos="4320"/>
        </w:tabs>
        <w:ind w:left="4320" w:hanging="360"/>
      </w:pPr>
      <w:rPr>
        <w:rFonts w:ascii="Symbol" w:hAnsi="Symbol" w:hint="default"/>
      </w:rPr>
    </w:lvl>
    <w:lvl w:ilvl="6" w:tplc="5A888E88" w:tentative="1">
      <w:start w:val="1"/>
      <w:numFmt w:val="bullet"/>
      <w:lvlText w:val=""/>
      <w:lvlJc w:val="left"/>
      <w:pPr>
        <w:tabs>
          <w:tab w:val="num" w:pos="5040"/>
        </w:tabs>
        <w:ind w:left="5040" w:hanging="360"/>
      </w:pPr>
      <w:rPr>
        <w:rFonts w:ascii="Symbol" w:hAnsi="Symbol" w:hint="default"/>
      </w:rPr>
    </w:lvl>
    <w:lvl w:ilvl="7" w:tplc="61A42518" w:tentative="1">
      <w:start w:val="1"/>
      <w:numFmt w:val="bullet"/>
      <w:lvlText w:val=""/>
      <w:lvlJc w:val="left"/>
      <w:pPr>
        <w:tabs>
          <w:tab w:val="num" w:pos="5760"/>
        </w:tabs>
        <w:ind w:left="5760" w:hanging="360"/>
      </w:pPr>
      <w:rPr>
        <w:rFonts w:ascii="Symbol" w:hAnsi="Symbol" w:hint="default"/>
      </w:rPr>
    </w:lvl>
    <w:lvl w:ilvl="8" w:tplc="6EC2956E" w:tentative="1">
      <w:start w:val="1"/>
      <w:numFmt w:val="bullet"/>
      <w:lvlText w:val=""/>
      <w:lvlJc w:val="left"/>
      <w:pPr>
        <w:tabs>
          <w:tab w:val="num" w:pos="6480"/>
        </w:tabs>
        <w:ind w:left="6480" w:hanging="360"/>
      </w:pPr>
      <w:rPr>
        <w:rFonts w:ascii="Symbol" w:hAnsi="Symbol" w:hint="default"/>
      </w:rPr>
    </w:lvl>
  </w:abstractNum>
  <w:abstractNum w:abstractNumId="2">
    <w:nsid w:val="200A4738"/>
    <w:multiLevelType w:val="hybridMultilevel"/>
    <w:tmpl w:val="7F8EF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3A383A"/>
    <w:multiLevelType w:val="hybridMultilevel"/>
    <w:tmpl w:val="53A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F20"/>
    <w:multiLevelType w:val="hybridMultilevel"/>
    <w:tmpl w:val="D78495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5791E"/>
    <w:multiLevelType w:val="hybridMultilevel"/>
    <w:tmpl w:val="B25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A1834"/>
    <w:multiLevelType w:val="hybridMultilevel"/>
    <w:tmpl w:val="53D6ACE2"/>
    <w:lvl w:ilvl="0" w:tplc="E7BCBBC6">
      <w:start w:val="1"/>
      <w:numFmt w:val="bullet"/>
      <w:lvlText w:val=""/>
      <w:lvlJc w:val="left"/>
      <w:pPr>
        <w:ind w:left="720" w:hanging="360"/>
      </w:pPr>
      <w:rPr>
        <w:rFonts w:ascii="Wingdings" w:hAnsi="Wingdings" w:hint="default"/>
        <w:b/>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5108"/>
    <w:multiLevelType w:val="multilevel"/>
    <w:tmpl w:val="84E26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2A33837"/>
    <w:multiLevelType w:val="hybridMultilevel"/>
    <w:tmpl w:val="92E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227C2"/>
    <w:multiLevelType w:val="hybridMultilevel"/>
    <w:tmpl w:val="ED046EA0"/>
    <w:lvl w:ilvl="0" w:tplc="A6DE0CBC">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D3140"/>
    <w:multiLevelType w:val="hybridMultilevel"/>
    <w:tmpl w:val="E6561B96"/>
    <w:lvl w:ilvl="0" w:tplc="D444B944">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C6AD3"/>
    <w:multiLevelType w:val="hybridMultilevel"/>
    <w:tmpl w:val="4254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959D0"/>
    <w:multiLevelType w:val="hybridMultilevel"/>
    <w:tmpl w:val="7D8E173E"/>
    <w:lvl w:ilvl="0" w:tplc="59D0DB98">
      <w:start w:val="1"/>
      <w:numFmt w:val="bullet"/>
      <w:lvlText w:val=""/>
      <w:lvlJc w:val="left"/>
      <w:pPr>
        <w:ind w:left="720" w:hanging="360"/>
      </w:pPr>
      <w:rPr>
        <w:rFonts w:ascii="Wingdings" w:hAnsi="Wingdings" w:hint="default"/>
        <w:b/>
        <w:color w:val="FF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0E2"/>
    <w:multiLevelType w:val="hybridMultilevel"/>
    <w:tmpl w:val="F0FA5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820E5D"/>
    <w:multiLevelType w:val="hybridMultilevel"/>
    <w:tmpl w:val="5F0CB546"/>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5"/>
  </w:num>
  <w:num w:numId="8">
    <w:abstractNumId w:val="1"/>
  </w:num>
  <w:num w:numId="9">
    <w:abstractNumId w:val="14"/>
  </w:num>
  <w:num w:numId="10">
    <w:abstractNumId w:val="3"/>
  </w:num>
  <w:num w:numId="11">
    <w:abstractNumId w:val="13"/>
  </w:num>
  <w:num w:numId="12">
    <w:abstractNumId w:val="2"/>
  </w:num>
  <w:num w:numId="13">
    <w:abstractNumId w:val="10"/>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111827"/>
    <w:rsid w:val="000062C6"/>
    <w:rsid w:val="000157BF"/>
    <w:rsid w:val="00016534"/>
    <w:rsid w:val="00017351"/>
    <w:rsid w:val="000227FF"/>
    <w:rsid w:val="00024D39"/>
    <w:rsid w:val="00030248"/>
    <w:rsid w:val="00053B01"/>
    <w:rsid w:val="000634E1"/>
    <w:rsid w:val="000658DD"/>
    <w:rsid w:val="000700AD"/>
    <w:rsid w:val="000726B6"/>
    <w:rsid w:val="000A39D9"/>
    <w:rsid w:val="000A6AB1"/>
    <w:rsid w:val="000B3F28"/>
    <w:rsid w:val="000B5FC8"/>
    <w:rsid w:val="000B7F87"/>
    <w:rsid w:val="000C0B6B"/>
    <w:rsid w:val="000C104F"/>
    <w:rsid w:val="000C2B49"/>
    <w:rsid w:val="000C7688"/>
    <w:rsid w:val="000C7864"/>
    <w:rsid w:val="000D14D6"/>
    <w:rsid w:val="000D6E3A"/>
    <w:rsid w:val="000E4CF0"/>
    <w:rsid w:val="000E4E8D"/>
    <w:rsid w:val="000E74A4"/>
    <w:rsid w:val="000F20A0"/>
    <w:rsid w:val="000F2725"/>
    <w:rsid w:val="00110CC1"/>
    <w:rsid w:val="00111827"/>
    <w:rsid w:val="0011308F"/>
    <w:rsid w:val="001217F1"/>
    <w:rsid w:val="00123015"/>
    <w:rsid w:val="0013242F"/>
    <w:rsid w:val="00136801"/>
    <w:rsid w:val="00151422"/>
    <w:rsid w:val="0016007D"/>
    <w:rsid w:val="0016228B"/>
    <w:rsid w:val="00173E68"/>
    <w:rsid w:val="001827EA"/>
    <w:rsid w:val="00191835"/>
    <w:rsid w:val="0019305F"/>
    <w:rsid w:val="00194A98"/>
    <w:rsid w:val="00194ACE"/>
    <w:rsid w:val="001A2598"/>
    <w:rsid w:val="001A4C61"/>
    <w:rsid w:val="001A5934"/>
    <w:rsid w:val="001B62D2"/>
    <w:rsid w:val="001C38D1"/>
    <w:rsid w:val="001D05D6"/>
    <w:rsid w:val="001D39A8"/>
    <w:rsid w:val="001E5897"/>
    <w:rsid w:val="001E7786"/>
    <w:rsid w:val="001F45AF"/>
    <w:rsid w:val="001F6993"/>
    <w:rsid w:val="00203034"/>
    <w:rsid w:val="00203F9F"/>
    <w:rsid w:val="002071E4"/>
    <w:rsid w:val="0021347E"/>
    <w:rsid w:val="002241DF"/>
    <w:rsid w:val="00226216"/>
    <w:rsid w:val="0022659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2F01"/>
    <w:rsid w:val="002C6B3B"/>
    <w:rsid w:val="002D24A3"/>
    <w:rsid w:val="002D4253"/>
    <w:rsid w:val="002D437F"/>
    <w:rsid w:val="002D79DE"/>
    <w:rsid w:val="002E0346"/>
    <w:rsid w:val="002E4259"/>
    <w:rsid w:val="002E4C5B"/>
    <w:rsid w:val="002E58F5"/>
    <w:rsid w:val="002F40E6"/>
    <w:rsid w:val="002F42A3"/>
    <w:rsid w:val="002F52D9"/>
    <w:rsid w:val="0030241E"/>
    <w:rsid w:val="0030263D"/>
    <w:rsid w:val="00304C80"/>
    <w:rsid w:val="00312F75"/>
    <w:rsid w:val="003257EF"/>
    <w:rsid w:val="003313CD"/>
    <w:rsid w:val="00331AA7"/>
    <w:rsid w:val="00332077"/>
    <w:rsid w:val="00334011"/>
    <w:rsid w:val="00335914"/>
    <w:rsid w:val="00340837"/>
    <w:rsid w:val="00344E06"/>
    <w:rsid w:val="00357C45"/>
    <w:rsid w:val="00370DC0"/>
    <w:rsid w:val="0037132C"/>
    <w:rsid w:val="0038553B"/>
    <w:rsid w:val="003926FD"/>
    <w:rsid w:val="0039687A"/>
    <w:rsid w:val="00397479"/>
    <w:rsid w:val="00397709"/>
    <w:rsid w:val="00397EC3"/>
    <w:rsid w:val="003A469E"/>
    <w:rsid w:val="003B1763"/>
    <w:rsid w:val="003B2513"/>
    <w:rsid w:val="003B3DFF"/>
    <w:rsid w:val="003B475F"/>
    <w:rsid w:val="003B5F69"/>
    <w:rsid w:val="003B60F5"/>
    <w:rsid w:val="003B6143"/>
    <w:rsid w:val="003C002E"/>
    <w:rsid w:val="003C5D66"/>
    <w:rsid w:val="003D596A"/>
    <w:rsid w:val="003D76D6"/>
    <w:rsid w:val="003E2E35"/>
    <w:rsid w:val="003E6940"/>
    <w:rsid w:val="003F447B"/>
    <w:rsid w:val="0040296B"/>
    <w:rsid w:val="004037E5"/>
    <w:rsid w:val="00405FA7"/>
    <w:rsid w:val="0040605C"/>
    <w:rsid w:val="00414C0D"/>
    <w:rsid w:val="00420089"/>
    <w:rsid w:val="004209A4"/>
    <w:rsid w:val="00426D28"/>
    <w:rsid w:val="0043309E"/>
    <w:rsid w:val="00436C79"/>
    <w:rsid w:val="004416C2"/>
    <w:rsid w:val="00450CE5"/>
    <w:rsid w:val="00450D8F"/>
    <w:rsid w:val="004543F3"/>
    <w:rsid w:val="004637AB"/>
    <w:rsid w:val="00464E04"/>
    <w:rsid w:val="00465B06"/>
    <w:rsid w:val="00475522"/>
    <w:rsid w:val="00484004"/>
    <w:rsid w:val="00485C9E"/>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5004B6"/>
    <w:rsid w:val="00500F77"/>
    <w:rsid w:val="00503B54"/>
    <w:rsid w:val="0050554F"/>
    <w:rsid w:val="0053654E"/>
    <w:rsid w:val="00540382"/>
    <w:rsid w:val="00547937"/>
    <w:rsid w:val="0055714B"/>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32AD7"/>
    <w:rsid w:val="00636620"/>
    <w:rsid w:val="00637228"/>
    <w:rsid w:val="0065072C"/>
    <w:rsid w:val="00654223"/>
    <w:rsid w:val="006551C6"/>
    <w:rsid w:val="0065632C"/>
    <w:rsid w:val="006623D8"/>
    <w:rsid w:val="00665064"/>
    <w:rsid w:val="0066522E"/>
    <w:rsid w:val="00670A63"/>
    <w:rsid w:val="00671F0E"/>
    <w:rsid w:val="00674249"/>
    <w:rsid w:val="00675AC7"/>
    <w:rsid w:val="006801BE"/>
    <w:rsid w:val="00685178"/>
    <w:rsid w:val="00693BFE"/>
    <w:rsid w:val="006A0462"/>
    <w:rsid w:val="006A2E1D"/>
    <w:rsid w:val="006B4A17"/>
    <w:rsid w:val="006C00B5"/>
    <w:rsid w:val="006C1579"/>
    <w:rsid w:val="006C5062"/>
    <w:rsid w:val="006D1F7A"/>
    <w:rsid w:val="006E2931"/>
    <w:rsid w:val="006E3E33"/>
    <w:rsid w:val="006E4070"/>
    <w:rsid w:val="006E447E"/>
    <w:rsid w:val="006E4515"/>
    <w:rsid w:val="006F28EE"/>
    <w:rsid w:val="006F3254"/>
    <w:rsid w:val="006F40C4"/>
    <w:rsid w:val="006F622F"/>
    <w:rsid w:val="00700066"/>
    <w:rsid w:val="007144DA"/>
    <w:rsid w:val="007237E9"/>
    <w:rsid w:val="00737CCD"/>
    <w:rsid w:val="00751150"/>
    <w:rsid w:val="00754924"/>
    <w:rsid w:val="00756A2E"/>
    <w:rsid w:val="00764430"/>
    <w:rsid w:val="007658AE"/>
    <w:rsid w:val="00767AE2"/>
    <w:rsid w:val="007706AD"/>
    <w:rsid w:val="007720AD"/>
    <w:rsid w:val="007737B1"/>
    <w:rsid w:val="00773CBE"/>
    <w:rsid w:val="00774D4E"/>
    <w:rsid w:val="0077576B"/>
    <w:rsid w:val="00776004"/>
    <w:rsid w:val="00782352"/>
    <w:rsid w:val="00797DEB"/>
    <w:rsid w:val="007A0C6D"/>
    <w:rsid w:val="007A763F"/>
    <w:rsid w:val="007A7DB5"/>
    <w:rsid w:val="007B0FD0"/>
    <w:rsid w:val="007B4551"/>
    <w:rsid w:val="007B515C"/>
    <w:rsid w:val="007C060E"/>
    <w:rsid w:val="007C064F"/>
    <w:rsid w:val="007C06E5"/>
    <w:rsid w:val="007C1B7C"/>
    <w:rsid w:val="007C3BCC"/>
    <w:rsid w:val="007C6B7F"/>
    <w:rsid w:val="007C7119"/>
    <w:rsid w:val="007D1B1F"/>
    <w:rsid w:val="007E2D24"/>
    <w:rsid w:val="007F04AF"/>
    <w:rsid w:val="007F4870"/>
    <w:rsid w:val="00800D1E"/>
    <w:rsid w:val="00805AAE"/>
    <w:rsid w:val="00805E57"/>
    <w:rsid w:val="00807A7A"/>
    <w:rsid w:val="00811F4D"/>
    <w:rsid w:val="008156F8"/>
    <w:rsid w:val="00817B4E"/>
    <w:rsid w:val="00820F53"/>
    <w:rsid w:val="00822A2E"/>
    <w:rsid w:val="00824B2A"/>
    <w:rsid w:val="00830996"/>
    <w:rsid w:val="00830FBB"/>
    <w:rsid w:val="00837629"/>
    <w:rsid w:val="00842712"/>
    <w:rsid w:val="0084455D"/>
    <w:rsid w:val="00845D9C"/>
    <w:rsid w:val="00847DAB"/>
    <w:rsid w:val="00850BCF"/>
    <w:rsid w:val="008530B1"/>
    <w:rsid w:val="00856A06"/>
    <w:rsid w:val="00866C2D"/>
    <w:rsid w:val="00866DCF"/>
    <w:rsid w:val="00873D93"/>
    <w:rsid w:val="00874FDA"/>
    <w:rsid w:val="008841A7"/>
    <w:rsid w:val="00884FCE"/>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335E"/>
    <w:rsid w:val="008E68A2"/>
    <w:rsid w:val="008F06AE"/>
    <w:rsid w:val="008F2644"/>
    <w:rsid w:val="008F64D5"/>
    <w:rsid w:val="009102FA"/>
    <w:rsid w:val="00910353"/>
    <w:rsid w:val="00910ABD"/>
    <w:rsid w:val="009223FC"/>
    <w:rsid w:val="00942DB8"/>
    <w:rsid w:val="009439A7"/>
    <w:rsid w:val="009448BA"/>
    <w:rsid w:val="0095214E"/>
    <w:rsid w:val="009602F4"/>
    <w:rsid w:val="00965C0C"/>
    <w:rsid w:val="009720DD"/>
    <w:rsid w:val="009779C4"/>
    <w:rsid w:val="009810B8"/>
    <w:rsid w:val="00981706"/>
    <w:rsid w:val="00982278"/>
    <w:rsid w:val="00983210"/>
    <w:rsid w:val="00987E77"/>
    <w:rsid w:val="009918C0"/>
    <w:rsid w:val="009B4845"/>
    <w:rsid w:val="009B4CB6"/>
    <w:rsid w:val="009B7D88"/>
    <w:rsid w:val="009C5490"/>
    <w:rsid w:val="009C5F02"/>
    <w:rsid w:val="009D3FDC"/>
    <w:rsid w:val="009E4905"/>
    <w:rsid w:val="009E698E"/>
    <w:rsid w:val="009E7594"/>
    <w:rsid w:val="009F1586"/>
    <w:rsid w:val="009F6CBA"/>
    <w:rsid w:val="00A000E0"/>
    <w:rsid w:val="00A05ECC"/>
    <w:rsid w:val="00A06AEE"/>
    <w:rsid w:val="00A14E24"/>
    <w:rsid w:val="00A22A6B"/>
    <w:rsid w:val="00A3703D"/>
    <w:rsid w:val="00A3713A"/>
    <w:rsid w:val="00A375C6"/>
    <w:rsid w:val="00A4238B"/>
    <w:rsid w:val="00A42E90"/>
    <w:rsid w:val="00A50094"/>
    <w:rsid w:val="00A5765E"/>
    <w:rsid w:val="00A61D7C"/>
    <w:rsid w:val="00A649CB"/>
    <w:rsid w:val="00A70A69"/>
    <w:rsid w:val="00A70F8A"/>
    <w:rsid w:val="00A727F5"/>
    <w:rsid w:val="00A7596B"/>
    <w:rsid w:val="00A765C5"/>
    <w:rsid w:val="00A803BC"/>
    <w:rsid w:val="00A91336"/>
    <w:rsid w:val="00A92961"/>
    <w:rsid w:val="00A93ADA"/>
    <w:rsid w:val="00AA21F3"/>
    <w:rsid w:val="00AB12C1"/>
    <w:rsid w:val="00AB4459"/>
    <w:rsid w:val="00AB62F7"/>
    <w:rsid w:val="00AB794E"/>
    <w:rsid w:val="00AC2320"/>
    <w:rsid w:val="00AC5D01"/>
    <w:rsid w:val="00AF30E7"/>
    <w:rsid w:val="00AF75AC"/>
    <w:rsid w:val="00B1309D"/>
    <w:rsid w:val="00B23708"/>
    <w:rsid w:val="00B256D2"/>
    <w:rsid w:val="00B3167B"/>
    <w:rsid w:val="00B33167"/>
    <w:rsid w:val="00B34E04"/>
    <w:rsid w:val="00B434E1"/>
    <w:rsid w:val="00B514FB"/>
    <w:rsid w:val="00B51C1B"/>
    <w:rsid w:val="00B56012"/>
    <w:rsid w:val="00B6045F"/>
    <w:rsid w:val="00B60B1B"/>
    <w:rsid w:val="00B647D6"/>
    <w:rsid w:val="00B64CD8"/>
    <w:rsid w:val="00B71F8C"/>
    <w:rsid w:val="00B7583E"/>
    <w:rsid w:val="00B76B57"/>
    <w:rsid w:val="00B95496"/>
    <w:rsid w:val="00B95528"/>
    <w:rsid w:val="00BA624C"/>
    <w:rsid w:val="00BB0992"/>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3D07"/>
    <w:rsid w:val="00C0611F"/>
    <w:rsid w:val="00C12218"/>
    <w:rsid w:val="00C1556A"/>
    <w:rsid w:val="00C1676B"/>
    <w:rsid w:val="00C17061"/>
    <w:rsid w:val="00C171D7"/>
    <w:rsid w:val="00C17A08"/>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526"/>
    <w:rsid w:val="00C97FA6"/>
    <w:rsid w:val="00CA49E7"/>
    <w:rsid w:val="00CB373F"/>
    <w:rsid w:val="00CB653F"/>
    <w:rsid w:val="00CC6EC0"/>
    <w:rsid w:val="00CD79FF"/>
    <w:rsid w:val="00CE432A"/>
    <w:rsid w:val="00CE6C99"/>
    <w:rsid w:val="00CE6FE7"/>
    <w:rsid w:val="00CF17AB"/>
    <w:rsid w:val="00D047D7"/>
    <w:rsid w:val="00D06F47"/>
    <w:rsid w:val="00D106CA"/>
    <w:rsid w:val="00D140E6"/>
    <w:rsid w:val="00D15AEC"/>
    <w:rsid w:val="00D30138"/>
    <w:rsid w:val="00D31C82"/>
    <w:rsid w:val="00D33991"/>
    <w:rsid w:val="00D34156"/>
    <w:rsid w:val="00D36005"/>
    <w:rsid w:val="00D5157B"/>
    <w:rsid w:val="00D55C92"/>
    <w:rsid w:val="00D57F59"/>
    <w:rsid w:val="00D6542B"/>
    <w:rsid w:val="00D67385"/>
    <w:rsid w:val="00D817D7"/>
    <w:rsid w:val="00D913A7"/>
    <w:rsid w:val="00D92BD1"/>
    <w:rsid w:val="00D93E0D"/>
    <w:rsid w:val="00D9503C"/>
    <w:rsid w:val="00DA1387"/>
    <w:rsid w:val="00DA3CB8"/>
    <w:rsid w:val="00DA4563"/>
    <w:rsid w:val="00DA6613"/>
    <w:rsid w:val="00DC2A95"/>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6F7F"/>
    <w:rsid w:val="00ED707C"/>
    <w:rsid w:val="00EE0678"/>
    <w:rsid w:val="00EE2B2F"/>
    <w:rsid w:val="00EE6B84"/>
    <w:rsid w:val="00EF538D"/>
    <w:rsid w:val="00EF7F62"/>
    <w:rsid w:val="00F07DCF"/>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764BC"/>
    <w:rsid w:val="00F76A04"/>
    <w:rsid w:val="00F82DFB"/>
    <w:rsid w:val="00F8438C"/>
    <w:rsid w:val="00F86040"/>
    <w:rsid w:val="00F94CC5"/>
    <w:rsid w:val="00FA1BDE"/>
    <w:rsid w:val="00FA23B1"/>
    <w:rsid w:val="00FA44D5"/>
    <w:rsid w:val="00FB475C"/>
    <w:rsid w:val="00FB5D32"/>
    <w:rsid w:val="00FB7CC2"/>
    <w:rsid w:val="00FC43FE"/>
    <w:rsid w:val="00FE1284"/>
    <w:rsid w:val="00FE6452"/>
    <w:rsid w:val="00FF3F9A"/>
    <w:rsid w:val="00FF7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357C45"/>
    <w:rPr>
      <w:color w:val="0000FF"/>
      <w:u w:val="single"/>
    </w:rPr>
  </w:style>
  <w:style w:type="table" w:styleId="TableGrid">
    <w:name w:val="Table Grid"/>
    <w:basedOn w:val="TableNormal"/>
    <w:uiPriority w:val="59"/>
    <w:rsid w:val="00357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BE3"/>
    <w:rPr>
      <w:rFonts w:ascii="Tahoma" w:hAnsi="Tahoma"/>
      <w:sz w:val="16"/>
      <w:szCs w:val="16"/>
    </w:rPr>
  </w:style>
  <w:style w:type="character" w:customStyle="1" w:styleId="BalloonTextChar">
    <w:name w:val="Balloon Text Char"/>
    <w:link w:val="BalloonText"/>
    <w:uiPriority w:val="99"/>
    <w:semiHidden/>
    <w:rsid w:val="00EC3BE3"/>
    <w:rPr>
      <w:rFonts w:ascii="Tahoma" w:hAnsi="Tahoma" w:cs="Tahoma"/>
      <w:sz w:val="16"/>
      <w:szCs w:val="16"/>
    </w:rPr>
  </w:style>
  <w:style w:type="paragraph" w:styleId="Header">
    <w:name w:val="header"/>
    <w:basedOn w:val="Normal"/>
    <w:link w:val="HeaderChar"/>
    <w:uiPriority w:val="99"/>
    <w:unhideWhenUsed/>
    <w:rsid w:val="00B34E04"/>
    <w:pPr>
      <w:tabs>
        <w:tab w:val="center" w:pos="4680"/>
        <w:tab w:val="right" w:pos="9360"/>
      </w:tabs>
    </w:pPr>
  </w:style>
  <w:style w:type="character" w:customStyle="1" w:styleId="HeaderChar">
    <w:name w:val="Header Char"/>
    <w:basedOn w:val="DefaultParagraphFont"/>
    <w:link w:val="Header"/>
    <w:uiPriority w:val="99"/>
    <w:rsid w:val="00B34E04"/>
  </w:style>
  <w:style w:type="paragraph" w:styleId="Footer">
    <w:name w:val="footer"/>
    <w:basedOn w:val="Normal"/>
    <w:link w:val="FooterChar"/>
    <w:uiPriority w:val="99"/>
    <w:unhideWhenUsed/>
    <w:rsid w:val="00B34E04"/>
    <w:pPr>
      <w:tabs>
        <w:tab w:val="center" w:pos="4680"/>
        <w:tab w:val="right" w:pos="9360"/>
      </w:tabs>
    </w:pPr>
  </w:style>
  <w:style w:type="character" w:customStyle="1" w:styleId="FooterChar">
    <w:name w:val="Footer Char"/>
    <w:basedOn w:val="DefaultParagraphFont"/>
    <w:link w:val="Footer"/>
    <w:uiPriority w:val="99"/>
    <w:rsid w:val="00B34E04"/>
  </w:style>
  <w:style w:type="table" w:customStyle="1" w:styleId="LightShading-Accent11">
    <w:name w:val="Light Shading - Accent 11"/>
    <w:basedOn w:val="TableNormal"/>
    <w:uiPriority w:val="60"/>
    <w:rsid w:val="00B51C1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7658AE"/>
  </w:style>
  <w:style w:type="character" w:styleId="FollowedHyperlink">
    <w:name w:val="FollowedHyperlink"/>
    <w:basedOn w:val="DefaultParagraphFont"/>
    <w:uiPriority w:val="99"/>
    <w:semiHidden/>
    <w:unhideWhenUsed/>
    <w:rsid w:val="00C22C37"/>
    <w:rPr>
      <w:color w:val="800080" w:themeColor="followedHyperlink"/>
      <w:u w:val="single"/>
    </w:rPr>
  </w:style>
  <w:style w:type="paragraph" w:styleId="DocumentMap">
    <w:name w:val="Document Map"/>
    <w:basedOn w:val="Normal"/>
    <w:link w:val="DocumentMapChar"/>
    <w:uiPriority w:val="99"/>
    <w:semiHidden/>
    <w:unhideWhenUsed/>
    <w:rsid w:val="00C82D37"/>
    <w:rPr>
      <w:rFonts w:ascii="Tahoma" w:hAnsi="Tahoma" w:cs="Tahoma"/>
      <w:sz w:val="16"/>
      <w:szCs w:val="16"/>
    </w:rPr>
  </w:style>
  <w:style w:type="character" w:customStyle="1" w:styleId="DocumentMapChar">
    <w:name w:val="Document Map Char"/>
    <w:basedOn w:val="DefaultParagraphFont"/>
    <w:link w:val="DocumentMap"/>
    <w:uiPriority w:val="99"/>
    <w:semiHidden/>
    <w:rsid w:val="00C82D37"/>
    <w:rPr>
      <w:rFonts w:ascii="Tahoma" w:hAnsi="Tahoma" w:cs="Tahoma"/>
      <w:sz w:val="16"/>
      <w:szCs w:val="16"/>
    </w:rPr>
  </w:style>
  <w:style w:type="paragraph" w:styleId="NormalWeb">
    <w:name w:val="Normal (Web)"/>
    <w:basedOn w:val="Normal"/>
    <w:uiPriority w:val="99"/>
    <w:semiHidden/>
    <w:unhideWhenUsed/>
    <w:rsid w:val="00837629"/>
    <w:pPr>
      <w:spacing w:before="100" w:beforeAutospacing="1" w:after="100" w:afterAutospacing="1"/>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63518891">
      <w:bodyDiv w:val="1"/>
      <w:marLeft w:val="0"/>
      <w:marRight w:val="0"/>
      <w:marTop w:val="0"/>
      <w:marBottom w:val="0"/>
      <w:divBdr>
        <w:top w:val="none" w:sz="0" w:space="0" w:color="auto"/>
        <w:left w:val="none" w:sz="0" w:space="0" w:color="auto"/>
        <w:bottom w:val="none" w:sz="0" w:space="0" w:color="auto"/>
        <w:right w:val="none" w:sz="0" w:space="0" w:color="auto"/>
      </w:divBdr>
    </w:div>
    <w:div w:id="198901883">
      <w:bodyDiv w:val="1"/>
      <w:marLeft w:val="0"/>
      <w:marRight w:val="0"/>
      <w:marTop w:val="0"/>
      <w:marBottom w:val="0"/>
      <w:divBdr>
        <w:top w:val="none" w:sz="0" w:space="0" w:color="auto"/>
        <w:left w:val="none" w:sz="0" w:space="0" w:color="auto"/>
        <w:bottom w:val="none" w:sz="0" w:space="0" w:color="auto"/>
        <w:right w:val="none" w:sz="0" w:space="0" w:color="auto"/>
      </w:divBdr>
    </w:div>
    <w:div w:id="239215954">
      <w:bodyDiv w:val="1"/>
      <w:marLeft w:val="0"/>
      <w:marRight w:val="0"/>
      <w:marTop w:val="0"/>
      <w:marBottom w:val="0"/>
      <w:divBdr>
        <w:top w:val="none" w:sz="0" w:space="0" w:color="auto"/>
        <w:left w:val="none" w:sz="0" w:space="0" w:color="auto"/>
        <w:bottom w:val="none" w:sz="0" w:space="0" w:color="auto"/>
        <w:right w:val="none" w:sz="0" w:space="0" w:color="auto"/>
      </w:divBdr>
    </w:div>
    <w:div w:id="294146712">
      <w:bodyDiv w:val="1"/>
      <w:marLeft w:val="0"/>
      <w:marRight w:val="0"/>
      <w:marTop w:val="0"/>
      <w:marBottom w:val="0"/>
      <w:divBdr>
        <w:top w:val="none" w:sz="0" w:space="0" w:color="auto"/>
        <w:left w:val="none" w:sz="0" w:space="0" w:color="auto"/>
        <w:bottom w:val="none" w:sz="0" w:space="0" w:color="auto"/>
        <w:right w:val="none" w:sz="0" w:space="0" w:color="auto"/>
      </w:divBdr>
    </w:div>
    <w:div w:id="340133095">
      <w:bodyDiv w:val="1"/>
      <w:marLeft w:val="0"/>
      <w:marRight w:val="0"/>
      <w:marTop w:val="0"/>
      <w:marBottom w:val="0"/>
      <w:divBdr>
        <w:top w:val="none" w:sz="0" w:space="0" w:color="auto"/>
        <w:left w:val="none" w:sz="0" w:space="0" w:color="auto"/>
        <w:bottom w:val="none" w:sz="0" w:space="0" w:color="auto"/>
        <w:right w:val="none" w:sz="0" w:space="0" w:color="auto"/>
      </w:divBdr>
    </w:div>
    <w:div w:id="581649592">
      <w:bodyDiv w:val="1"/>
      <w:marLeft w:val="0"/>
      <w:marRight w:val="0"/>
      <w:marTop w:val="0"/>
      <w:marBottom w:val="0"/>
      <w:divBdr>
        <w:top w:val="none" w:sz="0" w:space="0" w:color="auto"/>
        <w:left w:val="none" w:sz="0" w:space="0" w:color="auto"/>
        <w:bottom w:val="none" w:sz="0" w:space="0" w:color="auto"/>
        <w:right w:val="none" w:sz="0" w:space="0" w:color="auto"/>
      </w:divBdr>
    </w:div>
    <w:div w:id="676345316">
      <w:bodyDiv w:val="1"/>
      <w:marLeft w:val="0"/>
      <w:marRight w:val="0"/>
      <w:marTop w:val="0"/>
      <w:marBottom w:val="0"/>
      <w:divBdr>
        <w:top w:val="none" w:sz="0" w:space="0" w:color="auto"/>
        <w:left w:val="none" w:sz="0" w:space="0" w:color="auto"/>
        <w:bottom w:val="none" w:sz="0" w:space="0" w:color="auto"/>
        <w:right w:val="none" w:sz="0" w:space="0" w:color="auto"/>
      </w:divBdr>
    </w:div>
    <w:div w:id="934703118">
      <w:bodyDiv w:val="1"/>
      <w:marLeft w:val="0"/>
      <w:marRight w:val="0"/>
      <w:marTop w:val="0"/>
      <w:marBottom w:val="0"/>
      <w:divBdr>
        <w:top w:val="none" w:sz="0" w:space="0" w:color="auto"/>
        <w:left w:val="none" w:sz="0" w:space="0" w:color="auto"/>
        <w:bottom w:val="none" w:sz="0" w:space="0" w:color="auto"/>
        <w:right w:val="none" w:sz="0" w:space="0" w:color="auto"/>
      </w:divBdr>
    </w:div>
    <w:div w:id="944262977">
      <w:bodyDiv w:val="1"/>
      <w:marLeft w:val="0"/>
      <w:marRight w:val="0"/>
      <w:marTop w:val="0"/>
      <w:marBottom w:val="0"/>
      <w:divBdr>
        <w:top w:val="none" w:sz="0" w:space="0" w:color="auto"/>
        <w:left w:val="none" w:sz="0" w:space="0" w:color="auto"/>
        <w:bottom w:val="none" w:sz="0" w:space="0" w:color="auto"/>
        <w:right w:val="none" w:sz="0" w:space="0" w:color="auto"/>
      </w:divBdr>
    </w:div>
    <w:div w:id="1160543762">
      <w:bodyDiv w:val="1"/>
      <w:marLeft w:val="0"/>
      <w:marRight w:val="0"/>
      <w:marTop w:val="0"/>
      <w:marBottom w:val="0"/>
      <w:divBdr>
        <w:top w:val="none" w:sz="0" w:space="0" w:color="auto"/>
        <w:left w:val="none" w:sz="0" w:space="0" w:color="auto"/>
        <w:bottom w:val="none" w:sz="0" w:space="0" w:color="auto"/>
        <w:right w:val="none" w:sz="0" w:space="0" w:color="auto"/>
      </w:divBdr>
    </w:div>
    <w:div w:id="1365784819">
      <w:bodyDiv w:val="1"/>
      <w:marLeft w:val="0"/>
      <w:marRight w:val="0"/>
      <w:marTop w:val="0"/>
      <w:marBottom w:val="0"/>
      <w:divBdr>
        <w:top w:val="none" w:sz="0" w:space="0" w:color="auto"/>
        <w:left w:val="none" w:sz="0" w:space="0" w:color="auto"/>
        <w:bottom w:val="none" w:sz="0" w:space="0" w:color="auto"/>
        <w:right w:val="none" w:sz="0" w:space="0" w:color="auto"/>
      </w:divBdr>
    </w:div>
    <w:div w:id="168948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taxfile.com" TargetMode="External"/><Relationship Id="rId4" Type="http://schemas.openxmlformats.org/officeDocument/2006/relationships/settings" Target="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F2F8D-FE28-2D47-BB3B-52953EC4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Value My Tax Services -Tax-Notes 2016</Template>
  <TotalTime>21</TotalTime>
  <Pages>10</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8</cp:revision>
  <cp:lastPrinted>2017-11-30T17:51:00Z</cp:lastPrinted>
  <dcterms:created xsi:type="dcterms:W3CDTF">2019-02-06T22:20:00Z</dcterms:created>
  <dcterms:modified xsi:type="dcterms:W3CDTF">2021-03-05T16:46:00Z</dcterms:modified>
</cp:coreProperties>
</file>