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E0B21E" w14:textId="77777777"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TY20</w:t>
      </w:r>
      <w:r w:rsidR="009F4FA1">
        <w:rPr>
          <w:rFonts w:ascii="Calibri" w:hAnsi="Calibri" w:cs="Calibri"/>
          <w:b/>
          <w:color w:val="943634"/>
          <w:sz w:val="40"/>
          <w:szCs w:val="40"/>
          <w:u w:val="single"/>
        </w:rPr>
        <w:t>20</w:t>
      </w:r>
    </w:p>
    <w:p w14:paraId="1A1E16D2" w14:textId="77777777" w:rsidR="009439A7" w:rsidRPr="00C03D07" w:rsidRDefault="002547C9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proofErr w:type="gramStart"/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proofErr w:type="gramEnd"/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14:paraId="0F5E3BC0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14:paraId="2D26F6D7" w14:textId="77777777" w:rsidR="0065072C" w:rsidRPr="00EB73EA" w:rsidRDefault="0065072C" w:rsidP="00EB73EA">
      <w:pPr>
        <w:rPr>
          <w:rFonts w:eastAsia="Arial"/>
          <w:w w:val="79"/>
          <w:sz w:val="2"/>
        </w:rPr>
      </w:pPr>
    </w:p>
    <w:p w14:paraId="4AD85186" w14:textId="77777777" w:rsidR="009439A7" w:rsidRPr="00C03D07" w:rsidRDefault="002547C9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14:paraId="67BC5D17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14:paraId="404C2C46" w14:textId="77777777"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2547C9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2547C9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CF1037" w:rsidRPr="00DA157B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7936D7">
        <w:t xml:space="preserve"> </w:t>
      </w:r>
      <w:r w:rsidR="002547C9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2547C9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2547C9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2547C9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9F4FA1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TY2020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14:paraId="454B4901" w14:textId="77777777"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14:paraId="743C8174" w14:textId="77777777" w:rsidR="0042510F" w:rsidRPr="002F14B9" w:rsidRDefault="002F14B9" w:rsidP="003E2E35">
      <w:pPr>
        <w:ind w:right="-56"/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</w:rPr>
      </w:pPr>
      <w:r w:rsidRPr="002F14B9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highlight w:val="yellow"/>
        </w:rPr>
        <w:t>IF YOU RECEIVED STIMULUS CHECK, PLEASE MENTION THE AMOUNT YOU RECEIVED, IF NOT PLEASE MENTION AS “NO”</w:t>
      </w:r>
    </w:p>
    <w:p w14:paraId="503F3407" w14:textId="77777777" w:rsidR="002F14B9" w:rsidRDefault="002F14B9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88"/>
        <w:gridCol w:w="2340"/>
      </w:tblGrid>
      <w:tr w:rsidR="00C67BD6" w14:paraId="346AE9B4" w14:textId="77777777" w:rsidTr="00B01C55">
        <w:tc>
          <w:tcPr>
            <w:tcW w:w="1188" w:type="dxa"/>
          </w:tcPr>
          <w:p w14:paraId="23BBD82C" w14:textId="77777777" w:rsidR="002F14B9" w:rsidRPr="00B01C55" w:rsidRDefault="002547C9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2340" w:type="dxa"/>
          </w:tcPr>
          <w:p w14:paraId="7860CB79" w14:textId="77777777" w:rsidR="002F14B9" w:rsidRPr="00B01C55" w:rsidRDefault="002547C9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Amount :</w:t>
            </w:r>
            <w:proofErr w:type="gramEnd"/>
          </w:p>
        </w:tc>
      </w:tr>
      <w:tr w:rsidR="00C67BD6" w14:paraId="4338CA68" w14:textId="77777777" w:rsidTr="00B01C55">
        <w:tc>
          <w:tcPr>
            <w:tcW w:w="1188" w:type="dxa"/>
          </w:tcPr>
          <w:p w14:paraId="049464E7" w14:textId="77777777" w:rsidR="002F14B9" w:rsidRPr="00B01C55" w:rsidRDefault="002547C9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2021</w:t>
            </w:r>
          </w:p>
        </w:tc>
        <w:tc>
          <w:tcPr>
            <w:tcW w:w="2340" w:type="dxa"/>
          </w:tcPr>
          <w:p w14:paraId="4BEFA279" w14:textId="77777777" w:rsidR="002F14B9" w:rsidRPr="00B01C55" w:rsidRDefault="002547C9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Amount :</w:t>
            </w:r>
            <w:proofErr w:type="gramEnd"/>
          </w:p>
        </w:tc>
      </w:tr>
    </w:tbl>
    <w:p w14:paraId="74B9D870" w14:textId="77777777" w:rsidR="002F14B9" w:rsidRDefault="002F14B9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18B126AB" w14:textId="77777777" w:rsidR="009439A7" w:rsidRPr="00C03D07" w:rsidRDefault="002547C9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              </w:t>
      </w:r>
    </w:p>
    <w:p w14:paraId="5F2529D6" w14:textId="77777777"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808"/>
        <w:gridCol w:w="1980"/>
        <w:gridCol w:w="1530"/>
        <w:gridCol w:w="1710"/>
        <w:gridCol w:w="1440"/>
        <w:gridCol w:w="1548"/>
      </w:tblGrid>
      <w:tr w:rsidR="00C67BD6" w14:paraId="5A57108C" w14:textId="77777777" w:rsidTr="00DA1387">
        <w:tc>
          <w:tcPr>
            <w:tcW w:w="2808" w:type="dxa"/>
          </w:tcPr>
          <w:p w14:paraId="2FC2EE08" w14:textId="77777777" w:rsidR="00ED0124" w:rsidRPr="00C1676B" w:rsidRDefault="002547C9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14:paraId="643262F9" w14:textId="77777777" w:rsidR="00ED0124" w:rsidRPr="00C1676B" w:rsidRDefault="007658A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2547C9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14:paraId="7C0BE1E4" w14:textId="77777777" w:rsidR="00ED0124" w:rsidRPr="00C1676B" w:rsidRDefault="002547C9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14:paraId="6EE5D632" w14:textId="77777777" w:rsidR="00ED0124" w:rsidRPr="00C1676B" w:rsidRDefault="002547C9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proofErr w:type="gramStart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Child1)</w:t>
            </w:r>
          </w:p>
        </w:tc>
        <w:tc>
          <w:tcPr>
            <w:tcW w:w="1440" w:type="dxa"/>
          </w:tcPr>
          <w:p w14:paraId="02572B70" w14:textId="77777777" w:rsidR="00ED0124" w:rsidRPr="00C1676B" w:rsidRDefault="002547C9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14:paraId="652A111F" w14:textId="77777777" w:rsidR="00110CC1" w:rsidRPr="00C1676B" w:rsidRDefault="002547C9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14:paraId="19DFBD44" w14:textId="77777777" w:rsidR="00ED0124" w:rsidRPr="00C1676B" w:rsidRDefault="002547C9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14:paraId="376C8C81" w14:textId="77777777" w:rsidR="00636620" w:rsidRPr="00C1676B" w:rsidRDefault="002547C9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</w:t>
            </w:r>
            <w:proofErr w:type="gramEnd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dependent person)</w:t>
            </w:r>
          </w:p>
        </w:tc>
      </w:tr>
      <w:tr w:rsidR="00C67BD6" w14:paraId="2C284A40" w14:textId="77777777" w:rsidTr="00DA1387">
        <w:tc>
          <w:tcPr>
            <w:tcW w:w="2808" w:type="dxa"/>
          </w:tcPr>
          <w:p w14:paraId="5922A2F9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1980" w:type="dxa"/>
          </w:tcPr>
          <w:p w14:paraId="20D31BAD" w14:textId="4734C324" w:rsidR="00ED0124" w:rsidRPr="00C03D07" w:rsidRDefault="0094471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Jaya </w:t>
            </w: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Meganadh</w:t>
            </w:r>
            <w:proofErr w:type="spellEnd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</w:p>
        </w:tc>
        <w:tc>
          <w:tcPr>
            <w:tcW w:w="1530" w:type="dxa"/>
          </w:tcPr>
          <w:p w14:paraId="5DD980EE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C34166E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54D7058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6DBDFDF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67BD6" w14:paraId="205FF5D5" w14:textId="77777777" w:rsidTr="00DA1387">
        <w:tc>
          <w:tcPr>
            <w:tcW w:w="2808" w:type="dxa"/>
          </w:tcPr>
          <w:p w14:paraId="20B543BB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14:paraId="64F4258A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550F95A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E7A997C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05EEED6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4FD317B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67BD6" w14:paraId="5A8F9113" w14:textId="77777777" w:rsidTr="00DA1387">
        <w:tc>
          <w:tcPr>
            <w:tcW w:w="2808" w:type="dxa"/>
          </w:tcPr>
          <w:p w14:paraId="1C669E0F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1980" w:type="dxa"/>
          </w:tcPr>
          <w:p w14:paraId="27CA6956" w14:textId="1A1852E8" w:rsidR="00ED0124" w:rsidRPr="00C03D07" w:rsidRDefault="0094471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Golla</w:t>
            </w:r>
            <w:proofErr w:type="spellEnd"/>
          </w:p>
        </w:tc>
        <w:tc>
          <w:tcPr>
            <w:tcW w:w="1530" w:type="dxa"/>
          </w:tcPr>
          <w:p w14:paraId="1B37D173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76AEE03" w14:textId="77777777" w:rsidR="00ED0124" w:rsidRPr="00C03D07" w:rsidRDefault="00ED0124" w:rsidP="00A360E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C39BCA2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E0680FE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67BD6" w14:paraId="2FDED4F4" w14:textId="77777777" w:rsidTr="00DA1387">
        <w:tc>
          <w:tcPr>
            <w:tcW w:w="2808" w:type="dxa"/>
          </w:tcPr>
          <w:p w14:paraId="50BD6908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1980" w:type="dxa"/>
          </w:tcPr>
          <w:p w14:paraId="0D733DAA" w14:textId="54D934EF" w:rsidR="00ED0124" w:rsidRPr="00C03D07" w:rsidRDefault="0094471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128219276</w:t>
            </w:r>
          </w:p>
        </w:tc>
        <w:tc>
          <w:tcPr>
            <w:tcW w:w="1530" w:type="dxa"/>
          </w:tcPr>
          <w:p w14:paraId="19114980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73D6374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91D3C93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1A9884E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67BD6" w14:paraId="05947E17" w14:textId="77777777" w:rsidTr="00DA1387">
        <w:tc>
          <w:tcPr>
            <w:tcW w:w="2808" w:type="dxa"/>
          </w:tcPr>
          <w:p w14:paraId="129C6C76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14:paraId="15F999DA" w14:textId="28E3B0D0" w:rsidR="00ED0124" w:rsidRPr="00C03D07" w:rsidRDefault="0094471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05/29/1994</w:t>
            </w:r>
          </w:p>
        </w:tc>
        <w:tc>
          <w:tcPr>
            <w:tcW w:w="1530" w:type="dxa"/>
          </w:tcPr>
          <w:p w14:paraId="238FEF67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3E00687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4674728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9218267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67BD6" w14:paraId="1B66B421" w14:textId="77777777" w:rsidTr="00DA1387">
        <w:tc>
          <w:tcPr>
            <w:tcW w:w="2808" w:type="dxa"/>
          </w:tcPr>
          <w:p w14:paraId="2CB5F593" w14:textId="77777777" w:rsidR="008A2139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1980" w:type="dxa"/>
          </w:tcPr>
          <w:p w14:paraId="5B9ACB3D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5C73BDE6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F48F91E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D89E891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EABAF08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67BD6" w14:paraId="76E3B44F" w14:textId="77777777" w:rsidTr="00DA1387">
        <w:tc>
          <w:tcPr>
            <w:tcW w:w="2808" w:type="dxa"/>
          </w:tcPr>
          <w:p w14:paraId="4E1910F5" w14:textId="77777777" w:rsidR="007B455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14:paraId="32AC5EF9" w14:textId="6B9270D6" w:rsidR="007B4551" w:rsidRPr="00C03D07" w:rsidRDefault="0094471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Employed</w:t>
            </w:r>
          </w:p>
        </w:tc>
        <w:tc>
          <w:tcPr>
            <w:tcW w:w="1530" w:type="dxa"/>
          </w:tcPr>
          <w:p w14:paraId="19C43360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6F3B734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EC80AC1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B513ED0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67BD6" w14:paraId="5CD9E2E4" w14:textId="77777777" w:rsidTr="0002006F">
        <w:trPr>
          <w:trHeight w:val="1007"/>
        </w:trPr>
        <w:tc>
          <w:tcPr>
            <w:tcW w:w="2808" w:type="dxa"/>
          </w:tcPr>
          <w:p w14:paraId="1889398E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14:paraId="6371C3FE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14:paraId="1E78C516" w14:textId="1A709077" w:rsidR="00226740" w:rsidRPr="00C03D07" w:rsidRDefault="00944719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424 SW 200</w:t>
            </w:r>
            <w:r w:rsidRPr="00944719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th</w:t>
            </w: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ave</w:t>
            </w:r>
            <w:proofErr w:type="spellEnd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, Beaverton, OR 97006</w:t>
            </w:r>
          </w:p>
        </w:tc>
        <w:tc>
          <w:tcPr>
            <w:tcW w:w="1530" w:type="dxa"/>
          </w:tcPr>
          <w:p w14:paraId="1A2DA05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36D81D9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B1B43E9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00938EE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67BD6" w14:paraId="7BAE7407" w14:textId="77777777" w:rsidTr="00DA1387">
        <w:tc>
          <w:tcPr>
            <w:tcW w:w="2808" w:type="dxa"/>
          </w:tcPr>
          <w:p w14:paraId="2DE23C44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14:paraId="5B2EC4B5" w14:textId="76CA3154" w:rsidR="007B4551" w:rsidRPr="00C03D07" w:rsidRDefault="0094471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+1 (901) 585-6024</w:t>
            </w:r>
          </w:p>
        </w:tc>
        <w:tc>
          <w:tcPr>
            <w:tcW w:w="1530" w:type="dxa"/>
          </w:tcPr>
          <w:p w14:paraId="2C3D42F3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53E2D08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D52740E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F3B295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67BD6" w14:paraId="1732CE3D" w14:textId="77777777" w:rsidTr="00DA1387">
        <w:tc>
          <w:tcPr>
            <w:tcW w:w="2808" w:type="dxa"/>
          </w:tcPr>
          <w:p w14:paraId="6EA626ED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14:paraId="773051F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13C6A63D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6E43CB7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CFA080E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F13D72D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67BD6" w14:paraId="077F8996" w14:textId="77777777" w:rsidTr="00DA1387">
        <w:tc>
          <w:tcPr>
            <w:tcW w:w="2808" w:type="dxa"/>
          </w:tcPr>
          <w:p w14:paraId="131EBB6D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14:paraId="1D090018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D5554B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DA09D18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5B771A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9907FB2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67BD6" w14:paraId="53012D0B" w14:textId="77777777" w:rsidTr="00DA1387">
        <w:tc>
          <w:tcPr>
            <w:tcW w:w="2808" w:type="dxa"/>
          </w:tcPr>
          <w:p w14:paraId="42CE02A1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14:paraId="7447AABC" w14:textId="671E3D06" w:rsidR="007B4551" w:rsidRPr="00C03D07" w:rsidRDefault="0094471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jayamgolla@gmail.com</w:t>
            </w:r>
          </w:p>
        </w:tc>
        <w:tc>
          <w:tcPr>
            <w:tcW w:w="1530" w:type="dxa"/>
          </w:tcPr>
          <w:p w14:paraId="7C6DDCBD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DBA34F9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B8F071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91057B3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67BD6" w14:paraId="767A6D4B" w14:textId="77777777" w:rsidTr="00DA1387">
        <w:tc>
          <w:tcPr>
            <w:tcW w:w="2808" w:type="dxa"/>
          </w:tcPr>
          <w:p w14:paraId="6F29CF9E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PORT OF ENTRY DATE   </w:t>
            </w:r>
            <w:proofErr w:type="gram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MM/DD/YY)</w:t>
            </w:r>
          </w:p>
        </w:tc>
        <w:tc>
          <w:tcPr>
            <w:tcW w:w="1980" w:type="dxa"/>
          </w:tcPr>
          <w:p w14:paraId="320ECB53" w14:textId="4D1B0159" w:rsidR="007B4551" w:rsidRPr="00C03D07" w:rsidRDefault="0094471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12/22/2015</w:t>
            </w:r>
          </w:p>
        </w:tc>
        <w:tc>
          <w:tcPr>
            <w:tcW w:w="1530" w:type="dxa"/>
          </w:tcPr>
          <w:p w14:paraId="7C9AEA6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E1FFEB5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C7B5F11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3FAC592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67BD6" w14:paraId="3FF38685" w14:textId="77777777" w:rsidTr="00DA1387">
        <w:tc>
          <w:tcPr>
            <w:tcW w:w="2808" w:type="dxa"/>
          </w:tcPr>
          <w:p w14:paraId="51BFCECE" w14:textId="77777777" w:rsidR="001A2598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 w:rsidR="00337F10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980" w:type="dxa"/>
          </w:tcPr>
          <w:p w14:paraId="466D98B7" w14:textId="4A98263C" w:rsidR="001A2598" w:rsidRPr="00C03D07" w:rsidRDefault="0094471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H1B</w:t>
            </w:r>
          </w:p>
        </w:tc>
        <w:tc>
          <w:tcPr>
            <w:tcW w:w="1530" w:type="dxa"/>
          </w:tcPr>
          <w:p w14:paraId="75888330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11DB90F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C51283A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0810041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67BD6" w14:paraId="557294AB" w14:textId="77777777" w:rsidTr="00DA1387">
        <w:tc>
          <w:tcPr>
            <w:tcW w:w="2808" w:type="dxa"/>
          </w:tcPr>
          <w:p w14:paraId="7C7C6C09" w14:textId="77777777" w:rsidR="00D92BD1" w:rsidRPr="00C03D07" w:rsidRDefault="00DB49D7" w:rsidP="008F53D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2020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1980" w:type="dxa"/>
          </w:tcPr>
          <w:p w14:paraId="4C499FA9" w14:textId="68720156" w:rsidR="00D92BD1" w:rsidRPr="00C03D07" w:rsidRDefault="0094471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Yes, from F1 to H1B</w:t>
            </w:r>
          </w:p>
        </w:tc>
        <w:tc>
          <w:tcPr>
            <w:tcW w:w="1530" w:type="dxa"/>
          </w:tcPr>
          <w:p w14:paraId="3F7F031E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6A75EE2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DEFB46E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FE9BFDE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67BD6" w14:paraId="4CAA7848" w14:textId="77777777" w:rsidTr="00DA1387">
        <w:tc>
          <w:tcPr>
            <w:tcW w:w="2808" w:type="dxa"/>
          </w:tcPr>
          <w:p w14:paraId="27BE48FA" w14:textId="77777777" w:rsidR="00636620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14:paraId="4A026507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980" w:type="dxa"/>
          </w:tcPr>
          <w:p w14:paraId="58EA9EF3" w14:textId="0A81D3B9" w:rsidR="00D92BD1" w:rsidRPr="00C03D07" w:rsidRDefault="0094471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14:paraId="3BE0AF36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5AE89C7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3E864FF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5774BFA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67BD6" w14:paraId="30A85D43" w14:textId="77777777" w:rsidTr="00DA1387">
        <w:tc>
          <w:tcPr>
            <w:tcW w:w="2808" w:type="dxa"/>
          </w:tcPr>
          <w:p w14:paraId="42D5406B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DATE OF MARRIAGE (IF APPLICABLE)</w:t>
            </w:r>
          </w:p>
        </w:tc>
        <w:tc>
          <w:tcPr>
            <w:tcW w:w="1980" w:type="dxa"/>
          </w:tcPr>
          <w:p w14:paraId="0A150FAF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650752A3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4FA1B8B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9FF85A6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AB72F90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67BD6" w14:paraId="37C94070" w14:textId="77777777" w:rsidTr="00DA1387">
        <w:tc>
          <w:tcPr>
            <w:tcW w:w="2808" w:type="dxa"/>
          </w:tcPr>
          <w:p w14:paraId="460EA4C9" w14:textId="77777777"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14:paraId="3AD49DDE" w14:textId="72856C29" w:rsidR="00D92BD1" w:rsidRPr="00C03D07" w:rsidRDefault="0094471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14:paraId="09B9283E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F4976CB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05EF9EC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6A6CB12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67BD6" w14:paraId="6B24B6E2" w14:textId="77777777" w:rsidTr="00DA1387">
        <w:tc>
          <w:tcPr>
            <w:tcW w:w="2808" w:type="dxa"/>
          </w:tcPr>
          <w:p w14:paraId="3EB9ECCB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980" w:type="dxa"/>
          </w:tcPr>
          <w:p w14:paraId="7DBDF4FE" w14:textId="1BAEE370" w:rsidR="00D92BD1" w:rsidRPr="00C03D07" w:rsidRDefault="0094471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30" w:type="dxa"/>
          </w:tcPr>
          <w:p w14:paraId="7B6CBEE3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5E40C2B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8B39147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BD951D2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67BD6" w14:paraId="1D9FE425" w14:textId="77777777" w:rsidTr="00DA1387">
        <w:tc>
          <w:tcPr>
            <w:tcW w:w="2808" w:type="dxa"/>
          </w:tcPr>
          <w:p w14:paraId="7A88F4E2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2021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1980" w:type="dxa"/>
          </w:tcPr>
          <w:p w14:paraId="73277ACF" w14:textId="5356737F" w:rsidR="00D92BD1" w:rsidRPr="00C03D07" w:rsidRDefault="0094471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14:paraId="4C9F4904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5C0F500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683AC9C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481AB93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67BD6" w14:paraId="412FE633" w14:textId="77777777" w:rsidTr="00DA1387">
        <w:tc>
          <w:tcPr>
            <w:tcW w:w="2808" w:type="dxa"/>
          </w:tcPr>
          <w:p w14:paraId="1A002CB2" w14:textId="77777777"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14:paraId="13BF668F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0CE30C6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131F7F0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501B47D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D75F474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659F071F" w14:textId="77777777"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14:paraId="20E10CE0" w14:textId="77777777" w:rsidR="00D92BD1" w:rsidRPr="00EB73EA" w:rsidRDefault="00DB49D7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 IF YOU DO NOT HAVE AN SSN FOR YOUR SPOUSE/DEPENDENTS WE CAN APPLY FOR ITIN. FOR ITIN APPLICATION PROCESSING PLEASE REACH US ON</w:t>
      </w:r>
      <w:r w:rsidR="009F4FA1">
        <w:rPr>
          <w:rFonts w:ascii="Calibri" w:hAnsi="Calibri" w:cs="Calibri"/>
          <w:b/>
          <w:sz w:val="24"/>
          <w:szCs w:val="24"/>
        </w:rPr>
        <w:t xml:space="preserve"> (551)-271-161</w:t>
      </w:r>
      <w:r>
        <w:rPr>
          <w:rFonts w:ascii="Calibri" w:hAnsi="Calibri" w:cs="Calibri"/>
          <w:b/>
          <w:sz w:val="24"/>
          <w:szCs w:val="24"/>
        </w:rPr>
        <w:t xml:space="preserve">1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B0768B">
        <w:rPr>
          <w:rFonts w:ascii="Calibri" w:hAnsi="Calibri" w:cs="Calibri"/>
          <w:b/>
          <w:sz w:val="24"/>
          <w:szCs w:val="24"/>
          <w:u w:val="single"/>
        </w:rPr>
        <w:t>info</w:t>
      </w:r>
      <w:r w:rsidRPr="009F4FA1">
        <w:rPr>
          <w:rFonts w:ascii="Calibri" w:hAnsi="Calibri" w:cs="Calibri"/>
          <w:b/>
          <w:sz w:val="24"/>
          <w:szCs w:val="24"/>
          <w:u w:val="single"/>
        </w:rPr>
        <w:t>@</w:t>
      </w:r>
      <w:r w:rsidR="009F4FA1" w:rsidRPr="009F4FA1">
        <w:rPr>
          <w:rFonts w:ascii="Calibri" w:hAnsi="Calibri" w:cs="Calibri"/>
          <w:b/>
          <w:sz w:val="24"/>
          <w:szCs w:val="24"/>
          <w:u w:val="single"/>
        </w:rPr>
        <w:t>gtaxfile.com</w:t>
      </w:r>
    </w:p>
    <w:p w14:paraId="74B7B454" w14:textId="77777777"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14:paraId="468DFB3E" w14:textId="77777777" w:rsidR="00ED0124" w:rsidRPr="00C1676B" w:rsidRDefault="00DB49D7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C67BD6" w14:paraId="3B5BCB1D" w14:textId="77777777" w:rsidTr="00797DEB">
        <w:tc>
          <w:tcPr>
            <w:tcW w:w="2203" w:type="dxa"/>
          </w:tcPr>
          <w:p w14:paraId="4FEC55C2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14:paraId="38A2E452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14:paraId="5C1DE665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14:paraId="021C8AE9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14:paraId="1C09B46F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C67BD6" w14:paraId="449B5D39" w14:textId="77777777" w:rsidTr="00797DEB">
        <w:tc>
          <w:tcPr>
            <w:tcW w:w="2203" w:type="dxa"/>
          </w:tcPr>
          <w:p w14:paraId="4B8BD846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4EF4CCDF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20645FE1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45BEFE8C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B382975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67BD6" w14:paraId="1D57ACF2" w14:textId="77777777" w:rsidTr="00797DEB">
        <w:tc>
          <w:tcPr>
            <w:tcW w:w="2203" w:type="dxa"/>
          </w:tcPr>
          <w:p w14:paraId="175426E1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1264510B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2D85DB87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03439D4B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3F5F227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67BD6" w14:paraId="5820C3A0" w14:textId="77777777" w:rsidTr="00797DEB">
        <w:tc>
          <w:tcPr>
            <w:tcW w:w="2203" w:type="dxa"/>
          </w:tcPr>
          <w:p w14:paraId="4792842C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5AE57808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303AA1E6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5461C9F9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68E31FE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7BFDAF9B" w14:textId="77777777"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14:paraId="4E46CF62" w14:textId="77777777" w:rsidR="00C17A08" w:rsidRPr="000B3F28" w:rsidRDefault="00DB49D7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14:paraId="0D8EC908" w14:textId="77777777" w:rsidR="000B3F28" w:rsidRPr="00C03D07" w:rsidRDefault="00DB49D7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14:paraId="39C2F6FF" w14:textId="77777777" w:rsidR="00596A8D" w:rsidRPr="00C03D07" w:rsidRDefault="00DB49D7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CHILDCARE EXPENSES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14:paraId="078A6C3B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6466D3DF" w14:textId="77777777"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7DAF3F1" w14:textId="77777777" w:rsidR="003E2E35" w:rsidRPr="00EB73EA" w:rsidRDefault="00DB49D7" w:rsidP="00044B40">
      <w:pPr>
        <w:spacing w:before="9"/>
        <w:ind w:left="1440"/>
        <w:jc w:val="center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3058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C67BD6" w14:paraId="3032593B" w14:textId="77777777" w:rsidTr="00044B40">
        <w:trPr>
          <w:trHeight w:val="324"/>
        </w:trPr>
        <w:tc>
          <w:tcPr>
            <w:tcW w:w="7218" w:type="dxa"/>
            <w:gridSpan w:val="2"/>
          </w:tcPr>
          <w:p w14:paraId="05CD4DE7" w14:textId="77777777" w:rsidR="00983210" w:rsidRPr="00C03D07" w:rsidRDefault="00DB49D7" w:rsidP="00044B40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C67BD6" w14:paraId="2B8C9FB9" w14:textId="77777777" w:rsidTr="00044B40">
        <w:trPr>
          <w:trHeight w:val="314"/>
        </w:trPr>
        <w:tc>
          <w:tcPr>
            <w:tcW w:w="2412" w:type="dxa"/>
          </w:tcPr>
          <w:p w14:paraId="1695FCC2" w14:textId="77777777" w:rsidR="00983210" w:rsidRPr="00C03D07" w:rsidRDefault="00DB49D7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14:paraId="130E6D87" w14:textId="0A39CE6D" w:rsidR="00983210" w:rsidRPr="00C03D07" w:rsidRDefault="00944719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Bank of America</w:t>
            </w:r>
          </w:p>
        </w:tc>
      </w:tr>
      <w:tr w:rsidR="00C67BD6" w14:paraId="11B3FAB2" w14:textId="77777777" w:rsidTr="00044B40">
        <w:trPr>
          <w:trHeight w:val="324"/>
        </w:trPr>
        <w:tc>
          <w:tcPr>
            <w:tcW w:w="2412" w:type="dxa"/>
          </w:tcPr>
          <w:p w14:paraId="4CD84137" w14:textId="77777777" w:rsidR="00983210" w:rsidRPr="00C03D07" w:rsidRDefault="00DB49D7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14:paraId="53FE265B" w14:textId="77777777" w:rsidR="00944719" w:rsidRDefault="00944719" w:rsidP="00944719"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064000020</w:t>
            </w:r>
          </w:p>
          <w:p w14:paraId="1F4ABFFC" w14:textId="77777777" w:rsidR="00983210" w:rsidRPr="00C03D07" w:rsidRDefault="00983210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67BD6" w14:paraId="49EFC620" w14:textId="77777777" w:rsidTr="00044B40">
        <w:trPr>
          <w:trHeight w:val="324"/>
        </w:trPr>
        <w:tc>
          <w:tcPr>
            <w:tcW w:w="2412" w:type="dxa"/>
          </w:tcPr>
          <w:p w14:paraId="40A53177" w14:textId="77777777" w:rsidR="00983210" w:rsidRPr="00C03D07" w:rsidRDefault="00DB49D7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14:paraId="1C6781EB" w14:textId="778316E2" w:rsidR="00983210" w:rsidRPr="00944719" w:rsidRDefault="00944719" w:rsidP="00944719"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444006976956</w:t>
            </w:r>
          </w:p>
        </w:tc>
      </w:tr>
      <w:tr w:rsidR="00C67BD6" w14:paraId="33FD762D" w14:textId="77777777" w:rsidTr="00044B40">
        <w:trPr>
          <w:trHeight w:val="340"/>
        </w:trPr>
        <w:tc>
          <w:tcPr>
            <w:tcW w:w="2412" w:type="dxa"/>
          </w:tcPr>
          <w:p w14:paraId="0E90847B" w14:textId="77777777" w:rsidR="00983210" w:rsidRPr="00C03D07" w:rsidRDefault="00DB49D7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14:paraId="593727C4" w14:textId="3398EFEC" w:rsidR="00983210" w:rsidRPr="00C03D07" w:rsidRDefault="00944719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Checking</w:t>
            </w:r>
          </w:p>
        </w:tc>
      </w:tr>
      <w:tr w:rsidR="00C67BD6" w14:paraId="677D98E2" w14:textId="77777777" w:rsidTr="00044B40">
        <w:trPr>
          <w:trHeight w:val="340"/>
        </w:trPr>
        <w:tc>
          <w:tcPr>
            <w:tcW w:w="2412" w:type="dxa"/>
          </w:tcPr>
          <w:p w14:paraId="1DAB6C60" w14:textId="77777777" w:rsidR="00983210" w:rsidRPr="00C03D07" w:rsidRDefault="00DB49D7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14:paraId="5469520D" w14:textId="25AB89DE" w:rsidR="00983210" w:rsidRPr="00C03D07" w:rsidRDefault="00944719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Jaya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Meganadh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Golla</w:t>
            </w:r>
            <w:proofErr w:type="spellEnd"/>
          </w:p>
        </w:tc>
      </w:tr>
    </w:tbl>
    <w:p w14:paraId="585EFFF9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4F8EE68C" w14:textId="77777777" w:rsidR="0066522E" w:rsidRPr="00C03D07" w:rsidRDefault="00DB49D7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14:paraId="382F62B3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0CEA3EB4" w14:textId="77777777"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14:paraId="1174326C" w14:textId="77777777"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31BF0119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0799E7D7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365FC8B8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13A41BBB" w14:textId="77777777"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9C88318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C59DF00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ECCCE14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20AAF40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EF23039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C30CBDB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7095F89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DA2CF7B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9FE6AD0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0549230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7793977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09E7828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A7435A0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73A2394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C73ABA6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C8CD2B4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17BFD3D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CAEC953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86E6FE3" w14:textId="77777777"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FC71F2B" w14:textId="77777777"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1503AE4F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4942BF93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20BC510E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737E5A14" w14:textId="77777777"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5152A2DB" w14:textId="77777777" w:rsidR="004E30DC" w:rsidRPr="00C03D07" w:rsidRDefault="00DB49D7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C67BD6" w14:paraId="6A375B67" w14:textId="77777777" w:rsidTr="001D05D6">
        <w:trPr>
          <w:trHeight w:val="398"/>
        </w:trPr>
        <w:tc>
          <w:tcPr>
            <w:tcW w:w="5148" w:type="dxa"/>
            <w:gridSpan w:val="4"/>
          </w:tcPr>
          <w:p w14:paraId="6A3E937B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14:paraId="7DACD369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C67BD6" w14:paraId="4DE7E8BC" w14:textId="77777777" w:rsidTr="001D05D6">
        <w:trPr>
          <w:trHeight w:val="383"/>
        </w:trPr>
        <w:tc>
          <w:tcPr>
            <w:tcW w:w="5148" w:type="dxa"/>
            <w:gridSpan w:val="4"/>
          </w:tcPr>
          <w:p w14:paraId="68BA6CC9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14:paraId="52EC4A36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C67BD6" w14:paraId="69A484CB" w14:textId="77777777" w:rsidTr="001D05D6">
        <w:trPr>
          <w:trHeight w:val="404"/>
        </w:trPr>
        <w:tc>
          <w:tcPr>
            <w:tcW w:w="918" w:type="dxa"/>
          </w:tcPr>
          <w:p w14:paraId="54D85C72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14:paraId="0B5F6DB0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14:paraId="66FFBE78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7C3AF102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14:paraId="7C3CDDBF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4613EAB0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14:paraId="051F36FC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14:paraId="198D1B3F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14:paraId="555AEE1E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1C6DD183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14:paraId="3C0B558C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19DDB63A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C67BD6" w14:paraId="5C5EE089" w14:textId="77777777" w:rsidTr="001D05D6">
        <w:trPr>
          <w:trHeight w:val="622"/>
        </w:trPr>
        <w:tc>
          <w:tcPr>
            <w:tcW w:w="918" w:type="dxa"/>
          </w:tcPr>
          <w:p w14:paraId="678742A6" w14:textId="77777777" w:rsidR="008F53D7" w:rsidRPr="00C03D07" w:rsidRDefault="002547C9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080" w:type="dxa"/>
          </w:tcPr>
          <w:p w14:paraId="4B14D184" w14:textId="7F59D16F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8B68E6A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E827411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3DAB77E2" w14:textId="77777777" w:rsidR="008F53D7" w:rsidRPr="00C03D07" w:rsidRDefault="002547C9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14:paraId="7622EC6B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4D4C47A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61823CAF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67BD6" w14:paraId="7A075690" w14:textId="77777777" w:rsidTr="001D05D6">
        <w:trPr>
          <w:trHeight w:val="592"/>
        </w:trPr>
        <w:tc>
          <w:tcPr>
            <w:tcW w:w="918" w:type="dxa"/>
          </w:tcPr>
          <w:p w14:paraId="3ED8D53D" w14:textId="77777777" w:rsidR="008F53D7" w:rsidRPr="00C03D07" w:rsidRDefault="002547C9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  <w:tc>
          <w:tcPr>
            <w:tcW w:w="1080" w:type="dxa"/>
          </w:tcPr>
          <w:p w14:paraId="1F796D76" w14:textId="33C483D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0691BB7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B58F8C6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0F4C8DBD" w14:textId="77777777" w:rsidR="008F53D7" w:rsidRPr="00C03D07" w:rsidRDefault="002547C9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  <w:tc>
          <w:tcPr>
            <w:tcW w:w="1170" w:type="dxa"/>
          </w:tcPr>
          <w:p w14:paraId="06E63BEB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499558F3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01822D0F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67BD6" w14:paraId="24AC6870" w14:textId="77777777" w:rsidTr="001D05D6">
        <w:trPr>
          <w:trHeight w:val="592"/>
        </w:trPr>
        <w:tc>
          <w:tcPr>
            <w:tcW w:w="918" w:type="dxa"/>
          </w:tcPr>
          <w:p w14:paraId="0690C269" w14:textId="77777777" w:rsidR="008F53D7" w:rsidRPr="00C03D07" w:rsidRDefault="002547C9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</w:p>
        </w:tc>
        <w:tc>
          <w:tcPr>
            <w:tcW w:w="1080" w:type="dxa"/>
          </w:tcPr>
          <w:p w14:paraId="7A7EEAF7" w14:textId="150293F8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209081A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F88CFBE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1E96A76F" w14:textId="77777777" w:rsidR="008F53D7" w:rsidRPr="00C03D07" w:rsidRDefault="002547C9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</w:p>
        </w:tc>
        <w:tc>
          <w:tcPr>
            <w:tcW w:w="1170" w:type="dxa"/>
          </w:tcPr>
          <w:p w14:paraId="14A20706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26F41F6A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7E65DBC1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052F44C4" w14:textId="77777777"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14:paraId="016DCFE6" w14:textId="77777777" w:rsidR="0064317E" w:rsidRDefault="0064317E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</w:p>
    <w:p w14:paraId="6CCD62F9" w14:textId="77777777" w:rsidR="00B95496" w:rsidRPr="00C1676B" w:rsidRDefault="002547C9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 xml:space="preserve">Home Mortgage </w:t>
      </w: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C67BD6" w14:paraId="1A8AD00D" w14:textId="77777777" w:rsidTr="004B23E9">
        <w:trPr>
          <w:trHeight w:val="825"/>
        </w:trPr>
        <w:tc>
          <w:tcPr>
            <w:tcW w:w="2538" w:type="dxa"/>
          </w:tcPr>
          <w:p w14:paraId="1E5AE20C" w14:textId="77777777" w:rsidR="00B95496" w:rsidRPr="00C03D07" w:rsidRDefault="002547C9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14:paraId="1F9EA17B" w14:textId="77777777" w:rsidR="00B95496" w:rsidRPr="00C03D07" w:rsidRDefault="002547C9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14:paraId="23A5AB3A" w14:textId="77777777" w:rsidR="00B95496" w:rsidRPr="00C03D07" w:rsidRDefault="002547C9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14:paraId="25A684BF" w14:textId="77777777" w:rsidR="00B95496" w:rsidRPr="00C03D07" w:rsidRDefault="002547C9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14:paraId="003F6177" w14:textId="77777777" w:rsidR="00B95496" w:rsidRPr="00C03D07" w:rsidRDefault="002547C9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C67BD6" w14:paraId="280E2109" w14:textId="77777777" w:rsidTr="004B23E9">
        <w:trPr>
          <w:trHeight w:val="275"/>
        </w:trPr>
        <w:tc>
          <w:tcPr>
            <w:tcW w:w="2538" w:type="dxa"/>
          </w:tcPr>
          <w:p w14:paraId="5A5C309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1DC08C4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7ED1EB5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563E2BE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2A26A82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67BD6" w14:paraId="0BCFA690" w14:textId="77777777" w:rsidTr="004B23E9">
        <w:trPr>
          <w:trHeight w:val="275"/>
        </w:trPr>
        <w:tc>
          <w:tcPr>
            <w:tcW w:w="2538" w:type="dxa"/>
          </w:tcPr>
          <w:p w14:paraId="41161E9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089FD21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764C347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6484BCB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5347FD5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67BD6" w14:paraId="6799EAC3" w14:textId="77777777" w:rsidTr="004B23E9">
        <w:trPr>
          <w:trHeight w:val="292"/>
        </w:trPr>
        <w:tc>
          <w:tcPr>
            <w:tcW w:w="2538" w:type="dxa"/>
          </w:tcPr>
          <w:p w14:paraId="3835AA9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7DDF541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7BAA4814" w14:textId="77777777" w:rsidR="00B95496" w:rsidRPr="00C1676B" w:rsidRDefault="002547C9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 xml:space="preserve">Bank Name </w:t>
            </w: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(Foreign)</w:t>
            </w:r>
          </w:p>
        </w:tc>
        <w:tc>
          <w:tcPr>
            <w:tcW w:w="2160" w:type="dxa"/>
          </w:tcPr>
          <w:p w14:paraId="4E9C10FD" w14:textId="77777777" w:rsidR="00B95496" w:rsidRPr="00C1676B" w:rsidRDefault="002547C9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14:paraId="54449F2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67BD6" w14:paraId="3F15E1B0" w14:textId="77777777" w:rsidTr="00044B40">
        <w:trPr>
          <w:trHeight w:val="557"/>
        </w:trPr>
        <w:tc>
          <w:tcPr>
            <w:tcW w:w="2538" w:type="dxa"/>
          </w:tcPr>
          <w:p w14:paraId="16D02E0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4B81BD2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4B430E8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6691778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75A38D7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1E77387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5EBE217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457FFD85" w14:textId="77777777"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A2DB653" w14:textId="77777777"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6B87448" w14:textId="77777777" w:rsidR="008A20BA" w:rsidRPr="00E059E1" w:rsidRDefault="002547C9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02B253CB">
          <v:roundrect id="_x0000_s1028" alt="" style="position:absolute;margin-left:-6.75pt;margin-top:1.3pt;width:549pt;height:67.3pt;z-index:1;mso-wrap-style:square;mso-wrap-edited:f;mso-width-percent:0;mso-height-percent:0;mso-width-percent:0;mso-height-percent:0;v-text-anchor:top" arcsize="10923f">
            <v:textbox>
              <w:txbxContent>
                <w:p w14:paraId="57ADC4A1" w14:textId="77777777" w:rsidR="0064317E" w:rsidRPr="004A10AC" w:rsidRDefault="002547C9" w:rsidP="007E46C7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64317E">
                    <w:rPr>
                      <w:rFonts w:ascii="Calibri" w:hAnsi="Calibri" w:cs="Calibri"/>
                      <w:b/>
                      <w:sz w:val="24"/>
                      <w:szCs w:val="24"/>
                    </w:rPr>
                    <w:t>Note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>: Are you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planning to purchase any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 xml:space="preserve"> House Property in Tax Year 2021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In United States </w:t>
                  </w:r>
                  <w:proofErr w:type="gramStart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Of</w:t>
                  </w:r>
                  <w:proofErr w:type="gramEnd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America</w:t>
                  </w:r>
                </w:p>
                <w:p w14:paraId="405D2E8D" w14:textId="77777777" w:rsidR="0064317E" w:rsidRDefault="0064317E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  <w:p w14:paraId="51CFBDCC" w14:textId="77777777" w:rsidR="0064317E" w:rsidRPr="004A10AC" w:rsidRDefault="002547C9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Please Mention Yes </w:t>
                  </w:r>
                  <w:proofErr w:type="gramStart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Or</w:t>
                  </w:r>
                  <w:proofErr w:type="gramEnd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No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Yes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No</w:t>
                  </w:r>
                </w:p>
              </w:txbxContent>
            </v:textbox>
          </v:roundrect>
        </w:pict>
      </w:r>
    </w:p>
    <w:p w14:paraId="0D51B7BD" w14:textId="77777777"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3028F6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44314D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C825F9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0999FD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094A98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2389E6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12085C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7B98A1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3F2BFC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2B372E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94C0AA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5421A8A" w14:textId="6B24D330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400E07F" w14:textId="23176652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0B1431A" w14:textId="6B267418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B68038D" w14:textId="55433361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05D2087" w14:textId="41EA5842" w:rsidR="004F2E9A" w:rsidRDefault="002547C9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27BEB836">
          <v:roundrect id="_x0000_s1027" alt="" style="position:absolute;margin-left:244.7pt;margin-top:.65pt;width:98.1pt;height:23.05pt;z-index:2;mso-wrap-style:square;mso-wrap-edited:f;mso-width-percent:0;mso-height-percent:0;mso-width-percent:0;mso-height-percent:0;v-text-anchor:top" arcsize="10923f">
            <v:textbox>
              <w:txbxContent>
                <w:p w14:paraId="08F9A7D7" w14:textId="020384ED" w:rsidR="00944719" w:rsidRDefault="00944719" w:rsidP="00944719">
                  <w:pPr>
                    <w:jc w:val="center"/>
                  </w:pPr>
                  <w:r>
                    <w:t>Yes</w:t>
                  </w:r>
                </w:p>
                <w:p w14:paraId="405D61C0" w14:textId="77777777" w:rsidR="00944719" w:rsidRDefault="00944719" w:rsidP="00944719">
                  <w:pPr>
                    <w:jc w:val="center"/>
                  </w:pPr>
                </w:p>
              </w:txbxContent>
            </v:textbox>
          </v:roundrect>
        </w:pict>
      </w:r>
    </w:p>
    <w:p w14:paraId="5FB58886" w14:textId="36A9946F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2436055" w14:textId="766DA00E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DD38D0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7D6DBFA" w14:textId="7FCB3F10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8C1DEC3" w14:textId="0D77A464" w:rsidR="004F2E9A" w:rsidRDefault="002547C9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1441B7C3">
          <v:roundrect id="_x0000_s1026" alt="" style="position:absolute;margin-left:352.5pt;margin-top:.35pt;width:63.75pt;height:15pt;z-index:3;mso-wrap-edited:f;mso-width-percent:0;mso-height-percent:0;mso-width-percent:0;mso-height-percent:0" arcsize="10923f"/>
        </w:pict>
      </w:r>
    </w:p>
    <w:p w14:paraId="508BA99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8F6F6E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569DF7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9AECE3E" w14:textId="1355EC80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22AFD9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64F2DE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6A0923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915402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F4A4C7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065461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83E51F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9DB75B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340589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6940BB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891A04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5BDA95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817471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010778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2C58AD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F6B76E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8BD42E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FBB7CB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6AD580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31781B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7D88D5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9B33B7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BFD1D8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8634B1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4458DC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B5CB08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DED35D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0362F5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9C256E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F8D786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151A38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3FC034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617B23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61B8FA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A63376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B50A78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036F84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7DF6B4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12422B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7"/>
        <w:gridCol w:w="3048"/>
        <w:gridCol w:w="1625"/>
        <w:gridCol w:w="1443"/>
        <w:gridCol w:w="1691"/>
        <w:gridCol w:w="2510"/>
      </w:tblGrid>
      <w:tr w:rsidR="00C67BD6" w14:paraId="2C1788FC" w14:textId="77777777" w:rsidTr="006565F7">
        <w:trPr>
          <w:trHeight w:val="266"/>
        </w:trPr>
        <w:tc>
          <w:tcPr>
            <w:tcW w:w="10894" w:type="dxa"/>
            <w:gridSpan w:val="6"/>
          </w:tcPr>
          <w:p w14:paraId="0255AE97" w14:textId="77777777" w:rsidR="008F53D7" w:rsidRPr="00C1676B" w:rsidRDefault="002547C9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CHARITY CONTRIBUTIONS</w:t>
            </w:r>
          </w:p>
        </w:tc>
      </w:tr>
      <w:tr w:rsidR="00C67BD6" w14:paraId="11E32552" w14:textId="77777777" w:rsidTr="006565F7">
        <w:trPr>
          <w:trHeight w:val="533"/>
        </w:trPr>
        <w:tc>
          <w:tcPr>
            <w:tcW w:w="577" w:type="dxa"/>
          </w:tcPr>
          <w:p w14:paraId="1DEEF2E2" w14:textId="77777777" w:rsidR="008F53D7" w:rsidRPr="00C03D07" w:rsidRDefault="002547C9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14:paraId="72E88F95" w14:textId="77777777" w:rsidR="008F53D7" w:rsidRPr="00C03D07" w:rsidRDefault="002547C9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14:paraId="5ED92BE8" w14:textId="77777777" w:rsidR="008F53D7" w:rsidRPr="00C03D07" w:rsidRDefault="002547C9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14:paraId="4C7648F5" w14:textId="77777777" w:rsidR="008F53D7" w:rsidRPr="00C03D07" w:rsidRDefault="002547C9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14:paraId="70D9CB7F" w14:textId="77777777" w:rsidR="008F53D7" w:rsidRPr="00C03D07" w:rsidRDefault="002547C9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14:paraId="6E60C7F0" w14:textId="77777777" w:rsidR="008F53D7" w:rsidRPr="00C03D07" w:rsidRDefault="002547C9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C67BD6" w14:paraId="1ED52D89" w14:textId="77777777" w:rsidTr="006565F7">
        <w:trPr>
          <w:trHeight w:val="266"/>
        </w:trPr>
        <w:tc>
          <w:tcPr>
            <w:tcW w:w="577" w:type="dxa"/>
          </w:tcPr>
          <w:p w14:paraId="521B7A41" w14:textId="77777777" w:rsidR="008F53D7" w:rsidRPr="00C03D07" w:rsidRDefault="002547C9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14:paraId="032DE3B0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128482C6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0099A361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211D6242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7F4F4348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67BD6" w14:paraId="40F980A5" w14:textId="77777777" w:rsidTr="006565F7">
        <w:trPr>
          <w:trHeight w:val="266"/>
        </w:trPr>
        <w:tc>
          <w:tcPr>
            <w:tcW w:w="577" w:type="dxa"/>
          </w:tcPr>
          <w:p w14:paraId="7340B31D" w14:textId="77777777" w:rsidR="008F53D7" w:rsidRPr="00C03D07" w:rsidRDefault="002547C9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14:paraId="14245148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504EE071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7D052C1C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4A7A1EF0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4A01C543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67BD6" w14:paraId="7AEE5569" w14:textId="77777777" w:rsidTr="006565F7">
        <w:trPr>
          <w:trHeight w:val="266"/>
        </w:trPr>
        <w:tc>
          <w:tcPr>
            <w:tcW w:w="577" w:type="dxa"/>
          </w:tcPr>
          <w:p w14:paraId="3EC90399" w14:textId="77777777" w:rsidR="008F53D7" w:rsidRPr="00C03D07" w:rsidRDefault="002547C9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14:paraId="409BCD43" w14:textId="77777777" w:rsidR="008F53D7" w:rsidRPr="00C03D07" w:rsidRDefault="002547C9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14:paraId="341E6486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0D0332B6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4EBD3547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4BB1B15F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67BD6" w14:paraId="302F36A5" w14:textId="77777777" w:rsidTr="006565F7">
        <w:trPr>
          <w:trHeight w:val="548"/>
        </w:trPr>
        <w:tc>
          <w:tcPr>
            <w:tcW w:w="10894" w:type="dxa"/>
            <w:gridSpan w:val="6"/>
          </w:tcPr>
          <w:p w14:paraId="244F9D6C" w14:textId="77777777" w:rsidR="008F53D7" w:rsidRPr="00C03D07" w:rsidRDefault="002547C9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14:paraId="1D5710E1" w14:textId="77777777" w:rsidR="008F53D7" w:rsidRPr="00C03D07" w:rsidRDefault="002547C9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 xml:space="preserve"> Cash Contribution more than $ 500 receipts are Mandatory</w:t>
            </w:r>
          </w:p>
        </w:tc>
      </w:tr>
    </w:tbl>
    <w:p w14:paraId="1E50268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3E36AB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6823F4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DC3761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E9639A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42DB73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8D9CD9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6B1A85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8942D8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7A3940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97266F1" w14:textId="77777777"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INSURANCE:</w:t>
      </w:r>
    </w:p>
    <w:p w14:paraId="34E437AB" w14:textId="77777777"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C67BD6" w14:paraId="25D68265" w14:textId="77777777" w:rsidTr="004B23E9">
        <w:tc>
          <w:tcPr>
            <w:tcW w:w="9198" w:type="dxa"/>
          </w:tcPr>
          <w:p w14:paraId="32386860" w14:textId="77777777" w:rsidR="007706AD" w:rsidRPr="00C03D07" w:rsidRDefault="002547C9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14:paraId="3908E8C4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</w:p>
        </w:tc>
      </w:tr>
      <w:tr w:rsidR="00C67BD6" w14:paraId="439CFC77" w14:textId="77777777" w:rsidTr="004B23E9">
        <w:tc>
          <w:tcPr>
            <w:tcW w:w="9198" w:type="dxa"/>
          </w:tcPr>
          <w:p w14:paraId="31551257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14:paraId="27AD6F8B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67BD6" w14:paraId="1CCB151A" w14:textId="77777777" w:rsidTr="004B23E9">
        <w:tc>
          <w:tcPr>
            <w:tcW w:w="9198" w:type="dxa"/>
          </w:tcPr>
          <w:p w14:paraId="788E3A51" w14:textId="77777777" w:rsidR="007706AD" w:rsidRPr="00C03D07" w:rsidRDefault="002547C9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 xml:space="preserve">If not so, please specify who are not covered and for how many </w:t>
            </w: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months</w:t>
            </w:r>
          </w:p>
        </w:tc>
        <w:tc>
          <w:tcPr>
            <w:tcW w:w="1818" w:type="dxa"/>
          </w:tcPr>
          <w:p w14:paraId="03603482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67BD6" w14:paraId="1E38D2A7" w14:textId="77777777" w:rsidTr="004B23E9">
        <w:tc>
          <w:tcPr>
            <w:tcW w:w="9198" w:type="dxa"/>
          </w:tcPr>
          <w:p w14:paraId="35F550ED" w14:textId="77777777"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14:paraId="1F2E5CB5" w14:textId="77777777" w:rsidR="007706AD" w:rsidRPr="00C03D07" w:rsidRDefault="002547C9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64317E">
              <w:rPr>
                <w:rFonts w:ascii="Calibri" w:hAnsi="Calibri" w:cs="Calibri"/>
                <w:b/>
                <w:sz w:val="24"/>
                <w:szCs w:val="24"/>
              </w:rPr>
              <w:t>Insurance. Please provide F0r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m 1099-HC. </w:t>
            </w:r>
          </w:p>
          <w:p w14:paraId="50A73F9B" w14:textId="77777777"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14:paraId="3B3FEB76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04F620C5" w14:textId="77777777"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7153DFB5" w14:textId="77777777"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39BA2129" w14:textId="77777777" w:rsidR="0064317E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3496E5DB" w14:textId="77777777" w:rsidR="00BA624C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14:paraId="1BFCD2BC" w14:textId="77777777" w:rsidR="0064317E" w:rsidRPr="00C1676B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4D2D3769" w14:textId="77777777" w:rsidR="0064317E" w:rsidRPr="0064317E" w:rsidRDefault="002547C9" w:rsidP="003E2E35">
      <w:pPr>
        <w:spacing w:before="9"/>
        <w:rPr>
          <w:rFonts w:ascii="Calibri" w:hAnsi="Calibri" w:cs="Calibri"/>
          <w:b/>
          <w:color w:val="4F81BD"/>
          <w:sz w:val="24"/>
          <w:szCs w:val="24"/>
        </w:rPr>
      </w:pPr>
      <w:r w:rsidRPr="0064317E">
        <w:rPr>
          <w:rFonts w:ascii="Calibri" w:hAnsi="Calibri" w:cs="Calibri"/>
          <w:b/>
          <w:color w:val="4F81BD"/>
          <w:sz w:val="24"/>
          <w:szCs w:val="24"/>
        </w:rPr>
        <w:t>For stocks y</w:t>
      </w:r>
      <w:r>
        <w:rPr>
          <w:rFonts w:ascii="Calibri" w:hAnsi="Calibri" w:cs="Calibri"/>
          <w:b/>
          <w:color w:val="4F81BD"/>
          <w:sz w:val="24"/>
          <w:szCs w:val="24"/>
        </w:rPr>
        <w:t>ou will receive 1099-B f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>o</w:t>
      </w:r>
      <w:r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m </w:t>
      </w:r>
      <w:r>
        <w:rPr>
          <w:rFonts w:ascii="Calibri" w:hAnsi="Calibri" w:cs="Calibri"/>
          <w:b/>
          <w:color w:val="4F81BD"/>
          <w:sz w:val="24"/>
          <w:szCs w:val="24"/>
        </w:rPr>
        <w:t>from vendors like 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obinhood, </w:t>
      </w:r>
      <w:proofErr w:type="spellStart"/>
      <w:r w:rsidRPr="0064317E">
        <w:rPr>
          <w:rFonts w:ascii="Calibri" w:hAnsi="Calibri" w:cs="Calibri"/>
          <w:b/>
          <w:color w:val="4F81BD"/>
          <w:sz w:val="24"/>
          <w:szCs w:val="24"/>
        </w:rPr>
        <w:t>Etrade</w:t>
      </w:r>
      <w:proofErr w:type="spellEnd"/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>etc., If the stocks were given by you</w:t>
      </w:r>
      <w:r w:rsidR="0088581A"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</w:t>
      </w:r>
      <w:proofErr w:type="gramStart"/>
      <w:r w:rsidRPr="0064317E">
        <w:rPr>
          <w:rFonts w:ascii="Calibri" w:hAnsi="Calibri" w:cs="Calibri"/>
          <w:b/>
          <w:color w:val="4F81BD"/>
          <w:sz w:val="24"/>
          <w:szCs w:val="24"/>
        </w:rPr>
        <w:t>employer</w:t>
      </w:r>
      <w:proofErr w:type="gramEnd"/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you will receive a supplemental document and you need to submit it also.</w:t>
      </w:r>
    </w:p>
    <w:p w14:paraId="5AB38B10" w14:textId="77777777" w:rsidR="00820F53" w:rsidRPr="0064317E" w:rsidRDefault="0064317E" w:rsidP="003E2E35">
      <w:pPr>
        <w:spacing w:before="9"/>
        <w:rPr>
          <w:rFonts w:ascii="Calibri" w:hAnsi="Calibri" w:cs="Calibri"/>
          <w:sz w:val="24"/>
          <w:szCs w:val="24"/>
        </w:rPr>
      </w:pPr>
      <w:r w:rsidRPr="0064317E">
        <w:rPr>
          <w:rFonts w:ascii="Calibri" w:hAnsi="Calibri" w:cs="Calibri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C67BD6" w14:paraId="41A17D8E" w14:textId="77777777" w:rsidTr="004B23E9">
        <w:tc>
          <w:tcPr>
            <w:tcW w:w="1101" w:type="dxa"/>
            <w:shd w:val="clear" w:color="auto" w:fill="auto"/>
          </w:tcPr>
          <w:p w14:paraId="34EACF70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14:paraId="2F24C15F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14:paraId="301B3081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14:paraId="1E209A49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14:paraId="63CB98B1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14:paraId="14ADA4A8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14:paraId="64927927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14:paraId="623EA8E1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14:paraId="18E1A62B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14:paraId="23B07EB6" w14:textId="77777777" w:rsidR="00C27558" w:rsidRPr="004B23E9" w:rsidRDefault="002547C9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14:paraId="44F9E3B5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C67BD6" w14:paraId="08D69475" w14:textId="77777777" w:rsidTr="004B23E9">
        <w:tc>
          <w:tcPr>
            <w:tcW w:w="1101" w:type="dxa"/>
            <w:shd w:val="clear" w:color="auto" w:fill="auto"/>
          </w:tcPr>
          <w:p w14:paraId="6B5A9284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0CB3BB4E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662561CC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4325AD5F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1778DC52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12A90238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78C6DC4E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7FFEA4DA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67073D99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1BD300E8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67BD6" w14:paraId="4DB3ED3A" w14:textId="77777777" w:rsidTr="004B23E9">
        <w:tc>
          <w:tcPr>
            <w:tcW w:w="1101" w:type="dxa"/>
            <w:shd w:val="clear" w:color="auto" w:fill="auto"/>
          </w:tcPr>
          <w:p w14:paraId="2B0A0D9E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3BB93A52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4BFF200C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157D5869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04B564C7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3DE7D559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01F093DF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05659201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249EE87D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7F49CFC0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0AA09EAB" w14:textId="77777777" w:rsidR="00BA624C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</w:t>
      </w:r>
      <w:proofErr w:type="gramStart"/>
      <w:r w:rsidRPr="00C27558">
        <w:rPr>
          <w:rFonts w:ascii="Calibri" w:hAnsi="Calibri" w:cs="Calibri"/>
          <w:sz w:val="24"/>
          <w:szCs w:val="24"/>
        </w:rPr>
        <w:t>Please</w:t>
      </w:r>
      <w:proofErr w:type="gramEnd"/>
      <w:r w:rsidRPr="00C27558">
        <w:rPr>
          <w:rFonts w:ascii="Calibri" w:hAnsi="Calibri" w:cs="Calibri"/>
          <w:sz w:val="24"/>
          <w:szCs w:val="24"/>
        </w:rPr>
        <w:t xml:space="preserve"> send us the sale and purchase details in an Excel sheet with the columns listed above. </w:t>
      </w:r>
    </w:p>
    <w:p w14:paraId="4EF3BC5E" w14:textId="77777777" w:rsidR="0088581A" w:rsidRPr="0088581A" w:rsidRDefault="0088581A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C67BD6" w14:paraId="298B88F5" w14:textId="77777777" w:rsidTr="004B23E9">
        <w:trPr>
          <w:trHeight w:val="263"/>
        </w:trPr>
        <w:tc>
          <w:tcPr>
            <w:tcW w:w="10736" w:type="dxa"/>
            <w:gridSpan w:val="3"/>
          </w:tcPr>
          <w:p w14:paraId="778E4F77" w14:textId="77777777" w:rsidR="00820F53" w:rsidRPr="00C1676B" w:rsidRDefault="002547C9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C67BD6" w14:paraId="1181DE63" w14:textId="77777777" w:rsidTr="004B23E9">
        <w:trPr>
          <w:trHeight w:val="263"/>
        </w:trPr>
        <w:tc>
          <w:tcPr>
            <w:tcW w:w="6880" w:type="dxa"/>
          </w:tcPr>
          <w:p w14:paraId="6911FB3D" w14:textId="77777777" w:rsidR="00820F53" w:rsidRPr="00C03D07" w:rsidRDefault="002547C9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14:paraId="71E04400" w14:textId="77777777" w:rsidR="00820F53" w:rsidRPr="00C03D07" w:rsidRDefault="002547C9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14:paraId="439DA2F8" w14:textId="77777777" w:rsidR="00820F53" w:rsidRPr="00C03D07" w:rsidRDefault="002547C9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C67BD6" w14:paraId="70CAB408" w14:textId="77777777" w:rsidTr="004B23E9">
        <w:trPr>
          <w:trHeight w:val="263"/>
        </w:trPr>
        <w:tc>
          <w:tcPr>
            <w:tcW w:w="6880" w:type="dxa"/>
          </w:tcPr>
          <w:p w14:paraId="3E3D2AB8" w14:textId="77777777" w:rsidR="00820F53" w:rsidRPr="00C03D07" w:rsidRDefault="002547C9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Educator expenses – only for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Teaching profession ($ 250)</w:t>
            </w:r>
          </w:p>
        </w:tc>
        <w:tc>
          <w:tcPr>
            <w:tcW w:w="1977" w:type="dxa"/>
          </w:tcPr>
          <w:p w14:paraId="4B9CBBDF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56E02A7C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67BD6" w14:paraId="2F3D6285" w14:textId="77777777" w:rsidTr="004B23E9">
        <w:trPr>
          <w:trHeight w:val="301"/>
        </w:trPr>
        <w:tc>
          <w:tcPr>
            <w:tcW w:w="6880" w:type="dxa"/>
          </w:tcPr>
          <w:p w14:paraId="2B6980B5" w14:textId="77777777" w:rsidR="00820F53" w:rsidRPr="00C03D07" w:rsidRDefault="002547C9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14:paraId="097B6584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5DF2308C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67BD6" w14:paraId="5DEC3EB1" w14:textId="77777777" w:rsidTr="004B23E9">
        <w:trPr>
          <w:trHeight w:val="263"/>
        </w:trPr>
        <w:tc>
          <w:tcPr>
            <w:tcW w:w="6880" w:type="dxa"/>
          </w:tcPr>
          <w:p w14:paraId="60F9653A" w14:textId="77777777" w:rsidR="00820F53" w:rsidRPr="00C03D07" w:rsidRDefault="002547C9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14:paraId="5AAD44E6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44391BCC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67BD6" w14:paraId="45324489" w14:textId="77777777" w:rsidTr="004B23E9">
        <w:trPr>
          <w:trHeight w:val="250"/>
        </w:trPr>
        <w:tc>
          <w:tcPr>
            <w:tcW w:w="6880" w:type="dxa"/>
          </w:tcPr>
          <w:p w14:paraId="4B2E077C" w14:textId="77777777" w:rsidR="00820F53" w:rsidRPr="00C03D07" w:rsidRDefault="002547C9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 w:rsidR="00337F10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88581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977" w:type="dxa"/>
          </w:tcPr>
          <w:p w14:paraId="3FE1EB33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5908E47C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67BD6" w14:paraId="7EF8C123" w14:textId="77777777" w:rsidTr="004B23E9">
        <w:trPr>
          <w:trHeight w:val="263"/>
        </w:trPr>
        <w:tc>
          <w:tcPr>
            <w:tcW w:w="6880" w:type="dxa"/>
          </w:tcPr>
          <w:p w14:paraId="347C0D4B" w14:textId="77777777" w:rsidR="00820F53" w:rsidRPr="00C03D07" w:rsidRDefault="002547C9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14:paraId="1616C1B4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0211C680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67BD6" w14:paraId="5DB48336" w14:textId="77777777" w:rsidTr="004B23E9">
        <w:trPr>
          <w:trHeight w:val="275"/>
        </w:trPr>
        <w:tc>
          <w:tcPr>
            <w:tcW w:w="6880" w:type="dxa"/>
          </w:tcPr>
          <w:p w14:paraId="2816551A" w14:textId="77777777" w:rsidR="00820F53" w:rsidRPr="00C03D07" w:rsidRDefault="002547C9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 xml:space="preserve">Provide Form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1098-T</w:t>
            </w:r>
          </w:p>
        </w:tc>
        <w:tc>
          <w:tcPr>
            <w:tcW w:w="1977" w:type="dxa"/>
          </w:tcPr>
          <w:p w14:paraId="7BCB9AE3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4D01EB81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67BD6" w14:paraId="164C82DD" w14:textId="77777777" w:rsidTr="004B23E9">
        <w:trPr>
          <w:trHeight w:val="275"/>
        </w:trPr>
        <w:tc>
          <w:tcPr>
            <w:tcW w:w="6880" w:type="dxa"/>
          </w:tcPr>
          <w:p w14:paraId="711A962A" w14:textId="77777777" w:rsidR="00820F53" w:rsidRPr="00C03D07" w:rsidRDefault="002547C9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14:paraId="23FFCA83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2708C3CE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104527A3" w14:textId="77777777" w:rsidR="007B0EA9" w:rsidRDefault="007B0EA9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14:paraId="480E5967" w14:textId="77777777" w:rsidR="004416C2" w:rsidRDefault="002547C9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14:paraId="69889F4E" w14:textId="77777777" w:rsidR="0087309D" w:rsidRPr="00C1676B" w:rsidRDefault="0087309D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C67BD6" w14:paraId="3695D7E6" w14:textId="77777777" w:rsidTr="005A2CD3">
        <w:tc>
          <w:tcPr>
            <w:tcW w:w="7196" w:type="dxa"/>
            <w:shd w:val="clear" w:color="auto" w:fill="auto"/>
          </w:tcPr>
          <w:p w14:paraId="395459D7" w14:textId="77777777"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74075329" w14:textId="77777777" w:rsidR="004416C2" w:rsidRPr="005A2CD3" w:rsidRDefault="002547C9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Tax </w:t>
            </w:r>
            <w:proofErr w:type="gramStart"/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Payer(</w:t>
            </w:r>
            <w:proofErr w:type="gramEnd"/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No)</w:t>
            </w:r>
          </w:p>
        </w:tc>
        <w:tc>
          <w:tcPr>
            <w:tcW w:w="1694" w:type="dxa"/>
            <w:shd w:val="clear" w:color="auto" w:fill="auto"/>
          </w:tcPr>
          <w:p w14:paraId="580E45BA" w14:textId="77777777" w:rsidR="004416C2" w:rsidRPr="005A2CD3" w:rsidRDefault="002547C9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C67BD6" w14:paraId="77C63BD6" w14:textId="77777777" w:rsidTr="005A2CD3">
        <w:tc>
          <w:tcPr>
            <w:tcW w:w="7196" w:type="dxa"/>
            <w:shd w:val="clear" w:color="auto" w:fill="auto"/>
          </w:tcPr>
          <w:p w14:paraId="2D88588A" w14:textId="77777777" w:rsidR="0087309D" w:rsidRPr="005A2CD3" w:rsidRDefault="002547C9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</w:t>
            </w:r>
            <w:r w:rsidR="0088581A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20</w:t>
            </w:r>
          </w:p>
        </w:tc>
        <w:tc>
          <w:tcPr>
            <w:tcW w:w="2126" w:type="dxa"/>
            <w:shd w:val="clear" w:color="auto" w:fill="auto"/>
          </w:tcPr>
          <w:p w14:paraId="62B972A2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7F6F9C25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  <w:tr w:rsidR="00C67BD6" w14:paraId="682C6F17" w14:textId="77777777" w:rsidTr="005A2CD3">
        <w:tc>
          <w:tcPr>
            <w:tcW w:w="7196" w:type="dxa"/>
            <w:shd w:val="clear" w:color="auto" w:fill="auto"/>
          </w:tcPr>
          <w:p w14:paraId="0AF27F73" w14:textId="77777777" w:rsidR="0087309D" w:rsidRPr="005A2CD3" w:rsidRDefault="002547C9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14:paraId="14101840" w14:textId="77777777" w:rsidR="0087309D" w:rsidRPr="005A2CD3" w:rsidRDefault="002547C9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</w:t>
            </w:r>
            <w:r w:rsidR="0088581A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20</w:t>
            </w:r>
          </w:p>
        </w:tc>
        <w:tc>
          <w:tcPr>
            <w:tcW w:w="2126" w:type="dxa"/>
            <w:shd w:val="clear" w:color="auto" w:fill="auto"/>
          </w:tcPr>
          <w:p w14:paraId="487F0EF0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4D6CF629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14:paraId="0BAEAA4A" w14:textId="77777777"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14:paraId="46C77FB2" w14:textId="77777777"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>Note: You may have to</w:t>
      </w:r>
      <w:r w:rsidR="0088581A">
        <w:rPr>
          <w:rFonts w:ascii="Calibri" w:eastAsia="Arial" w:hAnsi="Calibri" w:cs="Calibri"/>
          <w:w w:val="82"/>
          <w:sz w:val="24"/>
          <w:szCs w:val="24"/>
        </w:rPr>
        <w:t xml:space="preserve"> report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FBAR (Foreign Bank Account Report) before </w:t>
      </w:r>
      <w:r w:rsidR="008F53D7">
        <w:rPr>
          <w:rFonts w:ascii="Calibri" w:eastAsia="Arial" w:hAnsi="Calibri" w:cs="Calibri"/>
          <w:w w:val="82"/>
          <w:sz w:val="24"/>
          <w:szCs w:val="24"/>
        </w:rPr>
        <w:t>April 15</w:t>
      </w:r>
      <w:r w:rsidR="0088581A">
        <w:rPr>
          <w:rFonts w:ascii="Calibri" w:eastAsia="Arial" w:hAnsi="Calibri" w:cs="Calibri"/>
          <w:w w:val="82"/>
          <w:sz w:val="24"/>
          <w:szCs w:val="24"/>
        </w:rPr>
        <w:t>, 2021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7936D7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8581A">
        <w:rPr>
          <w:rFonts w:ascii="Calibri" w:eastAsia="Arial" w:hAnsi="Calibri" w:cs="Calibri"/>
          <w:w w:val="82"/>
          <w:sz w:val="24"/>
          <w:szCs w:val="24"/>
        </w:rPr>
        <w:t>ny time during the tax year 2020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  <w:r w:rsidR="0088581A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</w:t>
      </w:r>
      <w:r w:rsidR="0087309D">
        <w:rPr>
          <w:rFonts w:ascii="Calibri" w:eastAsia="Arial" w:hAnsi="Calibri" w:cs="Calibri"/>
          <w:w w:val="82"/>
          <w:sz w:val="24"/>
          <w:szCs w:val="24"/>
        </w:rPr>
        <w:t>iance Act) before April 15</w:t>
      </w:r>
      <w:r w:rsidR="0088581A">
        <w:rPr>
          <w:rFonts w:ascii="Calibri" w:eastAsia="Arial" w:hAnsi="Calibri" w:cs="Calibri"/>
          <w:w w:val="82"/>
          <w:sz w:val="24"/>
          <w:szCs w:val="24"/>
        </w:rPr>
        <w:t>, 2021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8581A">
        <w:rPr>
          <w:rFonts w:ascii="Calibri" w:eastAsia="Arial" w:hAnsi="Calibri" w:cs="Calibri"/>
          <w:w w:val="82"/>
          <w:sz w:val="24"/>
          <w:szCs w:val="24"/>
        </w:rPr>
        <w:t>ny time during the tax year 2020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14:paraId="6E7AACF3" w14:textId="77777777" w:rsidR="008F53D7" w:rsidRDefault="008F53D7" w:rsidP="0088581A">
      <w:pPr>
        <w:spacing w:before="9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14:paraId="7349C595" w14:textId="77777777" w:rsidR="00D9503C" w:rsidRPr="00C1676B" w:rsidRDefault="00BC75A1" w:rsidP="00C82D37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C67BD6" w14:paraId="20BCECE4" w14:textId="77777777" w:rsidTr="00C22C37">
        <w:trPr>
          <w:trHeight w:val="318"/>
        </w:trPr>
        <w:tc>
          <w:tcPr>
            <w:tcW w:w="6194" w:type="dxa"/>
          </w:tcPr>
          <w:p w14:paraId="702DE720" w14:textId="77777777"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14:paraId="2C08BC86" w14:textId="77777777" w:rsidR="00C22C37" w:rsidRPr="00BC75A1" w:rsidRDefault="0088581A" w:rsidP="0088581A">
            <w:pPr>
              <w:spacing w:before="19"/>
              <w:ind w:left="82"/>
              <w:jc w:val="center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TY-2020</w:t>
            </w:r>
            <w:r w:rsidR="002547C9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14:paraId="66352AEE" w14:textId="77777777"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67BD6" w14:paraId="24C59B88" w14:textId="77777777" w:rsidTr="00C22C37">
        <w:trPr>
          <w:trHeight w:val="303"/>
        </w:trPr>
        <w:tc>
          <w:tcPr>
            <w:tcW w:w="6194" w:type="dxa"/>
          </w:tcPr>
          <w:p w14:paraId="0AD8A70C" w14:textId="77777777" w:rsidR="00C22C37" w:rsidRPr="00C03D07" w:rsidRDefault="002547C9" w:rsidP="0087309D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/salaries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 w:rsidR="0087309D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14:paraId="348D1E06" w14:textId="77777777"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67BD6" w14:paraId="3C208550" w14:textId="77777777" w:rsidTr="00C22C37">
        <w:trPr>
          <w:trHeight w:val="304"/>
        </w:trPr>
        <w:tc>
          <w:tcPr>
            <w:tcW w:w="6194" w:type="dxa"/>
          </w:tcPr>
          <w:p w14:paraId="4BEC7198" w14:textId="77777777" w:rsidR="00C22C37" w:rsidRPr="00C03D07" w:rsidRDefault="002547C9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14:paraId="48CEAF1B" w14:textId="77777777"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67BD6" w14:paraId="4744391C" w14:textId="77777777" w:rsidTr="00C22C37">
        <w:trPr>
          <w:trHeight w:val="318"/>
        </w:trPr>
        <w:tc>
          <w:tcPr>
            <w:tcW w:w="6194" w:type="dxa"/>
          </w:tcPr>
          <w:p w14:paraId="46A7141F" w14:textId="77777777" w:rsidR="00C22C37" w:rsidRPr="00C03D07" w:rsidRDefault="002547C9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14:paraId="12BBBCBC" w14:textId="77777777"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67BD6" w14:paraId="23F68A90" w14:textId="77777777" w:rsidTr="00C22C37">
        <w:trPr>
          <w:trHeight w:val="303"/>
        </w:trPr>
        <w:tc>
          <w:tcPr>
            <w:tcW w:w="6194" w:type="dxa"/>
          </w:tcPr>
          <w:p w14:paraId="1F4FC595" w14:textId="77777777" w:rsidR="00C22C37" w:rsidRPr="00C03D07" w:rsidRDefault="002547C9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="0087309D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Investment statements, Mutual Fund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supplemental information</w:t>
            </w:r>
          </w:p>
        </w:tc>
        <w:tc>
          <w:tcPr>
            <w:tcW w:w="3086" w:type="dxa"/>
          </w:tcPr>
          <w:p w14:paraId="525BB9DF" w14:textId="77777777"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67BD6" w14:paraId="1F57CA14" w14:textId="77777777" w:rsidTr="00C22C37">
        <w:trPr>
          <w:trHeight w:val="318"/>
        </w:trPr>
        <w:tc>
          <w:tcPr>
            <w:tcW w:w="6194" w:type="dxa"/>
          </w:tcPr>
          <w:p w14:paraId="442E7507" w14:textId="77777777" w:rsidR="00C22C37" w:rsidRPr="00C03D07" w:rsidRDefault="002547C9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14:paraId="454C68A8" w14:textId="77777777"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67BD6" w14:paraId="2F3B70FB" w14:textId="77777777" w:rsidTr="00C22C37">
        <w:trPr>
          <w:trHeight w:val="303"/>
        </w:trPr>
        <w:tc>
          <w:tcPr>
            <w:tcW w:w="6194" w:type="dxa"/>
          </w:tcPr>
          <w:p w14:paraId="05F01AF7" w14:textId="77777777" w:rsidR="00C22C37" w:rsidRPr="00C03D07" w:rsidRDefault="002547C9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14:paraId="674723F6" w14:textId="77777777"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67BD6" w14:paraId="7C266222" w14:textId="77777777" w:rsidTr="00C22C37">
        <w:trPr>
          <w:trHeight w:val="318"/>
        </w:trPr>
        <w:tc>
          <w:tcPr>
            <w:tcW w:w="6194" w:type="dxa"/>
          </w:tcPr>
          <w:p w14:paraId="166A1425" w14:textId="77777777" w:rsidR="00C22C37" w:rsidRPr="00C03D07" w:rsidRDefault="002547C9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14:paraId="7E938370" w14:textId="77777777"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67BD6" w14:paraId="47FDEAE6" w14:textId="77777777" w:rsidTr="00C22C37">
        <w:trPr>
          <w:trHeight w:val="318"/>
        </w:trPr>
        <w:tc>
          <w:tcPr>
            <w:tcW w:w="6194" w:type="dxa"/>
          </w:tcPr>
          <w:p w14:paraId="678FBBB1" w14:textId="77777777" w:rsidR="00C22C37" w:rsidRPr="00C03D07" w:rsidRDefault="002547C9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="007B0EA9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="0087309D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14:paraId="1020738F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67BD6" w14:paraId="36654492" w14:textId="77777777" w:rsidTr="00C22C37">
        <w:trPr>
          <w:trHeight w:val="318"/>
        </w:trPr>
        <w:tc>
          <w:tcPr>
            <w:tcW w:w="6194" w:type="dxa"/>
          </w:tcPr>
          <w:p w14:paraId="73294B00" w14:textId="77777777" w:rsidR="00C22C37" w:rsidRPr="00C03D07" w:rsidRDefault="002547C9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1099-SSA/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14:paraId="122F29DA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67BD6" w14:paraId="015DB066" w14:textId="77777777" w:rsidTr="00C22C37">
        <w:trPr>
          <w:trHeight w:val="318"/>
        </w:trPr>
        <w:tc>
          <w:tcPr>
            <w:tcW w:w="6194" w:type="dxa"/>
          </w:tcPr>
          <w:p w14:paraId="66046D9A" w14:textId="77777777" w:rsidR="00C22C37" w:rsidRPr="00C03D07" w:rsidRDefault="002547C9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="0087309D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14:paraId="52EDA19C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67BD6" w14:paraId="40077165" w14:textId="77777777" w:rsidTr="00C22C37">
        <w:trPr>
          <w:trHeight w:val="318"/>
        </w:trPr>
        <w:tc>
          <w:tcPr>
            <w:tcW w:w="6194" w:type="dxa"/>
          </w:tcPr>
          <w:p w14:paraId="0244DA8D" w14:textId="77777777" w:rsidR="00C22C37" w:rsidRPr="00C03D07" w:rsidRDefault="002547C9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(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you made any income </w:t>
            </w:r>
            <w:r w:rsidR="0003755F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from foreign country during </w:t>
            </w:r>
            <w:r w:rsidR="0088581A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2020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26810E1F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67BD6" w14:paraId="7D42A023" w14:textId="77777777" w:rsidTr="00C22C37">
        <w:trPr>
          <w:trHeight w:val="318"/>
        </w:trPr>
        <w:tc>
          <w:tcPr>
            <w:tcW w:w="6194" w:type="dxa"/>
          </w:tcPr>
          <w:p w14:paraId="78960EBC" w14:textId="77777777" w:rsidR="00C22C37" w:rsidRPr="00C03D07" w:rsidRDefault="002547C9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14:paraId="2FC03F21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67BD6" w14:paraId="260452E4" w14:textId="77777777" w:rsidTr="00C22C37">
        <w:trPr>
          <w:trHeight w:val="318"/>
        </w:trPr>
        <w:tc>
          <w:tcPr>
            <w:tcW w:w="6194" w:type="dxa"/>
          </w:tcPr>
          <w:p w14:paraId="0006660A" w14:textId="77777777" w:rsidR="00C22C37" w:rsidRPr="00C03D07" w:rsidRDefault="002547C9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14:paraId="108542E9" w14:textId="77777777" w:rsidR="00C22C37" w:rsidRPr="00C03D07" w:rsidRDefault="002547C9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14:paraId="63649DBD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67BD6" w14:paraId="08AA902B" w14:textId="77777777" w:rsidTr="00C22C37">
        <w:trPr>
          <w:trHeight w:val="318"/>
        </w:trPr>
        <w:tc>
          <w:tcPr>
            <w:tcW w:w="6194" w:type="dxa"/>
          </w:tcPr>
          <w:p w14:paraId="0EECC66E" w14:textId="77777777" w:rsidR="00C22C37" w:rsidRPr="00C03D07" w:rsidRDefault="002547C9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14:paraId="2C851605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67BD6" w14:paraId="5DA61D9A" w14:textId="77777777" w:rsidTr="00C22C37">
        <w:trPr>
          <w:trHeight w:val="318"/>
        </w:trPr>
        <w:tc>
          <w:tcPr>
            <w:tcW w:w="6194" w:type="dxa"/>
          </w:tcPr>
          <w:p w14:paraId="126966A4" w14:textId="77777777" w:rsidR="00C22C37" w:rsidRPr="00C03D07" w:rsidRDefault="002547C9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14:paraId="70934AB6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67BD6" w14:paraId="35E14835" w14:textId="77777777" w:rsidTr="00C22C37">
        <w:trPr>
          <w:trHeight w:val="318"/>
        </w:trPr>
        <w:tc>
          <w:tcPr>
            <w:tcW w:w="6194" w:type="dxa"/>
          </w:tcPr>
          <w:p w14:paraId="48CA95F4" w14:textId="77777777" w:rsidR="00C22C37" w:rsidRPr="00C03D07" w:rsidRDefault="002547C9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14:paraId="1EE798E5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67BD6" w14:paraId="5BD2422A" w14:textId="77777777" w:rsidTr="00C22C37">
        <w:trPr>
          <w:trHeight w:val="318"/>
        </w:trPr>
        <w:tc>
          <w:tcPr>
            <w:tcW w:w="6194" w:type="dxa"/>
          </w:tcPr>
          <w:p w14:paraId="1E9BE9E1" w14:textId="77777777" w:rsidR="00C22C37" w:rsidRPr="00C03D07" w:rsidRDefault="007B0EA9" w:rsidP="007B0EA9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 w:rsidR="00B40DBB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01</w:t>
            </w:r>
            <w:r w:rsidR="0088581A"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</w:t>
            </w:r>
            <w:proofErr w:type="gramStart"/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To</w:t>
            </w:r>
            <w:proofErr w:type="gramEnd"/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31</w:t>
            </w:r>
            <w:r w:rsidR="0088581A"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5E68214C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67BD6" w14:paraId="436F7CBB" w14:textId="77777777" w:rsidTr="00C22C37">
        <w:trPr>
          <w:trHeight w:val="318"/>
        </w:trPr>
        <w:tc>
          <w:tcPr>
            <w:tcW w:w="6194" w:type="dxa"/>
          </w:tcPr>
          <w:p w14:paraId="2C413221" w14:textId="77777777" w:rsidR="007B0EA9" w:rsidRPr="00C03D07" w:rsidRDefault="00B40DBB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</w:t>
            </w:r>
            <w:proofErr w:type="gramStart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To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14:paraId="5C2CF2E7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67BD6" w14:paraId="79F07D62" w14:textId="77777777" w:rsidTr="00C22C37">
        <w:trPr>
          <w:trHeight w:val="318"/>
        </w:trPr>
        <w:tc>
          <w:tcPr>
            <w:tcW w:w="6194" w:type="dxa"/>
          </w:tcPr>
          <w:p w14:paraId="2710F298" w14:textId="77777777" w:rsidR="007B0EA9" w:rsidRPr="00C03D07" w:rsidRDefault="00B40DBB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Form-1099HC</w:t>
            </w:r>
            <w:proofErr w:type="gramStart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-(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Details Required From Tax Payer who is residing in MA)</w:t>
            </w:r>
          </w:p>
        </w:tc>
        <w:tc>
          <w:tcPr>
            <w:tcW w:w="3086" w:type="dxa"/>
          </w:tcPr>
          <w:p w14:paraId="503770D5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67BD6" w14:paraId="381C4BAB" w14:textId="77777777" w:rsidTr="00C22C37">
        <w:trPr>
          <w:trHeight w:val="318"/>
        </w:trPr>
        <w:tc>
          <w:tcPr>
            <w:tcW w:w="6194" w:type="dxa"/>
          </w:tcPr>
          <w:p w14:paraId="1A0708EC" w14:textId="77777777" w:rsidR="00B40DBB" w:rsidRPr="00C03D07" w:rsidRDefault="002547C9" w:rsidP="00B40DBB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 New ITIN Or Renewal ITIN (Passport and VISA First and Last page is required)</w:t>
            </w:r>
          </w:p>
        </w:tc>
        <w:tc>
          <w:tcPr>
            <w:tcW w:w="3086" w:type="dxa"/>
          </w:tcPr>
          <w:p w14:paraId="1AEE0401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14:paraId="308FA687" w14:textId="77777777" w:rsidR="00AC2405" w:rsidRPr="00AC2405" w:rsidRDefault="00AC2405" w:rsidP="00AC2405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C67BD6" w14:paraId="681AA2EB" w14:textId="77777777" w:rsidTr="0087309D">
        <w:trPr>
          <w:trHeight w:val="269"/>
        </w:trPr>
        <w:tc>
          <w:tcPr>
            <w:tcW w:w="10592" w:type="dxa"/>
            <w:gridSpan w:val="4"/>
          </w:tcPr>
          <w:p w14:paraId="11F466DB" w14:textId="77777777" w:rsidR="0087309D" w:rsidRPr="00C1676B" w:rsidRDefault="002547C9" w:rsidP="0087309D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 xml:space="preserve">Refer a friend(s) to get Referral Bonus@ $ 10 for Each paid client to 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us.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  <w:proofErr w:type="gramEnd"/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</w:p>
        </w:tc>
      </w:tr>
      <w:tr w:rsidR="00C67BD6" w14:paraId="6FBE1893" w14:textId="77777777" w:rsidTr="0087309D">
        <w:trPr>
          <w:trHeight w:val="269"/>
        </w:trPr>
        <w:tc>
          <w:tcPr>
            <w:tcW w:w="738" w:type="dxa"/>
          </w:tcPr>
          <w:p w14:paraId="60E8F686" w14:textId="77777777" w:rsidR="0087309D" w:rsidRPr="00C03D07" w:rsidRDefault="002547C9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14:paraId="644654C2" w14:textId="77777777" w:rsidR="0087309D" w:rsidRPr="00C03D07" w:rsidRDefault="002547C9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14:paraId="792E8DC2" w14:textId="77777777" w:rsidR="0087309D" w:rsidRPr="00C03D07" w:rsidRDefault="002547C9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14:paraId="0A015247" w14:textId="77777777" w:rsidR="0087309D" w:rsidRPr="00C03D07" w:rsidRDefault="002547C9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C67BD6" w14:paraId="4AF7BD24" w14:textId="77777777" w:rsidTr="0087309D">
        <w:trPr>
          <w:trHeight w:val="269"/>
        </w:trPr>
        <w:tc>
          <w:tcPr>
            <w:tcW w:w="738" w:type="dxa"/>
          </w:tcPr>
          <w:p w14:paraId="6AC1B4BD" w14:textId="77777777" w:rsidR="0087309D" w:rsidRPr="00C03D07" w:rsidRDefault="002547C9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14:paraId="243FA1E2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3832322B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78BB7801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67BD6" w14:paraId="2CA3C5F8" w14:textId="77777777" w:rsidTr="0087309D">
        <w:trPr>
          <w:trHeight w:val="269"/>
        </w:trPr>
        <w:tc>
          <w:tcPr>
            <w:tcW w:w="738" w:type="dxa"/>
          </w:tcPr>
          <w:p w14:paraId="1D1FF4CF" w14:textId="77777777" w:rsidR="0087309D" w:rsidRPr="00C03D07" w:rsidRDefault="002547C9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14:paraId="6DFF5DCC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78BE4894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36F33E24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67BD6" w14:paraId="6DE77F40" w14:textId="77777777" w:rsidTr="0087309D">
        <w:trPr>
          <w:trHeight w:val="269"/>
        </w:trPr>
        <w:tc>
          <w:tcPr>
            <w:tcW w:w="738" w:type="dxa"/>
          </w:tcPr>
          <w:p w14:paraId="21EE7B3C" w14:textId="77777777" w:rsidR="0087309D" w:rsidRPr="00C03D07" w:rsidRDefault="002547C9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14:paraId="54FA72DB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27150F08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6DEE66B7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67BD6" w14:paraId="305D4E97" w14:textId="77777777" w:rsidTr="0087309D">
        <w:trPr>
          <w:trHeight w:val="269"/>
        </w:trPr>
        <w:tc>
          <w:tcPr>
            <w:tcW w:w="738" w:type="dxa"/>
          </w:tcPr>
          <w:p w14:paraId="6509B55B" w14:textId="77777777" w:rsidR="0087309D" w:rsidRPr="00C03D07" w:rsidRDefault="002547C9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14:paraId="407F4EAF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6EFA5541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14A59BF9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67BD6" w14:paraId="52F017B1" w14:textId="77777777" w:rsidTr="0087309D">
        <w:trPr>
          <w:trHeight w:val="269"/>
        </w:trPr>
        <w:tc>
          <w:tcPr>
            <w:tcW w:w="738" w:type="dxa"/>
          </w:tcPr>
          <w:p w14:paraId="069CB400" w14:textId="77777777" w:rsidR="0087309D" w:rsidRPr="00C03D07" w:rsidRDefault="002547C9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14:paraId="44B21FDE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007D6683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65D2616A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67BD6" w14:paraId="7409B8F6" w14:textId="77777777" w:rsidTr="0087309D">
        <w:trPr>
          <w:trHeight w:val="269"/>
        </w:trPr>
        <w:tc>
          <w:tcPr>
            <w:tcW w:w="738" w:type="dxa"/>
          </w:tcPr>
          <w:p w14:paraId="5FC9D417" w14:textId="77777777" w:rsidR="0087309D" w:rsidRPr="00C03D07" w:rsidRDefault="002547C9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14:paraId="5CDA5AAF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3FD5CDBB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084256D4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67BD6" w14:paraId="72458245" w14:textId="77777777" w:rsidTr="0087309D">
        <w:trPr>
          <w:trHeight w:val="269"/>
        </w:trPr>
        <w:tc>
          <w:tcPr>
            <w:tcW w:w="10592" w:type="dxa"/>
            <w:gridSpan w:val="4"/>
          </w:tcPr>
          <w:p w14:paraId="3409AD2E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14:paraId="6FA3729F" w14:textId="77777777" w:rsidR="005A2CD3" w:rsidRPr="005A2CD3" w:rsidRDefault="005A2CD3" w:rsidP="005A2CD3">
      <w:pPr>
        <w:rPr>
          <w:vanish/>
        </w:rPr>
      </w:pPr>
    </w:p>
    <w:p w14:paraId="6C712AC8" w14:textId="77777777"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14:paraId="4C831F96" w14:textId="77777777"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14:paraId="5D5F8ABE" w14:textId="77777777"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14:paraId="355A7F47" w14:textId="77777777" w:rsidR="00C22C37" w:rsidRPr="00C03D07" w:rsidRDefault="002547C9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lastRenderedPageBreak/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14:paraId="6BD1A1FA" w14:textId="77777777"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5400"/>
        <w:gridCol w:w="3959"/>
      </w:tblGrid>
      <w:tr w:rsidR="00C67BD6" w14:paraId="04D4B81B" w14:textId="77777777" w:rsidTr="005B04A7">
        <w:trPr>
          <w:trHeight w:val="243"/>
        </w:trPr>
        <w:tc>
          <w:tcPr>
            <w:tcW w:w="9359" w:type="dxa"/>
            <w:gridSpan w:val="2"/>
          </w:tcPr>
          <w:p w14:paraId="643FF632" w14:textId="77777777" w:rsidR="005B04A7" w:rsidRDefault="002547C9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</w:t>
            </w:r>
            <w:r w:rsidR="0088581A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20</w:t>
            </w:r>
          </w:p>
        </w:tc>
      </w:tr>
      <w:tr w:rsidR="00C67BD6" w14:paraId="0AA8C59A" w14:textId="77777777" w:rsidTr="005B04A7">
        <w:trPr>
          <w:trHeight w:val="243"/>
        </w:trPr>
        <w:tc>
          <w:tcPr>
            <w:tcW w:w="9359" w:type="dxa"/>
            <w:gridSpan w:val="2"/>
          </w:tcPr>
          <w:p w14:paraId="6FA79269" w14:textId="77777777" w:rsidR="005B04A7" w:rsidRDefault="002547C9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C67BD6" w14:paraId="5B14EB33" w14:textId="77777777" w:rsidTr="0003755F">
        <w:trPr>
          <w:trHeight w:val="243"/>
        </w:trPr>
        <w:tc>
          <w:tcPr>
            <w:tcW w:w="5400" w:type="dxa"/>
          </w:tcPr>
          <w:p w14:paraId="07B15760" w14:textId="77777777" w:rsidR="00C22C37" w:rsidRPr="00C03D07" w:rsidRDefault="002547C9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3959" w:type="dxa"/>
          </w:tcPr>
          <w:p w14:paraId="3971BAB8" w14:textId="77777777" w:rsidR="00C22C37" w:rsidRPr="00C03D07" w:rsidRDefault="0003755F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Fee(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$)</w:t>
            </w:r>
          </w:p>
        </w:tc>
      </w:tr>
      <w:tr w:rsidR="00C67BD6" w14:paraId="494A784C" w14:textId="77777777" w:rsidTr="0003755F">
        <w:trPr>
          <w:trHeight w:val="196"/>
        </w:trPr>
        <w:tc>
          <w:tcPr>
            <w:tcW w:w="5400" w:type="dxa"/>
          </w:tcPr>
          <w:p w14:paraId="4C8FF2DF" w14:textId="77777777" w:rsidR="00C22C37" w:rsidRPr="00872D04" w:rsidRDefault="002547C9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72D04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3959" w:type="dxa"/>
          </w:tcPr>
          <w:p w14:paraId="49652BB4" w14:textId="77777777" w:rsidR="00C22C37" w:rsidRPr="00872D04" w:rsidRDefault="002547C9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2B14C1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19</w:t>
            </w:r>
            <w:proofErr w:type="gramEnd"/>
            <w:r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C67BD6" w14:paraId="63A5EF2D" w14:textId="77777777" w:rsidTr="0003755F">
        <w:trPr>
          <w:trHeight w:val="260"/>
        </w:trPr>
        <w:tc>
          <w:tcPr>
            <w:tcW w:w="5400" w:type="dxa"/>
          </w:tcPr>
          <w:p w14:paraId="48F5E8A1" w14:textId="77777777" w:rsidR="00C22C37" w:rsidRPr="00C03D07" w:rsidRDefault="002547C9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3959" w:type="dxa"/>
          </w:tcPr>
          <w:p w14:paraId="1CEA4D58" w14:textId="77777777" w:rsidR="00C22C37" w:rsidRPr="00C03D07" w:rsidRDefault="003B60F5" w:rsidP="008F53D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34</w:t>
            </w:r>
            <w:proofErr w:type="gramEnd"/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C67BD6" w14:paraId="1F1FEC98" w14:textId="77777777" w:rsidTr="0003755F">
        <w:trPr>
          <w:trHeight w:val="196"/>
        </w:trPr>
        <w:tc>
          <w:tcPr>
            <w:tcW w:w="5400" w:type="dxa"/>
          </w:tcPr>
          <w:p w14:paraId="6FD572C0" w14:textId="77777777" w:rsidR="00C22C37" w:rsidRDefault="002547C9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proofErr w:type="gramStart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</w:t>
            </w:r>
            <w:proofErr w:type="gram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Tax Return (Form 1040NR)</w:t>
            </w:r>
          </w:p>
        </w:tc>
        <w:tc>
          <w:tcPr>
            <w:tcW w:w="3959" w:type="dxa"/>
          </w:tcPr>
          <w:p w14:paraId="6AA0350C" w14:textId="77777777" w:rsidR="00C22C37" w:rsidRPr="00C22C37" w:rsidRDefault="0003755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  <w:r w:rsidR="002547C9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proofErr w:type="gramEnd"/>
            <w:r w:rsidR="002547C9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C67BD6" w14:paraId="3EEC2632" w14:textId="77777777" w:rsidTr="0003755F">
        <w:trPr>
          <w:trHeight w:val="196"/>
        </w:trPr>
        <w:tc>
          <w:tcPr>
            <w:tcW w:w="5400" w:type="dxa"/>
          </w:tcPr>
          <w:p w14:paraId="26C457E4" w14:textId="77777777" w:rsidR="00C22C37" w:rsidRPr="00C03D07" w:rsidRDefault="002547C9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3959" w:type="dxa"/>
          </w:tcPr>
          <w:p w14:paraId="556C830B" w14:textId="77777777" w:rsidR="00C22C37" w:rsidRPr="00C03D07" w:rsidRDefault="002547C9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C67BD6" w14:paraId="011F175A" w14:textId="77777777" w:rsidTr="0003755F">
        <w:trPr>
          <w:trHeight w:val="196"/>
        </w:trPr>
        <w:tc>
          <w:tcPr>
            <w:tcW w:w="5400" w:type="dxa"/>
          </w:tcPr>
          <w:p w14:paraId="048226E8" w14:textId="77777777" w:rsidR="00C22C37" w:rsidRPr="00C03D07" w:rsidRDefault="002547C9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</w:t>
            </w:r>
            <w:proofErr w:type="gram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3959" w:type="dxa"/>
          </w:tcPr>
          <w:p w14:paraId="101B447D" w14:textId="77777777" w:rsidR="00C22C37" w:rsidRPr="00C03D07" w:rsidRDefault="002547C9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67BD6" w14:paraId="183B0E50" w14:textId="77777777" w:rsidTr="0003755F">
        <w:trPr>
          <w:trHeight w:val="243"/>
        </w:trPr>
        <w:tc>
          <w:tcPr>
            <w:tcW w:w="5400" w:type="dxa"/>
          </w:tcPr>
          <w:p w14:paraId="20CF840E" w14:textId="77777777" w:rsidR="00C22C37" w:rsidRPr="00C03D07" w:rsidRDefault="002547C9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Schedule C, E &amp; 1099 </w:t>
            </w:r>
            <w:proofErr w:type="spellStart"/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Misc</w:t>
            </w:r>
            <w:proofErr w:type="spellEnd"/>
          </w:p>
        </w:tc>
        <w:tc>
          <w:tcPr>
            <w:tcW w:w="3959" w:type="dxa"/>
          </w:tcPr>
          <w:p w14:paraId="5409D4F1" w14:textId="77777777" w:rsidR="00C22C37" w:rsidRPr="00C03D07" w:rsidRDefault="002547C9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</w:tr>
      <w:tr w:rsidR="00C67BD6" w14:paraId="10C82ACF" w14:textId="77777777" w:rsidTr="0003755F">
        <w:trPr>
          <w:trHeight w:val="261"/>
        </w:trPr>
        <w:tc>
          <w:tcPr>
            <w:tcW w:w="5400" w:type="dxa"/>
          </w:tcPr>
          <w:p w14:paraId="2CA0CC4F" w14:textId="77777777" w:rsidR="008F64D5" w:rsidRPr="00C22C37" w:rsidRDefault="002547C9" w:rsidP="0003755F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g </w:t>
            </w:r>
          </w:p>
        </w:tc>
        <w:tc>
          <w:tcPr>
            <w:tcW w:w="3959" w:type="dxa"/>
          </w:tcPr>
          <w:p w14:paraId="2FCAC3D9" w14:textId="77777777" w:rsidR="008F64D5" w:rsidRPr="00C03D07" w:rsidRDefault="0003755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C67BD6" w14:paraId="028F3A90" w14:textId="77777777" w:rsidTr="0003755F">
        <w:trPr>
          <w:trHeight w:val="243"/>
        </w:trPr>
        <w:tc>
          <w:tcPr>
            <w:tcW w:w="5400" w:type="dxa"/>
          </w:tcPr>
          <w:p w14:paraId="6A1F0BE8" w14:textId="77777777" w:rsidR="008F64D5" w:rsidRPr="008F64D5" w:rsidRDefault="002547C9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3959" w:type="dxa"/>
          </w:tcPr>
          <w:p w14:paraId="4418B2C6" w14:textId="77777777" w:rsidR="008F64D5" w:rsidRDefault="002547C9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C67BD6" w14:paraId="369746A6" w14:textId="77777777" w:rsidTr="0003755F">
        <w:trPr>
          <w:trHeight w:val="243"/>
        </w:trPr>
        <w:tc>
          <w:tcPr>
            <w:tcW w:w="5400" w:type="dxa"/>
          </w:tcPr>
          <w:p w14:paraId="4BC6579D" w14:textId="77777777" w:rsidR="008F64D5" w:rsidRPr="00C03D07" w:rsidRDefault="002547C9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3959" w:type="dxa"/>
          </w:tcPr>
          <w:p w14:paraId="131C0FCF" w14:textId="77777777" w:rsidR="008F64D5" w:rsidRPr="00C03D07" w:rsidRDefault="002547C9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C67BD6" w14:paraId="402806FA" w14:textId="77777777" w:rsidTr="0003755F">
        <w:trPr>
          <w:trHeight w:val="261"/>
        </w:trPr>
        <w:tc>
          <w:tcPr>
            <w:tcW w:w="5400" w:type="dxa"/>
          </w:tcPr>
          <w:p w14:paraId="647E2EF6" w14:textId="77777777" w:rsidR="008F64D5" w:rsidRPr="00C03D07" w:rsidRDefault="002547C9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3959" w:type="dxa"/>
          </w:tcPr>
          <w:p w14:paraId="57DC7958" w14:textId="77777777" w:rsidR="008F64D5" w:rsidRPr="00C03D07" w:rsidRDefault="002547C9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$ 10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 Page</w:t>
            </w:r>
          </w:p>
        </w:tc>
      </w:tr>
      <w:tr w:rsidR="00C67BD6" w14:paraId="762213BE" w14:textId="77777777" w:rsidTr="0003755F">
        <w:trPr>
          <w:trHeight w:val="261"/>
        </w:trPr>
        <w:tc>
          <w:tcPr>
            <w:tcW w:w="5400" w:type="dxa"/>
          </w:tcPr>
          <w:p w14:paraId="5AA06EC6" w14:textId="77777777" w:rsidR="008F64D5" w:rsidRPr="00C22C37" w:rsidRDefault="002547C9" w:rsidP="00A360E8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3959" w:type="dxa"/>
          </w:tcPr>
          <w:p w14:paraId="57C6867B" w14:textId="77777777" w:rsidR="008F64D5" w:rsidRPr="00C03D07" w:rsidRDefault="0003755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C67BD6" w14:paraId="2C23EB4C" w14:textId="77777777" w:rsidTr="0003755F">
        <w:trPr>
          <w:trHeight w:val="261"/>
        </w:trPr>
        <w:tc>
          <w:tcPr>
            <w:tcW w:w="5400" w:type="dxa"/>
          </w:tcPr>
          <w:p w14:paraId="145C51EB" w14:textId="77777777" w:rsidR="008F64D5" w:rsidRPr="00C03D07" w:rsidRDefault="002547C9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(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  <w:tc>
          <w:tcPr>
            <w:tcW w:w="3959" w:type="dxa"/>
          </w:tcPr>
          <w:p w14:paraId="34BF5B72" w14:textId="77777777" w:rsidR="008F64D5" w:rsidRPr="00C03D07" w:rsidRDefault="0003755F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*Free*</w:t>
            </w:r>
          </w:p>
        </w:tc>
      </w:tr>
    </w:tbl>
    <w:p w14:paraId="79069600" w14:textId="77777777" w:rsidR="00C22C3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14:paraId="0CB58493" w14:textId="77777777"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14:paraId="2AABB792" w14:textId="77777777"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044B40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</w:p>
    <w:p w14:paraId="18AE3069" w14:textId="77777777" w:rsidR="008B42F8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6D83F3D9" w14:textId="77777777" w:rsidR="008B42F8" w:rsidRPr="00C03D07" w:rsidRDefault="002547C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or completing this form and Please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upload or email your w2 and other income related statements to prepare your taxes accurately.</w:t>
      </w:r>
    </w:p>
    <w:p w14:paraId="7A2EC583" w14:textId="77777777"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6F5C3231" w14:textId="77777777" w:rsidR="007C3BCC" w:rsidRPr="00C03D07" w:rsidRDefault="002547C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14:paraId="3EFE6887" w14:textId="77777777"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40FCDE15" w14:textId="77777777"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14:paraId="3FE099B4" w14:textId="77777777"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163A6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</w:t>
      </w: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</w:t>
      </w:r>
      <w:proofErr w:type="gramEnd"/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14:paraId="26757292" w14:textId="77777777"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14:paraId="02B91F43" w14:textId="77777777"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Phone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:</w:t>
      </w:r>
      <w:proofErr w:type="gramEnd"/>
      <w:r w:rsidR="007C1DB0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  <w:r w:rsidR="00CA5523" w:rsidRPr="00CA5523">
        <w:rPr>
          <w:rFonts w:ascii="Calibri" w:hAnsi="Calibri" w:cs="Calibri"/>
          <w:bCs/>
          <w:noProof/>
          <w:color w:val="0070C0"/>
          <w:sz w:val="24"/>
          <w:szCs w:val="24"/>
        </w:rPr>
        <w:t>214-271-0082</w:t>
      </w:r>
      <w:r w:rsidR="00CA5523">
        <w:rPr>
          <w:rFonts w:ascii="Helvetica" w:hAnsi="Helvetica" w:cs="Helvetica"/>
          <w:b/>
          <w:bCs/>
          <w:noProof/>
          <w:color w:val="26282A"/>
          <w:sz w:val="28"/>
          <w:szCs w:val="28"/>
        </w:rPr>
        <w:t>                              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14:paraId="12F1071D" w14:textId="77777777" w:rsidR="00FC636A" w:rsidRDefault="00BE6078" w:rsidP="00C82D37">
      <w:pPr>
        <w:ind w:right="-56"/>
        <w:outlineLvl w:val="0"/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  <w:proofErr w:type="gramStart"/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:</w:t>
      </w:r>
      <w:proofErr w:type="gramEnd"/>
      <w:r w:rsidR="00CF10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info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@gtaxfile.com</w:t>
      </w:r>
      <w:r w:rsidR="0088581A">
        <w:t xml:space="preserve"> </w:t>
      </w:r>
    </w:p>
    <w:p w14:paraId="43AA98BD" w14:textId="77777777" w:rsidR="00FC636A" w:rsidRPr="00C03D07" w:rsidRDefault="00FC636A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sectPr w:rsidR="00FC636A" w:rsidRPr="00C03D07" w:rsidSect="0087309D">
      <w:headerReference w:type="default" r:id="rId9"/>
      <w:footerReference w:type="default" r:id="rId10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D47C16" w14:textId="77777777" w:rsidR="002547C9" w:rsidRDefault="002547C9">
      <w:r>
        <w:separator/>
      </w:r>
    </w:p>
  </w:endnote>
  <w:endnote w:type="continuationSeparator" w:id="0">
    <w:p w14:paraId="5A9964B1" w14:textId="77777777" w:rsidR="002547C9" w:rsidRDefault="002547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1E7D61" w14:textId="77777777" w:rsidR="0064317E" w:rsidRDefault="0064317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24BCC6AF" w14:textId="77777777" w:rsidR="0064317E" w:rsidRDefault="0064317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791EF63F" w14:textId="77777777" w:rsidR="0064317E" w:rsidRPr="00A000E0" w:rsidRDefault="002547C9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14:paraId="33D9C473" w14:textId="77777777" w:rsidR="0064317E" w:rsidRDefault="0064317E" w:rsidP="00B23708">
    <w:pPr>
      <w:ind w:right="288"/>
      <w:jc w:val="center"/>
      <w:rPr>
        <w:rFonts w:ascii="Cambria" w:hAnsi="Cambria"/>
      </w:rPr>
    </w:pPr>
  </w:p>
  <w:p w14:paraId="44524977" w14:textId="77777777" w:rsidR="0064317E" w:rsidRDefault="0064317E" w:rsidP="00B23708">
    <w:pPr>
      <w:ind w:right="288"/>
      <w:jc w:val="center"/>
      <w:rPr>
        <w:rFonts w:ascii="Cambria" w:hAnsi="Cambria"/>
      </w:rPr>
    </w:pPr>
  </w:p>
  <w:p w14:paraId="23D94455" w14:textId="77777777" w:rsidR="0064317E" w:rsidRPr="002B2F01" w:rsidRDefault="002547C9" w:rsidP="00B23708">
    <w:pPr>
      <w:ind w:right="288"/>
      <w:jc w:val="center"/>
      <w:rPr>
        <w:sz w:val="22"/>
      </w:rPr>
    </w:pPr>
    <w:r>
      <w:rPr>
        <w:noProof/>
        <w:szCs w:val="16"/>
      </w:rPr>
      <w:pict w14:anchorId="5D1C9532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alt="" style="position:absolute;left:0;text-align:left;margin-left:302.55pt;margin-top:777.4pt;width:7.2pt;height:9pt;z-index:-2;visibility:visible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126D7363" w14:textId="77777777" w:rsidR="0064317E" w:rsidRDefault="002547C9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7C1DB0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szCs w:val="16"/>
      </w:rPr>
      <w:t xml:space="preserve">Write to us at: </w:t>
    </w:r>
    <w:hyperlink r:id="rId1" w:history="1">
      <w:r w:rsidRPr="000A098A">
        <w:rPr>
          <w:rStyle w:val="Hyperlink"/>
          <w:szCs w:val="16"/>
        </w:rPr>
        <w:t>contact@gtaxfile.com</w:t>
      </w:r>
    </w:hyperlink>
    <w:r w:rsidRPr="002B2F01">
      <w:rPr>
        <w:szCs w:val="16"/>
      </w:rPr>
      <w:t xml:space="preserve">or call us at </w:t>
    </w:r>
    <w:r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38DDBA" w14:textId="77777777" w:rsidR="002547C9" w:rsidRDefault="002547C9">
      <w:r>
        <w:separator/>
      </w:r>
    </w:p>
  </w:footnote>
  <w:footnote w:type="continuationSeparator" w:id="0">
    <w:p w14:paraId="1A24A9F8" w14:textId="77777777" w:rsidR="002547C9" w:rsidRDefault="002547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3B38B9" w14:textId="77777777" w:rsidR="0064317E" w:rsidRDefault="0064317E">
    <w:pPr>
      <w:pStyle w:val="Header"/>
    </w:pPr>
  </w:p>
  <w:p w14:paraId="0BFBEEF2" w14:textId="77777777" w:rsidR="0064317E" w:rsidRDefault="0064317E">
    <w:pPr>
      <w:pStyle w:val="Header"/>
    </w:pPr>
  </w:p>
  <w:p w14:paraId="5B0A764E" w14:textId="77777777" w:rsidR="0064317E" w:rsidRDefault="002547C9">
    <w:pPr>
      <w:pStyle w:val="Header"/>
    </w:pPr>
    <w:r>
      <w:rPr>
        <w:noProof/>
        <w:lang w:eastAsia="zh-TW"/>
      </w:rPr>
      <w:pict w14:anchorId="489F4BF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2050" type="#_x0000_t136" alt="" style="position:absolute;margin-left:0;margin-top:0;width:657.05pt;height:134.3pt;rotation:315;z-index:-1;mso-wrap-edited:f;mso-width-percent:0;mso-height-percent:0;mso-position-horizontal:center;mso-position-horizontal-relative:margin;mso-position-vertical:center;mso-position-vertical-relative:margin;mso-width-percent:0;mso-height-percent:0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>
      <w:rPr>
        <w:noProof/>
      </w:rPr>
      <w:pict w14:anchorId="6499185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i1025" type="#_x0000_t75" style="width:159.35pt;height:40.45pt;visibility:visible;mso-width-percent:0;mso-height-percent:0;mso-width-percent:0;mso-height-percent:0">
          <v:imagedata r:id="rId1" o:title="gradientee"/>
        </v:shape>
      </w:pic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47.75pt;height:31.55pt" o:bullet="t">
        <v:imagedata r:id="rId1" o:title="nwt"/>
      </v:shape>
    </w:pict>
  </w:numPicBullet>
  <w:abstractNum w:abstractNumId="0" w15:restartNumberingAfterBreak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9E07A3"/>
    <w:multiLevelType w:val="hybridMultilevel"/>
    <w:tmpl w:val="339074BC"/>
    <w:lvl w:ilvl="0" w:tplc="F61C5342">
      <w:start w:val="1"/>
      <w:numFmt w:val="decimal"/>
      <w:lvlText w:val="%1."/>
      <w:lvlJc w:val="left"/>
      <w:pPr>
        <w:ind w:left="1440" w:hanging="360"/>
      </w:pPr>
    </w:lvl>
    <w:lvl w:ilvl="1" w:tplc="8D546290" w:tentative="1">
      <w:start w:val="1"/>
      <w:numFmt w:val="lowerLetter"/>
      <w:lvlText w:val="%2."/>
      <w:lvlJc w:val="left"/>
      <w:pPr>
        <w:ind w:left="2160" w:hanging="360"/>
      </w:pPr>
    </w:lvl>
    <w:lvl w:ilvl="2" w:tplc="C8BA228C" w:tentative="1">
      <w:start w:val="1"/>
      <w:numFmt w:val="lowerRoman"/>
      <w:lvlText w:val="%3."/>
      <w:lvlJc w:val="right"/>
      <w:pPr>
        <w:ind w:left="2880" w:hanging="180"/>
      </w:pPr>
    </w:lvl>
    <w:lvl w:ilvl="3" w:tplc="C96239E0" w:tentative="1">
      <w:start w:val="1"/>
      <w:numFmt w:val="decimal"/>
      <w:lvlText w:val="%4."/>
      <w:lvlJc w:val="left"/>
      <w:pPr>
        <w:ind w:left="3600" w:hanging="360"/>
      </w:pPr>
    </w:lvl>
    <w:lvl w:ilvl="4" w:tplc="D31A134C" w:tentative="1">
      <w:start w:val="1"/>
      <w:numFmt w:val="lowerLetter"/>
      <w:lvlText w:val="%5."/>
      <w:lvlJc w:val="left"/>
      <w:pPr>
        <w:ind w:left="4320" w:hanging="360"/>
      </w:pPr>
    </w:lvl>
    <w:lvl w:ilvl="5" w:tplc="B732725C" w:tentative="1">
      <w:start w:val="1"/>
      <w:numFmt w:val="lowerRoman"/>
      <w:lvlText w:val="%6."/>
      <w:lvlJc w:val="right"/>
      <w:pPr>
        <w:ind w:left="5040" w:hanging="180"/>
      </w:pPr>
    </w:lvl>
    <w:lvl w:ilvl="6" w:tplc="90D0FEDA" w:tentative="1">
      <w:start w:val="1"/>
      <w:numFmt w:val="decimal"/>
      <w:lvlText w:val="%7."/>
      <w:lvlJc w:val="left"/>
      <w:pPr>
        <w:ind w:left="5760" w:hanging="360"/>
      </w:pPr>
    </w:lvl>
    <w:lvl w:ilvl="7" w:tplc="7B60827C" w:tentative="1">
      <w:start w:val="1"/>
      <w:numFmt w:val="lowerLetter"/>
      <w:lvlText w:val="%8."/>
      <w:lvlJc w:val="left"/>
      <w:pPr>
        <w:ind w:left="6480" w:hanging="360"/>
      </w:pPr>
    </w:lvl>
    <w:lvl w:ilvl="8" w:tplc="5C3E46BE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AC1829"/>
    <w:multiLevelType w:val="hybridMultilevel"/>
    <w:tmpl w:val="2512A1AE"/>
    <w:lvl w:ilvl="0" w:tplc="5992B1F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6823E7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986BE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96C7F6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C2AB56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1AEFAF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B0C9BC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F6C57B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8EE174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200A4738"/>
    <w:multiLevelType w:val="hybridMultilevel"/>
    <w:tmpl w:val="7F8EFDCC"/>
    <w:lvl w:ilvl="0" w:tplc="AB4CF3C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7E7A6DEE" w:tentative="1">
      <w:start w:val="1"/>
      <w:numFmt w:val="lowerLetter"/>
      <w:lvlText w:val="%2."/>
      <w:lvlJc w:val="left"/>
      <w:pPr>
        <w:ind w:left="1440" w:hanging="360"/>
      </w:pPr>
    </w:lvl>
    <w:lvl w:ilvl="2" w:tplc="C3DC899C" w:tentative="1">
      <w:start w:val="1"/>
      <w:numFmt w:val="lowerRoman"/>
      <w:lvlText w:val="%3."/>
      <w:lvlJc w:val="right"/>
      <w:pPr>
        <w:ind w:left="2160" w:hanging="180"/>
      </w:pPr>
    </w:lvl>
    <w:lvl w:ilvl="3" w:tplc="AB8A3916" w:tentative="1">
      <w:start w:val="1"/>
      <w:numFmt w:val="decimal"/>
      <w:lvlText w:val="%4."/>
      <w:lvlJc w:val="left"/>
      <w:pPr>
        <w:ind w:left="2880" w:hanging="360"/>
      </w:pPr>
    </w:lvl>
    <w:lvl w:ilvl="4" w:tplc="5308EBF4" w:tentative="1">
      <w:start w:val="1"/>
      <w:numFmt w:val="lowerLetter"/>
      <w:lvlText w:val="%5."/>
      <w:lvlJc w:val="left"/>
      <w:pPr>
        <w:ind w:left="3600" w:hanging="360"/>
      </w:pPr>
    </w:lvl>
    <w:lvl w:ilvl="5" w:tplc="9998E066" w:tentative="1">
      <w:start w:val="1"/>
      <w:numFmt w:val="lowerRoman"/>
      <w:lvlText w:val="%6."/>
      <w:lvlJc w:val="right"/>
      <w:pPr>
        <w:ind w:left="4320" w:hanging="180"/>
      </w:pPr>
    </w:lvl>
    <w:lvl w:ilvl="6" w:tplc="27CC107C" w:tentative="1">
      <w:start w:val="1"/>
      <w:numFmt w:val="decimal"/>
      <w:lvlText w:val="%7."/>
      <w:lvlJc w:val="left"/>
      <w:pPr>
        <w:ind w:left="5040" w:hanging="360"/>
      </w:pPr>
    </w:lvl>
    <w:lvl w:ilvl="7" w:tplc="B04609CE" w:tentative="1">
      <w:start w:val="1"/>
      <w:numFmt w:val="lowerLetter"/>
      <w:lvlText w:val="%8."/>
      <w:lvlJc w:val="left"/>
      <w:pPr>
        <w:ind w:left="5760" w:hanging="360"/>
      </w:pPr>
    </w:lvl>
    <w:lvl w:ilvl="8" w:tplc="747669B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3A383A"/>
    <w:multiLevelType w:val="hybridMultilevel"/>
    <w:tmpl w:val="53A2E88E"/>
    <w:lvl w:ilvl="0" w:tplc="798ED8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6926C9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B0C060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A3E773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140C2E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628136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32EDCE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56E837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4DAD2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2C0F20"/>
    <w:multiLevelType w:val="hybridMultilevel"/>
    <w:tmpl w:val="D78495D4"/>
    <w:lvl w:ilvl="0" w:tplc="660652AE">
      <w:start w:val="1"/>
      <w:numFmt w:val="decimal"/>
      <w:lvlText w:val="%1."/>
      <w:lvlJc w:val="left"/>
      <w:pPr>
        <w:ind w:left="1440" w:hanging="360"/>
      </w:pPr>
    </w:lvl>
    <w:lvl w:ilvl="1" w:tplc="6A5A9738" w:tentative="1">
      <w:start w:val="1"/>
      <w:numFmt w:val="lowerLetter"/>
      <w:lvlText w:val="%2."/>
      <w:lvlJc w:val="left"/>
      <w:pPr>
        <w:ind w:left="2160" w:hanging="360"/>
      </w:pPr>
    </w:lvl>
    <w:lvl w:ilvl="2" w:tplc="E570A334" w:tentative="1">
      <w:start w:val="1"/>
      <w:numFmt w:val="lowerRoman"/>
      <w:lvlText w:val="%3."/>
      <w:lvlJc w:val="right"/>
      <w:pPr>
        <w:ind w:left="2880" w:hanging="180"/>
      </w:pPr>
    </w:lvl>
    <w:lvl w:ilvl="3" w:tplc="849A8B98" w:tentative="1">
      <w:start w:val="1"/>
      <w:numFmt w:val="decimal"/>
      <w:lvlText w:val="%4."/>
      <w:lvlJc w:val="left"/>
      <w:pPr>
        <w:ind w:left="3600" w:hanging="360"/>
      </w:pPr>
    </w:lvl>
    <w:lvl w:ilvl="4" w:tplc="F006A4EC" w:tentative="1">
      <w:start w:val="1"/>
      <w:numFmt w:val="lowerLetter"/>
      <w:lvlText w:val="%5."/>
      <w:lvlJc w:val="left"/>
      <w:pPr>
        <w:ind w:left="4320" w:hanging="360"/>
      </w:pPr>
    </w:lvl>
    <w:lvl w:ilvl="5" w:tplc="7E62DD76" w:tentative="1">
      <w:start w:val="1"/>
      <w:numFmt w:val="lowerRoman"/>
      <w:lvlText w:val="%6."/>
      <w:lvlJc w:val="right"/>
      <w:pPr>
        <w:ind w:left="5040" w:hanging="180"/>
      </w:pPr>
    </w:lvl>
    <w:lvl w:ilvl="6" w:tplc="7458C6B6" w:tentative="1">
      <w:start w:val="1"/>
      <w:numFmt w:val="decimal"/>
      <w:lvlText w:val="%7."/>
      <w:lvlJc w:val="left"/>
      <w:pPr>
        <w:ind w:left="5760" w:hanging="360"/>
      </w:pPr>
    </w:lvl>
    <w:lvl w:ilvl="7" w:tplc="C8D08146" w:tentative="1">
      <w:start w:val="1"/>
      <w:numFmt w:val="lowerLetter"/>
      <w:lvlText w:val="%8."/>
      <w:lvlJc w:val="left"/>
      <w:pPr>
        <w:ind w:left="6480" w:hanging="360"/>
      </w:pPr>
    </w:lvl>
    <w:lvl w:ilvl="8" w:tplc="FF72452A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B15791E"/>
    <w:multiLevelType w:val="hybridMultilevel"/>
    <w:tmpl w:val="B2560D8A"/>
    <w:lvl w:ilvl="0" w:tplc="1EAC36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88DE5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3B631C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E12ECD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F92FED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566ADC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64C9E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33ABCE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A62806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1A1834"/>
    <w:multiLevelType w:val="hybridMultilevel"/>
    <w:tmpl w:val="53D6ACE2"/>
    <w:lvl w:ilvl="0" w:tplc="7F2403B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C8223E8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9F4E71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13C50B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AD089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B925E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4947D6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B42209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71CE9B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42A33837"/>
    <w:multiLevelType w:val="hybridMultilevel"/>
    <w:tmpl w:val="92EAC982"/>
    <w:lvl w:ilvl="0" w:tplc="06346E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2E27A6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156424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5A2EA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58449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038D93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30FDD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990706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4D047F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6227C2"/>
    <w:multiLevelType w:val="hybridMultilevel"/>
    <w:tmpl w:val="ED046EA0"/>
    <w:lvl w:ilvl="0" w:tplc="87FEADA8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7A52F8CC" w:tentative="1">
      <w:start w:val="1"/>
      <w:numFmt w:val="lowerLetter"/>
      <w:lvlText w:val="%2."/>
      <w:lvlJc w:val="left"/>
      <w:pPr>
        <w:ind w:left="1440" w:hanging="360"/>
      </w:pPr>
    </w:lvl>
    <w:lvl w:ilvl="2" w:tplc="3B7EB51C" w:tentative="1">
      <w:start w:val="1"/>
      <w:numFmt w:val="lowerRoman"/>
      <w:lvlText w:val="%3."/>
      <w:lvlJc w:val="right"/>
      <w:pPr>
        <w:ind w:left="2160" w:hanging="180"/>
      </w:pPr>
    </w:lvl>
    <w:lvl w:ilvl="3" w:tplc="82F4595C" w:tentative="1">
      <w:start w:val="1"/>
      <w:numFmt w:val="decimal"/>
      <w:lvlText w:val="%4."/>
      <w:lvlJc w:val="left"/>
      <w:pPr>
        <w:ind w:left="2880" w:hanging="360"/>
      </w:pPr>
    </w:lvl>
    <w:lvl w:ilvl="4" w:tplc="7E425002" w:tentative="1">
      <w:start w:val="1"/>
      <w:numFmt w:val="lowerLetter"/>
      <w:lvlText w:val="%5."/>
      <w:lvlJc w:val="left"/>
      <w:pPr>
        <w:ind w:left="3600" w:hanging="360"/>
      </w:pPr>
    </w:lvl>
    <w:lvl w:ilvl="5" w:tplc="EF1A7120" w:tentative="1">
      <w:start w:val="1"/>
      <w:numFmt w:val="lowerRoman"/>
      <w:lvlText w:val="%6."/>
      <w:lvlJc w:val="right"/>
      <w:pPr>
        <w:ind w:left="4320" w:hanging="180"/>
      </w:pPr>
    </w:lvl>
    <w:lvl w:ilvl="6" w:tplc="60CA9396" w:tentative="1">
      <w:start w:val="1"/>
      <w:numFmt w:val="decimal"/>
      <w:lvlText w:val="%7."/>
      <w:lvlJc w:val="left"/>
      <w:pPr>
        <w:ind w:left="5040" w:hanging="360"/>
      </w:pPr>
    </w:lvl>
    <w:lvl w:ilvl="7" w:tplc="772C7980" w:tentative="1">
      <w:start w:val="1"/>
      <w:numFmt w:val="lowerLetter"/>
      <w:lvlText w:val="%8."/>
      <w:lvlJc w:val="left"/>
      <w:pPr>
        <w:ind w:left="5760" w:hanging="360"/>
      </w:pPr>
    </w:lvl>
    <w:lvl w:ilvl="8" w:tplc="93B29CF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9D3140"/>
    <w:multiLevelType w:val="hybridMultilevel"/>
    <w:tmpl w:val="E6561B96"/>
    <w:lvl w:ilvl="0" w:tplc="0B4823D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DEC84F6C" w:tentative="1">
      <w:start w:val="1"/>
      <w:numFmt w:val="lowerLetter"/>
      <w:lvlText w:val="%2."/>
      <w:lvlJc w:val="left"/>
      <w:pPr>
        <w:ind w:left="1440" w:hanging="360"/>
      </w:pPr>
    </w:lvl>
    <w:lvl w:ilvl="2" w:tplc="58A4E362" w:tentative="1">
      <w:start w:val="1"/>
      <w:numFmt w:val="lowerRoman"/>
      <w:lvlText w:val="%3."/>
      <w:lvlJc w:val="right"/>
      <w:pPr>
        <w:ind w:left="2160" w:hanging="180"/>
      </w:pPr>
    </w:lvl>
    <w:lvl w:ilvl="3" w:tplc="B7C6BC90" w:tentative="1">
      <w:start w:val="1"/>
      <w:numFmt w:val="decimal"/>
      <w:lvlText w:val="%4."/>
      <w:lvlJc w:val="left"/>
      <w:pPr>
        <w:ind w:left="2880" w:hanging="360"/>
      </w:pPr>
    </w:lvl>
    <w:lvl w:ilvl="4" w:tplc="791E03E4" w:tentative="1">
      <w:start w:val="1"/>
      <w:numFmt w:val="lowerLetter"/>
      <w:lvlText w:val="%5."/>
      <w:lvlJc w:val="left"/>
      <w:pPr>
        <w:ind w:left="3600" w:hanging="360"/>
      </w:pPr>
    </w:lvl>
    <w:lvl w:ilvl="5" w:tplc="8A68328C" w:tentative="1">
      <w:start w:val="1"/>
      <w:numFmt w:val="lowerRoman"/>
      <w:lvlText w:val="%6."/>
      <w:lvlJc w:val="right"/>
      <w:pPr>
        <w:ind w:left="4320" w:hanging="180"/>
      </w:pPr>
    </w:lvl>
    <w:lvl w:ilvl="6" w:tplc="91C017E2" w:tentative="1">
      <w:start w:val="1"/>
      <w:numFmt w:val="decimal"/>
      <w:lvlText w:val="%7."/>
      <w:lvlJc w:val="left"/>
      <w:pPr>
        <w:ind w:left="5040" w:hanging="360"/>
      </w:pPr>
    </w:lvl>
    <w:lvl w:ilvl="7" w:tplc="A5AAFA66" w:tentative="1">
      <w:start w:val="1"/>
      <w:numFmt w:val="lowerLetter"/>
      <w:lvlText w:val="%8."/>
      <w:lvlJc w:val="left"/>
      <w:pPr>
        <w:ind w:left="5760" w:hanging="360"/>
      </w:pPr>
    </w:lvl>
    <w:lvl w:ilvl="8" w:tplc="BF42C07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EC6AD3"/>
    <w:multiLevelType w:val="hybridMultilevel"/>
    <w:tmpl w:val="425400CC"/>
    <w:lvl w:ilvl="0" w:tplc="859291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FF61996" w:tentative="1">
      <w:start w:val="1"/>
      <w:numFmt w:val="lowerLetter"/>
      <w:lvlText w:val="%2."/>
      <w:lvlJc w:val="left"/>
      <w:pPr>
        <w:ind w:left="1440" w:hanging="360"/>
      </w:pPr>
    </w:lvl>
    <w:lvl w:ilvl="2" w:tplc="FD2873D6" w:tentative="1">
      <w:start w:val="1"/>
      <w:numFmt w:val="lowerRoman"/>
      <w:lvlText w:val="%3."/>
      <w:lvlJc w:val="right"/>
      <w:pPr>
        <w:ind w:left="2160" w:hanging="180"/>
      </w:pPr>
    </w:lvl>
    <w:lvl w:ilvl="3" w:tplc="66AC746E" w:tentative="1">
      <w:start w:val="1"/>
      <w:numFmt w:val="decimal"/>
      <w:lvlText w:val="%4."/>
      <w:lvlJc w:val="left"/>
      <w:pPr>
        <w:ind w:left="2880" w:hanging="360"/>
      </w:pPr>
    </w:lvl>
    <w:lvl w:ilvl="4" w:tplc="29DEB1AE" w:tentative="1">
      <w:start w:val="1"/>
      <w:numFmt w:val="lowerLetter"/>
      <w:lvlText w:val="%5."/>
      <w:lvlJc w:val="left"/>
      <w:pPr>
        <w:ind w:left="3600" w:hanging="360"/>
      </w:pPr>
    </w:lvl>
    <w:lvl w:ilvl="5" w:tplc="F794A7F2" w:tentative="1">
      <w:start w:val="1"/>
      <w:numFmt w:val="lowerRoman"/>
      <w:lvlText w:val="%6."/>
      <w:lvlJc w:val="right"/>
      <w:pPr>
        <w:ind w:left="4320" w:hanging="180"/>
      </w:pPr>
    </w:lvl>
    <w:lvl w:ilvl="6" w:tplc="69185EB2" w:tentative="1">
      <w:start w:val="1"/>
      <w:numFmt w:val="decimal"/>
      <w:lvlText w:val="%7."/>
      <w:lvlJc w:val="left"/>
      <w:pPr>
        <w:ind w:left="5040" w:hanging="360"/>
      </w:pPr>
    </w:lvl>
    <w:lvl w:ilvl="7" w:tplc="26560A62" w:tentative="1">
      <w:start w:val="1"/>
      <w:numFmt w:val="lowerLetter"/>
      <w:lvlText w:val="%8."/>
      <w:lvlJc w:val="left"/>
      <w:pPr>
        <w:ind w:left="5760" w:hanging="360"/>
      </w:pPr>
    </w:lvl>
    <w:lvl w:ilvl="8" w:tplc="95B00A3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6959D0"/>
    <w:multiLevelType w:val="hybridMultilevel"/>
    <w:tmpl w:val="7D8E173E"/>
    <w:lvl w:ilvl="0" w:tplc="29E003B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6A22F22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DB82CC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DA069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D4B6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7A464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260DFF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CEE30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75EB66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3940E2"/>
    <w:multiLevelType w:val="hybridMultilevel"/>
    <w:tmpl w:val="F0FA5FE0"/>
    <w:lvl w:ilvl="0" w:tplc="176E234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51EB660" w:tentative="1">
      <w:start w:val="1"/>
      <w:numFmt w:val="lowerLetter"/>
      <w:lvlText w:val="%2."/>
      <w:lvlJc w:val="left"/>
      <w:pPr>
        <w:ind w:left="1440" w:hanging="360"/>
      </w:pPr>
    </w:lvl>
    <w:lvl w:ilvl="2" w:tplc="20DC23CA" w:tentative="1">
      <w:start w:val="1"/>
      <w:numFmt w:val="lowerRoman"/>
      <w:lvlText w:val="%3."/>
      <w:lvlJc w:val="right"/>
      <w:pPr>
        <w:ind w:left="2160" w:hanging="180"/>
      </w:pPr>
    </w:lvl>
    <w:lvl w:ilvl="3" w:tplc="446C5B22" w:tentative="1">
      <w:start w:val="1"/>
      <w:numFmt w:val="decimal"/>
      <w:lvlText w:val="%4."/>
      <w:lvlJc w:val="left"/>
      <w:pPr>
        <w:ind w:left="2880" w:hanging="360"/>
      </w:pPr>
    </w:lvl>
    <w:lvl w:ilvl="4" w:tplc="A9F80CDA" w:tentative="1">
      <w:start w:val="1"/>
      <w:numFmt w:val="lowerLetter"/>
      <w:lvlText w:val="%5."/>
      <w:lvlJc w:val="left"/>
      <w:pPr>
        <w:ind w:left="3600" w:hanging="360"/>
      </w:pPr>
    </w:lvl>
    <w:lvl w:ilvl="5" w:tplc="452E63EC" w:tentative="1">
      <w:start w:val="1"/>
      <w:numFmt w:val="lowerRoman"/>
      <w:lvlText w:val="%6."/>
      <w:lvlJc w:val="right"/>
      <w:pPr>
        <w:ind w:left="4320" w:hanging="180"/>
      </w:pPr>
    </w:lvl>
    <w:lvl w:ilvl="6" w:tplc="DD048EC0" w:tentative="1">
      <w:start w:val="1"/>
      <w:numFmt w:val="decimal"/>
      <w:lvlText w:val="%7."/>
      <w:lvlJc w:val="left"/>
      <w:pPr>
        <w:ind w:left="5040" w:hanging="360"/>
      </w:pPr>
    </w:lvl>
    <w:lvl w:ilvl="7" w:tplc="EE9C851C" w:tentative="1">
      <w:start w:val="1"/>
      <w:numFmt w:val="lowerLetter"/>
      <w:lvlText w:val="%8."/>
      <w:lvlJc w:val="left"/>
      <w:pPr>
        <w:ind w:left="5760" w:hanging="360"/>
      </w:pPr>
    </w:lvl>
    <w:lvl w:ilvl="8" w:tplc="EC2A90C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820E5D"/>
    <w:multiLevelType w:val="hybridMultilevel"/>
    <w:tmpl w:val="5F0CB546"/>
    <w:lvl w:ilvl="0" w:tplc="3A2E7C2A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CA801762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697428FE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F672F8D6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B2329646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88B87CF8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D91EEA0E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9DECFE9A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1188CBC4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13"/>
  </w:num>
  <w:num w:numId="4">
    <w:abstractNumId w:val="9"/>
  </w:num>
  <w:num w:numId="5">
    <w:abstractNumId w:val="5"/>
  </w:num>
  <w:num w:numId="6">
    <w:abstractNumId w:val="1"/>
  </w:num>
  <w:num w:numId="7">
    <w:abstractNumId w:val="6"/>
  </w:num>
  <w:num w:numId="8">
    <w:abstractNumId w:val="2"/>
  </w:num>
  <w:num w:numId="9">
    <w:abstractNumId w:val="15"/>
  </w:num>
  <w:num w:numId="10">
    <w:abstractNumId w:val="4"/>
  </w:num>
  <w:num w:numId="11">
    <w:abstractNumId w:val="14"/>
  </w:num>
  <w:num w:numId="12">
    <w:abstractNumId w:val="3"/>
  </w:num>
  <w:num w:numId="13">
    <w:abstractNumId w:val="11"/>
  </w:num>
  <w:num w:numId="14">
    <w:abstractNumId w:val="10"/>
  </w:num>
  <w:num w:numId="15">
    <w:abstractNumId w:val="12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proofState w:spelling="clean" w:grammar="clean"/>
  <w:attachedTemplate r:id="rId1"/>
  <w:doNotTrackMoves/>
  <w:defaultTabStop w:val="720"/>
  <w:drawingGridHorizontalSpacing w:val="10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11827"/>
    <w:rsid w:val="000062C6"/>
    <w:rsid w:val="00012F5B"/>
    <w:rsid w:val="00015303"/>
    <w:rsid w:val="000157BF"/>
    <w:rsid w:val="00016534"/>
    <w:rsid w:val="00017351"/>
    <w:rsid w:val="0002006F"/>
    <w:rsid w:val="000227FF"/>
    <w:rsid w:val="00024D39"/>
    <w:rsid w:val="00030248"/>
    <w:rsid w:val="0003755F"/>
    <w:rsid w:val="00044B40"/>
    <w:rsid w:val="00053B01"/>
    <w:rsid w:val="000634E1"/>
    <w:rsid w:val="000658DD"/>
    <w:rsid w:val="000700AD"/>
    <w:rsid w:val="000726B6"/>
    <w:rsid w:val="000A098A"/>
    <w:rsid w:val="000A39D9"/>
    <w:rsid w:val="000A6AB1"/>
    <w:rsid w:val="000B3F28"/>
    <w:rsid w:val="000B5FC8"/>
    <w:rsid w:val="000B7F87"/>
    <w:rsid w:val="000C0B6B"/>
    <w:rsid w:val="000C104F"/>
    <w:rsid w:val="000C2B49"/>
    <w:rsid w:val="000C5202"/>
    <w:rsid w:val="000C7688"/>
    <w:rsid w:val="000C7864"/>
    <w:rsid w:val="000D14D6"/>
    <w:rsid w:val="000D6E3A"/>
    <w:rsid w:val="000E4CF0"/>
    <w:rsid w:val="000E4E8D"/>
    <w:rsid w:val="000E74A4"/>
    <w:rsid w:val="000F2725"/>
    <w:rsid w:val="000F7600"/>
    <w:rsid w:val="00110CC1"/>
    <w:rsid w:val="00111827"/>
    <w:rsid w:val="0011308F"/>
    <w:rsid w:val="001217F1"/>
    <w:rsid w:val="00123015"/>
    <w:rsid w:val="0013242F"/>
    <w:rsid w:val="00136801"/>
    <w:rsid w:val="00151422"/>
    <w:rsid w:val="0016007D"/>
    <w:rsid w:val="0016228B"/>
    <w:rsid w:val="00163A64"/>
    <w:rsid w:val="00173E68"/>
    <w:rsid w:val="00176184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2750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6740"/>
    <w:rsid w:val="002276FE"/>
    <w:rsid w:val="00231212"/>
    <w:rsid w:val="00233ABF"/>
    <w:rsid w:val="00236012"/>
    <w:rsid w:val="00237985"/>
    <w:rsid w:val="00246467"/>
    <w:rsid w:val="00253AF0"/>
    <w:rsid w:val="002547C9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14C1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14B9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37F10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A55F9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0013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510F"/>
    <w:rsid w:val="00426D28"/>
    <w:rsid w:val="0043309E"/>
    <w:rsid w:val="00436C79"/>
    <w:rsid w:val="004416C2"/>
    <w:rsid w:val="00450CE5"/>
    <w:rsid w:val="00450D8F"/>
    <w:rsid w:val="00453249"/>
    <w:rsid w:val="004543F3"/>
    <w:rsid w:val="0046053F"/>
    <w:rsid w:val="004637AB"/>
    <w:rsid w:val="00464E04"/>
    <w:rsid w:val="00465B06"/>
    <w:rsid w:val="00467545"/>
    <w:rsid w:val="00475522"/>
    <w:rsid w:val="00484004"/>
    <w:rsid w:val="00485C9E"/>
    <w:rsid w:val="004A10AC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4F2E9A"/>
    <w:rsid w:val="004F7F23"/>
    <w:rsid w:val="005004B6"/>
    <w:rsid w:val="00500F77"/>
    <w:rsid w:val="00503B54"/>
    <w:rsid w:val="0050554F"/>
    <w:rsid w:val="00540382"/>
    <w:rsid w:val="00547937"/>
    <w:rsid w:val="0055714B"/>
    <w:rsid w:val="005637CA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24E4D"/>
    <w:rsid w:val="00632AD7"/>
    <w:rsid w:val="00634D2E"/>
    <w:rsid w:val="00636620"/>
    <w:rsid w:val="00637228"/>
    <w:rsid w:val="0064317E"/>
    <w:rsid w:val="0065072C"/>
    <w:rsid w:val="00654223"/>
    <w:rsid w:val="006551C6"/>
    <w:rsid w:val="0065632C"/>
    <w:rsid w:val="006565F7"/>
    <w:rsid w:val="006615EF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95760"/>
    <w:rsid w:val="006A0462"/>
    <w:rsid w:val="006A2E1D"/>
    <w:rsid w:val="006B4A17"/>
    <w:rsid w:val="006C00B5"/>
    <w:rsid w:val="006C5062"/>
    <w:rsid w:val="006D1F7A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25448"/>
    <w:rsid w:val="00737CCD"/>
    <w:rsid w:val="00751150"/>
    <w:rsid w:val="00754924"/>
    <w:rsid w:val="00756A2E"/>
    <w:rsid w:val="00764430"/>
    <w:rsid w:val="007658AE"/>
    <w:rsid w:val="00767AE2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71B7"/>
    <w:rsid w:val="007809B9"/>
    <w:rsid w:val="00782352"/>
    <w:rsid w:val="00792BC3"/>
    <w:rsid w:val="007936D7"/>
    <w:rsid w:val="00797DEB"/>
    <w:rsid w:val="007A0C6D"/>
    <w:rsid w:val="007A4676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1B7C"/>
    <w:rsid w:val="007C1DB0"/>
    <w:rsid w:val="007C3BCC"/>
    <w:rsid w:val="007C6B7F"/>
    <w:rsid w:val="007C7119"/>
    <w:rsid w:val="007D1B1F"/>
    <w:rsid w:val="007E2D24"/>
    <w:rsid w:val="007E46C7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2505C"/>
    <w:rsid w:val="00830996"/>
    <w:rsid w:val="00830FBB"/>
    <w:rsid w:val="00842712"/>
    <w:rsid w:val="0084455D"/>
    <w:rsid w:val="00845D9C"/>
    <w:rsid w:val="00847DAB"/>
    <w:rsid w:val="00850BCF"/>
    <w:rsid w:val="00852C1D"/>
    <w:rsid w:val="008530B1"/>
    <w:rsid w:val="00856A06"/>
    <w:rsid w:val="00866C2D"/>
    <w:rsid w:val="00866DCF"/>
    <w:rsid w:val="0087243E"/>
    <w:rsid w:val="00872D04"/>
    <w:rsid w:val="0087309D"/>
    <w:rsid w:val="00873D93"/>
    <w:rsid w:val="00874FDA"/>
    <w:rsid w:val="008841A7"/>
    <w:rsid w:val="00884FCE"/>
    <w:rsid w:val="0088581A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2CC9"/>
    <w:rsid w:val="008E335E"/>
    <w:rsid w:val="008E68A2"/>
    <w:rsid w:val="008F06AE"/>
    <w:rsid w:val="008F2644"/>
    <w:rsid w:val="008F53D7"/>
    <w:rsid w:val="008F64D5"/>
    <w:rsid w:val="009102FA"/>
    <w:rsid w:val="00910353"/>
    <w:rsid w:val="00910ABD"/>
    <w:rsid w:val="009223FC"/>
    <w:rsid w:val="0094051C"/>
    <w:rsid w:val="00942DB8"/>
    <w:rsid w:val="009439A7"/>
    <w:rsid w:val="00944719"/>
    <w:rsid w:val="009448BA"/>
    <w:rsid w:val="00950DCF"/>
    <w:rsid w:val="0095214E"/>
    <w:rsid w:val="009571E1"/>
    <w:rsid w:val="009602F4"/>
    <w:rsid w:val="00965C0C"/>
    <w:rsid w:val="009720DD"/>
    <w:rsid w:val="009779C4"/>
    <w:rsid w:val="009810B8"/>
    <w:rsid w:val="00981970"/>
    <w:rsid w:val="00982278"/>
    <w:rsid w:val="00982806"/>
    <w:rsid w:val="00983210"/>
    <w:rsid w:val="00987E77"/>
    <w:rsid w:val="009918C0"/>
    <w:rsid w:val="009B4845"/>
    <w:rsid w:val="009B4CB6"/>
    <w:rsid w:val="009B7D88"/>
    <w:rsid w:val="009C5490"/>
    <w:rsid w:val="009C5F02"/>
    <w:rsid w:val="009C6259"/>
    <w:rsid w:val="009D3FDC"/>
    <w:rsid w:val="009E4905"/>
    <w:rsid w:val="009E698E"/>
    <w:rsid w:val="009E7594"/>
    <w:rsid w:val="009F1586"/>
    <w:rsid w:val="009F4FA1"/>
    <w:rsid w:val="009F6CBA"/>
    <w:rsid w:val="00A000E0"/>
    <w:rsid w:val="00A05ECC"/>
    <w:rsid w:val="00A06AEE"/>
    <w:rsid w:val="00A13D48"/>
    <w:rsid w:val="00A14DE4"/>
    <w:rsid w:val="00A14E24"/>
    <w:rsid w:val="00A22A6B"/>
    <w:rsid w:val="00A360E8"/>
    <w:rsid w:val="00A3703D"/>
    <w:rsid w:val="00A3713A"/>
    <w:rsid w:val="00A375C6"/>
    <w:rsid w:val="00A4238B"/>
    <w:rsid w:val="00A50094"/>
    <w:rsid w:val="00A536FC"/>
    <w:rsid w:val="00A5765E"/>
    <w:rsid w:val="00A61D7C"/>
    <w:rsid w:val="00A649CB"/>
    <w:rsid w:val="00A70A69"/>
    <w:rsid w:val="00A70CEA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0634"/>
    <w:rsid w:val="00AC2320"/>
    <w:rsid w:val="00AC2405"/>
    <w:rsid w:val="00AC5D01"/>
    <w:rsid w:val="00AF0218"/>
    <w:rsid w:val="00AF30E7"/>
    <w:rsid w:val="00AF75AC"/>
    <w:rsid w:val="00B01C55"/>
    <w:rsid w:val="00B0768B"/>
    <w:rsid w:val="00B1309D"/>
    <w:rsid w:val="00B23708"/>
    <w:rsid w:val="00B256D2"/>
    <w:rsid w:val="00B3167B"/>
    <w:rsid w:val="00B33167"/>
    <w:rsid w:val="00B34E04"/>
    <w:rsid w:val="00B40DBB"/>
    <w:rsid w:val="00B434E1"/>
    <w:rsid w:val="00B46D2A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855D9"/>
    <w:rsid w:val="00B95496"/>
    <w:rsid w:val="00B95528"/>
    <w:rsid w:val="00BA624C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0265"/>
    <w:rsid w:val="00C03D07"/>
    <w:rsid w:val="00C0611F"/>
    <w:rsid w:val="00C12218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67BD6"/>
    <w:rsid w:val="00C70FF4"/>
    <w:rsid w:val="00C82D37"/>
    <w:rsid w:val="00C85FEE"/>
    <w:rsid w:val="00C9419B"/>
    <w:rsid w:val="00C96EFC"/>
    <w:rsid w:val="00C97FA6"/>
    <w:rsid w:val="00CA49E7"/>
    <w:rsid w:val="00CA5523"/>
    <w:rsid w:val="00CB373F"/>
    <w:rsid w:val="00CB43ED"/>
    <w:rsid w:val="00CB653F"/>
    <w:rsid w:val="00CC2C3A"/>
    <w:rsid w:val="00CC6EC0"/>
    <w:rsid w:val="00CD166F"/>
    <w:rsid w:val="00CD3AB9"/>
    <w:rsid w:val="00CD79FF"/>
    <w:rsid w:val="00CE432A"/>
    <w:rsid w:val="00CE6C99"/>
    <w:rsid w:val="00CE6FE7"/>
    <w:rsid w:val="00CF103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46985"/>
    <w:rsid w:val="00D46E19"/>
    <w:rsid w:val="00D5157B"/>
    <w:rsid w:val="00D55C92"/>
    <w:rsid w:val="00D57F59"/>
    <w:rsid w:val="00D6542B"/>
    <w:rsid w:val="00D817D7"/>
    <w:rsid w:val="00D84545"/>
    <w:rsid w:val="00D913A7"/>
    <w:rsid w:val="00D92BD1"/>
    <w:rsid w:val="00D93E0D"/>
    <w:rsid w:val="00D9503C"/>
    <w:rsid w:val="00DA1387"/>
    <w:rsid w:val="00DA157B"/>
    <w:rsid w:val="00DA3CB8"/>
    <w:rsid w:val="00DA4563"/>
    <w:rsid w:val="00DA6613"/>
    <w:rsid w:val="00DB49D7"/>
    <w:rsid w:val="00DC2A95"/>
    <w:rsid w:val="00DC3AD6"/>
    <w:rsid w:val="00DC55C6"/>
    <w:rsid w:val="00DD27C5"/>
    <w:rsid w:val="00DD50A2"/>
    <w:rsid w:val="00DD5879"/>
    <w:rsid w:val="00DF5937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56B45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1C7F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C636A"/>
    <w:rsid w:val="00FD46E9"/>
    <w:rsid w:val="00FD523D"/>
    <w:rsid w:val="00FE1284"/>
    <w:rsid w:val="00FE6452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394F124F"/>
  <w15:docId w15:val="{AB4AC37E-1B55-C241-B823-045B134B4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NoSpacing1">
    <w:name w:val="No Spacing1"/>
    <w:uiPriority w:val="1"/>
    <w:qFormat/>
    <w:rsid w:val="007658AE"/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13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2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16644A-B803-4C29-94BC-381D04F0A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C:\Users\Ravikiran\Desktop\Value My Tax Services -Tax-Notes 2016.dotx</Template>
  <TotalTime>82</TotalTime>
  <Pages>6</Pages>
  <Words>1274</Words>
  <Characters>7264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Golla, Jaya</cp:lastModifiedBy>
  <cp:revision>21</cp:revision>
  <cp:lastPrinted>2017-11-30T17:51:00Z</cp:lastPrinted>
  <dcterms:created xsi:type="dcterms:W3CDTF">2019-12-13T18:52:00Z</dcterms:created>
  <dcterms:modified xsi:type="dcterms:W3CDTF">2021-04-20T16:23:00Z</dcterms:modified>
</cp:coreProperties>
</file>