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F7ABD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07A49D86" w14:textId="77777777" w:rsidR="009439A7" w:rsidRPr="00C03D07" w:rsidRDefault="000D6C92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13BD0A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EBF9E1B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821680C" w14:textId="77777777" w:rsidR="009439A7" w:rsidRPr="00C03D07" w:rsidRDefault="000D6C92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4A1601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DF10483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D6C9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D6C9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D6C9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D6C9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D6C9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3246F679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676A5479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7537A1F6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B53D0C" w14:paraId="4132B6DD" w14:textId="77777777" w:rsidTr="00B01C55">
        <w:tc>
          <w:tcPr>
            <w:tcW w:w="1188" w:type="dxa"/>
          </w:tcPr>
          <w:p w14:paraId="724D4BCE" w14:textId="77777777" w:rsidR="002F14B9" w:rsidRPr="00B01C55" w:rsidRDefault="000D6C9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1A621E57" w14:textId="10DEA033" w:rsidR="002F14B9" w:rsidRPr="00B01C55" w:rsidRDefault="000D6C92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mount :</w:t>
            </w:r>
            <w:proofErr w:type="gramEnd"/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427C83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N0</w:t>
            </w:r>
          </w:p>
        </w:tc>
      </w:tr>
      <w:tr w:rsidR="00B53D0C" w14:paraId="7894888A" w14:textId="77777777" w:rsidTr="00B01C55">
        <w:tc>
          <w:tcPr>
            <w:tcW w:w="1188" w:type="dxa"/>
          </w:tcPr>
          <w:p w14:paraId="519E0C28" w14:textId="77777777" w:rsidR="002F14B9" w:rsidRPr="00B01C55" w:rsidRDefault="000D6C9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37454C7F" w14:textId="731E9C81" w:rsidR="002F14B9" w:rsidRPr="00B01C55" w:rsidRDefault="000D6C9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427C83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N</w:t>
            </w:r>
            <w:proofErr w:type="gramEnd"/>
            <w:r w:rsidR="00427C83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0</w:t>
            </w:r>
          </w:p>
        </w:tc>
      </w:tr>
    </w:tbl>
    <w:p w14:paraId="7546FF41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FBB5AD2" w14:textId="77777777" w:rsidR="009439A7" w:rsidRPr="00C03D07" w:rsidRDefault="000D6C92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11980E06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58"/>
        <w:gridCol w:w="2205"/>
        <w:gridCol w:w="1472"/>
        <w:gridCol w:w="1661"/>
        <w:gridCol w:w="1410"/>
        <w:gridCol w:w="1510"/>
      </w:tblGrid>
      <w:tr w:rsidR="00B53D0C" w14:paraId="244C5F8C" w14:textId="77777777" w:rsidTr="00DA1387">
        <w:tc>
          <w:tcPr>
            <w:tcW w:w="2808" w:type="dxa"/>
          </w:tcPr>
          <w:p w14:paraId="115EA698" w14:textId="77777777" w:rsidR="00ED0124" w:rsidRPr="00C1676B" w:rsidRDefault="000D6C9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729C159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D6C92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17EB7303" w14:textId="77777777" w:rsidR="00ED0124" w:rsidRPr="00C1676B" w:rsidRDefault="000D6C9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EA80159" w14:textId="77777777" w:rsidR="00ED0124" w:rsidRPr="00C1676B" w:rsidRDefault="000D6C9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14:paraId="4E488334" w14:textId="77777777" w:rsidR="00ED0124" w:rsidRPr="00C1676B" w:rsidRDefault="000D6C9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EDE53DB" w14:textId="77777777" w:rsidR="00110CC1" w:rsidRPr="00C1676B" w:rsidRDefault="000D6C9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4243DCF6" w14:textId="77777777" w:rsidR="00ED0124" w:rsidRPr="00C1676B" w:rsidRDefault="000D6C9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080B27E" w14:textId="77777777" w:rsidR="00636620" w:rsidRPr="00C1676B" w:rsidRDefault="000D6C9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B53D0C" w14:paraId="1B1A3F84" w14:textId="77777777" w:rsidTr="00DA1387">
        <w:tc>
          <w:tcPr>
            <w:tcW w:w="2808" w:type="dxa"/>
          </w:tcPr>
          <w:p w14:paraId="20FA342F" w14:textId="77777777" w:rsidR="00A2403F" w:rsidRPr="00C03D07" w:rsidRDefault="000D6C9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9B0BD00" w14:textId="295463DC" w:rsidR="00A2403F" w:rsidRPr="00C03D07" w:rsidRDefault="00427C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Ashritha</w:t>
            </w:r>
          </w:p>
        </w:tc>
        <w:tc>
          <w:tcPr>
            <w:tcW w:w="1530" w:type="dxa"/>
          </w:tcPr>
          <w:p w14:paraId="4C4F7F3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D149F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1027E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D8B81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53D0C" w14:paraId="1DBD4BF6" w14:textId="77777777" w:rsidTr="00DA1387">
        <w:tc>
          <w:tcPr>
            <w:tcW w:w="2808" w:type="dxa"/>
          </w:tcPr>
          <w:p w14:paraId="59036E8A" w14:textId="77777777" w:rsidR="00A2403F" w:rsidRPr="00C03D07" w:rsidRDefault="000D6C9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3B477D3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D65D5B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6C55F5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E788E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7C39A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53D0C" w14:paraId="6872D2D6" w14:textId="77777777" w:rsidTr="00DA1387">
        <w:tc>
          <w:tcPr>
            <w:tcW w:w="2808" w:type="dxa"/>
          </w:tcPr>
          <w:p w14:paraId="0217D2FE" w14:textId="77777777" w:rsidR="00A2403F" w:rsidRPr="00C03D07" w:rsidRDefault="000D6C9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67061DB5" w14:textId="38C5BA8C" w:rsidR="00A2403F" w:rsidRPr="00C03D07" w:rsidRDefault="00427C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Dandam</w:t>
            </w:r>
          </w:p>
        </w:tc>
        <w:tc>
          <w:tcPr>
            <w:tcW w:w="1530" w:type="dxa"/>
          </w:tcPr>
          <w:p w14:paraId="70AE94E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924A56" w14:textId="77777777" w:rsidR="00A2403F" w:rsidRPr="00C03D07" w:rsidRDefault="00A2403F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3AB3E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14D66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53D0C" w14:paraId="73E66BE4" w14:textId="77777777" w:rsidTr="00DA1387">
        <w:tc>
          <w:tcPr>
            <w:tcW w:w="2808" w:type="dxa"/>
          </w:tcPr>
          <w:p w14:paraId="180F4146" w14:textId="77777777" w:rsidR="00A2403F" w:rsidRPr="00C03D07" w:rsidRDefault="000D6C9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1C47D2A1" w14:textId="2D19EBCC" w:rsidR="00A2403F" w:rsidRPr="00C03D07" w:rsidRDefault="00427C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336330766</w:t>
            </w:r>
          </w:p>
        </w:tc>
        <w:tc>
          <w:tcPr>
            <w:tcW w:w="1530" w:type="dxa"/>
          </w:tcPr>
          <w:p w14:paraId="0A6826C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8A58F2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713DE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60C15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53D0C" w14:paraId="35067261" w14:textId="77777777" w:rsidTr="00DA1387">
        <w:tc>
          <w:tcPr>
            <w:tcW w:w="2808" w:type="dxa"/>
          </w:tcPr>
          <w:p w14:paraId="69C5EDA1" w14:textId="77777777" w:rsidR="00A2403F" w:rsidRPr="00C03D07" w:rsidRDefault="000D6C9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BIRTH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(MM/DD/YY)</w:t>
            </w:r>
          </w:p>
        </w:tc>
        <w:tc>
          <w:tcPr>
            <w:tcW w:w="1980" w:type="dxa"/>
          </w:tcPr>
          <w:p w14:paraId="693A3797" w14:textId="684C39FF" w:rsidR="00A2403F" w:rsidRPr="00C03D07" w:rsidRDefault="00427C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05/27/1995</w:t>
            </w:r>
          </w:p>
        </w:tc>
        <w:tc>
          <w:tcPr>
            <w:tcW w:w="1530" w:type="dxa"/>
          </w:tcPr>
          <w:p w14:paraId="7973909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17EF0E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ECDE7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1EF0B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53D0C" w14:paraId="07E28175" w14:textId="77777777" w:rsidTr="00DA1387">
        <w:tc>
          <w:tcPr>
            <w:tcW w:w="2808" w:type="dxa"/>
          </w:tcPr>
          <w:p w14:paraId="535EC668" w14:textId="77777777" w:rsidR="00A2403F" w:rsidRPr="00C03D07" w:rsidRDefault="000D6C9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75EE7572" w14:textId="46535D8D" w:rsidR="00A2403F" w:rsidRPr="00C03D07" w:rsidRDefault="00427C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Myself</w:t>
            </w:r>
          </w:p>
        </w:tc>
        <w:tc>
          <w:tcPr>
            <w:tcW w:w="1530" w:type="dxa"/>
          </w:tcPr>
          <w:p w14:paraId="581C854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32FAF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D1E83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C53DD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53D0C" w14:paraId="735131D7" w14:textId="77777777" w:rsidTr="00DA1387">
        <w:tc>
          <w:tcPr>
            <w:tcW w:w="2808" w:type="dxa"/>
          </w:tcPr>
          <w:p w14:paraId="178D0DE5" w14:textId="77777777" w:rsidR="00A2403F" w:rsidRPr="00C03D07" w:rsidRDefault="000D6C9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195ABA00" w14:textId="24070E55" w:rsidR="00A2403F" w:rsidRPr="00C03D07" w:rsidRDefault="00427C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Data Analyst</w:t>
            </w:r>
          </w:p>
        </w:tc>
        <w:tc>
          <w:tcPr>
            <w:tcW w:w="1530" w:type="dxa"/>
          </w:tcPr>
          <w:p w14:paraId="489E4121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35727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762E00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CFBB4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53D0C" w14:paraId="262A32B5" w14:textId="77777777" w:rsidTr="0002006F">
        <w:trPr>
          <w:trHeight w:val="1007"/>
        </w:trPr>
        <w:tc>
          <w:tcPr>
            <w:tcW w:w="2808" w:type="dxa"/>
          </w:tcPr>
          <w:p w14:paraId="0CF2002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AFC2272" w14:textId="77777777" w:rsidR="00A2403F" w:rsidRPr="00C03D07" w:rsidRDefault="000D6C9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75C2402F" w14:textId="749BCCC8" w:rsidR="00A2403F" w:rsidRPr="00C03D07" w:rsidRDefault="00427C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1140 Carlton Avenue, unit 301, Raleigh, NC, 27606</w:t>
            </w:r>
          </w:p>
        </w:tc>
        <w:tc>
          <w:tcPr>
            <w:tcW w:w="1530" w:type="dxa"/>
          </w:tcPr>
          <w:p w14:paraId="382543E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AC013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B7693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4BE20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53D0C" w14:paraId="48832166" w14:textId="77777777" w:rsidTr="00DA1387">
        <w:tc>
          <w:tcPr>
            <w:tcW w:w="2808" w:type="dxa"/>
          </w:tcPr>
          <w:p w14:paraId="3BE80446" w14:textId="77777777" w:rsidR="00A2403F" w:rsidRPr="00C03D07" w:rsidRDefault="000D6C9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EF8C5F3" w14:textId="748B09D4" w:rsidR="00A2403F" w:rsidRPr="00C03D07" w:rsidRDefault="00427C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315-527-0143</w:t>
            </w:r>
          </w:p>
        </w:tc>
        <w:tc>
          <w:tcPr>
            <w:tcW w:w="1530" w:type="dxa"/>
          </w:tcPr>
          <w:p w14:paraId="38CED0E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31B8C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8BDD8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BF49E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53D0C" w14:paraId="0FEC66EC" w14:textId="77777777" w:rsidTr="00DA1387">
        <w:tc>
          <w:tcPr>
            <w:tcW w:w="2808" w:type="dxa"/>
          </w:tcPr>
          <w:p w14:paraId="69A510E8" w14:textId="77777777" w:rsidR="00A2403F" w:rsidRPr="00C03D07" w:rsidRDefault="000D6C9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C867FBA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EDEEE8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721A9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7319B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AECC9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53D0C" w14:paraId="09EEA151" w14:textId="77777777" w:rsidTr="00DA1387">
        <w:tc>
          <w:tcPr>
            <w:tcW w:w="2808" w:type="dxa"/>
          </w:tcPr>
          <w:p w14:paraId="7B3534F0" w14:textId="77777777" w:rsidR="00A2403F" w:rsidRPr="00C03D07" w:rsidRDefault="000D6C9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33CC6C9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A2E09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8DE27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357CC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014CD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53D0C" w14:paraId="14FF1680" w14:textId="77777777" w:rsidTr="00DA1387">
        <w:tc>
          <w:tcPr>
            <w:tcW w:w="2808" w:type="dxa"/>
          </w:tcPr>
          <w:p w14:paraId="22AF4A8A" w14:textId="77777777" w:rsidR="00A2403F" w:rsidRPr="00C03D07" w:rsidRDefault="000D6C9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9CB46C2" w14:textId="465B4EAD" w:rsidR="00A2403F" w:rsidRPr="00C03D07" w:rsidRDefault="00427C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ashritha27596@gmail.com</w:t>
            </w:r>
          </w:p>
        </w:tc>
        <w:tc>
          <w:tcPr>
            <w:tcW w:w="1530" w:type="dxa"/>
          </w:tcPr>
          <w:p w14:paraId="466643E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482DC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10962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5D9A8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53D0C" w14:paraId="7E2A6A65" w14:textId="77777777" w:rsidTr="00DA1387">
        <w:tc>
          <w:tcPr>
            <w:tcW w:w="2808" w:type="dxa"/>
          </w:tcPr>
          <w:p w14:paraId="190EE8F8" w14:textId="77777777" w:rsidR="00A2403F" w:rsidRPr="00C03D07" w:rsidRDefault="000D6C9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6C0C3BF8" w14:textId="0A951615" w:rsidR="00A2403F" w:rsidRPr="00C03D07" w:rsidRDefault="00427C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07/27/2017</w:t>
            </w:r>
          </w:p>
        </w:tc>
        <w:tc>
          <w:tcPr>
            <w:tcW w:w="1530" w:type="dxa"/>
          </w:tcPr>
          <w:p w14:paraId="2C659D0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4683E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3E93F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BEAE1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53D0C" w14:paraId="0CADDD1D" w14:textId="77777777" w:rsidTr="00DA1387">
        <w:tc>
          <w:tcPr>
            <w:tcW w:w="2808" w:type="dxa"/>
          </w:tcPr>
          <w:p w14:paraId="3C40990E" w14:textId="77777777" w:rsidR="00A2403F" w:rsidRPr="00C03D07" w:rsidRDefault="000D6C9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153C8B60" w14:textId="7B5410E5" w:rsidR="00A2403F" w:rsidRPr="00C03D07" w:rsidRDefault="00427C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H-1b</w:t>
            </w:r>
          </w:p>
        </w:tc>
        <w:tc>
          <w:tcPr>
            <w:tcW w:w="1530" w:type="dxa"/>
          </w:tcPr>
          <w:p w14:paraId="4EBB9AD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2F45E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9A748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765529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53D0C" w14:paraId="431CC764" w14:textId="77777777" w:rsidTr="00DA1387">
        <w:tc>
          <w:tcPr>
            <w:tcW w:w="2808" w:type="dxa"/>
          </w:tcPr>
          <w:p w14:paraId="05086580" w14:textId="77777777" w:rsidR="00A2403F" w:rsidRPr="00C03D07" w:rsidRDefault="000D6C92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2E2A8950" w14:textId="4F150310" w:rsidR="00A2403F" w:rsidRPr="00C03D07" w:rsidRDefault="00427C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upto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oct 2</w:t>
            </w:r>
            <w:r w:rsidRPr="00427C8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2020) and H-1B (from Oct 2</w:t>
            </w:r>
            <w:r w:rsidRPr="00427C8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to present)</w:t>
            </w:r>
          </w:p>
        </w:tc>
        <w:tc>
          <w:tcPr>
            <w:tcW w:w="1530" w:type="dxa"/>
          </w:tcPr>
          <w:p w14:paraId="30E2832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CF294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6F005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6C5C46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53D0C" w14:paraId="3ED2B43B" w14:textId="77777777" w:rsidTr="00DA1387">
        <w:tc>
          <w:tcPr>
            <w:tcW w:w="2808" w:type="dxa"/>
          </w:tcPr>
          <w:p w14:paraId="421A18A0" w14:textId="77777777" w:rsidR="00A2403F" w:rsidRPr="00C03D07" w:rsidRDefault="000D6C9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E2F8F08" w14:textId="77777777" w:rsidR="00A2403F" w:rsidRPr="00C03D07" w:rsidRDefault="000D6C9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018F2F1B" w14:textId="5737165C" w:rsidR="00A2403F" w:rsidRPr="00C03D07" w:rsidRDefault="00427C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Unmarried</w:t>
            </w:r>
          </w:p>
        </w:tc>
        <w:tc>
          <w:tcPr>
            <w:tcW w:w="1530" w:type="dxa"/>
          </w:tcPr>
          <w:p w14:paraId="6D0EC266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44A79B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DEE7E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73A020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53D0C" w14:paraId="6694BCDA" w14:textId="77777777" w:rsidTr="00DA1387">
        <w:tc>
          <w:tcPr>
            <w:tcW w:w="2808" w:type="dxa"/>
          </w:tcPr>
          <w:p w14:paraId="345915A6" w14:textId="77777777" w:rsidR="00A2403F" w:rsidRPr="00C03D07" w:rsidRDefault="000D6C9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14:paraId="58A04F74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15004A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B8E6FB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820BB1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075D57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53D0C" w14:paraId="56C26EEA" w14:textId="77777777" w:rsidTr="00DA1387">
        <w:tc>
          <w:tcPr>
            <w:tcW w:w="2808" w:type="dxa"/>
          </w:tcPr>
          <w:p w14:paraId="731DE6C3" w14:textId="77777777" w:rsidR="00A2403F" w:rsidRPr="00C03D07" w:rsidRDefault="000D6C9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5D2AB26F" w14:textId="22B7C083" w:rsidR="00A2403F" w:rsidRPr="00C03D07" w:rsidRDefault="00427C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4A0C463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EF339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9A8F0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6EE13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53D0C" w14:paraId="65F2A094" w14:textId="77777777" w:rsidTr="00DA1387">
        <w:tc>
          <w:tcPr>
            <w:tcW w:w="2808" w:type="dxa"/>
          </w:tcPr>
          <w:p w14:paraId="7C25FDD7" w14:textId="77777777" w:rsidR="00A2403F" w:rsidRPr="00C03D07" w:rsidRDefault="000D6C9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58882474" w14:textId="6E4F54E3" w:rsidR="00A2403F" w:rsidRPr="00C03D07" w:rsidRDefault="00427C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79EB6003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CF462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C42C8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EDEEE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53D0C" w14:paraId="1B3F8DAE" w14:textId="77777777" w:rsidTr="00DA1387">
        <w:tc>
          <w:tcPr>
            <w:tcW w:w="2808" w:type="dxa"/>
          </w:tcPr>
          <w:p w14:paraId="2807426E" w14:textId="77777777" w:rsidR="00A2403F" w:rsidRPr="00C03D07" w:rsidRDefault="000D6C9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398C48AF" w14:textId="0C5A69D4" w:rsidR="00A2403F" w:rsidRPr="00C03D07" w:rsidRDefault="00427C8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55CD296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BB423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E82F57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6D040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53D0C" w14:paraId="5073430B" w14:textId="77777777" w:rsidTr="00DA1387">
        <w:tc>
          <w:tcPr>
            <w:tcW w:w="2808" w:type="dxa"/>
          </w:tcPr>
          <w:p w14:paraId="702B1497" w14:textId="77777777" w:rsidR="00A2403F" w:rsidRPr="00C03D07" w:rsidRDefault="000D6C9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FC1D087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969A5A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04027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DFFF3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4F260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0DFEF09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9E217A4" w14:textId="77777777"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51B1D3A8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E11AF25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B53D0C" w14:paraId="32ECFFF2" w14:textId="77777777" w:rsidTr="00797DEB">
        <w:tc>
          <w:tcPr>
            <w:tcW w:w="2203" w:type="dxa"/>
          </w:tcPr>
          <w:p w14:paraId="7778F37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621BC1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73A2C8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DCC07D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755D58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53D0C" w14:paraId="604C64FF" w14:textId="77777777" w:rsidTr="00797DEB">
        <w:tc>
          <w:tcPr>
            <w:tcW w:w="2203" w:type="dxa"/>
          </w:tcPr>
          <w:p w14:paraId="4923BC6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AFFC54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14063C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E3F9BA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4467B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53D0C" w14:paraId="7A903BD7" w14:textId="77777777" w:rsidTr="00797DEB">
        <w:tc>
          <w:tcPr>
            <w:tcW w:w="2203" w:type="dxa"/>
          </w:tcPr>
          <w:p w14:paraId="6DCB725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0EE361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D9D088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C5C575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90797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53D0C" w14:paraId="5C09424D" w14:textId="77777777" w:rsidTr="00797DEB">
        <w:tc>
          <w:tcPr>
            <w:tcW w:w="2203" w:type="dxa"/>
          </w:tcPr>
          <w:p w14:paraId="0A54AC1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D5B4B2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25F95C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801AF2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A996C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A417C28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D44F1DB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8FF4AE9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4E972EF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AEB0DB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6793B75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EAD084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B53D0C" w14:paraId="5162562B" w14:textId="77777777" w:rsidTr="00044B40">
        <w:trPr>
          <w:trHeight w:val="324"/>
        </w:trPr>
        <w:tc>
          <w:tcPr>
            <w:tcW w:w="7218" w:type="dxa"/>
            <w:gridSpan w:val="2"/>
          </w:tcPr>
          <w:p w14:paraId="424E5010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53D0C" w14:paraId="54E78380" w14:textId="77777777" w:rsidTr="00044B40">
        <w:trPr>
          <w:trHeight w:val="314"/>
        </w:trPr>
        <w:tc>
          <w:tcPr>
            <w:tcW w:w="2412" w:type="dxa"/>
          </w:tcPr>
          <w:p w14:paraId="4490A017" w14:textId="77777777" w:rsidR="00A2403F" w:rsidRPr="00C03D07" w:rsidRDefault="000D6C92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7B5A5E7B" w14:textId="5D29E691" w:rsidR="00A2403F" w:rsidRPr="00C03D07" w:rsidRDefault="00427C83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B53D0C" w14:paraId="373B36E2" w14:textId="77777777" w:rsidTr="00044B40">
        <w:trPr>
          <w:trHeight w:val="324"/>
        </w:trPr>
        <w:tc>
          <w:tcPr>
            <w:tcW w:w="2412" w:type="dxa"/>
          </w:tcPr>
          <w:p w14:paraId="50ACB837" w14:textId="77777777" w:rsidR="00A2403F" w:rsidRPr="00C03D07" w:rsidRDefault="000D6C92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0D23F358" w14:textId="4252B905" w:rsidR="00A2403F" w:rsidRPr="00C03D07" w:rsidRDefault="00427C83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074000010</w:t>
            </w:r>
          </w:p>
        </w:tc>
      </w:tr>
      <w:tr w:rsidR="00B53D0C" w14:paraId="1AF02190" w14:textId="77777777" w:rsidTr="00044B40">
        <w:trPr>
          <w:trHeight w:val="324"/>
        </w:trPr>
        <w:tc>
          <w:tcPr>
            <w:tcW w:w="2412" w:type="dxa"/>
          </w:tcPr>
          <w:p w14:paraId="75B5539D" w14:textId="77777777" w:rsidR="00A2403F" w:rsidRPr="00C03D07" w:rsidRDefault="000D6C92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4855B43B" w14:textId="22BBB7F7" w:rsidR="00A2403F" w:rsidRPr="00C03D07" w:rsidRDefault="00427C83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930853002</w:t>
            </w:r>
          </w:p>
        </w:tc>
      </w:tr>
      <w:tr w:rsidR="00B53D0C" w14:paraId="5B11B738" w14:textId="77777777" w:rsidTr="00044B40">
        <w:trPr>
          <w:trHeight w:val="340"/>
        </w:trPr>
        <w:tc>
          <w:tcPr>
            <w:tcW w:w="2412" w:type="dxa"/>
          </w:tcPr>
          <w:p w14:paraId="09445AE5" w14:textId="77777777" w:rsidR="00A2403F" w:rsidRPr="00C03D07" w:rsidRDefault="000D6C92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1E5FC4E8" w14:textId="41773C59" w:rsidR="00A2403F" w:rsidRPr="00C03D07" w:rsidRDefault="00427C83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Checkings</w:t>
            </w:r>
            <w:proofErr w:type="spellEnd"/>
          </w:p>
        </w:tc>
      </w:tr>
      <w:tr w:rsidR="00B53D0C" w14:paraId="0D37156A" w14:textId="77777777" w:rsidTr="00044B40">
        <w:trPr>
          <w:trHeight w:val="340"/>
        </w:trPr>
        <w:tc>
          <w:tcPr>
            <w:tcW w:w="2412" w:type="dxa"/>
          </w:tcPr>
          <w:p w14:paraId="51AECF5C" w14:textId="77777777" w:rsidR="00A2403F" w:rsidRPr="00C03D07" w:rsidRDefault="000D6C92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3A55EB77" w14:textId="1F1F466A" w:rsidR="00A2403F" w:rsidRPr="00C03D07" w:rsidRDefault="00427C83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Ashritha Dandam</w:t>
            </w:r>
          </w:p>
        </w:tc>
      </w:tr>
    </w:tbl>
    <w:p w14:paraId="153D4D8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BD46C4A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F4B45D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5C27BB5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110903D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37A6AE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A64B5C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49D74A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791AFDE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14B92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0F0CE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6E61D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AD4FB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D8506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90BA2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437D3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2735E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4B4B4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94191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9384F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5FAF2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CF14F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64A24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B3118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B452A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D42FC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3AC8D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37426F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FC78DD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FB5764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F8739E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1C5A1B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5D9F645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5C99A85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53D0C" w14:paraId="332ED590" w14:textId="77777777" w:rsidTr="001D05D6">
        <w:trPr>
          <w:trHeight w:val="398"/>
        </w:trPr>
        <w:tc>
          <w:tcPr>
            <w:tcW w:w="5148" w:type="dxa"/>
            <w:gridSpan w:val="4"/>
          </w:tcPr>
          <w:p w14:paraId="4239B7E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B51261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53D0C" w14:paraId="44B6D4D8" w14:textId="77777777" w:rsidTr="001D05D6">
        <w:trPr>
          <w:trHeight w:val="383"/>
        </w:trPr>
        <w:tc>
          <w:tcPr>
            <w:tcW w:w="5148" w:type="dxa"/>
            <w:gridSpan w:val="4"/>
          </w:tcPr>
          <w:p w14:paraId="26C3B84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D82244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53D0C" w14:paraId="06F6710B" w14:textId="77777777" w:rsidTr="001D05D6">
        <w:trPr>
          <w:trHeight w:val="404"/>
        </w:trPr>
        <w:tc>
          <w:tcPr>
            <w:tcW w:w="918" w:type="dxa"/>
          </w:tcPr>
          <w:p w14:paraId="3510318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94886F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E6FA9A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CCC03F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9C02F0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CDA2B9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8C805B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C903BF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459173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8DCAAC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490F35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7D4BA2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53D0C" w14:paraId="50EF0A59" w14:textId="77777777" w:rsidTr="001D05D6">
        <w:trPr>
          <w:trHeight w:val="622"/>
        </w:trPr>
        <w:tc>
          <w:tcPr>
            <w:tcW w:w="918" w:type="dxa"/>
          </w:tcPr>
          <w:p w14:paraId="375B64AD" w14:textId="77777777" w:rsidR="008F53D7" w:rsidRPr="00C03D07" w:rsidRDefault="000D6C9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483204BC" w14:textId="44ECADFA" w:rsidR="00937284" w:rsidRPr="00C03D07" w:rsidRDefault="00427C83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14:paraId="41EC6981" w14:textId="7620B607" w:rsidR="00937284" w:rsidRPr="00C03D07" w:rsidRDefault="00427C83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1/1/2020</w:t>
            </w:r>
          </w:p>
        </w:tc>
        <w:tc>
          <w:tcPr>
            <w:tcW w:w="1710" w:type="dxa"/>
          </w:tcPr>
          <w:p w14:paraId="25983F19" w14:textId="5D3E1A64" w:rsidR="00702F7D" w:rsidRDefault="00427C83" w:rsidP="00824C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  <w:p w14:paraId="5CB975A0" w14:textId="77777777" w:rsidR="00937284" w:rsidRPr="00C03D07" w:rsidRDefault="00937284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1E26945" w14:textId="77777777" w:rsidR="008F53D7" w:rsidRPr="00C03D07" w:rsidRDefault="000D6C9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75ED565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D16B62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B57C35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53D0C" w14:paraId="0559C59C" w14:textId="77777777" w:rsidTr="001D05D6">
        <w:trPr>
          <w:trHeight w:val="592"/>
        </w:trPr>
        <w:tc>
          <w:tcPr>
            <w:tcW w:w="918" w:type="dxa"/>
          </w:tcPr>
          <w:p w14:paraId="7D6CD551" w14:textId="77777777" w:rsidR="00A2403F" w:rsidRPr="00C03D07" w:rsidRDefault="000D6C92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53406E39" w14:textId="1075B52A" w:rsidR="00A2403F" w:rsidRDefault="00427C83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14:paraId="69D16CD4" w14:textId="4F4A7B69" w:rsidR="00A2403F" w:rsidRDefault="00427C83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7/1/2029</w:t>
            </w:r>
          </w:p>
        </w:tc>
        <w:tc>
          <w:tcPr>
            <w:tcW w:w="1710" w:type="dxa"/>
          </w:tcPr>
          <w:p w14:paraId="2248DEFA" w14:textId="5D4A1CB7" w:rsidR="00A2403F" w:rsidRDefault="00427C83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609EEE1E" w14:textId="77777777" w:rsidR="00A2403F" w:rsidRPr="00C03D07" w:rsidRDefault="000D6C92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4C21D1CF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87AD508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B4B5DCA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53D0C" w14:paraId="3AB4F6C2" w14:textId="77777777" w:rsidTr="001D05D6">
        <w:trPr>
          <w:trHeight w:val="592"/>
        </w:trPr>
        <w:tc>
          <w:tcPr>
            <w:tcW w:w="918" w:type="dxa"/>
          </w:tcPr>
          <w:p w14:paraId="5FFEA020" w14:textId="77777777" w:rsidR="00A2403F" w:rsidRPr="00C03D07" w:rsidRDefault="000D6C92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14:paraId="4651DD24" w14:textId="439AEB52" w:rsidR="00A2403F" w:rsidRPr="00C03D07" w:rsidRDefault="00427C83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Indiana</w:t>
            </w:r>
          </w:p>
        </w:tc>
        <w:tc>
          <w:tcPr>
            <w:tcW w:w="1440" w:type="dxa"/>
          </w:tcPr>
          <w:p w14:paraId="4D9D8F09" w14:textId="28AE743B" w:rsidR="00A2403F" w:rsidRPr="00C03D07" w:rsidRDefault="00427C83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1/1/2018</w:t>
            </w:r>
          </w:p>
        </w:tc>
        <w:tc>
          <w:tcPr>
            <w:tcW w:w="1710" w:type="dxa"/>
          </w:tcPr>
          <w:p w14:paraId="308527C2" w14:textId="7DD4D6FD" w:rsidR="00A2403F" w:rsidRPr="00C03D07" w:rsidRDefault="00427C83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6/30/2019</w:t>
            </w:r>
          </w:p>
        </w:tc>
        <w:tc>
          <w:tcPr>
            <w:tcW w:w="900" w:type="dxa"/>
          </w:tcPr>
          <w:p w14:paraId="7F530EFF" w14:textId="77777777" w:rsidR="00A2403F" w:rsidRPr="00C03D07" w:rsidRDefault="000D6C92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14:paraId="30733E74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02FBEAF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2B3118C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B6B5495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F98A561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4E0D5E7E" w14:textId="77777777" w:rsidR="00B95496" w:rsidRPr="00C1676B" w:rsidRDefault="000D6C92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53D0C" w14:paraId="17C463C8" w14:textId="77777777" w:rsidTr="004B23E9">
        <w:trPr>
          <w:trHeight w:val="825"/>
        </w:trPr>
        <w:tc>
          <w:tcPr>
            <w:tcW w:w="2538" w:type="dxa"/>
          </w:tcPr>
          <w:p w14:paraId="71EEE31C" w14:textId="77777777" w:rsidR="00B95496" w:rsidRPr="00C03D07" w:rsidRDefault="000D6C92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48B931E" w14:textId="77777777" w:rsidR="00B95496" w:rsidRPr="00C03D07" w:rsidRDefault="000D6C9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997E01C" w14:textId="77777777" w:rsidR="00B95496" w:rsidRPr="00C03D07" w:rsidRDefault="000D6C9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27D4F8A" w14:textId="77777777" w:rsidR="00B95496" w:rsidRPr="00C03D07" w:rsidRDefault="000D6C9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5C6131E7" w14:textId="77777777" w:rsidR="00B95496" w:rsidRPr="00C03D07" w:rsidRDefault="000D6C9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53D0C" w14:paraId="52341F23" w14:textId="77777777" w:rsidTr="004B23E9">
        <w:trPr>
          <w:trHeight w:val="275"/>
        </w:trPr>
        <w:tc>
          <w:tcPr>
            <w:tcW w:w="2538" w:type="dxa"/>
          </w:tcPr>
          <w:p w14:paraId="6434A2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24F01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C09D7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096C9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3CA47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3D0C" w14:paraId="0894D40C" w14:textId="77777777" w:rsidTr="004B23E9">
        <w:trPr>
          <w:trHeight w:val="275"/>
        </w:trPr>
        <w:tc>
          <w:tcPr>
            <w:tcW w:w="2538" w:type="dxa"/>
          </w:tcPr>
          <w:p w14:paraId="349B55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62B52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711C4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FA194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4DC0A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3D0C" w14:paraId="46A2BE2D" w14:textId="77777777" w:rsidTr="004B23E9">
        <w:trPr>
          <w:trHeight w:val="292"/>
        </w:trPr>
        <w:tc>
          <w:tcPr>
            <w:tcW w:w="2538" w:type="dxa"/>
          </w:tcPr>
          <w:p w14:paraId="50978C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0F9CB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9F8731A" w14:textId="77777777" w:rsidR="00B95496" w:rsidRPr="00C1676B" w:rsidRDefault="000D6C9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B64A680" w14:textId="77777777" w:rsidR="00B95496" w:rsidRPr="00C1676B" w:rsidRDefault="000D6C9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F5478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3D0C" w14:paraId="6F536D53" w14:textId="77777777" w:rsidTr="00044B40">
        <w:trPr>
          <w:trHeight w:val="557"/>
        </w:trPr>
        <w:tc>
          <w:tcPr>
            <w:tcW w:w="2538" w:type="dxa"/>
          </w:tcPr>
          <w:p w14:paraId="6C669A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7370F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66C44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28A17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6BA97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F481D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CA48A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E95ED7B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C469EB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2014F0" w14:textId="77777777" w:rsidR="008A20BA" w:rsidRPr="00E059E1" w:rsidRDefault="000D6C9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CA1A2E5">
          <v:roundrect id="_x0000_s1026" style="position:absolute;margin-left:-6.75pt;margin-top:1.3pt;width:549pt;height:67.3pt;z-index:1" arcsize="10923f">
            <v:textbox>
              <w:txbxContent>
                <w:p w14:paraId="1BC0E442" w14:textId="77777777" w:rsidR="00B755FF" w:rsidRPr="004A10AC" w:rsidRDefault="000D6C92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520189CC" w14:textId="77777777"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0103E70" w14:textId="77777777" w:rsidR="00B755FF" w:rsidRPr="004A10AC" w:rsidRDefault="000D6C9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53D040B5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4F53F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55205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C796E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F422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E371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8486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1D0D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9019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33B6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E035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616B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6393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106B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F7DE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2FAE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4CB3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7D1C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C448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1FB3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E6E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283AEA" w14:textId="77777777" w:rsidR="004F2E9A" w:rsidRDefault="000D6C9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FF314C4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6B707A6B">
          <v:roundrect id="_x0000_s1028" style="position:absolute;margin-left:244.5pt;margin-top:.35pt;width:63.75pt;height:15pt;z-index:2" arcsize="10923f"/>
        </w:pict>
      </w:r>
    </w:p>
    <w:p w14:paraId="4F68DD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0A38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23CB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500F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673A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2B49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BA72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D785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2872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AE7F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5972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8E20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86EA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ED6F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D4250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9D7C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D11B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1327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EFC6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9766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5505C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CAFE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8CAD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F607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92E5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8E64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BC9A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7599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E36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94B8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76F2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469B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D0D9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3AC6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DE90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5BEF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F175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28C4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0ACA1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F8C50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AA849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AE5F4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8A751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53D0C" w14:paraId="47F37029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7BA0F8D" w14:textId="77777777" w:rsidR="008F53D7" w:rsidRPr="00C1676B" w:rsidRDefault="000D6C92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53D0C" w14:paraId="2D960E91" w14:textId="77777777" w:rsidTr="006565F7">
        <w:trPr>
          <w:trHeight w:val="533"/>
        </w:trPr>
        <w:tc>
          <w:tcPr>
            <w:tcW w:w="577" w:type="dxa"/>
          </w:tcPr>
          <w:p w14:paraId="6122A9DD" w14:textId="77777777" w:rsidR="008F53D7" w:rsidRPr="00C03D07" w:rsidRDefault="000D6C9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09DB5C61" w14:textId="77777777" w:rsidR="008F53D7" w:rsidRPr="00C03D07" w:rsidRDefault="000D6C9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F73A797" w14:textId="77777777" w:rsidR="008F53D7" w:rsidRPr="00C03D07" w:rsidRDefault="000D6C9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2F12817" w14:textId="77777777" w:rsidR="008F53D7" w:rsidRPr="00C03D07" w:rsidRDefault="000D6C9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89BEB34" w14:textId="77777777" w:rsidR="008F53D7" w:rsidRPr="00C03D07" w:rsidRDefault="000D6C9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09ACC22" w14:textId="77777777" w:rsidR="008F53D7" w:rsidRPr="00C03D07" w:rsidRDefault="000D6C9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53D0C" w14:paraId="5BB085C7" w14:textId="77777777" w:rsidTr="006565F7">
        <w:trPr>
          <w:trHeight w:val="266"/>
        </w:trPr>
        <w:tc>
          <w:tcPr>
            <w:tcW w:w="577" w:type="dxa"/>
          </w:tcPr>
          <w:p w14:paraId="70B99ED3" w14:textId="77777777" w:rsidR="008F53D7" w:rsidRPr="00C03D07" w:rsidRDefault="000D6C92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1C0EEFC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4125BB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F55904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08D36A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4779C3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3D0C" w14:paraId="302ABF4E" w14:textId="77777777" w:rsidTr="006565F7">
        <w:trPr>
          <w:trHeight w:val="266"/>
        </w:trPr>
        <w:tc>
          <w:tcPr>
            <w:tcW w:w="577" w:type="dxa"/>
          </w:tcPr>
          <w:p w14:paraId="1E090C0C" w14:textId="77777777" w:rsidR="008F53D7" w:rsidRPr="00C03D07" w:rsidRDefault="000D6C92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5C1FD94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CDFB6D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D75159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FCB0FE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C2D47D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3D0C" w14:paraId="4C179AE5" w14:textId="77777777" w:rsidTr="006565F7">
        <w:trPr>
          <w:trHeight w:val="266"/>
        </w:trPr>
        <w:tc>
          <w:tcPr>
            <w:tcW w:w="577" w:type="dxa"/>
          </w:tcPr>
          <w:p w14:paraId="72F9DAE4" w14:textId="77777777" w:rsidR="008F53D7" w:rsidRPr="00C03D07" w:rsidRDefault="000D6C92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764F4892" w14:textId="77777777" w:rsidR="008F53D7" w:rsidRPr="00C03D07" w:rsidRDefault="000D6C9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AA0110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9BA53D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C2E790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DE6D8C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3D0C" w14:paraId="325E11A6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09E110B" w14:textId="77777777" w:rsidR="008F53D7" w:rsidRPr="00C03D07" w:rsidRDefault="000D6C92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receipts are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Mandatory</w:t>
            </w:r>
          </w:p>
          <w:p w14:paraId="0B00A246" w14:textId="77777777" w:rsidR="008F53D7" w:rsidRPr="00C03D07" w:rsidRDefault="000D6C9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DD7EC5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919F3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94E46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0A45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11F3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B226C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87758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B42A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C14AC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5D520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2001A7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CEC1EDC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968CACC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1438A4BE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B53D0C" w14:paraId="2983C9D4" w14:textId="77777777" w:rsidTr="004B23E9">
        <w:tc>
          <w:tcPr>
            <w:tcW w:w="9198" w:type="dxa"/>
          </w:tcPr>
          <w:p w14:paraId="5C14BC14" w14:textId="77777777" w:rsidR="007706AD" w:rsidRPr="00C03D07" w:rsidRDefault="000D6C92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28027CE" w14:textId="287A7DAF" w:rsidR="007706AD" w:rsidRPr="00C03D07" w:rsidRDefault="00427C83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B53D0C" w14:paraId="015EC007" w14:textId="77777777" w:rsidTr="004B23E9">
        <w:tc>
          <w:tcPr>
            <w:tcW w:w="9198" w:type="dxa"/>
          </w:tcPr>
          <w:p w14:paraId="3FE2822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FA7546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53D0C" w14:paraId="16E1543F" w14:textId="77777777" w:rsidTr="004B23E9">
        <w:tc>
          <w:tcPr>
            <w:tcW w:w="9198" w:type="dxa"/>
          </w:tcPr>
          <w:p w14:paraId="2AF98BB6" w14:textId="77777777" w:rsidR="007706AD" w:rsidRPr="00C03D07" w:rsidRDefault="000D6C9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for how many months</w:t>
            </w:r>
          </w:p>
        </w:tc>
        <w:tc>
          <w:tcPr>
            <w:tcW w:w="1818" w:type="dxa"/>
          </w:tcPr>
          <w:p w14:paraId="42717D5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53D0C" w14:paraId="589822A4" w14:textId="77777777" w:rsidTr="004B23E9">
        <w:tc>
          <w:tcPr>
            <w:tcW w:w="9198" w:type="dxa"/>
          </w:tcPr>
          <w:p w14:paraId="5D69BF84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CE5017F" w14:textId="77777777" w:rsidR="007706AD" w:rsidRPr="00C03D07" w:rsidRDefault="000D6C9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3877371C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089FC1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F75E131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84CF90E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BFB6946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7027E72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5B990FE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AFC0EE1" w14:textId="77777777" w:rsidR="0064317E" w:rsidRPr="0064317E" w:rsidRDefault="000D6C92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72D3A6D3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B53D0C" w14:paraId="628D1C3E" w14:textId="77777777" w:rsidTr="004B23E9">
        <w:tc>
          <w:tcPr>
            <w:tcW w:w="1101" w:type="dxa"/>
            <w:shd w:val="clear" w:color="auto" w:fill="auto"/>
          </w:tcPr>
          <w:p w14:paraId="3CB3EBB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5D67412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5D3BFF7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61C440D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0F82BF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0BBB242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2566D75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755F0E8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5ABD0B3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163087B" w14:textId="77777777" w:rsidR="00C27558" w:rsidRPr="004B23E9" w:rsidRDefault="000D6C9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F491A9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B53D0C" w14:paraId="5EEA4771" w14:textId="77777777" w:rsidTr="004B23E9">
        <w:tc>
          <w:tcPr>
            <w:tcW w:w="1101" w:type="dxa"/>
            <w:shd w:val="clear" w:color="auto" w:fill="auto"/>
          </w:tcPr>
          <w:p w14:paraId="5A81623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0A0F2A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98AC0D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B1605A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6E48F7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95FDAD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D5B161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A6B3BB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EDF6AC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C10E33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3D0C" w14:paraId="69B6F49B" w14:textId="77777777" w:rsidTr="004B23E9">
        <w:tc>
          <w:tcPr>
            <w:tcW w:w="1101" w:type="dxa"/>
            <w:shd w:val="clear" w:color="auto" w:fill="auto"/>
          </w:tcPr>
          <w:p w14:paraId="5CC3A16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812CC3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431733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81DA38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418364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FE65A3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320D55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DA4414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168BA6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9C4B09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AD2CC28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73EED8F2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B53D0C" w14:paraId="4C122A7B" w14:textId="77777777" w:rsidTr="004B23E9">
        <w:trPr>
          <w:trHeight w:val="263"/>
        </w:trPr>
        <w:tc>
          <w:tcPr>
            <w:tcW w:w="10736" w:type="dxa"/>
            <w:gridSpan w:val="3"/>
          </w:tcPr>
          <w:p w14:paraId="2D05A185" w14:textId="77777777" w:rsidR="00820F53" w:rsidRPr="00C1676B" w:rsidRDefault="000D6C92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53D0C" w14:paraId="56693CDC" w14:textId="77777777" w:rsidTr="004B23E9">
        <w:trPr>
          <w:trHeight w:val="263"/>
        </w:trPr>
        <w:tc>
          <w:tcPr>
            <w:tcW w:w="6880" w:type="dxa"/>
          </w:tcPr>
          <w:p w14:paraId="6FF48F3E" w14:textId="77777777" w:rsidR="00820F53" w:rsidRPr="00C03D07" w:rsidRDefault="000D6C9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4282035" w14:textId="77777777" w:rsidR="00820F53" w:rsidRPr="00C03D07" w:rsidRDefault="000D6C9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2684D45" w14:textId="77777777" w:rsidR="00820F53" w:rsidRPr="00C03D07" w:rsidRDefault="000D6C9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53D0C" w14:paraId="7A00B575" w14:textId="77777777" w:rsidTr="004B23E9">
        <w:trPr>
          <w:trHeight w:val="263"/>
        </w:trPr>
        <w:tc>
          <w:tcPr>
            <w:tcW w:w="6880" w:type="dxa"/>
          </w:tcPr>
          <w:p w14:paraId="1E50BA3C" w14:textId="77777777" w:rsidR="00820F53" w:rsidRPr="00C03D07" w:rsidRDefault="000D6C9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1A05625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B9B906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3D0C" w14:paraId="2D476413" w14:textId="77777777" w:rsidTr="004B23E9">
        <w:trPr>
          <w:trHeight w:val="301"/>
        </w:trPr>
        <w:tc>
          <w:tcPr>
            <w:tcW w:w="6880" w:type="dxa"/>
          </w:tcPr>
          <w:p w14:paraId="083E401E" w14:textId="77777777" w:rsidR="00820F53" w:rsidRPr="00C03D07" w:rsidRDefault="000D6C9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72E870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EFFFAD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3D0C" w14:paraId="0A895E41" w14:textId="77777777" w:rsidTr="004B23E9">
        <w:trPr>
          <w:trHeight w:val="263"/>
        </w:trPr>
        <w:tc>
          <w:tcPr>
            <w:tcW w:w="6880" w:type="dxa"/>
          </w:tcPr>
          <w:p w14:paraId="26D6EF71" w14:textId="77777777" w:rsidR="00820F53" w:rsidRPr="00C03D07" w:rsidRDefault="000D6C9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EAC80E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ADA7A0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3D0C" w14:paraId="019D49E9" w14:textId="77777777" w:rsidTr="004B23E9">
        <w:trPr>
          <w:trHeight w:val="250"/>
        </w:trPr>
        <w:tc>
          <w:tcPr>
            <w:tcW w:w="6880" w:type="dxa"/>
          </w:tcPr>
          <w:p w14:paraId="52F19E0E" w14:textId="77777777" w:rsidR="00820F53" w:rsidRPr="00C03D07" w:rsidRDefault="000D6C9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1A49730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ECDA0C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3D0C" w14:paraId="364CB941" w14:textId="77777777" w:rsidTr="004B23E9">
        <w:trPr>
          <w:trHeight w:val="263"/>
        </w:trPr>
        <w:tc>
          <w:tcPr>
            <w:tcW w:w="6880" w:type="dxa"/>
          </w:tcPr>
          <w:p w14:paraId="0A2926CC" w14:textId="77777777" w:rsidR="00820F53" w:rsidRPr="00C03D07" w:rsidRDefault="000D6C9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7C2079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9AA535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3D0C" w14:paraId="2BA76BA3" w14:textId="77777777" w:rsidTr="004B23E9">
        <w:trPr>
          <w:trHeight w:val="275"/>
        </w:trPr>
        <w:tc>
          <w:tcPr>
            <w:tcW w:w="6880" w:type="dxa"/>
          </w:tcPr>
          <w:p w14:paraId="386BBB5F" w14:textId="77777777" w:rsidR="00820F53" w:rsidRPr="00C03D07" w:rsidRDefault="000D6C9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17FFED4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03F68E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3D0C" w14:paraId="32E9BC74" w14:textId="77777777" w:rsidTr="004B23E9">
        <w:trPr>
          <w:trHeight w:val="275"/>
        </w:trPr>
        <w:tc>
          <w:tcPr>
            <w:tcW w:w="6880" w:type="dxa"/>
          </w:tcPr>
          <w:p w14:paraId="50D91545" w14:textId="77777777" w:rsidR="00820F53" w:rsidRPr="00C03D07" w:rsidRDefault="000D6C9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311D5B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E411C5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BEF8F79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05FECEC" w14:textId="77777777" w:rsidR="004416C2" w:rsidRDefault="000D6C92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B10FD04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B53D0C" w14:paraId="72354F33" w14:textId="77777777" w:rsidTr="005A2CD3">
        <w:tc>
          <w:tcPr>
            <w:tcW w:w="7196" w:type="dxa"/>
            <w:shd w:val="clear" w:color="auto" w:fill="auto"/>
          </w:tcPr>
          <w:p w14:paraId="15C74FC8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A4C7085" w14:textId="77777777" w:rsidR="004416C2" w:rsidRPr="005A2CD3" w:rsidRDefault="000D6C9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01854F06" w14:textId="77777777" w:rsidR="004416C2" w:rsidRPr="005A2CD3" w:rsidRDefault="000D6C9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B53D0C" w14:paraId="3067E0A4" w14:textId="77777777" w:rsidTr="005A2CD3">
        <w:tc>
          <w:tcPr>
            <w:tcW w:w="7196" w:type="dxa"/>
            <w:shd w:val="clear" w:color="auto" w:fill="auto"/>
          </w:tcPr>
          <w:p w14:paraId="022C5650" w14:textId="77777777" w:rsidR="0087309D" w:rsidRPr="005A2CD3" w:rsidRDefault="000D6C9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79F7E099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5704DDD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B53D0C" w14:paraId="4E883036" w14:textId="77777777" w:rsidTr="005A2CD3">
        <w:tc>
          <w:tcPr>
            <w:tcW w:w="7196" w:type="dxa"/>
            <w:shd w:val="clear" w:color="auto" w:fill="auto"/>
          </w:tcPr>
          <w:p w14:paraId="1C21C6C0" w14:textId="77777777" w:rsidR="0087309D" w:rsidRPr="005A2CD3" w:rsidRDefault="000D6C9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6D27F0D" w14:textId="77777777" w:rsidR="0087309D" w:rsidRPr="005A2CD3" w:rsidRDefault="000D6C9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6461049D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8FAF4A4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9AE728A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46CF9B1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3B3C1CF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21EF91F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B53D0C" w14:paraId="56C74978" w14:textId="77777777" w:rsidTr="00C22C37">
        <w:trPr>
          <w:trHeight w:val="318"/>
        </w:trPr>
        <w:tc>
          <w:tcPr>
            <w:tcW w:w="6194" w:type="dxa"/>
          </w:tcPr>
          <w:p w14:paraId="4947C259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0F7B0FD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0D6C92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94DBFE4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53D0C" w14:paraId="15DE983A" w14:textId="77777777" w:rsidTr="00C22C37">
        <w:trPr>
          <w:trHeight w:val="303"/>
        </w:trPr>
        <w:tc>
          <w:tcPr>
            <w:tcW w:w="6194" w:type="dxa"/>
          </w:tcPr>
          <w:p w14:paraId="365A70EA" w14:textId="77777777" w:rsidR="00C22C37" w:rsidRPr="00C03D07" w:rsidRDefault="000D6C92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6AA7F33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53D0C" w14:paraId="07B399B4" w14:textId="77777777" w:rsidTr="00C22C37">
        <w:trPr>
          <w:trHeight w:val="304"/>
        </w:trPr>
        <w:tc>
          <w:tcPr>
            <w:tcW w:w="6194" w:type="dxa"/>
          </w:tcPr>
          <w:p w14:paraId="1782B49A" w14:textId="77777777" w:rsidR="00C22C37" w:rsidRPr="00C03D07" w:rsidRDefault="000D6C9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C572F05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53D0C" w14:paraId="479F9795" w14:textId="77777777" w:rsidTr="00C22C37">
        <w:trPr>
          <w:trHeight w:val="318"/>
        </w:trPr>
        <w:tc>
          <w:tcPr>
            <w:tcW w:w="6194" w:type="dxa"/>
          </w:tcPr>
          <w:p w14:paraId="101C3B6D" w14:textId="77777777" w:rsidR="00C22C37" w:rsidRPr="00C03D07" w:rsidRDefault="000D6C92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6207E72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53D0C" w14:paraId="586D7D93" w14:textId="77777777" w:rsidTr="00C22C37">
        <w:trPr>
          <w:trHeight w:val="303"/>
        </w:trPr>
        <w:tc>
          <w:tcPr>
            <w:tcW w:w="6194" w:type="dxa"/>
          </w:tcPr>
          <w:p w14:paraId="5087037F" w14:textId="77777777" w:rsidR="00C22C37" w:rsidRPr="00C03D07" w:rsidRDefault="000D6C92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669E0D34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53D0C" w14:paraId="005C4E95" w14:textId="77777777" w:rsidTr="00C22C37">
        <w:trPr>
          <w:trHeight w:val="318"/>
        </w:trPr>
        <w:tc>
          <w:tcPr>
            <w:tcW w:w="6194" w:type="dxa"/>
          </w:tcPr>
          <w:p w14:paraId="7B7749A3" w14:textId="77777777" w:rsidR="00C22C37" w:rsidRPr="00C03D07" w:rsidRDefault="000D6C92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A50FF3B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53D0C" w14:paraId="3CDBD005" w14:textId="77777777" w:rsidTr="00C22C37">
        <w:trPr>
          <w:trHeight w:val="303"/>
        </w:trPr>
        <w:tc>
          <w:tcPr>
            <w:tcW w:w="6194" w:type="dxa"/>
          </w:tcPr>
          <w:p w14:paraId="703F5CED" w14:textId="77777777" w:rsidR="00C22C37" w:rsidRPr="00C03D07" w:rsidRDefault="000D6C92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9DCF625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53D0C" w14:paraId="3C0D8E7A" w14:textId="77777777" w:rsidTr="00C22C37">
        <w:trPr>
          <w:trHeight w:val="318"/>
        </w:trPr>
        <w:tc>
          <w:tcPr>
            <w:tcW w:w="6194" w:type="dxa"/>
          </w:tcPr>
          <w:p w14:paraId="57C81CD7" w14:textId="77777777" w:rsidR="00C22C37" w:rsidRPr="00C03D07" w:rsidRDefault="000D6C92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30759D2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53D0C" w14:paraId="3C233489" w14:textId="77777777" w:rsidTr="00C22C37">
        <w:trPr>
          <w:trHeight w:val="318"/>
        </w:trPr>
        <w:tc>
          <w:tcPr>
            <w:tcW w:w="6194" w:type="dxa"/>
          </w:tcPr>
          <w:p w14:paraId="6F1FB935" w14:textId="77777777" w:rsidR="00C22C37" w:rsidRPr="00C03D07" w:rsidRDefault="000D6C92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F110CC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53D0C" w14:paraId="136D37A8" w14:textId="77777777" w:rsidTr="00C22C37">
        <w:trPr>
          <w:trHeight w:val="318"/>
        </w:trPr>
        <w:tc>
          <w:tcPr>
            <w:tcW w:w="6194" w:type="dxa"/>
          </w:tcPr>
          <w:p w14:paraId="2DA33F3E" w14:textId="77777777" w:rsidR="00C22C37" w:rsidRPr="00C03D07" w:rsidRDefault="000D6C92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ABDEE5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53D0C" w14:paraId="66B5BF61" w14:textId="77777777" w:rsidTr="00C22C37">
        <w:trPr>
          <w:trHeight w:val="318"/>
        </w:trPr>
        <w:tc>
          <w:tcPr>
            <w:tcW w:w="6194" w:type="dxa"/>
          </w:tcPr>
          <w:p w14:paraId="5FFCD669" w14:textId="77777777" w:rsidR="00C22C37" w:rsidRPr="00C03D07" w:rsidRDefault="000D6C92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1BA64B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53D0C" w14:paraId="684B5703" w14:textId="77777777" w:rsidTr="00C22C37">
        <w:trPr>
          <w:trHeight w:val="318"/>
        </w:trPr>
        <w:tc>
          <w:tcPr>
            <w:tcW w:w="6194" w:type="dxa"/>
          </w:tcPr>
          <w:p w14:paraId="657BC75A" w14:textId="77777777" w:rsidR="00C22C37" w:rsidRPr="00C03D07" w:rsidRDefault="000D6C92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89BB3B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53D0C" w14:paraId="2DADBD36" w14:textId="77777777" w:rsidTr="00C22C37">
        <w:trPr>
          <w:trHeight w:val="318"/>
        </w:trPr>
        <w:tc>
          <w:tcPr>
            <w:tcW w:w="6194" w:type="dxa"/>
          </w:tcPr>
          <w:p w14:paraId="2D5609DF" w14:textId="77777777" w:rsidR="00C22C37" w:rsidRPr="00C03D07" w:rsidRDefault="000D6C92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8C58C8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53D0C" w14:paraId="58061475" w14:textId="77777777" w:rsidTr="00C22C37">
        <w:trPr>
          <w:trHeight w:val="318"/>
        </w:trPr>
        <w:tc>
          <w:tcPr>
            <w:tcW w:w="6194" w:type="dxa"/>
          </w:tcPr>
          <w:p w14:paraId="7D409F19" w14:textId="77777777" w:rsidR="00C22C37" w:rsidRPr="00C03D07" w:rsidRDefault="000D6C92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3248429" w14:textId="77777777" w:rsidR="00C22C37" w:rsidRPr="00C03D07" w:rsidRDefault="000D6C92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AEED8F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53D0C" w14:paraId="2E70B740" w14:textId="77777777" w:rsidTr="00C22C37">
        <w:trPr>
          <w:trHeight w:val="318"/>
        </w:trPr>
        <w:tc>
          <w:tcPr>
            <w:tcW w:w="6194" w:type="dxa"/>
          </w:tcPr>
          <w:p w14:paraId="7C4BA417" w14:textId="77777777" w:rsidR="00C22C37" w:rsidRPr="00C03D07" w:rsidRDefault="000D6C92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CE3138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53D0C" w14:paraId="57A8272B" w14:textId="77777777" w:rsidTr="00C22C37">
        <w:trPr>
          <w:trHeight w:val="318"/>
        </w:trPr>
        <w:tc>
          <w:tcPr>
            <w:tcW w:w="6194" w:type="dxa"/>
          </w:tcPr>
          <w:p w14:paraId="3532D550" w14:textId="77777777" w:rsidR="00C22C37" w:rsidRPr="00C03D07" w:rsidRDefault="000D6C92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A2E275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53D0C" w14:paraId="465A60A1" w14:textId="77777777" w:rsidTr="00C22C37">
        <w:trPr>
          <w:trHeight w:val="318"/>
        </w:trPr>
        <w:tc>
          <w:tcPr>
            <w:tcW w:w="6194" w:type="dxa"/>
          </w:tcPr>
          <w:p w14:paraId="68F3927B" w14:textId="77777777" w:rsidR="00C22C37" w:rsidRPr="00C03D07" w:rsidRDefault="000D6C92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3476E2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53D0C" w14:paraId="11590742" w14:textId="77777777" w:rsidTr="00C22C37">
        <w:trPr>
          <w:trHeight w:val="318"/>
        </w:trPr>
        <w:tc>
          <w:tcPr>
            <w:tcW w:w="6194" w:type="dxa"/>
          </w:tcPr>
          <w:p w14:paraId="1439E7BE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C7C230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53D0C" w14:paraId="6BD98D05" w14:textId="77777777" w:rsidTr="00C22C37">
        <w:trPr>
          <w:trHeight w:val="318"/>
        </w:trPr>
        <w:tc>
          <w:tcPr>
            <w:tcW w:w="6194" w:type="dxa"/>
          </w:tcPr>
          <w:p w14:paraId="1F78338A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15DF053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53D0C" w14:paraId="12CCA111" w14:textId="77777777" w:rsidTr="00C22C37">
        <w:trPr>
          <w:trHeight w:val="318"/>
        </w:trPr>
        <w:tc>
          <w:tcPr>
            <w:tcW w:w="6194" w:type="dxa"/>
          </w:tcPr>
          <w:p w14:paraId="1403F619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7704EB87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53D0C" w14:paraId="2B47CD11" w14:textId="77777777" w:rsidTr="00C22C37">
        <w:trPr>
          <w:trHeight w:val="318"/>
        </w:trPr>
        <w:tc>
          <w:tcPr>
            <w:tcW w:w="6194" w:type="dxa"/>
          </w:tcPr>
          <w:p w14:paraId="4F4BC8F0" w14:textId="77777777" w:rsidR="00B40DBB" w:rsidRPr="00C03D07" w:rsidRDefault="000D6C92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9688F22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C92C41D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B53D0C" w14:paraId="67091C57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57A7C8E" w14:textId="77777777" w:rsidR="0087309D" w:rsidRPr="00C1676B" w:rsidRDefault="000D6C92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B53D0C" w14:paraId="10397840" w14:textId="77777777" w:rsidTr="0087309D">
        <w:trPr>
          <w:trHeight w:val="269"/>
        </w:trPr>
        <w:tc>
          <w:tcPr>
            <w:tcW w:w="738" w:type="dxa"/>
          </w:tcPr>
          <w:p w14:paraId="63911DC1" w14:textId="77777777" w:rsidR="0087309D" w:rsidRPr="00C03D07" w:rsidRDefault="000D6C9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12F6162" w14:textId="77777777" w:rsidR="0087309D" w:rsidRPr="00C03D07" w:rsidRDefault="000D6C9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1B7D880" w14:textId="77777777" w:rsidR="0087309D" w:rsidRPr="00C03D07" w:rsidRDefault="000D6C9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4F96F8F" w14:textId="77777777" w:rsidR="0087309D" w:rsidRPr="00C03D07" w:rsidRDefault="000D6C9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53D0C" w14:paraId="4F84FE03" w14:textId="77777777" w:rsidTr="0087309D">
        <w:trPr>
          <w:trHeight w:val="269"/>
        </w:trPr>
        <w:tc>
          <w:tcPr>
            <w:tcW w:w="738" w:type="dxa"/>
          </w:tcPr>
          <w:p w14:paraId="07C6E4AD" w14:textId="77777777" w:rsidR="0087309D" w:rsidRPr="00C03D07" w:rsidRDefault="000D6C9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43F87E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44CA41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B3F1E9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3D0C" w14:paraId="63BEFE02" w14:textId="77777777" w:rsidTr="0087309D">
        <w:trPr>
          <w:trHeight w:val="269"/>
        </w:trPr>
        <w:tc>
          <w:tcPr>
            <w:tcW w:w="738" w:type="dxa"/>
          </w:tcPr>
          <w:p w14:paraId="3C11A8A9" w14:textId="77777777" w:rsidR="0087309D" w:rsidRPr="00C03D07" w:rsidRDefault="000D6C9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C8020A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A70940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BEBE50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3D0C" w14:paraId="11A804C2" w14:textId="77777777" w:rsidTr="0087309D">
        <w:trPr>
          <w:trHeight w:val="269"/>
        </w:trPr>
        <w:tc>
          <w:tcPr>
            <w:tcW w:w="738" w:type="dxa"/>
          </w:tcPr>
          <w:p w14:paraId="31238E36" w14:textId="77777777" w:rsidR="0087309D" w:rsidRPr="00C03D07" w:rsidRDefault="000D6C9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C136E4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07A90A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90B4D7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3D0C" w14:paraId="55E9E4DE" w14:textId="77777777" w:rsidTr="0087309D">
        <w:trPr>
          <w:trHeight w:val="269"/>
        </w:trPr>
        <w:tc>
          <w:tcPr>
            <w:tcW w:w="738" w:type="dxa"/>
          </w:tcPr>
          <w:p w14:paraId="75CB4C3B" w14:textId="77777777" w:rsidR="0087309D" w:rsidRPr="00C03D07" w:rsidRDefault="000D6C9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33877C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8571EE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14A2E9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3D0C" w14:paraId="79A9448C" w14:textId="77777777" w:rsidTr="0087309D">
        <w:trPr>
          <w:trHeight w:val="269"/>
        </w:trPr>
        <w:tc>
          <w:tcPr>
            <w:tcW w:w="738" w:type="dxa"/>
          </w:tcPr>
          <w:p w14:paraId="08FDF138" w14:textId="77777777" w:rsidR="0087309D" w:rsidRPr="00C03D07" w:rsidRDefault="000D6C9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11B994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AD431E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98A4C9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3D0C" w14:paraId="53E3ACD5" w14:textId="77777777" w:rsidTr="0087309D">
        <w:trPr>
          <w:trHeight w:val="269"/>
        </w:trPr>
        <w:tc>
          <w:tcPr>
            <w:tcW w:w="738" w:type="dxa"/>
          </w:tcPr>
          <w:p w14:paraId="6DB7AD30" w14:textId="77777777" w:rsidR="0087309D" w:rsidRPr="00C03D07" w:rsidRDefault="000D6C9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A7BEDD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F6138F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FD4058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3D0C" w14:paraId="66B6BA20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06A3D1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0B0F59DC" w14:textId="77777777" w:rsidR="005A2CD3" w:rsidRPr="005A2CD3" w:rsidRDefault="005A2CD3" w:rsidP="005A2CD3">
      <w:pPr>
        <w:rPr>
          <w:vanish/>
        </w:rPr>
      </w:pPr>
    </w:p>
    <w:p w14:paraId="66F7068A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2DC2D020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25B715FF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7BD39E37" w14:textId="77777777" w:rsidR="00C22C37" w:rsidRPr="00C03D07" w:rsidRDefault="000D6C92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0069A83C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B53D0C" w14:paraId="53EB5EBE" w14:textId="77777777" w:rsidTr="005B04A7">
        <w:trPr>
          <w:trHeight w:val="243"/>
        </w:trPr>
        <w:tc>
          <w:tcPr>
            <w:tcW w:w="9359" w:type="dxa"/>
            <w:gridSpan w:val="2"/>
          </w:tcPr>
          <w:p w14:paraId="7067A9D6" w14:textId="77777777" w:rsidR="005B04A7" w:rsidRDefault="000D6C92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B53D0C" w14:paraId="6863E75D" w14:textId="77777777" w:rsidTr="005B04A7">
        <w:trPr>
          <w:trHeight w:val="243"/>
        </w:trPr>
        <w:tc>
          <w:tcPr>
            <w:tcW w:w="9359" w:type="dxa"/>
            <w:gridSpan w:val="2"/>
          </w:tcPr>
          <w:p w14:paraId="079E8BC0" w14:textId="77777777" w:rsidR="005B04A7" w:rsidRDefault="000D6C92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B53D0C" w14:paraId="63C9E71C" w14:textId="77777777" w:rsidTr="0003755F">
        <w:trPr>
          <w:trHeight w:val="243"/>
        </w:trPr>
        <w:tc>
          <w:tcPr>
            <w:tcW w:w="5400" w:type="dxa"/>
          </w:tcPr>
          <w:p w14:paraId="5BAFD7D7" w14:textId="77777777" w:rsidR="00C22C37" w:rsidRPr="00C03D07" w:rsidRDefault="000D6C9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03F83305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B53D0C" w14:paraId="182A8329" w14:textId="77777777" w:rsidTr="0003755F">
        <w:trPr>
          <w:trHeight w:val="196"/>
        </w:trPr>
        <w:tc>
          <w:tcPr>
            <w:tcW w:w="5400" w:type="dxa"/>
          </w:tcPr>
          <w:p w14:paraId="53B40206" w14:textId="77777777" w:rsidR="00C22C37" w:rsidRPr="00872D04" w:rsidRDefault="000D6C9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3BBE8CC0" w14:textId="77777777" w:rsidR="00C22C37" w:rsidRPr="00872D04" w:rsidRDefault="000D6C9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53D0C" w14:paraId="3E204207" w14:textId="77777777" w:rsidTr="0003755F">
        <w:trPr>
          <w:trHeight w:val="260"/>
        </w:trPr>
        <w:tc>
          <w:tcPr>
            <w:tcW w:w="5400" w:type="dxa"/>
          </w:tcPr>
          <w:p w14:paraId="31F67477" w14:textId="77777777" w:rsidR="00C22C37" w:rsidRPr="00C03D07" w:rsidRDefault="000D6C9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56DED863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53D0C" w14:paraId="250699AB" w14:textId="77777777" w:rsidTr="0003755F">
        <w:trPr>
          <w:trHeight w:val="196"/>
        </w:trPr>
        <w:tc>
          <w:tcPr>
            <w:tcW w:w="5400" w:type="dxa"/>
          </w:tcPr>
          <w:p w14:paraId="7691EE3E" w14:textId="77777777" w:rsidR="00C22C37" w:rsidRDefault="000D6C9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576DA959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0D6C9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0D6C9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53D0C" w14:paraId="7CFF519F" w14:textId="77777777" w:rsidTr="0003755F">
        <w:trPr>
          <w:trHeight w:val="196"/>
        </w:trPr>
        <w:tc>
          <w:tcPr>
            <w:tcW w:w="5400" w:type="dxa"/>
          </w:tcPr>
          <w:p w14:paraId="094202E6" w14:textId="77777777" w:rsidR="00C22C37" w:rsidRPr="00C03D07" w:rsidRDefault="000D6C9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4475F9DC" w14:textId="77777777" w:rsidR="00C22C37" w:rsidRPr="00C03D07" w:rsidRDefault="000D6C9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53D0C" w14:paraId="0B6742AF" w14:textId="77777777" w:rsidTr="0003755F">
        <w:trPr>
          <w:trHeight w:val="196"/>
        </w:trPr>
        <w:tc>
          <w:tcPr>
            <w:tcW w:w="5400" w:type="dxa"/>
          </w:tcPr>
          <w:p w14:paraId="69EB45C2" w14:textId="77777777" w:rsidR="00C22C37" w:rsidRPr="00C03D07" w:rsidRDefault="000D6C9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01E00D34" w14:textId="77777777" w:rsidR="00C22C37" w:rsidRPr="00C03D07" w:rsidRDefault="000D6C92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53D0C" w14:paraId="32622B61" w14:textId="77777777" w:rsidTr="0003755F">
        <w:trPr>
          <w:trHeight w:val="243"/>
        </w:trPr>
        <w:tc>
          <w:tcPr>
            <w:tcW w:w="5400" w:type="dxa"/>
          </w:tcPr>
          <w:p w14:paraId="1375EF4C" w14:textId="77777777" w:rsidR="00C22C37" w:rsidRPr="00C03D07" w:rsidRDefault="000D6C9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2E69F82A" w14:textId="77777777" w:rsidR="00C22C37" w:rsidRPr="00C03D07" w:rsidRDefault="000D6C9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B53D0C" w14:paraId="4D6EDD3F" w14:textId="77777777" w:rsidTr="0003755F">
        <w:trPr>
          <w:trHeight w:val="261"/>
        </w:trPr>
        <w:tc>
          <w:tcPr>
            <w:tcW w:w="5400" w:type="dxa"/>
          </w:tcPr>
          <w:p w14:paraId="7B26E856" w14:textId="77777777" w:rsidR="008F64D5" w:rsidRPr="00C22C37" w:rsidRDefault="000D6C92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1EAC275D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53D0C" w14:paraId="23534377" w14:textId="77777777" w:rsidTr="0003755F">
        <w:trPr>
          <w:trHeight w:val="243"/>
        </w:trPr>
        <w:tc>
          <w:tcPr>
            <w:tcW w:w="5400" w:type="dxa"/>
          </w:tcPr>
          <w:p w14:paraId="312A9826" w14:textId="77777777" w:rsidR="008F64D5" w:rsidRPr="008F64D5" w:rsidRDefault="000D6C92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4A1BB09D" w14:textId="77777777" w:rsidR="008F64D5" w:rsidRDefault="000D6C9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B53D0C" w14:paraId="7840BBAD" w14:textId="77777777" w:rsidTr="0003755F">
        <w:trPr>
          <w:trHeight w:val="243"/>
        </w:trPr>
        <w:tc>
          <w:tcPr>
            <w:tcW w:w="5400" w:type="dxa"/>
          </w:tcPr>
          <w:p w14:paraId="4C4FEA32" w14:textId="77777777" w:rsidR="008F64D5" w:rsidRPr="00C03D07" w:rsidRDefault="000D6C9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30D86252" w14:textId="77777777" w:rsidR="008F64D5" w:rsidRPr="00C03D07" w:rsidRDefault="000D6C9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B53D0C" w14:paraId="45899279" w14:textId="77777777" w:rsidTr="0003755F">
        <w:trPr>
          <w:trHeight w:val="261"/>
        </w:trPr>
        <w:tc>
          <w:tcPr>
            <w:tcW w:w="5400" w:type="dxa"/>
          </w:tcPr>
          <w:p w14:paraId="666CDE85" w14:textId="77777777" w:rsidR="008F64D5" w:rsidRPr="00C03D07" w:rsidRDefault="000D6C9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79A18C20" w14:textId="77777777" w:rsidR="008F64D5" w:rsidRPr="00C03D07" w:rsidRDefault="000D6C92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B53D0C" w14:paraId="314EACBC" w14:textId="77777777" w:rsidTr="0003755F">
        <w:trPr>
          <w:trHeight w:val="261"/>
        </w:trPr>
        <w:tc>
          <w:tcPr>
            <w:tcW w:w="5400" w:type="dxa"/>
          </w:tcPr>
          <w:p w14:paraId="49C506B2" w14:textId="77777777" w:rsidR="008F64D5" w:rsidRPr="00C22C37" w:rsidRDefault="000D6C92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269EB33B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53D0C" w14:paraId="7A7745BD" w14:textId="77777777" w:rsidTr="0003755F">
        <w:trPr>
          <w:trHeight w:val="261"/>
        </w:trPr>
        <w:tc>
          <w:tcPr>
            <w:tcW w:w="5400" w:type="dxa"/>
          </w:tcPr>
          <w:p w14:paraId="32457B05" w14:textId="77777777" w:rsidR="008F64D5" w:rsidRPr="00C03D07" w:rsidRDefault="000D6C9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2E8D36AD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B53D0C" w14:paraId="6C212F2A" w14:textId="77777777" w:rsidTr="0003755F">
        <w:trPr>
          <w:trHeight w:val="261"/>
        </w:trPr>
        <w:tc>
          <w:tcPr>
            <w:tcW w:w="5400" w:type="dxa"/>
          </w:tcPr>
          <w:p w14:paraId="4CBB5B05" w14:textId="77777777"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Planning  charges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 (with planning) </w:t>
            </w:r>
          </w:p>
        </w:tc>
        <w:tc>
          <w:tcPr>
            <w:tcW w:w="3959" w:type="dxa"/>
          </w:tcPr>
          <w:p w14:paraId="4A9FB64B" w14:textId="77777777"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10% on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planning  benefit</w:t>
            </w:r>
            <w:proofErr w:type="gramEnd"/>
          </w:p>
        </w:tc>
      </w:tr>
    </w:tbl>
    <w:p w14:paraId="501B48E1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41C7CBDC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28E494E2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64307366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1C7ECF8" w14:textId="77777777" w:rsidR="008B42F8" w:rsidRPr="00C03D07" w:rsidRDefault="000D6C9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5DDAA28F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79B3832" w14:textId="77777777" w:rsidR="007C3BCC" w:rsidRPr="00C03D07" w:rsidRDefault="000D6C9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08C78D64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A87E3C8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7A3A612B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2CAEB5F1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4586BA30" w14:textId="77777777"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8E747" w14:textId="77777777" w:rsidR="000D6C92" w:rsidRDefault="000D6C92">
      <w:r>
        <w:separator/>
      </w:r>
    </w:p>
  </w:endnote>
  <w:endnote w:type="continuationSeparator" w:id="0">
    <w:p w14:paraId="6ACA9F2C" w14:textId="77777777" w:rsidR="000D6C92" w:rsidRDefault="000D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3ED7B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96A5AEE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02F2EBC" w14:textId="77777777" w:rsidR="00B755FF" w:rsidRPr="00A000E0" w:rsidRDefault="000D6C9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D20A6B4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18A84160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09E0CEA1" w14:textId="77777777" w:rsidR="00B755FF" w:rsidRPr="002B2F01" w:rsidRDefault="000D6C92" w:rsidP="00B23708">
    <w:pPr>
      <w:ind w:right="288"/>
      <w:jc w:val="center"/>
      <w:rPr>
        <w:sz w:val="22"/>
      </w:rPr>
    </w:pPr>
    <w:r>
      <w:rPr>
        <w:noProof/>
        <w:szCs w:val="16"/>
      </w:rPr>
      <w:pict w14:anchorId="38AB3945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2AAD6CD9" w14:textId="77777777" w:rsidR="00B755FF" w:rsidRDefault="000D6C9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2249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B9132" w14:textId="77777777" w:rsidR="000D6C92" w:rsidRDefault="000D6C92">
      <w:r>
        <w:separator/>
      </w:r>
    </w:p>
  </w:footnote>
  <w:footnote w:type="continuationSeparator" w:id="0">
    <w:p w14:paraId="6F2E6DE0" w14:textId="77777777" w:rsidR="000D6C92" w:rsidRDefault="000D6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95A91" w14:textId="77777777" w:rsidR="00B755FF" w:rsidRDefault="00B755FF">
    <w:pPr>
      <w:pStyle w:val="Header"/>
    </w:pPr>
  </w:p>
  <w:p w14:paraId="43046CBA" w14:textId="77777777" w:rsidR="00B755FF" w:rsidRDefault="00B755FF">
    <w:pPr>
      <w:pStyle w:val="Header"/>
    </w:pPr>
  </w:p>
  <w:p w14:paraId="1BCC05BF" w14:textId="77777777" w:rsidR="00B755FF" w:rsidRDefault="000D6C92">
    <w:pPr>
      <w:pStyle w:val="Header"/>
    </w:pPr>
    <w:r>
      <w:rPr>
        <w:noProof/>
        <w:lang w:eastAsia="zh-TW"/>
      </w:rPr>
      <w:pict w14:anchorId="4F5F16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0DE22B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FA3213B6">
      <w:start w:val="1"/>
      <w:numFmt w:val="decimal"/>
      <w:lvlText w:val="%1."/>
      <w:lvlJc w:val="left"/>
      <w:pPr>
        <w:ind w:left="1440" w:hanging="360"/>
      </w:pPr>
    </w:lvl>
    <w:lvl w:ilvl="1" w:tplc="8D36F1F6" w:tentative="1">
      <w:start w:val="1"/>
      <w:numFmt w:val="lowerLetter"/>
      <w:lvlText w:val="%2."/>
      <w:lvlJc w:val="left"/>
      <w:pPr>
        <w:ind w:left="2160" w:hanging="360"/>
      </w:pPr>
    </w:lvl>
    <w:lvl w:ilvl="2" w:tplc="EB4C8416" w:tentative="1">
      <w:start w:val="1"/>
      <w:numFmt w:val="lowerRoman"/>
      <w:lvlText w:val="%3."/>
      <w:lvlJc w:val="right"/>
      <w:pPr>
        <w:ind w:left="2880" w:hanging="180"/>
      </w:pPr>
    </w:lvl>
    <w:lvl w:ilvl="3" w:tplc="A78C283A" w:tentative="1">
      <w:start w:val="1"/>
      <w:numFmt w:val="decimal"/>
      <w:lvlText w:val="%4."/>
      <w:lvlJc w:val="left"/>
      <w:pPr>
        <w:ind w:left="3600" w:hanging="360"/>
      </w:pPr>
    </w:lvl>
    <w:lvl w:ilvl="4" w:tplc="C350516A" w:tentative="1">
      <w:start w:val="1"/>
      <w:numFmt w:val="lowerLetter"/>
      <w:lvlText w:val="%5."/>
      <w:lvlJc w:val="left"/>
      <w:pPr>
        <w:ind w:left="4320" w:hanging="360"/>
      </w:pPr>
    </w:lvl>
    <w:lvl w:ilvl="5" w:tplc="AF12B37A" w:tentative="1">
      <w:start w:val="1"/>
      <w:numFmt w:val="lowerRoman"/>
      <w:lvlText w:val="%6."/>
      <w:lvlJc w:val="right"/>
      <w:pPr>
        <w:ind w:left="5040" w:hanging="180"/>
      </w:pPr>
    </w:lvl>
    <w:lvl w:ilvl="6" w:tplc="BEEC0D5A" w:tentative="1">
      <w:start w:val="1"/>
      <w:numFmt w:val="decimal"/>
      <w:lvlText w:val="%7."/>
      <w:lvlJc w:val="left"/>
      <w:pPr>
        <w:ind w:left="5760" w:hanging="360"/>
      </w:pPr>
    </w:lvl>
    <w:lvl w:ilvl="7" w:tplc="A0A0C1F6" w:tentative="1">
      <w:start w:val="1"/>
      <w:numFmt w:val="lowerLetter"/>
      <w:lvlText w:val="%8."/>
      <w:lvlJc w:val="left"/>
      <w:pPr>
        <w:ind w:left="6480" w:hanging="360"/>
      </w:pPr>
    </w:lvl>
    <w:lvl w:ilvl="8" w:tplc="AD0C335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67C44F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1665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B6F1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D20B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E843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6621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BEFE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84C9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6CEB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051663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BEED42" w:tentative="1">
      <w:start w:val="1"/>
      <w:numFmt w:val="lowerLetter"/>
      <w:lvlText w:val="%2."/>
      <w:lvlJc w:val="left"/>
      <w:pPr>
        <w:ind w:left="1440" w:hanging="360"/>
      </w:pPr>
    </w:lvl>
    <w:lvl w:ilvl="2" w:tplc="B75E2AFA" w:tentative="1">
      <w:start w:val="1"/>
      <w:numFmt w:val="lowerRoman"/>
      <w:lvlText w:val="%3."/>
      <w:lvlJc w:val="right"/>
      <w:pPr>
        <w:ind w:left="2160" w:hanging="180"/>
      </w:pPr>
    </w:lvl>
    <w:lvl w:ilvl="3" w:tplc="1C44A6F2" w:tentative="1">
      <w:start w:val="1"/>
      <w:numFmt w:val="decimal"/>
      <w:lvlText w:val="%4."/>
      <w:lvlJc w:val="left"/>
      <w:pPr>
        <w:ind w:left="2880" w:hanging="360"/>
      </w:pPr>
    </w:lvl>
    <w:lvl w:ilvl="4" w:tplc="1D024BE2" w:tentative="1">
      <w:start w:val="1"/>
      <w:numFmt w:val="lowerLetter"/>
      <w:lvlText w:val="%5."/>
      <w:lvlJc w:val="left"/>
      <w:pPr>
        <w:ind w:left="3600" w:hanging="360"/>
      </w:pPr>
    </w:lvl>
    <w:lvl w:ilvl="5" w:tplc="75409442" w:tentative="1">
      <w:start w:val="1"/>
      <w:numFmt w:val="lowerRoman"/>
      <w:lvlText w:val="%6."/>
      <w:lvlJc w:val="right"/>
      <w:pPr>
        <w:ind w:left="4320" w:hanging="180"/>
      </w:pPr>
    </w:lvl>
    <w:lvl w:ilvl="6" w:tplc="4018317C" w:tentative="1">
      <w:start w:val="1"/>
      <w:numFmt w:val="decimal"/>
      <w:lvlText w:val="%7."/>
      <w:lvlJc w:val="left"/>
      <w:pPr>
        <w:ind w:left="5040" w:hanging="360"/>
      </w:pPr>
    </w:lvl>
    <w:lvl w:ilvl="7" w:tplc="B4989974" w:tentative="1">
      <w:start w:val="1"/>
      <w:numFmt w:val="lowerLetter"/>
      <w:lvlText w:val="%8."/>
      <w:lvlJc w:val="left"/>
      <w:pPr>
        <w:ind w:left="5760" w:hanging="360"/>
      </w:pPr>
    </w:lvl>
    <w:lvl w:ilvl="8" w:tplc="5D46C9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822AE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2E8D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027E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0CD3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B067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68A7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44B1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681F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46C8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9244D0FA">
      <w:start w:val="1"/>
      <w:numFmt w:val="decimal"/>
      <w:lvlText w:val="%1."/>
      <w:lvlJc w:val="left"/>
      <w:pPr>
        <w:ind w:left="1440" w:hanging="360"/>
      </w:pPr>
    </w:lvl>
    <w:lvl w:ilvl="1" w:tplc="A08A6D4C" w:tentative="1">
      <w:start w:val="1"/>
      <w:numFmt w:val="lowerLetter"/>
      <w:lvlText w:val="%2."/>
      <w:lvlJc w:val="left"/>
      <w:pPr>
        <w:ind w:left="2160" w:hanging="360"/>
      </w:pPr>
    </w:lvl>
    <w:lvl w:ilvl="2" w:tplc="6908D754" w:tentative="1">
      <w:start w:val="1"/>
      <w:numFmt w:val="lowerRoman"/>
      <w:lvlText w:val="%3."/>
      <w:lvlJc w:val="right"/>
      <w:pPr>
        <w:ind w:left="2880" w:hanging="180"/>
      </w:pPr>
    </w:lvl>
    <w:lvl w:ilvl="3" w:tplc="5A26EC02" w:tentative="1">
      <w:start w:val="1"/>
      <w:numFmt w:val="decimal"/>
      <w:lvlText w:val="%4."/>
      <w:lvlJc w:val="left"/>
      <w:pPr>
        <w:ind w:left="3600" w:hanging="360"/>
      </w:pPr>
    </w:lvl>
    <w:lvl w:ilvl="4" w:tplc="C8EC8A34" w:tentative="1">
      <w:start w:val="1"/>
      <w:numFmt w:val="lowerLetter"/>
      <w:lvlText w:val="%5."/>
      <w:lvlJc w:val="left"/>
      <w:pPr>
        <w:ind w:left="4320" w:hanging="360"/>
      </w:pPr>
    </w:lvl>
    <w:lvl w:ilvl="5" w:tplc="5F001D22" w:tentative="1">
      <w:start w:val="1"/>
      <w:numFmt w:val="lowerRoman"/>
      <w:lvlText w:val="%6."/>
      <w:lvlJc w:val="right"/>
      <w:pPr>
        <w:ind w:left="5040" w:hanging="180"/>
      </w:pPr>
    </w:lvl>
    <w:lvl w:ilvl="6" w:tplc="E078DFA2" w:tentative="1">
      <w:start w:val="1"/>
      <w:numFmt w:val="decimal"/>
      <w:lvlText w:val="%7."/>
      <w:lvlJc w:val="left"/>
      <w:pPr>
        <w:ind w:left="5760" w:hanging="360"/>
      </w:pPr>
    </w:lvl>
    <w:lvl w:ilvl="7" w:tplc="C7C0B784" w:tentative="1">
      <w:start w:val="1"/>
      <w:numFmt w:val="lowerLetter"/>
      <w:lvlText w:val="%8."/>
      <w:lvlJc w:val="left"/>
      <w:pPr>
        <w:ind w:left="6480" w:hanging="360"/>
      </w:pPr>
    </w:lvl>
    <w:lvl w:ilvl="8" w:tplc="FA10C4C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23A49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0CB0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181E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E0E9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7050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8016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96A3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FCD2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9EF3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BC0471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8B108D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4EFF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88AA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ECF2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9E19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C2B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962B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BAEF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BD40B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D4B2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0AA1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AC79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8032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A815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BC02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6278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668E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E7AA25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C708694" w:tentative="1">
      <w:start w:val="1"/>
      <w:numFmt w:val="lowerLetter"/>
      <w:lvlText w:val="%2."/>
      <w:lvlJc w:val="left"/>
      <w:pPr>
        <w:ind w:left="1440" w:hanging="360"/>
      </w:pPr>
    </w:lvl>
    <w:lvl w:ilvl="2" w:tplc="3FB0C600" w:tentative="1">
      <w:start w:val="1"/>
      <w:numFmt w:val="lowerRoman"/>
      <w:lvlText w:val="%3."/>
      <w:lvlJc w:val="right"/>
      <w:pPr>
        <w:ind w:left="2160" w:hanging="180"/>
      </w:pPr>
    </w:lvl>
    <w:lvl w:ilvl="3" w:tplc="A4224850" w:tentative="1">
      <w:start w:val="1"/>
      <w:numFmt w:val="decimal"/>
      <w:lvlText w:val="%4."/>
      <w:lvlJc w:val="left"/>
      <w:pPr>
        <w:ind w:left="2880" w:hanging="360"/>
      </w:pPr>
    </w:lvl>
    <w:lvl w:ilvl="4" w:tplc="B8006436" w:tentative="1">
      <w:start w:val="1"/>
      <w:numFmt w:val="lowerLetter"/>
      <w:lvlText w:val="%5."/>
      <w:lvlJc w:val="left"/>
      <w:pPr>
        <w:ind w:left="3600" w:hanging="360"/>
      </w:pPr>
    </w:lvl>
    <w:lvl w:ilvl="5" w:tplc="E88E1068" w:tentative="1">
      <w:start w:val="1"/>
      <w:numFmt w:val="lowerRoman"/>
      <w:lvlText w:val="%6."/>
      <w:lvlJc w:val="right"/>
      <w:pPr>
        <w:ind w:left="4320" w:hanging="180"/>
      </w:pPr>
    </w:lvl>
    <w:lvl w:ilvl="6" w:tplc="B5620642" w:tentative="1">
      <w:start w:val="1"/>
      <w:numFmt w:val="decimal"/>
      <w:lvlText w:val="%7."/>
      <w:lvlJc w:val="left"/>
      <w:pPr>
        <w:ind w:left="5040" w:hanging="360"/>
      </w:pPr>
    </w:lvl>
    <w:lvl w:ilvl="7" w:tplc="6036579E" w:tentative="1">
      <w:start w:val="1"/>
      <w:numFmt w:val="lowerLetter"/>
      <w:lvlText w:val="%8."/>
      <w:lvlJc w:val="left"/>
      <w:pPr>
        <w:ind w:left="5760" w:hanging="360"/>
      </w:pPr>
    </w:lvl>
    <w:lvl w:ilvl="8" w:tplc="E3D061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50C4073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3D238C2" w:tentative="1">
      <w:start w:val="1"/>
      <w:numFmt w:val="lowerLetter"/>
      <w:lvlText w:val="%2."/>
      <w:lvlJc w:val="left"/>
      <w:pPr>
        <w:ind w:left="1440" w:hanging="360"/>
      </w:pPr>
    </w:lvl>
    <w:lvl w:ilvl="2" w:tplc="D0165DA2" w:tentative="1">
      <w:start w:val="1"/>
      <w:numFmt w:val="lowerRoman"/>
      <w:lvlText w:val="%3."/>
      <w:lvlJc w:val="right"/>
      <w:pPr>
        <w:ind w:left="2160" w:hanging="180"/>
      </w:pPr>
    </w:lvl>
    <w:lvl w:ilvl="3" w:tplc="76BED930" w:tentative="1">
      <w:start w:val="1"/>
      <w:numFmt w:val="decimal"/>
      <w:lvlText w:val="%4."/>
      <w:lvlJc w:val="left"/>
      <w:pPr>
        <w:ind w:left="2880" w:hanging="360"/>
      </w:pPr>
    </w:lvl>
    <w:lvl w:ilvl="4" w:tplc="A11C2D02" w:tentative="1">
      <w:start w:val="1"/>
      <w:numFmt w:val="lowerLetter"/>
      <w:lvlText w:val="%5."/>
      <w:lvlJc w:val="left"/>
      <w:pPr>
        <w:ind w:left="3600" w:hanging="360"/>
      </w:pPr>
    </w:lvl>
    <w:lvl w:ilvl="5" w:tplc="EFE6F944" w:tentative="1">
      <w:start w:val="1"/>
      <w:numFmt w:val="lowerRoman"/>
      <w:lvlText w:val="%6."/>
      <w:lvlJc w:val="right"/>
      <w:pPr>
        <w:ind w:left="4320" w:hanging="180"/>
      </w:pPr>
    </w:lvl>
    <w:lvl w:ilvl="6" w:tplc="70D6257C" w:tentative="1">
      <w:start w:val="1"/>
      <w:numFmt w:val="decimal"/>
      <w:lvlText w:val="%7."/>
      <w:lvlJc w:val="left"/>
      <w:pPr>
        <w:ind w:left="5040" w:hanging="360"/>
      </w:pPr>
    </w:lvl>
    <w:lvl w:ilvl="7" w:tplc="4F4EF2FA" w:tentative="1">
      <w:start w:val="1"/>
      <w:numFmt w:val="lowerLetter"/>
      <w:lvlText w:val="%8."/>
      <w:lvlJc w:val="left"/>
      <w:pPr>
        <w:ind w:left="5760" w:hanging="360"/>
      </w:pPr>
    </w:lvl>
    <w:lvl w:ilvl="8" w:tplc="FD2E84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D2E89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E43E4A" w:tentative="1">
      <w:start w:val="1"/>
      <w:numFmt w:val="lowerLetter"/>
      <w:lvlText w:val="%2."/>
      <w:lvlJc w:val="left"/>
      <w:pPr>
        <w:ind w:left="1440" w:hanging="360"/>
      </w:pPr>
    </w:lvl>
    <w:lvl w:ilvl="2" w:tplc="FDC045D8" w:tentative="1">
      <w:start w:val="1"/>
      <w:numFmt w:val="lowerRoman"/>
      <w:lvlText w:val="%3."/>
      <w:lvlJc w:val="right"/>
      <w:pPr>
        <w:ind w:left="2160" w:hanging="180"/>
      </w:pPr>
    </w:lvl>
    <w:lvl w:ilvl="3" w:tplc="EF0660BC" w:tentative="1">
      <w:start w:val="1"/>
      <w:numFmt w:val="decimal"/>
      <w:lvlText w:val="%4."/>
      <w:lvlJc w:val="left"/>
      <w:pPr>
        <w:ind w:left="2880" w:hanging="360"/>
      </w:pPr>
    </w:lvl>
    <w:lvl w:ilvl="4" w:tplc="68F6126C" w:tentative="1">
      <w:start w:val="1"/>
      <w:numFmt w:val="lowerLetter"/>
      <w:lvlText w:val="%5."/>
      <w:lvlJc w:val="left"/>
      <w:pPr>
        <w:ind w:left="3600" w:hanging="360"/>
      </w:pPr>
    </w:lvl>
    <w:lvl w:ilvl="5" w:tplc="31981E6C" w:tentative="1">
      <w:start w:val="1"/>
      <w:numFmt w:val="lowerRoman"/>
      <w:lvlText w:val="%6."/>
      <w:lvlJc w:val="right"/>
      <w:pPr>
        <w:ind w:left="4320" w:hanging="180"/>
      </w:pPr>
    </w:lvl>
    <w:lvl w:ilvl="6" w:tplc="62B41F9C" w:tentative="1">
      <w:start w:val="1"/>
      <w:numFmt w:val="decimal"/>
      <w:lvlText w:val="%7."/>
      <w:lvlJc w:val="left"/>
      <w:pPr>
        <w:ind w:left="5040" w:hanging="360"/>
      </w:pPr>
    </w:lvl>
    <w:lvl w:ilvl="7" w:tplc="11486DE8" w:tentative="1">
      <w:start w:val="1"/>
      <w:numFmt w:val="lowerLetter"/>
      <w:lvlText w:val="%8."/>
      <w:lvlJc w:val="left"/>
      <w:pPr>
        <w:ind w:left="5760" w:hanging="360"/>
      </w:pPr>
    </w:lvl>
    <w:lvl w:ilvl="8" w:tplc="F056D2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006EE0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F790D3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2C31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1021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B434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E828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2277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2CDA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FE99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2BEA0B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E03794" w:tentative="1">
      <w:start w:val="1"/>
      <w:numFmt w:val="lowerLetter"/>
      <w:lvlText w:val="%2."/>
      <w:lvlJc w:val="left"/>
      <w:pPr>
        <w:ind w:left="1440" w:hanging="360"/>
      </w:pPr>
    </w:lvl>
    <w:lvl w:ilvl="2" w:tplc="B3869D02" w:tentative="1">
      <w:start w:val="1"/>
      <w:numFmt w:val="lowerRoman"/>
      <w:lvlText w:val="%3."/>
      <w:lvlJc w:val="right"/>
      <w:pPr>
        <w:ind w:left="2160" w:hanging="180"/>
      </w:pPr>
    </w:lvl>
    <w:lvl w:ilvl="3" w:tplc="F80439A8" w:tentative="1">
      <w:start w:val="1"/>
      <w:numFmt w:val="decimal"/>
      <w:lvlText w:val="%4."/>
      <w:lvlJc w:val="left"/>
      <w:pPr>
        <w:ind w:left="2880" w:hanging="360"/>
      </w:pPr>
    </w:lvl>
    <w:lvl w:ilvl="4" w:tplc="2FBE031E" w:tentative="1">
      <w:start w:val="1"/>
      <w:numFmt w:val="lowerLetter"/>
      <w:lvlText w:val="%5."/>
      <w:lvlJc w:val="left"/>
      <w:pPr>
        <w:ind w:left="3600" w:hanging="360"/>
      </w:pPr>
    </w:lvl>
    <w:lvl w:ilvl="5" w:tplc="14569B24" w:tentative="1">
      <w:start w:val="1"/>
      <w:numFmt w:val="lowerRoman"/>
      <w:lvlText w:val="%6."/>
      <w:lvlJc w:val="right"/>
      <w:pPr>
        <w:ind w:left="4320" w:hanging="180"/>
      </w:pPr>
    </w:lvl>
    <w:lvl w:ilvl="6" w:tplc="2256B81E" w:tentative="1">
      <w:start w:val="1"/>
      <w:numFmt w:val="decimal"/>
      <w:lvlText w:val="%7."/>
      <w:lvlJc w:val="left"/>
      <w:pPr>
        <w:ind w:left="5040" w:hanging="360"/>
      </w:pPr>
    </w:lvl>
    <w:lvl w:ilvl="7" w:tplc="E710D58C" w:tentative="1">
      <w:start w:val="1"/>
      <w:numFmt w:val="lowerLetter"/>
      <w:lvlText w:val="%8."/>
      <w:lvlJc w:val="left"/>
      <w:pPr>
        <w:ind w:left="5760" w:hanging="360"/>
      </w:pPr>
    </w:lvl>
    <w:lvl w:ilvl="8" w:tplc="E408C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BDA2A31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D8E2D95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EBB4F13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2984287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19761F9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8B560E8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C6024A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E2D809E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D6BA155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C92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27C83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3D0C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E4C480"/>
  <w15:docId w15:val="{A8B0EC1C-21C1-4509-8B3A-8BC99AB2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8902-D112-4DEF-A9BA-48996A94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8</TotalTime>
  <Pages>6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Dandam, Ashritha</cp:lastModifiedBy>
  <cp:revision>2</cp:revision>
  <cp:lastPrinted>2017-11-30T17:51:00Z</cp:lastPrinted>
  <dcterms:created xsi:type="dcterms:W3CDTF">2021-02-15T19:06:00Z</dcterms:created>
  <dcterms:modified xsi:type="dcterms:W3CDTF">2021-02-15T19:06:00Z</dcterms:modified>
</cp:coreProperties>
</file>