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7763E2">
        <w:rPr>
          <w:rFonts w:ascii="Calibri" w:hAnsi="Calibri" w:cs="Calibri"/>
          <w:b/>
          <w:color w:val="943634"/>
          <w:sz w:val="40"/>
          <w:szCs w:val="40"/>
          <w:u w:val="single"/>
        </w:rPr>
        <w:t>8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E56B4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9"/>
        <w:gridCol w:w="2502"/>
        <w:gridCol w:w="1426"/>
        <w:gridCol w:w="1640"/>
        <w:gridCol w:w="1352"/>
        <w:gridCol w:w="1437"/>
      </w:tblGrid>
      <w:tr w:rsidR="00725448" w:rsidRPr="00C03D07" w:rsidTr="00F64263">
        <w:tc>
          <w:tcPr>
            <w:tcW w:w="265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02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2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5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3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00F64263">
        <w:tc>
          <w:tcPr>
            <w:tcW w:w="2659" w:type="dxa"/>
          </w:tcPr>
          <w:p w:rsidR="00ED0124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502" w:type="dxa"/>
          </w:tcPr>
          <w:p w:rsidR="00ED0124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SUJAN</w:t>
            </w:r>
          </w:p>
        </w:tc>
        <w:tc>
          <w:tcPr>
            <w:tcW w:w="1426" w:type="dxa"/>
          </w:tcPr>
          <w:p w:rsidR="00897792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LAXMI</w:t>
            </w:r>
          </w:p>
        </w:tc>
        <w:tc>
          <w:tcPr>
            <w:tcW w:w="1640" w:type="dxa"/>
          </w:tcPr>
          <w:p w:rsidR="00ED0124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RUPAVARSHITA</w:t>
            </w:r>
          </w:p>
        </w:tc>
        <w:tc>
          <w:tcPr>
            <w:tcW w:w="1352" w:type="dxa"/>
          </w:tcPr>
          <w:p w:rsidR="00ED0124" w:rsidRPr="00C03D07" w:rsidRDefault="00F642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SATHVIK</w:t>
            </w:r>
          </w:p>
        </w:tc>
        <w:tc>
          <w:tcPr>
            <w:tcW w:w="143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F64263">
        <w:tc>
          <w:tcPr>
            <w:tcW w:w="2659" w:type="dxa"/>
          </w:tcPr>
          <w:p w:rsidR="00ED0124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0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:rsidR="00ED0124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PRASANNA</w:t>
            </w:r>
          </w:p>
        </w:tc>
        <w:tc>
          <w:tcPr>
            <w:tcW w:w="16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F64263">
        <w:tc>
          <w:tcPr>
            <w:tcW w:w="2659" w:type="dxa"/>
          </w:tcPr>
          <w:p w:rsidR="00ED0124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502" w:type="dxa"/>
          </w:tcPr>
          <w:p w:rsidR="00ED0124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PEPOLLA</w:t>
            </w:r>
          </w:p>
        </w:tc>
        <w:tc>
          <w:tcPr>
            <w:tcW w:w="1426" w:type="dxa"/>
          </w:tcPr>
          <w:p w:rsidR="00ED0124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PEPOLLA</w:t>
            </w:r>
          </w:p>
        </w:tc>
        <w:tc>
          <w:tcPr>
            <w:tcW w:w="1640" w:type="dxa"/>
          </w:tcPr>
          <w:p w:rsidR="00ED0124" w:rsidRPr="00C03D07" w:rsidRDefault="00D96DA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PEPOLLA</w:t>
            </w:r>
          </w:p>
        </w:tc>
        <w:tc>
          <w:tcPr>
            <w:tcW w:w="1352" w:type="dxa"/>
          </w:tcPr>
          <w:p w:rsidR="00ED0124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PEPOLLA</w:t>
            </w:r>
          </w:p>
        </w:tc>
        <w:tc>
          <w:tcPr>
            <w:tcW w:w="143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F64263">
        <w:tc>
          <w:tcPr>
            <w:tcW w:w="2659" w:type="dxa"/>
          </w:tcPr>
          <w:p w:rsidR="00ED0124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502" w:type="dxa"/>
          </w:tcPr>
          <w:p w:rsidR="00ED0124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9779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633-27-3076</w:t>
            </w:r>
          </w:p>
        </w:tc>
        <w:tc>
          <w:tcPr>
            <w:tcW w:w="1426" w:type="dxa"/>
          </w:tcPr>
          <w:p w:rsidR="00ED0124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995-86-3267</w:t>
            </w:r>
          </w:p>
        </w:tc>
        <w:tc>
          <w:tcPr>
            <w:tcW w:w="1640" w:type="dxa"/>
          </w:tcPr>
          <w:p w:rsidR="00ED0124" w:rsidRPr="00C03D07" w:rsidRDefault="00F642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913-96-5409</w:t>
            </w:r>
          </w:p>
        </w:tc>
        <w:tc>
          <w:tcPr>
            <w:tcW w:w="1352" w:type="dxa"/>
          </w:tcPr>
          <w:p w:rsidR="00ED0124" w:rsidRPr="00C03D07" w:rsidRDefault="00F642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995-86-3301</w:t>
            </w:r>
          </w:p>
        </w:tc>
        <w:tc>
          <w:tcPr>
            <w:tcW w:w="143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4263" w:rsidRPr="00C03D07" w:rsidTr="00F64263">
        <w:tc>
          <w:tcPr>
            <w:tcW w:w="2659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0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06-13-1979</w:t>
            </w:r>
          </w:p>
        </w:tc>
        <w:tc>
          <w:tcPr>
            <w:tcW w:w="1426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06-16-1984</w:t>
            </w:r>
          </w:p>
        </w:tc>
        <w:tc>
          <w:tcPr>
            <w:tcW w:w="1640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02-05-2010</w:t>
            </w:r>
          </w:p>
        </w:tc>
        <w:tc>
          <w:tcPr>
            <w:tcW w:w="135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6426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02/19/2007</w:t>
            </w:r>
          </w:p>
        </w:tc>
        <w:tc>
          <w:tcPr>
            <w:tcW w:w="1437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4263" w:rsidRPr="00C03D07" w:rsidTr="00F64263">
        <w:tc>
          <w:tcPr>
            <w:tcW w:w="2659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50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4263" w:rsidRPr="00C03D07" w:rsidTr="00F64263">
        <w:tc>
          <w:tcPr>
            <w:tcW w:w="2659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0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JOB</w:t>
            </w:r>
          </w:p>
        </w:tc>
        <w:tc>
          <w:tcPr>
            <w:tcW w:w="1426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4263" w:rsidRPr="00C03D07" w:rsidTr="00F64263">
        <w:trPr>
          <w:trHeight w:val="1007"/>
        </w:trPr>
        <w:tc>
          <w:tcPr>
            <w:tcW w:w="2659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02" w:type="dxa"/>
          </w:tcPr>
          <w:p w:rsidR="00F64263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SUJAN KUMAR PEPOLLA</w:t>
            </w:r>
          </w:p>
          <w:p w:rsidR="00F64263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1117 HIDDEN RIDGE,APT 2062,</w:t>
            </w:r>
          </w:p>
          <w:p w:rsidR="00F64263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 TX 75038</w:t>
            </w:r>
          </w:p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:rsidR="00F64263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SUJAN KUMAR PEPOLLA</w:t>
            </w:r>
          </w:p>
          <w:p w:rsidR="00F64263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1117 HIDDEN RIDGE,APT 2062,</w:t>
            </w:r>
          </w:p>
          <w:p w:rsidR="00F64263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 TX 75038</w:t>
            </w:r>
          </w:p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F64263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SUJAN KUMAR PEPOLLA</w:t>
            </w:r>
          </w:p>
          <w:p w:rsidR="00F64263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1117 HIDDEN RIDGE,APT 2062,</w:t>
            </w:r>
          </w:p>
          <w:p w:rsidR="00F64263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 TX 75038</w:t>
            </w:r>
          </w:p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64263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SUJAN KUMAR PEPOLLA</w:t>
            </w:r>
          </w:p>
          <w:p w:rsidR="00F64263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1117 HIDDEN RIDGE,APT 2062,</w:t>
            </w:r>
          </w:p>
          <w:p w:rsidR="00F64263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 TX 75038</w:t>
            </w:r>
          </w:p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bookmarkStart w:id="0" w:name="_GoBack"/>
        <w:bookmarkEnd w:id="0"/>
      </w:tr>
      <w:tr w:rsidR="00F64263" w:rsidRPr="00C03D07" w:rsidTr="00F64263">
        <w:tc>
          <w:tcPr>
            <w:tcW w:w="2659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50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832-628-8050</w:t>
            </w:r>
          </w:p>
        </w:tc>
        <w:tc>
          <w:tcPr>
            <w:tcW w:w="1426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832-628-8050</w:t>
            </w:r>
          </w:p>
        </w:tc>
        <w:tc>
          <w:tcPr>
            <w:tcW w:w="1640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832-628-8050</w:t>
            </w:r>
          </w:p>
        </w:tc>
        <w:tc>
          <w:tcPr>
            <w:tcW w:w="135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832-628-8050</w:t>
            </w:r>
          </w:p>
        </w:tc>
        <w:tc>
          <w:tcPr>
            <w:tcW w:w="1437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4263" w:rsidRPr="00C03D07" w:rsidTr="00F64263">
        <w:tc>
          <w:tcPr>
            <w:tcW w:w="2659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50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4263" w:rsidRPr="00C03D07" w:rsidTr="00F64263">
        <w:tc>
          <w:tcPr>
            <w:tcW w:w="2659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0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4263" w:rsidRPr="00C03D07" w:rsidTr="00F64263">
        <w:tc>
          <w:tcPr>
            <w:tcW w:w="2659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0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SUJAN.PEPOLLA@GMAIL.COM</w:t>
            </w:r>
          </w:p>
        </w:tc>
        <w:tc>
          <w:tcPr>
            <w:tcW w:w="1426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4263" w:rsidRPr="00C03D07" w:rsidTr="00F64263">
        <w:tc>
          <w:tcPr>
            <w:tcW w:w="2659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50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4263" w:rsidRPr="00C03D07" w:rsidTr="00F64263">
        <w:tc>
          <w:tcPr>
            <w:tcW w:w="2659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50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26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4263" w:rsidRPr="00C03D07" w:rsidTr="00F64263">
        <w:tc>
          <w:tcPr>
            <w:tcW w:w="2659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50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4263" w:rsidRPr="00C03D07" w:rsidTr="00F64263">
        <w:tc>
          <w:tcPr>
            <w:tcW w:w="2659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50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4263" w:rsidRPr="00C03D07" w:rsidTr="00F64263">
        <w:tc>
          <w:tcPr>
            <w:tcW w:w="2659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0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4263" w:rsidRPr="00C03D07" w:rsidTr="00F64263">
        <w:tc>
          <w:tcPr>
            <w:tcW w:w="2659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50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4263" w:rsidRPr="00C03D07" w:rsidTr="00F64263">
        <w:tc>
          <w:tcPr>
            <w:tcW w:w="2659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50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4263" w:rsidRPr="00C03D07" w:rsidTr="00F64263">
        <w:tc>
          <w:tcPr>
            <w:tcW w:w="2659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50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4263" w:rsidRPr="00C03D07" w:rsidTr="00F64263">
        <w:tc>
          <w:tcPr>
            <w:tcW w:w="2659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0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2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:rsidR="00F64263" w:rsidRPr="00C03D07" w:rsidRDefault="00F64263" w:rsidP="00F642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96DA2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(415)-373-1661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96DA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96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96DA2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96DA2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96DA2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96DA2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96DA2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D96DA2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D96DA2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D96DA2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D96DA2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CHECKING / SAVING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D96DA2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ED" w:rsidRPr="00C03D07" w:rsidTr="00044B40">
        <w:trPr>
          <w:trHeight w:val="340"/>
        </w:trPr>
        <w:tc>
          <w:tcPr>
            <w:tcW w:w="2412" w:type="dxa"/>
          </w:tcPr>
          <w:p w:rsidR="00CB43ED" w:rsidRPr="00C03D07" w:rsidRDefault="00CB43E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96DA2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96DA2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96DA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96DA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96DA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96DA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D96D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96DA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96D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96D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96D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96D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96D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96DA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96D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96D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96D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96DA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D96DA2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D96D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D96D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1-1-2018</w:t>
            </w:r>
          </w:p>
        </w:tc>
        <w:tc>
          <w:tcPr>
            <w:tcW w:w="1710" w:type="dxa"/>
          </w:tcPr>
          <w:p w:rsidR="00C82D37" w:rsidRPr="00C03D07" w:rsidRDefault="00D96D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31-12-2018</w:t>
            </w:r>
          </w:p>
        </w:tc>
        <w:tc>
          <w:tcPr>
            <w:tcW w:w="900" w:type="dxa"/>
          </w:tcPr>
          <w:p w:rsidR="00C82D37" w:rsidRPr="00C03D07" w:rsidRDefault="00D96DA2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7936D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7936D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Pr="00264000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A14DE4" w:rsidRPr="00C1676B" w:rsidRDefault="00A14DE4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:rsidTr="00B46D2A">
        <w:trPr>
          <w:trHeight w:val="523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:rsidTr="00B46D2A">
        <w:trPr>
          <w:trHeight w:val="256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A14DE4" w:rsidRPr="00C1676B" w:rsidRDefault="00A14DE4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14DE4" w:rsidRPr="00C03D07" w:rsidTr="00B46D2A">
        <w:trPr>
          <w:trHeight w:val="527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7936D7">
        <w:rPr>
          <w:rFonts w:ascii="Calibri" w:eastAsia="Arial" w:hAnsi="Calibri" w:cs="Calibri"/>
          <w:w w:val="82"/>
          <w:sz w:val="24"/>
          <w:szCs w:val="24"/>
        </w:rPr>
        <w:t>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7936D7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7936D7">
        <w:rPr>
          <w:rFonts w:ascii="Calibri" w:eastAsia="Arial" w:hAnsi="Calibri" w:cs="Calibri"/>
          <w:w w:val="82"/>
          <w:sz w:val="24"/>
          <w:szCs w:val="24"/>
        </w:rPr>
        <w:t>,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7936D7"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7B0EA9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E56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(Includes All Services of Value $300)</w:t>
            </w:r>
          </w:p>
        </w:tc>
        <w:tc>
          <w:tcPr>
            <w:tcW w:w="3959" w:type="dxa"/>
          </w:tcPr>
          <w:p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E56B45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</w:t>
        </w:r>
        <w:r w:rsidR="00FC636A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@</w:t>
        </w:r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 w:rsidR="00FC636A">
        <w:t>,</w:t>
      </w:r>
    </w:p>
    <w:p w:rsidR="00FC636A" w:rsidRDefault="00FC636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AE5" w:rsidRDefault="00224AE5" w:rsidP="00E2132C">
      <w:r>
        <w:separator/>
      </w:r>
    </w:p>
  </w:endnote>
  <w:endnote w:type="continuationSeparator" w:id="0">
    <w:p w:rsidR="00224AE5" w:rsidRDefault="00224AE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5A0984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style="mso-next-textbox:#Text Box 1" inset="0,0,0,0">
            <w:txbxContent>
              <w:p w:rsidR="00A360E8" w:rsidRDefault="00CD035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360E8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A098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AE5" w:rsidRDefault="00224AE5" w:rsidP="00E2132C">
      <w:r>
        <w:separator/>
      </w:r>
    </w:p>
  </w:footnote>
  <w:footnote w:type="continuationSeparator" w:id="0">
    <w:p w:rsidR="00224AE5" w:rsidRDefault="00224AE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5A098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44A28">
      <w:rPr>
        <w:noProof/>
        <w:lang w:val="en-IN" w:eastAsia="en-IN"/>
      </w:rPr>
      <w:drawing>
        <wp:inline distT="0" distB="0" distL="0" distR="0">
          <wp:extent cx="2019300" cy="51435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4AE5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C5E87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0984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4E07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2352"/>
    <w:rsid w:val="007936D7"/>
    <w:rsid w:val="00797DEB"/>
    <w:rsid w:val="007A0C6D"/>
    <w:rsid w:val="007A3FF7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97792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9F6D03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9BD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6687"/>
    <w:rsid w:val="00C54BA4"/>
    <w:rsid w:val="00C578D0"/>
    <w:rsid w:val="00C61BF5"/>
    <w:rsid w:val="00C70FF4"/>
    <w:rsid w:val="00C82D37"/>
    <w:rsid w:val="00C85FEE"/>
    <w:rsid w:val="00C9419B"/>
    <w:rsid w:val="00C96498"/>
    <w:rsid w:val="00C96EFC"/>
    <w:rsid w:val="00C97FA6"/>
    <w:rsid w:val="00CA49E7"/>
    <w:rsid w:val="00CB373F"/>
    <w:rsid w:val="00CB43ED"/>
    <w:rsid w:val="00CB653F"/>
    <w:rsid w:val="00CC6EC0"/>
    <w:rsid w:val="00CD0353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0B0C"/>
    <w:rsid w:val="00D30138"/>
    <w:rsid w:val="00D31C82"/>
    <w:rsid w:val="00D33991"/>
    <w:rsid w:val="00D34156"/>
    <w:rsid w:val="00D36005"/>
    <w:rsid w:val="00D44A28"/>
    <w:rsid w:val="00D46985"/>
    <w:rsid w:val="00D46E19"/>
    <w:rsid w:val="00D5157B"/>
    <w:rsid w:val="00D55C92"/>
    <w:rsid w:val="00D57F59"/>
    <w:rsid w:val="00D6542B"/>
    <w:rsid w:val="00D817D7"/>
    <w:rsid w:val="00D86268"/>
    <w:rsid w:val="00D913A7"/>
    <w:rsid w:val="00D92BD1"/>
    <w:rsid w:val="00D93E0D"/>
    <w:rsid w:val="00D9503C"/>
    <w:rsid w:val="00D96DA2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4263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FE73779E-D533-4255-9B4C-D84A0357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DA76-D76E-4CE6-B430-09304A13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284</TotalTime>
  <Pages>7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9899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Windows User</cp:lastModifiedBy>
  <cp:revision>18</cp:revision>
  <cp:lastPrinted>2017-11-30T17:51:00Z</cp:lastPrinted>
  <dcterms:created xsi:type="dcterms:W3CDTF">2019-01-25T23:17:00Z</dcterms:created>
  <dcterms:modified xsi:type="dcterms:W3CDTF">2020-02-20T22:07:00Z</dcterms:modified>
</cp:coreProperties>
</file>